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926" w:rsidRPr="0045500D" w:rsidRDefault="00042926" w:rsidP="00B75E0A">
      <w:pPr>
        <w:spacing w:line="360" w:lineRule="auto"/>
        <w:rPr>
          <w:rFonts w:ascii="Arial Narrow" w:hAnsi="Arial Narrow"/>
          <w:lang w:val="hr-HR"/>
        </w:rPr>
      </w:pPr>
    </w:p>
    <w:tbl>
      <w:tblPr>
        <w:tblW w:w="5000" w:type="pct"/>
        <w:tblLook w:val="01E0" w:firstRow="1" w:lastRow="1" w:firstColumn="1" w:lastColumn="1" w:noHBand="0" w:noVBand="0"/>
      </w:tblPr>
      <w:tblGrid>
        <w:gridCol w:w="1988"/>
        <w:gridCol w:w="7652"/>
      </w:tblGrid>
      <w:tr w:rsidR="00FB69F7" w:rsidRPr="0045500D" w:rsidTr="009B0034">
        <w:tc>
          <w:tcPr>
            <w:tcW w:w="1031" w:type="pct"/>
          </w:tcPr>
          <w:p w:rsidR="00FB69F7" w:rsidRPr="0045500D" w:rsidRDefault="00FB69F7" w:rsidP="00B75E0A">
            <w:pPr>
              <w:tabs>
                <w:tab w:val="center" w:pos="4536"/>
                <w:tab w:val="right" w:pos="9072"/>
              </w:tabs>
              <w:spacing w:line="360" w:lineRule="auto"/>
              <w:rPr>
                <w:rFonts w:ascii="Arial Narrow" w:hAnsi="Arial Narrow"/>
                <w:lang w:val="hr-HR" w:eastAsia="hr-HR"/>
              </w:rPr>
            </w:pPr>
            <w:r w:rsidRPr="0045500D">
              <w:rPr>
                <w:rFonts w:ascii="Arial Narrow" w:hAnsi="Arial Narrow"/>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45500D" w:rsidRDefault="00FB69F7" w:rsidP="00B75E0A">
            <w:pPr>
              <w:pBdr>
                <w:bottom w:val="single" w:sz="6" w:space="1" w:color="auto"/>
              </w:pBdr>
              <w:tabs>
                <w:tab w:val="center" w:pos="4536"/>
                <w:tab w:val="right" w:pos="9072"/>
              </w:tabs>
              <w:spacing w:line="360" w:lineRule="auto"/>
              <w:rPr>
                <w:rFonts w:ascii="Arial Narrow" w:hAnsi="Arial Narrow"/>
                <w:b/>
                <w:sz w:val="28"/>
                <w:szCs w:val="28"/>
                <w:lang w:val="hr-HR" w:eastAsia="hr-HR"/>
              </w:rPr>
            </w:pPr>
            <w:r w:rsidRPr="0045500D">
              <w:rPr>
                <w:rFonts w:ascii="Arial Narrow" w:hAnsi="Arial Narrow"/>
                <w:b/>
                <w:sz w:val="28"/>
                <w:szCs w:val="28"/>
                <w:lang w:val="hr-HR" w:eastAsia="hr-HR"/>
              </w:rPr>
              <w:t>KLINIČKI BOLNIČKI CENTAR</w:t>
            </w:r>
          </w:p>
          <w:p w:rsidR="00FB69F7" w:rsidRPr="0045500D" w:rsidRDefault="00FB69F7" w:rsidP="00B75E0A">
            <w:pPr>
              <w:tabs>
                <w:tab w:val="center" w:pos="4536"/>
                <w:tab w:val="right" w:pos="9072"/>
              </w:tabs>
              <w:spacing w:line="360" w:lineRule="auto"/>
              <w:rPr>
                <w:rFonts w:ascii="Arial Narrow" w:hAnsi="Arial Narrow"/>
                <w:spacing w:val="33"/>
                <w:sz w:val="28"/>
                <w:szCs w:val="28"/>
                <w:lang w:val="hr-HR" w:eastAsia="hr-HR"/>
              </w:rPr>
            </w:pPr>
            <w:r w:rsidRPr="0045500D">
              <w:rPr>
                <w:rFonts w:ascii="Arial Narrow" w:hAnsi="Arial Narrow"/>
                <w:b/>
                <w:spacing w:val="33"/>
                <w:sz w:val="28"/>
                <w:szCs w:val="28"/>
                <w:lang w:val="hr-HR" w:eastAsia="hr-HR"/>
              </w:rPr>
              <w:t>SESTRE MILOSRDNICE</w:t>
            </w:r>
          </w:p>
          <w:p w:rsidR="00FB69F7" w:rsidRPr="0045500D" w:rsidRDefault="00FB69F7" w:rsidP="00B75E0A">
            <w:pPr>
              <w:tabs>
                <w:tab w:val="center" w:pos="4536"/>
                <w:tab w:val="right" w:pos="9072"/>
              </w:tabs>
              <w:spacing w:line="360" w:lineRule="auto"/>
              <w:rPr>
                <w:rFonts w:ascii="Arial Narrow" w:hAnsi="Arial Narrow"/>
                <w:sz w:val="16"/>
                <w:szCs w:val="16"/>
                <w:lang w:val="hr-HR" w:eastAsia="hr-HR"/>
              </w:rPr>
            </w:pPr>
            <w:r w:rsidRPr="0045500D">
              <w:rPr>
                <w:rFonts w:ascii="Arial Narrow" w:hAnsi="Arial Narrow"/>
                <w:sz w:val="16"/>
                <w:szCs w:val="16"/>
                <w:lang w:val="hr-HR" w:eastAsia="hr-HR"/>
              </w:rPr>
              <w:t>Vinogradska cesta 29                                                                                                  tel.: 01 3787 294</w:t>
            </w:r>
          </w:p>
          <w:p w:rsidR="00FB69F7" w:rsidRPr="0045500D" w:rsidRDefault="00FB69F7" w:rsidP="00B75E0A">
            <w:pPr>
              <w:tabs>
                <w:tab w:val="center" w:pos="4536"/>
                <w:tab w:val="right" w:pos="9072"/>
              </w:tabs>
              <w:spacing w:line="360" w:lineRule="auto"/>
              <w:rPr>
                <w:rFonts w:ascii="Arial Narrow" w:hAnsi="Arial Narrow"/>
                <w:sz w:val="16"/>
                <w:szCs w:val="16"/>
                <w:lang w:val="hr-HR" w:eastAsia="hr-HR"/>
              </w:rPr>
            </w:pPr>
            <w:r w:rsidRPr="0045500D">
              <w:rPr>
                <w:rFonts w:ascii="Arial Narrow" w:hAnsi="Arial Narrow"/>
                <w:sz w:val="16"/>
                <w:szCs w:val="16"/>
                <w:lang w:val="hr-HR" w:eastAsia="hr-HR"/>
              </w:rPr>
              <w:t>10000 Zagreb                                                                                                              fax.: 01 3768 270</w:t>
            </w:r>
          </w:p>
          <w:p w:rsidR="00FB69F7" w:rsidRPr="0045500D" w:rsidRDefault="00FB69F7" w:rsidP="00B75E0A">
            <w:pPr>
              <w:tabs>
                <w:tab w:val="center" w:pos="4536"/>
                <w:tab w:val="right" w:pos="9072"/>
              </w:tabs>
              <w:spacing w:line="360" w:lineRule="auto"/>
              <w:rPr>
                <w:rFonts w:ascii="Arial Narrow" w:hAnsi="Arial Narrow"/>
                <w:sz w:val="16"/>
                <w:szCs w:val="16"/>
                <w:lang w:val="hr-HR" w:eastAsia="hr-HR"/>
              </w:rPr>
            </w:pPr>
            <w:r w:rsidRPr="0045500D">
              <w:rPr>
                <w:rFonts w:ascii="Arial Narrow" w:hAnsi="Arial Narrow"/>
                <w:sz w:val="16"/>
                <w:szCs w:val="16"/>
                <w:lang w:val="hr-HR" w:eastAsia="hr-HR"/>
              </w:rPr>
              <w:t>Hrvatska</w:t>
            </w:r>
          </w:p>
          <w:p w:rsidR="00FB69F7" w:rsidRPr="0045500D" w:rsidRDefault="00FB69F7" w:rsidP="00B75E0A">
            <w:pPr>
              <w:tabs>
                <w:tab w:val="center" w:pos="4536"/>
                <w:tab w:val="right" w:pos="9072"/>
              </w:tabs>
              <w:spacing w:line="360" w:lineRule="auto"/>
              <w:rPr>
                <w:rFonts w:ascii="Arial Narrow" w:hAnsi="Arial Narrow"/>
                <w:sz w:val="16"/>
                <w:szCs w:val="16"/>
                <w:lang w:val="hr-HR" w:eastAsia="hr-HR"/>
              </w:rPr>
            </w:pPr>
            <w:r w:rsidRPr="0045500D">
              <w:rPr>
                <w:rFonts w:ascii="Arial Narrow" w:hAnsi="Arial Narrow"/>
                <w:sz w:val="16"/>
                <w:szCs w:val="16"/>
                <w:lang w:val="hr-HR" w:eastAsia="hr-HR"/>
              </w:rPr>
              <w:t>OIB 84924656517</w:t>
            </w:r>
          </w:p>
          <w:p w:rsidR="00FB69F7" w:rsidRPr="0045500D" w:rsidRDefault="00FB69F7" w:rsidP="00B75E0A">
            <w:pPr>
              <w:tabs>
                <w:tab w:val="center" w:pos="4536"/>
                <w:tab w:val="right" w:pos="9072"/>
              </w:tabs>
              <w:spacing w:line="360" w:lineRule="auto"/>
              <w:rPr>
                <w:rFonts w:ascii="Arial Narrow" w:hAnsi="Arial Narrow"/>
                <w:sz w:val="16"/>
                <w:szCs w:val="16"/>
                <w:lang w:val="hr-HR" w:eastAsia="hr-HR"/>
              </w:rPr>
            </w:pPr>
            <w:r w:rsidRPr="0045500D">
              <w:rPr>
                <w:rFonts w:ascii="Arial Narrow" w:hAnsi="Arial Narrow"/>
                <w:sz w:val="16"/>
                <w:szCs w:val="16"/>
                <w:lang w:val="hr-HR" w:eastAsia="hr-HR"/>
              </w:rPr>
              <w:t>MB 03208036</w:t>
            </w:r>
          </w:p>
        </w:tc>
      </w:tr>
    </w:tbl>
    <w:p w:rsidR="00042926" w:rsidRPr="0045500D" w:rsidRDefault="00042926" w:rsidP="00B75E0A">
      <w:pPr>
        <w:spacing w:line="360" w:lineRule="auto"/>
        <w:rPr>
          <w:rFonts w:ascii="Arial Narrow" w:hAnsi="Arial Narrow"/>
          <w:lang w:val="hr-HR"/>
        </w:rPr>
      </w:pPr>
    </w:p>
    <w:p w:rsidR="00AD6FA3" w:rsidRPr="0045500D" w:rsidRDefault="00AD6FA3" w:rsidP="00B75E0A">
      <w:pPr>
        <w:spacing w:line="360" w:lineRule="auto"/>
        <w:rPr>
          <w:rFonts w:ascii="Arial Narrow" w:hAnsi="Arial Narrow"/>
          <w:lang w:val="hr-HR"/>
        </w:rPr>
      </w:pPr>
    </w:p>
    <w:p w:rsidR="00AD6FA3" w:rsidRPr="0045500D" w:rsidRDefault="00AD6FA3" w:rsidP="00B75E0A">
      <w:pPr>
        <w:spacing w:line="360" w:lineRule="auto"/>
        <w:rPr>
          <w:rFonts w:ascii="Arial Narrow" w:hAnsi="Arial Narrow"/>
          <w:lang w:val="hr-HR"/>
        </w:rPr>
      </w:pPr>
    </w:p>
    <w:p w:rsidR="00C11BE1" w:rsidRPr="0045500D" w:rsidRDefault="00C11BE1" w:rsidP="00B75E0A">
      <w:pPr>
        <w:spacing w:line="360" w:lineRule="auto"/>
        <w:rPr>
          <w:rFonts w:ascii="Arial Narrow" w:hAnsi="Arial Narrow"/>
          <w:lang w:val="hr-HR"/>
        </w:rPr>
      </w:pPr>
    </w:p>
    <w:p w:rsidR="00AD6FA3" w:rsidRPr="0045500D" w:rsidRDefault="00AD6FA3" w:rsidP="00B75E0A">
      <w:pPr>
        <w:spacing w:line="360" w:lineRule="auto"/>
        <w:rPr>
          <w:rFonts w:ascii="Arial Narrow" w:hAnsi="Arial Narrow"/>
          <w:lang w:val="hr-HR"/>
        </w:rPr>
      </w:pPr>
    </w:p>
    <w:p w:rsidR="00AD6FA3" w:rsidRPr="0045500D" w:rsidRDefault="00042926" w:rsidP="00B75E0A">
      <w:pPr>
        <w:spacing w:line="360" w:lineRule="auto"/>
        <w:ind w:left="1575" w:right="1583"/>
        <w:jc w:val="center"/>
        <w:rPr>
          <w:rFonts w:ascii="Arial Narrow" w:eastAsia="Arial" w:hAnsi="Arial Narrow"/>
          <w:sz w:val="44"/>
          <w:szCs w:val="44"/>
          <w:lang w:val="hr-HR"/>
        </w:rPr>
      </w:pPr>
      <w:r w:rsidRPr="0045500D">
        <w:rPr>
          <w:rFonts w:ascii="Arial Narrow" w:eastAsia="Arial" w:hAnsi="Arial Narrow"/>
          <w:b/>
          <w:position w:val="-2"/>
          <w:sz w:val="44"/>
          <w:szCs w:val="44"/>
          <w:lang w:val="hr-HR"/>
        </w:rPr>
        <w:t>POZIV</w:t>
      </w:r>
      <w:r w:rsidRPr="0045500D">
        <w:rPr>
          <w:rFonts w:ascii="Arial Narrow" w:eastAsia="Arial" w:hAnsi="Arial Narrow"/>
          <w:b/>
          <w:spacing w:val="-13"/>
          <w:position w:val="-2"/>
          <w:sz w:val="44"/>
          <w:szCs w:val="44"/>
          <w:lang w:val="hr-HR"/>
        </w:rPr>
        <w:t xml:space="preserve"> </w:t>
      </w:r>
      <w:r w:rsidRPr="0045500D">
        <w:rPr>
          <w:rFonts w:ascii="Arial Narrow" w:eastAsia="Arial" w:hAnsi="Arial Narrow"/>
          <w:b/>
          <w:spacing w:val="1"/>
          <w:position w:val="-2"/>
          <w:sz w:val="44"/>
          <w:szCs w:val="44"/>
          <w:lang w:val="hr-HR"/>
        </w:rPr>
        <w:t>N</w:t>
      </w:r>
      <w:r w:rsidRPr="0045500D">
        <w:rPr>
          <w:rFonts w:ascii="Arial Narrow" w:eastAsia="Arial" w:hAnsi="Arial Narrow"/>
          <w:b/>
          <w:position w:val="-2"/>
          <w:sz w:val="44"/>
          <w:szCs w:val="44"/>
          <w:lang w:val="hr-HR"/>
        </w:rPr>
        <w:t>A</w:t>
      </w:r>
      <w:r w:rsidRPr="0045500D">
        <w:rPr>
          <w:rFonts w:ascii="Arial Narrow" w:eastAsia="Arial" w:hAnsi="Arial Narrow"/>
          <w:b/>
          <w:spacing w:val="-4"/>
          <w:position w:val="-2"/>
          <w:sz w:val="44"/>
          <w:szCs w:val="44"/>
          <w:lang w:val="hr-HR"/>
        </w:rPr>
        <w:t xml:space="preserve"> </w:t>
      </w:r>
      <w:r w:rsidRPr="0045500D">
        <w:rPr>
          <w:rFonts w:ascii="Arial Narrow" w:eastAsia="Arial" w:hAnsi="Arial Narrow"/>
          <w:b/>
          <w:position w:val="-2"/>
          <w:sz w:val="44"/>
          <w:szCs w:val="44"/>
          <w:lang w:val="hr-HR"/>
        </w:rPr>
        <w:t>DO</w:t>
      </w:r>
      <w:r w:rsidRPr="0045500D">
        <w:rPr>
          <w:rFonts w:ascii="Arial Narrow" w:eastAsia="Arial" w:hAnsi="Arial Narrow"/>
          <w:b/>
          <w:spacing w:val="-1"/>
          <w:position w:val="-2"/>
          <w:sz w:val="44"/>
          <w:szCs w:val="44"/>
          <w:lang w:val="hr-HR"/>
        </w:rPr>
        <w:t>S</w:t>
      </w:r>
      <w:r w:rsidRPr="0045500D">
        <w:rPr>
          <w:rFonts w:ascii="Arial Narrow" w:eastAsia="Arial" w:hAnsi="Arial Narrow"/>
          <w:b/>
          <w:spacing w:val="2"/>
          <w:position w:val="-2"/>
          <w:sz w:val="44"/>
          <w:szCs w:val="44"/>
          <w:lang w:val="hr-HR"/>
        </w:rPr>
        <w:t>T</w:t>
      </w:r>
      <w:r w:rsidRPr="0045500D">
        <w:rPr>
          <w:rFonts w:ascii="Arial Narrow" w:eastAsia="Arial" w:hAnsi="Arial Narrow"/>
          <w:b/>
          <w:position w:val="-2"/>
          <w:sz w:val="44"/>
          <w:szCs w:val="44"/>
          <w:lang w:val="hr-HR"/>
        </w:rPr>
        <w:t>AVU</w:t>
      </w:r>
      <w:r w:rsidRPr="0045500D">
        <w:rPr>
          <w:rFonts w:ascii="Arial Narrow" w:eastAsia="Arial" w:hAnsi="Arial Narrow"/>
          <w:b/>
          <w:spacing w:val="-19"/>
          <w:position w:val="-2"/>
          <w:sz w:val="44"/>
          <w:szCs w:val="44"/>
          <w:lang w:val="hr-HR"/>
        </w:rPr>
        <w:t xml:space="preserve"> </w:t>
      </w:r>
      <w:r w:rsidRPr="0045500D">
        <w:rPr>
          <w:rFonts w:ascii="Arial Narrow" w:eastAsia="Arial" w:hAnsi="Arial Narrow"/>
          <w:b/>
          <w:w w:val="99"/>
          <w:position w:val="-2"/>
          <w:sz w:val="44"/>
          <w:szCs w:val="44"/>
          <w:lang w:val="hr-HR"/>
        </w:rPr>
        <w:t>PONU</w:t>
      </w:r>
      <w:r w:rsidRPr="0045500D">
        <w:rPr>
          <w:rFonts w:ascii="Arial Narrow" w:eastAsia="Arial" w:hAnsi="Arial Narrow"/>
          <w:b/>
          <w:spacing w:val="2"/>
          <w:w w:val="99"/>
          <w:position w:val="-2"/>
          <w:sz w:val="44"/>
          <w:szCs w:val="44"/>
          <w:lang w:val="hr-HR"/>
        </w:rPr>
        <w:t>D</w:t>
      </w:r>
      <w:r w:rsidRPr="0045500D">
        <w:rPr>
          <w:rFonts w:ascii="Arial Narrow" w:eastAsia="Arial" w:hAnsi="Arial Narrow"/>
          <w:b/>
          <w:w w:val="99"/>
          <w:position w:val="-2"/>
          <w:sz w:val="44"/>
          <w:szCs w:val="44"/>
          <w:lang w:val="hr-HR"/>
        </w:rPr>
        <w:t>A</w:t>
      </w:r>
    </w:p>
    <w:p w:rsidR="00AD6FA3" w:rsidRPr="0045500D" w:rsidRDefault="00AD6FA3" w:rsidP="00B75E0A">
      <w:pPr>
        <w:spacing w:before="15" w:line="360" w:lineRule="auto"/>
        <w:rPr>
          <w:rFonts w:ascii="Arial Narrow" w:hAnsi="Arial Narrow"/>
          <w:sz w:val="24"/>
          <w:szCs w:val="24"/>
          <w:lang w:val="hr-HR"/>
        </w:rPr>
      </w:pPr>
    </w:p>
    <w:p w:rsidR="00CC1257" w:rsidRPr="0045500D" w:rsidRDefault="00042926" w:rsidP="00B75E0A">
      <w:pPr>
        <w:spacing w:before="29" w:line="360" w:lineRule="auto"/>
        <w:ind w:left="733" w:right="736"/>
        <w:jc w:val="center"/>
        <w:rPr>
          <w:rFonts w:ascii="Arial Narrow" w:eastAsia="Arial" w:hAnsi="Arial Narrow"/>
          <w:b/>
          <w:bCs/>
          <w:spacing w:val="1"/>
          <w:sz w:val="24"/>
          <w:szCs w:val="24"/>
          <w:lang w:val="hr-HR"/>
        </w:rPr>
      </w:pPr>
      <w:r w:rsidRPr="0045500D">
        <w:rPr>
          <w:rFonts w:ascii="Arial Narrow" w:eastAsia="Arial" w:hAnsi="Arial Narrow"/>
          <w:b/>
          <w:sz w:val="24"/>
          <w:szCs w:val="24"/>
          <w:lang w:val="hr-HR"/>
        </w:rPr>
        <w:t>za</w:t>
      </w:r>
      <w:r w:rsidRPr="0045500D">
        <w:rPr>
          <w:rFonts w:ascii="Arial Narrow" w:eastAsia="Arial" w:hAnsi="Arial Narrow"/>
          <w:b/>
          <w:spacing w:val="1"/>
          <w:sz w:val="24"/>
          <w:szCs w:val="24"/>
          <w:lang w:val="hr-HR"/>
        </w:rPr>
        <w:t xml:space="preserve"> </w:t>
      </w:r>
      <w:r w:rsidRPr="0045500D">
        <w:rPr>
          <w:rFonts w:ascii="Arial Narrow" w:eastAsia="Arial" w:hAnsi="Arial Narrow"/>
          <w:b/>
          <w:sz w:val="24"/>
          <w:szCs w:val="24"/>
          <w:lang w:val="hr-HR"/>
        </w:rPr>
        <w:t>pro</w:t>
      </w:r>
      <w:r w:rsidRPr="0045500D">
        <w:rPr>
          <w:rFonts w:ascii="Arial Narrow" w:eastAsia="Arial" w:hAnsi="Arial Narrow"/>
          <w:b/>
          <w:spacing w:val="-4"/>
          <w:sz w:val="24"/>
          <w:szCs w:val="24"/>
          <w:lang w:val="hr-HR"/>
        </w:rPr>
        <w:t>v</w:t>
      </w:r>
      <w:r w:rsidRPr="0045500D">
        <w:rPr>
          <w:rFonts w:ascii="Arial Narrow" w:eastAsia="Arial" w:hAnsi="Arial Narrow"/>
          <w:b/>
          <w:spacing w:val="1"/>
          <w:sz w:val="24"/>
          <w:szCs w:val="24"/>
          <w:lang w:val="hr-HR"/>
        </w:rPr>
        <w:t>e</w:t>
      </w:r>
      <w:r w:rsidRPr="0045500D">
        <w:rPr>
          <w:rFonts w:ascii="Arial Narrow" w:eastAsia="Arial" w:hAnsi="Arial Narrow"/>
          <w:b/>
          <w:sz w:val="24"/>
          <w:szCs w:val="24"/>
          <w:lang w:val="hr-HR"/>
        </w:rPr>
        <w:t>dbu postu</w:t>
      </w:r>
      <w:r w:rsidRPr="0045500D">
        <w:rPr>
          <w:rFonts w:ascii="Arial Narrow" w:eastAsia="Arial" w:hAnsi="Arial Narrow"/>
          <w:b/>
          <w:spacing w:val="-1"/>
          <w:sz w:val="24"/>
          <w:szCs w:val="24"/>
          <w:lang w:val="hr-HR"/>
        </w:rPr>
        <w:t>p</w:t>
      </w:r>
      <w:r w:rsidRPr="0045500D">
        <w:rPr>
          <w:rFonts w:ascii="Arial Narrow" w:eastAsia="Arial" w:hAnsi="Arial Narrow"/>
          <w:b/>
          <w:spacing w:val="3"/>
          <w:sz w:val="24"/>
          <w:szCs w:val="24"/>
          <w:lang w:val="hr-HR"/>
        </w:rPr>
        <w:t>k</w:t>
      </w:r>
      <w:r w:rsidRPr="0045500D">
        <w:rPr>
          <w:rFonts w:ascii="Arial Narrow" w:eastAsia="Arial" w:hAnsi="Arial Narrow"/>
          <w:b/>
          <w:sz w:val="24"/>
          <w:szCs w:val="24"/>
          <w:lang w:val="hr-HR"/>
        </w:rPr>
        <w:t>a</w:t>
      </w:r>
      <w:r w:rsidR="00B20290" w:rsidRPr="0045500D">
        <w:rPr>
          <w:rFonts w:ascii="Arial Narrow" w:eastAsia="Arial" w:hAnsi="Arial Narrow"/>
          <w:b/>
          <w:spacing w:val="1"/>
          <w:sz w:val="24"/>
          <w:szCs w:val="24"/>
          <w:lang w:val="hr-HR"/>
        </w:rPr>
        <w:t xml:space="preserve"> n</w:t>
      </w:r>
      <w:r w:rsidR="00B20290" w:rsidRPr="0045500D">
        <w:rPr>
          <w:rFonts w:ascii="Arial Narrow" w:eastAsia="Arial" w:hAnsi="Arial Narrow"/>
          <w:b/>
          <w:bCs/>
          <w:spacing w:val="1"/>
          <w:sz w:val="24"/>
          <w:szCs w:val="24"/>
          <w:lang w:val="hr-HR"/>
        </w:rPr>
        <w:t>abave</w:t>
      </w:r>
      <w:r w:rsidR="00821019" w:rsidRPr="0045500D">
        <w:rPr>
          <w:rFonts w:ascii="Arial Narrow" w:eastAsia="Arial" w:hAnsi="Arial Narrow"/>
          <w:b/>
          <w:bCs/>
          <w:spacing w:val="1"/>
          <w:sz w:val="24"/>
          <w:szCs w:val="24"/>
          <w:lang w:val="hr-HR"/>
        </w:rPr>
        <w:t xml:space="preserve"> </w:t>
      </w:r>
    </w:p>
    <w:p w:rsidR="00CC1257" w:rsidRPr="0045500D" w:rsidRDefault="00CC1257" w:rsidP="009E5B99">
      <w:pPr>
        <w:spacing w:before="29" w:line="360" w:lineRule="auto"/>
        <w:ind w:left="733" w:right="736"/>
        <w:jc w:val="both"/>
        <w:rPr>
          <w:rFonts w:ascii="Arial Narrow" w:eastAsia="Arial" w:hAnsi="Arial Narrow"/>
          <w:b/>
          <w:bCs/>
          <w:spacing w:val="1"/>
          <w:sz w:val="24"/>
          <w:szCs w:val="24"/>
          <w:lang w:val="hr-HR"/>
        </w:rPr>
      </w:pPr>
    </w:p>
    <w:p w:rsidR="009E5B99" w:rsidRPr="00734D00" w:rsidRDefault="00CC1257" w:rsidP="009E5B99">
      <w:pPr>
        <w:spacing w:before="29" w:line="360" w:lineRule="auto"/>
        <w:ind w:left="733" w:right="736"/>
        <w:jc w:val="both"/>
        <w:rPr>
          <w:rFonts w:ascii="Arial Narrow" w:hAnsi="Arial Narrow"/>
          <w:b/>
          <w:sz w:val="28"/>
          <w:szCs w:val="28"/>
          <w:lang w:val="hr-HR"/>
        </w:rPr>
      </w:pPr>
      <w:r w:rsidRPr="00734D00">
        <w:rPr>
          <w:rFonts w:ascii="Arial Narrow" w:hAnsi="Arial Narrow"/>
          <w:b/>
          <w:sz w:val="28"/>
          <w:szCs w:val="28"/>
          <w:lang w:val="hr-HR"/>
        </w:rPr>
        <w:t xml:space="preserve">IZRADA </w:t>
      </w:r>
      <w:r w:rsidR="009E5B99" w:rsidRPr="00734D00">
        <w:rPr>
          <w:rFonts w:ascii="Arial Narrow" w:hAnsi="Arial Narrow"/>
          <w:b/>
          <w:sz w:val="28"/>
          <w:szCs w:val="28"/>
          <w:lang w:val="hr-HR"/>
        </w:rPr>
        <w:t xml:space="preserve">PROJEKTNO-TEHNIČKE DOKUMENTACIJE ZA IZRADU IDEJNOG RJEŠENJA FAZE II I ISHOĐENJE LOKACIJSKE DOZVOLE ZA GRAĐEVINU: </w:t>
      </w:r>
    </w:p>
    <w:p w:rsidR="00734D00" w:rsidRPr="00734D00" w:rsidRDefault="00734D00" w:rsidP="00734D00">
      <w:pPr>
        <w:spacing w:before="29" w:line="360" w:lineRule="auto"/>
        <w:ind w:left="733" w:right="736"/>
        <w:jc w:val="center"/>
        <w:rPr>
          <w:rFonts w:ascii="Arial Narrow" w:hAnsi="Arial Narrow"/>
          <w:b/>
          <w:sz w:val="28"/>
          <w:szCs w:val="28"/>
          <w:lang w:val="hr-HR"/>
        </w:rPr>
      </w:pPr>
      <w:r w:rsidRPr="00734D00">
        <w:rPr>
          <w:rFonts w:ascii="Arial Narrow" w:hAnsi="Arial Narrow"/>
          <w:b/>
          <w:sz w:val="28"/>
          <w:szCs w:val="28"/>
          <w:lang w:val="hr-HR"/>
        </w:rPr>
        <w:t xml:space="preserve"> Banke tkiva i stanica</w:t>
      </w:r>
    </w:p>
    <w:p w:rsidR="00C1324F" w:rsidRPr="00734D00" w:rsidRDefault="009E5B99" w:rsidP="00734D00">
      <w:pPr>
        <w:spacing w:before="29" w:line="360" w:lineRule="auto"/>
        <w:ind w:left="733" w:right="736"/>
        <w:jc w:val="center"/>
        <w:rPr>
          <w:rFonts w:ascii="Arial Narrow" w:hAnsi="Arial Narrow"/>
          <w:b/>
          <w:sz w:val="28"/>
          <w:szCs w:val="28"/>
          <w:lang w:val="hr-HR"/>
        </w:rPr>
      </w:pPr>
      <w:r w:rsidRPr="00734D00">
        <w:rPr>
          <w:rFonts w:ascii="Arial Narrow" w:hAnsi="Arial Narrow"/>
          <w:b/>
          <w:sz w:val="28"/>
          <w:szCs w:val="28"/>
          <w:lang w:val="hr-HR"/>
        </w:rPr>
        <w:t>u vlasništvu Kliničkog bolničkog centra „Sestre milosrdnice</w:t>
      </w:r>
      <w:r w:rsidR="00734D00" w:rsidRPr="00734D00">
        <w:rPr>
          <w:rFonts w:ascii="Arial Narrow" w:hAnsi="Arial Narrow"/>
          <w:b/>
          <w:sz w:val="28"/>
          <w:szCs w:val="28"/>
          <w:lang w:val="hr-HR"/>
        </w:rPr>
        <w:t>“</w:t>
      </w:r>
    </w:p>
    <w:p w:rsidR="00734D00" w:rsidRDefault="00734D00" w:rsidP="00734D00">
      <w:pPr>
        <w:spacing w:before="29" w:line="360" w:lineRule="auto"/>
        <w:ind w:left="733" w:right="736"/>
        <w:jc w:val="center"/>
        <w:rPr>
          <w:rFonts w:ascii="Arial Narrow" w:hAnsi="Arial Narrow"/>
          <w:b/>
          <w:sz w:val="24"/>
          <w:szCs w:val="28"/>
          <w:lang w:val="hr-HR"/>
        </w:rPr>
      </w:pPr>
    </w:p>
    <w:p w:rsidR="00734D00" w:rsidRDefault="00734D00" w:rsidP="00734D00">
      <w:pPr>
        <w:spacing w:before="29" w:line="360" w:lineRule="auto"/>
        <w:ind w:left="733" w:right="736"/>
        <w:jc w:val="center"/>
        <w:rPr>
          <w:rFonts w:ascii="Arial Narrow" w:hAnsi="Arial Narrow"/>
          <w:b/>
          <w:sz w:val="24"/>
          <w:szCs w:val="28"/>
          <w:lang w:val="hr-HR"/>
        </w:rPr>
      </w:pPr>
    </w:p>
    <w:p w:rsidR="00734D00" w:rsidRPr="009E5B99" w:rsidRDefault="00734D00" w:rsidP="00734D00">
      <w:pPr>
        <w:spacing w:before="29" w:line="360" w:lineRule="auto"/>
        <w:ind w:left="733" w:right="736"/>
        <w:jc w:val="center"/>
        <w:rPr>
          <w:rFonts w:ascii="Arial Narrow" w:hAnsi="Arial Narrow"/>
          <w:b/>
          <w:sz w:val="22"/>
          <w:szCs w:val="24"/>
          <w:lang w:val="hr-HR"/>
        </w:rPr>
      </w:pPr>
    </w:p>
    <w:p w:rsidR="001D1408" w:rsidRPr="0045500D" w:rsidRDefault="001D1408" w:rsidP="00B75E0A">
      <w:pPr>
        <w:spacing w:before="29" w:line="360" w:lineRule="auto"/>
        <w:ind w:left="733" w:right="736"/>
        <w:jc w:val="center"/>
        <w:rPr>
          <w:rFonts w:ascii="Arial Narrow" w:hAnsi="Arial Narrow"/>
          <w:b/>
          <w:sz w:val="24"/>
          <w:szCs w:val="24"/>
          <w:lang w:val="hr-HR"/>
        </w:rPr>
      </w:pPr>
    </w:p>
    <w:p w:rsidR="00AD6FA3" w:rsidRPr="00CF59F0" w:rsidRDefault="000A063F" w:rsidP="00B75E0A">
      <w:pPr>
        <w:spacing w:before="29" w:line="360" w:lineRule="auto"/>
        <w:ind w:left="733" w:right="736"/>
        <w:jc w:val="center"/>
        <w:rPr>
          <w:rFonts w:ascii="Arial Narrow" w:eastAsia="Arial" w:hAnsi="Arial Narrow"/>
          <w:b/>
          <w:sz w:val="24"/>
          <w:szCs w:val="24"/>
          <w:lang w:val="hr-HR"/>
        </w:rPr>
      </w:pPr>
      <w:r w:rsidRPr="00CF59F0">
        <w:rPr>
          <w:rFonts w:ascii="Arial Narrow" w:eastAsia="Arial" w:hAnsi="Arial Narrow"/>
          <w:b/>
          <w:sz w:val="24"/>
          <w:szCs w:val="24"/>
          <w:lang w:val="hr-HR"/>
        </w:rPr>
        <w:t xml:space="preserve">Evidencijski broj: </w:t>
      </w:r>
      <w:r w:rsidR="009E5B99" w:rsidRPr="00CF59F0">
        <w:rPr>
          <w:rFonts w:ascii="Arial Narrow" w:eastAsia="Arial" w:hAnsi="Arial Narrow"/>
          <w:b/>
          <w:sz w:val="24"/>
          <w:szCs w:val="24"/>
          <w:lang w:val="hr-HR"/>
        </w:rPr>
        <w:t xml:space="preserve"> </w:t>
      </w:r>
      <w:r w:rsidR="00CF59F0" w:rsidRPr="00CF59F0">
        <w:rPr>
          <w:rFonts w:ascii="Arial Narrow" w:eastAsia="Arial" w:hAnsi="Arial Narrow"/>
          <w:b/>
          <w:sz w:val="24"/>
          <w:szCs w:val="24"/>
          <w:lang w:val="hr-HR"/>
        </w:rPr>
        <w:t>76</w:t>
      </w:r>
      <w:r w:rsidR="00CC1257" w:rsidRPr="00CF59F0">
        <w:rPr>
          <w:rFonts w:ascii="Arial Narrow" w:eastAsia="Arial" w:hAnsi="Arial Narrow"/>
          <w:b/>
          <w:sz w:val="24"/>
          <w:szCs w:val="24"/>
          <w:lang w:val="hr-HR"/>
        </w:rPr>
        <w:t>/2022</w:t>
      </w:r>
    </w:p>
    <w:p w:rsidR="00AD6FA3" w:rsidRPr="00CF59F0" w:rsidRDefault="00AD6FA3" w:rsidP="00B75E0A">
      <w:pPr>
        <w:spacing w:line="360" w:lineRule="auto"/>
        <w:rPr>
          <w:rFonts w:ascii="Arial Narrow" w:hAnsi="Arial Narrow"/>
          <w:lang w:val="hr-HR"/>
        </w:rPr>
      </w:pPr>
    </w:p>
    <w:p w:rsidR="00CF59F0" w:rsidRPr="00CF59F0" w:rsidRDefault="00CF59F0" w:rsidP="00CF59F0">
      <w:pPr>
        <w:spacing w:line="360" w:lineRule="auto"/>
        <w:rPr>
          <w:rFonts w:ascii="Arial Narrow" w:eastAsia="Arial Unicode MS" w:hAnsi="Arial Narrow"/>
          <w:color w:val="000000"/>
          <w:sz w:val="22"/>
          <w:szCs w:val="22"/>
          <w:lang w:val="hr-HR"/>
        </w:rPr>
      </w:pPr>
      <w:r w:rsidRPr="00CF59F0">
        <w:rPr>
          <w:rFonts w:ascii="Arial Narrow" w:eastAsia="Arial Unicode MS" w:hAnsi="Arial Narrow"/>
          <w:color w:val="000000"/>
          <w:sz w:val="22"/>
          <w:szCs w:val="22"/>
          <w:lang w:val="hr-HR"/>
        </w:rPr>
        <w:t>Klasa: 406-01/22- 01/ 063</w:t>
      </w:r>
    </w:p>
    <w:p w:rsidR="00AD6FA3" w:rsidRDefault="00CF59F0" w:rsidP="00CF59F0">
      <w:pPr>
        <w:spacing w:line="360" w:lineRule="auto"/>
        <w:rPr>
          <w:rFonts w:ascii="Arial Narrow" w:eastAsia="Arial Unicode MS" w:hAnsi="Arial Narrow"/>
          <w:color w:val="000000"/>
          <w:sz w:val="22"/>
          <w:szCs w:val="22"/>
          <w:lang w:val="hr-HR"/>
        </w:rPr>
      </w:pPr>
      <w:r w:rsidRPr="00CF59F0">
        <w:rPr>
          <w:rFonts w:ascii="Arial Narrow" w:eastAsia="Arial Unicode MS" w:hAnsi="Arial Narrow"/>
          <w:color w:val="000000"/>
          <w:sz w:val="22"/>
          <w:szCs w:val="22"/>
          <w:lang w:val="hr-HR"/>
        </w:rPr>
        <w:t>Ur. broj: 251-29-13-22-01</w:t>
      </w:r>
    </w:p>
    <w:p w:rsidR="00647AD8" w:rsidRPr="00CF59F0" w:rsidRDefault="00647AD8" w:rsidP="00CF59F0">
      <w:pPr>
        <w:spacing w:line="360" w:lineRule="auto"/>
        <w:rPr>
          <w:rFonts w:ascii="Arial Narrow" w:hAnsi="Arial Narrow"/>
          <w:lang w:val="hr-HR"/>
        </w:rPr>
      </w:pPr>
    </w:p>
    <w:p w:rsidR="00AD6FA3" w:rsidRPr="00CF59F0" w:rsidRDefault="00AD6FA3" w:rsidP="00B75E0A">
      <w:pPr>
        <w:spacing w:line="360" w:lineRule="auto"/>
        <w:rPr>
          <w:rFonts w:ascii="Arial Narrow" w:hAnsi="Arial Narrow"/>
          <w:lang w:val="hr-HR"/>
        </w:rPr>
      </w:pPr>
    </w:p>
    <w:p w:rsidR="00AD6FA3" w:rsidRPr="0045500D" w:rsidRDefault="00B75E0A" w:rsidP="00B75E0A">
      <w:pPr>
        <w:spacing w:line="360" w:lineRule="auto"/>
        <w:ind w:left="3540" w:right="3579"/>
        <w:rPr>
          <w:rFonts w:ascii="Arial Narrow" w:eastAsia="Arial" w:hAnsi="Arial Narrow"/>
          <w:sz w:val="24"/>
          <w:szCs w:val="24"/>
          <w:lang w:val="hr-HR"/>
        </w:rPr>
        <w:sectPr w:rsidR="00AD6FA3" w:rsidRPr="0045500D">
          <w:footerReference w:type="default" r:id="rId9"/>
          <w:pgSz w:w="12240" w:h="15840"/>
          <w:pgMar w:top="620" w:right="1400" w:bottom="280" w:left="1200" w:header="0" w:footer="801" w:gutter="0"/>
          <w:pgNumType w:start="1"/>
          <w:cols w:space="720"/>
        </w:sectPr>
      </w:pPr>
      <w:r w:rsidRPr="00CF59F0">
        <w:rPr>
          <w:rFonts w:ascii="Arial Narrow" w:eastAsia="Arial" w:hAnsi="Arial Narrow"/>
          <w:b/>
          <w:sz w:val="24"/>
          <w:szCs w:val="24"/>
          <w:lang w:val="hr-HR"/>
        </w:rPr>
        <w:t>Z</w:t>
      </w:r>
      <w:r w:rsidR="00042926" w:rsidRPr="00CF59F0">
        <w:rPr>
          <w:rFonts w:ascii="Arial Narrow" w:eastAsia="Arial" w:hAnsi="Arial Narrow"/>
          <w:b/>
          <w:sz w:val="24"/>
          <w:szCs w:val="24"/>
          <w:lang w:val="hr-HR"/>
        </w:rPr>
        <w:t>agr</w:t>
      </w:r>
      <w:r w:rsidR="00042926" w:rsidRPr="00CF59F0">
        <w:rPr>
          <w:rFonts w:ascii="Arial Narrow" w:eastAsia="Arial" w:hAnsi="Arial Narrow"/>
          <w:b/>
          <w:spacing w:val="1"/>
          <w:sz w:val="24"/>
          <w:szCs w:val="24"/>
          <w:lang w:val="hr-HR"/>
        </w:rPr>
        <w:t>e</w:t>
      </w:r>
      <w:r w:rsidR="00042926" w:rsidRPr="00CF59F0">
        <w:rPr>
          <w:rFonts w:ascii="Arial Narrow" w:eastAsia="Arial" w:hAnsi="Arial Narrow"/>
          <w:b/>
          <w:sz w:val="24"/>
          <w:szCs w:val="24"/>
          <w:lang w:val="hr-HR"/>
        </w:rPr>
        <w:t>b</w:t>
      </w:r>
      <w:r w:rsidR="002B0427" w:rsidRPr="00CF59F0">
        <w:rPr>
          <w:rFonts w:ascii="Arial Narrow" w:eastAsia="Arial" w:hAnsi="Arial Narrow"/>
          <w:b/>
          <w:sz w:val="24"/>
          <w:szCs w:val="24"/>
          <w:lang w:val="hr-HR"/>
        </w:rPr>
        <w:t xml:space="preserve">, </w:t>
      </w:r>
      <w:r w:rsidR="00CC1257" w:rsidRPr="00CF59F0">
        <w:rPr>
          <w:rFonts w:ascii="Arial Narrow" w:eastAsia="Arial" w:hAnsi="Arial Narrow"/>
          <w:b/>
          <w:sz w:val="24"/>
          <w:szCs w:val="24"/>
          <w:lang w:val="hr-HR"/>
        </w:rPr>
        <w:t>svibanj 2022.</w:t>
      </w:r>
    </w:p>
    <w:p w:rsidR="00AD6FA3" w:rsidRPr="0045500D" w:rsidRDefault="00AD6FA3" w:rsidP="00B75E0A">
      <w:pPr>
        <w:spacing w:before="4" w:line="360" w:lineRule="auto"/>
        <w:jc w:val="both"/>
        <w:rPr>
          <w:rFonts w:ascii="Arial Narrow" w:hAnsi="Arial Narrow"/>
          <w:sz w:val="9"/>
          <w:szCs w:val="9"/>
          <w:lang w:val="hr-HR"/>
        </w:rPr>
      </w:pPr>
    </w:p>
    <w:p w:rsidR="00AD6FA3" w:rsidRPr="0045500D" w:rsidRDefault="00AD6FA3" w:rsidP="00B75E0A">
      <w:pPr>
        <w:spacing w:line="360" w:lineRule="auto"/>
        <w:jc w:val="both"/>
        <w:rPr>
          <w:rFonts w:ascii="Arial Narrow" w:hAnsi="Arial Narrow"/>
          <w:lang w:val="hr-HR"/>
        </w:rPr>
      </w:pPr>
    </w:p>
    <w:p w:rsidR="00AD6FA3" w:rsidRPr="0045500D" w:rsidRDefault="00AD6FA3" w:rsidP="00B75E0A">
      <w:pPr>
        <w:spacing w:line="360" w:lineRule="auto"/>
        <w:jc w:val="both"/>
        <w:rPr>
          <w:rFonts w:ascii="Arial Narrow" w:hAnsi="Arial Narrow"/>
          <w:sz w:val="22"/>
          <w:szCs w:val="22"/>
          <w:lang w:val="hr-HR"/>
        </w:rPr>
      </w:pPr>
    </w:p>
    <w:p w:rsidR="00AD6FA3" w:rsidRPr="0045500D" w:rsidRDefault="00042926" w:rsidP="00B75E0A">
      <w:pPr>
        <w:spacing w:before="29" w:line="360" w:lineRule="auto"/>
        <w:jc w:val="both"/>
        <w:rPr>
          <w:rFonts w:ascii="Arial Narrow" w:eastAsia="Arial" w:hAnsi="Arial Narrow" w:cs="Arial"/>
          <w:sz w:val="22"/>
          <w:szCs w:val="22"/>
          <w:lang w:val="hr-HR"/>
        </w:rPr>
      </w:pPr>
      <w:r w:rsidRPr="0045500D">
        <w:rPr>
          <w:rFonts w:ascii="Arial Narrow" w:eastAsia="Arial" w:hAnsi="Arial Narrow" w:cs="Arial"/>
          <w:b/>
          <w:sz w:val="22"/>
          <w:szCs w:val="22"/>
          <w:lang w:val="hr-HR"/>
        </w:rPr>
        <w:t xml:space="preserve">UPUTE </w:t>
      </w:r>
      <w:r w:rsidRPr="0045500D">
        <w:rPr>
          <w:rFonts w:ascii="Arial Narrow" w:eastAsia="Arial" w:hAnsi="Arial Narrow" w:cs="Arial"/>
          <w:b/>
          <w:spacing w:val="3"/>
          <w:sz w:val="22"/>
          <w:szCs w:val="22"/>
          <w:lang w:val="hr-HR"/>
        </w:rPr>
        <w:t>Z</w:t>
      </w:r>
      <w:r w:rsidRPr="0045500D">
        <w:rPr>
          <w:rFonts w:ascii="Arial Narrow" w:eastAsia="Arial" w:hAnsi="Arial Narrow" w:cs="Arial"/>
          <w:b/>
          <w:sz w:val="22"/>
          <w:szCs w:val="22"/>
          <w:lang w:val="hr-HR"/>
        </w:rPr>
        <w:t>A</w:t>
      </w:r>
      <w:r w:rsidRPr="0045500D">
        <w:rPr>
          <w:rFonts w:ascii="Arial Narrow" w:eastAsia="Arial" w:hAnsi="Arial Narrow" w:cs="Arial"/>
          <w:b/>
          <w:spacing w:val="-5"/>
          <w:sz w:val="22"/>
          <w:szCs w:val="22"/>
          <w:lang w:val="hr-HR"/>
        </w:rPr>
        <w:t xml:space="preserve"> </w:t>
      </w:r>
      <w:r w:rsidRPr="0045500D">
        <w:rPr>
          <w:rFonts w:ascii="Arial Narrow" w:eastAsia="Arial" w:hAnsi="Arial Narrow" w:cs="Arial"/>
          <w:b/>
          <w:spacing w:val="1"/>
          <w:sz w:val="22"/>
          <w:szCs w:val="22"/>
          <w:lang w:val="hr-HR"/>
        </w:rPr>
        <w:t>P</w:t>
      </w:r>
      <w:r w:rsidRPr="0045500D">
        <w:rPr>
          <w:rFonts w:ascii="Arial Narrow" w:eastAsia="Arial" w:hAnsi="Arial Narrow" w:cs="Arial"/>
          <w:b/>
          <w:sz w:val="22"/>
          <w:szCs w:val="22"/>
          <w:lang w:val="hr-HR"/>
        </w:rPr>
        <w:t>RIPREMU</w:t>
      </w:r>
      <w:r w:rsidRPr="0045500D">
        <w:rPr>
          <w:rFonts w:ascii="Arial Narrow" w:eastAsia="Arial" w:hAnsi="Arial Narrow" w:cs="Arial"/>
          <w:b/>
          <w:spacing w:val="-1"/>
          <w:sz w:val="22"/>
          <w:szCs w:val="22"/>
          <w:lang w:val="hr-HR"/>
        </w:rPr>
        <w:t xml:space="preserve"> </w:t>
      </w:r>
      <w:r w:rsidRPr="0045500D">
        <w:rPr>
          <w:rFonts w:ascii="Arial Narrow" w:eastAsia="Arial" w:hAnsi="Arial Narrow" w:cs="Arial"/>
          <w:b/>
          <w:sz w:val="22"/>
          <w:szCs w:val="22"/>
          <w:lang w:val="hr-HR"/>
        </w:rPr>
        <w:t>I</w:t>
      </w:r>
      <w:r w:rsidRPr="0045500D">
        <w:rPr>
          <w:rFonts w:ascii="Arial Narrow" w:eastAsia="Arial" w:hAnsi="Arial Narrow" w:cs="Arial"/>
          <w:b/>
          <w:spacing w:val="1"/>
          <w:sz w:val="22"/>
          <w:szCs w:val="22"/>
          <w:lang w:val="hr-HR"/>
        </w:rPr>
        <w:t xml:space="preserve"> P</w:t>
      </w:r>
      <w:r w:rsidRPr="0045500D">
        <w:rPr>
          <w:rFonts w:ascii="Arial Narrow" w:eastAsia="Arial" w:hAnsi="Arial Narrow" w:cs="Arial"/>
          <w:b/>
          <w:sz w:val="22"/>
          <w:szCs w:val="22"/>
          <w:lang w:val="hr-HR"/>
        </w:rPr>
        <w:t>ODNOŠEN</w:t>
      </w:r>
      <w:r w:rsidRPr="0045500D">
        <w:rPr>
          <w:rFonts w:ascii="Arial Narrow" w:eastAsia="Arial" w:hAnsi="Arial Narrow" w:cs="Arial"/>
          <w:b/>
          <w:spacing w:val="-2"/>
          <w:sz w:val="22"/>
          <w:szCs w:val="22"/>
          <w:lang w:val="hr-HR"/>
        </w:rPr>
        <w:t>J</w:t>
      </w:r>
      <w:r w:rsidRPr="0045500D">
        <w:rPr>
          <w:rFonts w:ascii="Arial Narrow" w:eastAsia="Arial" w:hAnsi="Arial Narrow" w:cs="Arial"/>
          <w:b/>
          <w:sz w:val="22"/>
          <w:szCs w:val="22"/>
          <w:lang w:val="hr-HR"/>
        </w:rPr>
        <w:t>E</w:t>
      </w:r>
      <w:r w:rsidRPr="0045500D">
        <w:rPr>
          <w:rFonts w:ascii="Arial Narrow" w:eastAsia="Arial" w:hAnsi="Arial Narrow" w:cs="Arial"/>
          <w:b/>
          <w:spacing w:val="1"/>
          <w:sz w:val="22"/>
          <w:szCs w:val="22"/>
          <w:lang w:val="hr-HR"/>
        </w:rPr>
        <w:t xml:space="preserve"> P</w:t>
      </w:r>
      <w:r w:rsidRPr="0045500D">
        <w:rPr>
          <w:rFonts w:ascii="Arial Narrow" w:eastAsia="Arial" w:hAnsi="Arial Narrow" w:cs="Arial"/>
          <w:b/>
          <w:spacing w:val="-2"/>
          <w:sz w:val="22"/>
          <w:szCs w:val="22"/>
          <w:lang w:val="hr-HR"/>
        </w:rPr>
        <w:t>O</w:t>
      </w:r>
      <w:r w:rsidRPr="0045500D">
        <w:rPr>
          <w:rFonts w:ascii="Arial Narrow" w:eastAsia="Arial" w:hAnsi="Arial Narrow" w:cs="Arial"/>
          <w:b/>
          <w:sz w:val="22"/>
          <w:szCs w:val="22"/>
          <w:lang w:val="hr-HR"/>
        </w:rPr>
        <w:t>N</w:t>
      </w:r>
      <w:r w:rsidRPr="0045500D">
        <w:rPr>
          <w:rFonts w:ascii="Arial Narrow" w:eastAsia="Arial" w:hAnsi="Arial Narrow" w:cs="Arial"/>
          <w:b/>
          <w:spacing w:val="-1"/>
          <w:sz w:val="22"/>
          <w:szCs w:val="22"/>
          <w:lang w:val="hr-HR"/>
        </w:rPr>
        <w:t>U</w:t>
      </w:r>
      <w:r w:rsidRPr="0045500D">
        <w:rPr>
          <w:rFonts w:ascii="Arial Narrow" w:eastAsia="Arial" w:hAnsi="Arial Narrow" w:cs="Arial"/>
          <w:b/>
          <w:sz w:val="22"/>
          <w:szCs w:val="22"/>
          <w:lang w:val="hr-HR"/>
        </w:rPr>
        <w:t>DE</w:t>
      </w:r>
    </w:p>
    <w:p w:rsidR="00CC1257" w:rsidRPr="0045500D" w:rsidRDefault="00CC1257" w:rsidP="00B75E0A">
      <w:pPr>
        <w:spacing w:line="360" w:lineRule="auto"/>
        <w:jc w:val="both"/>
        <w:rPr>
          <w:rFonts w:ascii="Arial Narrow" w:eastAsia="Arial" w:hAnsi="Arial Narrow" w:cs="Arial"/>
          <w:sz w:val="22"/>
          <w:szCs w:val="22"/>
          <w:lang w:val="hr-HR"/>
        </w:rPr>
      </w:pPr>
    </w:p>
    <w:p w:rsidR="00350429" w:rsidRPr="0045500D" w:rsidRDefault="00350429" w:rsidP="001B2483">
      <w:pPr>
        <w:spacing w:before="29" w:line="360" w:lineRule="auto"/>
        <w:ind w:right="736"/>
        <w:jc w:val="both"/>
        <w:rPr>
          <w:rFonts w:ascii="Arial Narrow" w:hAnsi="Arial Narrow" w:cs="Arial"/>
          <w:color w:val="000000"/>
          <w:sz w:val="22"/>
          <w:szCs w:val="22"/>
          <w:shd w:val="clear" w:color="auto" w:fill="FFFFFF"/>
          <w:lang w:val="hr-HR"/>
        </w:rPr>
      </w:pPr>
      <w:r w:rsidRPr="0045500D">
        <w:rPr>
          <w:rFonts w:ascii="Arial Narrow" w:eastAsia="Arial" w:hAnsi="Arial Narrow" w:cs="Arial"/>
          <w:sz w:val="22"/>
          <w:szCs w:val="22"/>
          <w:lang w:val="hr-HR"/>
        </w:rPr>
        <w:t xml:space="preserve">Klinički </w:t>
      </w:r>
      <w:r w:rsidRPr="0045500D">
        <w:rPr>
          <w:rFonts w:ascii="Arial Narrow" w:hAnsi="Arial Narrow" w:cs="Arial"/>
          <w:sz w:val="22"/>
          <w:szCs w:val="22"/>
          <w:lang w:val="hr-HR"/>
        </w:rPr>
        <w:t>bolnički centar Sestre milosrdnice pokrenuo je postupak</w:t>
      </w:r>
      <w:r w:rsidRPr="0045500D">
        <w:rPr>
          <w:rFonts w:ascii="Arial Narrow" w:hAnsi="Arial Narrow" w:cs="Arial"/>
          <w:b/>
          <w:sz w:val="22"/>
          <w:szCs w:val="22"/>
          <w:lang w:val="hr-HR"/>
        </w:rPr>
        <w:t xml:space="preserve"> </w:t>
      </w:r>
      <w:r w:rsidRPr="0045500D">
        <w:rPr>
          <w:rFonts w:ascii="Arial Narrow" w:hAnsi="Arial Narrow" w:cs="Arial"/>
          <w:sz w:val="22"/>
          <w:szCs w:val="22"/>
          <w:lang w:val="hr-HR"/>
        </w:rPr>
        <w:t>nabave</w:t>
      </w:r>
      <w:r w:rsidR="00627236" w:rsidRPr="0045500D">
        <w:rPr>
          <w:rFonts w:ascii="Arial Narrow" w:hAnsi="Arial Narrow" w:cs="Arial"/>
          <w:sz w:val="22"/>
          <w:szCs w:val="22"/>
          <w:lang w:val="hr-HR"/>
        </w:rPr>
        <w:t xml:space="preserve"> usluga</w:t>
      </w:r>
      <w:r w:rsidR="001B2483">
        <w:rPr>
          <w:rFonts w:ascii="Arial Narrow" w:hAnsi="Arial Narrow" w:cs="Arial"/>
          <w:sz w:val="22"/>
          <w:szCs w:val="22"/>
          <w:lang w:val="hr-HR"/>
        </w:rPr>
        <w:t xml:space="preserve"> za</w:t>
      </w:r>
      <w:r w:rsidR="00627236" w:rsidRPr="0045500D">
        <w:rPr>
          <w:rFonts w:ascii="Arial Narrow" w:hAnsi="Arial Narrow" w:cs="Arial"/>
          <w:sz w:val="22"/>
          <w:szCs w:val="22"/>
          <w:lang w:val="hr-HR"/>
        </w:rPr>
        <w:t xml:space="preserve"> </w:t>
      </w:r>
      <w:r w:rsidR="001B2483">
        <w:rPr>
          <w:rFonts w:ascii="Arial Narrow" w:hAnsi="Arial Narrow" w:cs="Arial"/>
          <w:sz w:val="22"/>
          <w:szCs w:val="22"/>
          <w:lang w:val="hr-HR"/>
        </w:rPr>
        <w:t>projektno-tehničku dokumentaciju</w:t>
      </w:r>
      <w:r w:rsidR="001B2483" w:rsidRPr="001B2483">
        <w:rPr>
          <w:rFonts w:ascii="Arial Narrow" w:hAnsi="Arial Narrow" w:cs="Arial"/>
          <w:sz w:val="22"/>
          <w:szCs w:val="22"/>
          <w:lang w:val="hr-HR"/>
        </w:rPr>
        <w:t xml:space="preserve"> za</w:t>
      </w:r>
      <w:r w:rsidR="001B2483">
        <w:rPr>
          <w:rFonts w:ascii="Arial Narrow" w:hAnsi="Arial Narrow" w:cs="Arial"/>
          <w:sz w:val="22"/>
          <w:szCs w:val="22"/>
          <w:lang w:val="hr-HR"/>
        </w:rPr>
        <w:t xml:space="preserve"> izradu idejnog rješenja faze ll</w:t>
      </w:r>
      <w:r w:rsidR="001B2483" w:rsidRPr="001B2483">
        <w:rPr>
          <w:rFonts w:ascii="Arial Narrow" w:hAnsi="Arial Narrow" w:cs="Arial"/>
          <w:sz w:val="22"/>
          <w:szCs w:val="22"/>
          <w:lang w:val="hr-HR"/>
        </w:rPr>
        <w:t xml:space="preserve"> i ishođenje lokacijske dozvole za građevinu: Banke tkiva i stanica; u vlasništvu Kliničkog bolničkog centra „Sestre milosrdnice“, Vinogradska 29, Zagreb, k.č.br.: 2594/1; k.o. črnomerec,</w:t>
      </w:r>
      <w:r w:rsidRPr="0045500D">
        <w:rPr>
          <w:rFonts w:ascii="Arial Narrow" w:eastAsia="Arial" w:hAnsi="Arial Narrow" w:cs="Arial"/>
          <w:spacing w:val="-2"/>
          <w:sz w:val="22"/>
          <w:szCs w:val="22"/>
          <w:lang w:val="hr-HR"/>
        </w:rPr>
        <w:t xml:space="preserve"> t</w:t>
      </w:r>
      <w:r w:rsidRPr="0045500D">
        <w:rPr>
          <w:rFonts w:ascii="Arial Narrow" w:eastAsia="Arial" w:hAnsi="Arial Narrow" w:cs="Arial"/>
          <w:sz w:val="22"/>
          <w:szCs w:val="22"/>
          <w:lang w:val="hr-HR"/>
        </w:rPr>
        <w:t>e</w:t>
      </w:r>
      <w:r w:rsidRPr="0045500D">
        <w:rPr>
          <w:rFonts w:ascii="Arial Narrow" w:eastAsia="Arial" w:hAnsi="Arial Narrow" w:cs="Arial"/>
          <w:spacing w:val="4"/>
          <w:sz w:val="22"/>
          <w:szCs w:val="22"/>
          <w:lang w:val="hr-HR"/>
        </w:rPr>
        <w:t xml:space="preserve"> </w:t>
      </w:r>
      <w:r w:rsidRPr="0045500D">
        <w:rPr>
          <w:rFonts w:ascii="Arial Narrow" w:eastAsia="Arial" w:hAnsi="Arial Narrow" w:cs="Arial"/>
          <w:sz w:val="22"/>
          <w:szCs w:val="22"/>
          <w:lang w:val="hr-HR"/>
        </w:rPr>
        <w:t xml:space="preserve">je </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io O</w:t>
      </w:r>
      <w:r w:rsidRPr="0045500D">
        <w:rPr>
          <w:rFonts w:ascii="Arial Narrow" w:eastAsia="Arial" w:hAnsi="Arial Narrow" w:cs="Arial"/>
          <w:spacing w:val="1"/>
          <w:sz w:val="22"/>
          <w:szCs w:val="22"/>
          <w:lang w:val="hr-HR"/>
        </w:rPr>
        <w:t>d</w:t>
      </w:r>
      <w:r w:rsidRPr="0045500D">
        <w:rPr>
          <w:rFonts w:ascii="Arial Narrow" w:eastAsia="Arial" w:hAnsi="Arial Narrow" w:cs="Arial"/>
          <w:spacing w:val="-3"/>
          <w:sz w:val="22"/>
          <w:szCs w:val="22"/>
          <w:lang w:val="hr-HR"/>
        </w:rPr>
        <w:t>l</w:t>
      </w:r>
      <w:r w:rsidRPr="0045500D">
        <w:rPr>
          <w:rFonts w:ascii="Arial Narrow" w:eastAsia="Arial" w:hAnsi="Arial Narrow" w:cs="Arial"/>
          <w:spacing w:val="1"/>
          <w:sz w:val="22"/>
          <w:szCs w:val="22"/>
          <w:lang w:val="hr-HR"/>
        </w:rPr>
        <w:t>u</w:t>
      </w:r>
      <w:r w:rsidRPr="0045500D">
        <w:rPr>
          <w:rFonts w:ascii="Arial Narrow" w:eastAsia="Arial" w:hAnsi="Arial Narrow" w:cs="Arial"/>
          <w:sz w:val="22"/>
          <w:szCs w:val="22"/>
          <w:lang w:val="hr-HR"/>
        </w:rPr>
        <w:t xml:space="preserve">ku o </w:t>
      </w:r>
      <w:r w:rsidRPr="0045500D">
        <w:rPr>
          <w:rFonts w:ascii="Arial Narrow" w:eastAsia="Arial" w:hAnsi="Arial Narrow" w:cs="Arial"/>
          <w:spacing w:val="1"/>
          <w:sz w:val="22"/>
          <w:szCs w:val="22"/>
          <w:lang w:val="hr-HR"/>
        </w:rPr>
        <w:t>po</w:t>
      </w:r>
      <w:r w:rsidRPr="0045500D">
        <w:rPr>
          <w:rFonts w:ascii="Arial Narrow" w:eastAsia="Arial" w:hAnsi="Arial Narrow" w:cs="Arial"/>
          <w:sz w:val="22"/>
          <w:szCs w:val="22"/>
          <w:lang w:val="hr-HR"/>
        </w:rPr>
        <w:t>č</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t</w:t>
      </w:r>
      <w:r w:rsidRPr="0045500D">
        <w:rPr>
          <w:rFonts w:ascii="Arial Narrow" w:eastAsia="Arial" w:hAnsi="Arial Narrow" w:cs="Arial"/>
          <w:spacing w:val="-2"/>
          <w:sz w:val="22"/>
          <w:szCs w:val="22"/>
          <w:lang w:val="hr-HR"/>
        </w:rPr>
        <w:t>k</w:t>
      </w:r>
      <w:r w:rsidRPr="0045500D">
        <w:rPr>
          <w:rFonts w:ascii="Arial Narrow" w:eastAsia="Arial" w:hAnsi="Arial Narrow" w:cs="Arial"/>
          <w:sz w:val="22"/>
          <w:szCs w:val="22"/>
          <w:lang w:val="hr-HR"/>
        </w:rPr>
        <w:t xml:space="preserve">u </w:t>
      </w:r>
      <w:r w:rsidRPr="0045500D">
        <w:rPr>
          <w:rFonts w:ascii="Arial Narrow" w:eastAsia="Arial" w:hAnsi="Arial Narrow" w:cs="Arial"/>
          <w:spacing w:val="1"/>
          <w:sz w:val="22"/>
          <w:szCs w:val="22"/>
          <w:lang w:val="hr-HR"/>
        </w:rPr>
        <w:t>po</w:t>
      </w:r>
      <w:r w:rsidRPr="0045500D">
        <w:rPr>
          <w:rFonts w:ascii="Arial Narrow" w:eastAsia="Arial" w:hAnsi="Arial Narrow" w:cs="Arial"/>
          <w:spacing w:val="-2"/>
          <w:sz w:val="22"/>
          <w:szCs w:val="22"/>
          <w:lang w:val="hr-HR"/>
        </w:rPr>
        <w:t>s</w:t>
      </w:r>
      <w:r w:rsidRPr="0045500D">
        <w:rPr>
          <w:rFonts w:ascii="Arial Narrow" w:eastAsia="Arial" w:hAnsi="Arial Narrow" w:cs="Arial"/>
          <w:sz w:val="22"/>
          <w:szCs w:val="22"/>
          <w:lang w:val="hr-HR"/>
        </w:rPr>
        <w:t>t</w:t>
      </w:r>
      <w:r w:rsidRPr="0045500D">
        <w:rPr>
          <w:rFonts w:ascii="Arial Narrow" w:eastAsia="Arial" w:hAnsi="Arial Narrow" w:cs="Arial"/>
          <w:spacing w:val="1"/>
          <w:sz w:val="22"/>
          <w:szCs w:val="22"/>
          <w:lang w:val="hr-HR"/>
        </w:rPr>
        <w:t>up</w:t>
      </w:r>
      <w:r w:rsidRPr="0045500D">
        <w:rPr>
          <w:rFonts w:ascii="Arial Narrow" w:eastAsia="Arial" w:hAnsi="Arial Narrow" w:cs="Arial"/>
          <w:spacing w:val="-2"/>
          <w:sz w:val="22"/>
          <w:szCs w:val="22"/>
          <w:lang w:val="hr-HR"/>
        </w:rPr>
        <w:t>k</w:t>
      </w:r>
      <w:r w:rsidRPr="0045500D">
        <w:rPr>
          <w:rFonts w:ascii="Arial Narrow" w:eastAsia="Arial" w:hAnsi="Arial Narrow" w:cs="Arial"/>
          <w:sz w:val="22"/>
          <w:szCs w:val="22"/>
          <w:lang w:val="hr-HR"/>
        </w:rPr>
        <w:t xml:space="preserve">a </w:t>
      </w:r>
      <w:r w:rsidRPr="003D0AF6">
        <w:rPr>
          <w:rFonts w:ascii="Arial Narrow" w:eastAsia="Arial" w:hAnsi="Arial Narrow" w:cs="Arial"/>
          <w:spacing w:val="1"/>
          <w:sz w:val="22"/>
          <w:szCs w:val="22"/>
          <w:lang w:val="hr-HR"/>
        </w:rPr>
        <w:t>na</w:t>
      </w:r>
      <w:r w:rsidRPr="003D0AF6">
        <w:rPr>
          <w:rFonts w:ascii="Arial Narrow" w:eastAsia="Arial" w:hAnsi="Arial Narrow" w:cs="Arial"/>
          <w:spacing w:val="-1"/>
          <w:sz w:val="22"/>
          <w:szCs w:val="22"/>
          <w:lang w:val="hr-HR"/>
        </w:rPr>
        <w:t>b</w:t>
      </w:r>
      <w:r w:rsidRPr="003D0AF6">
        <w:rPr>
          <w:rFonts w:ascii="Arial Narrow" w:eastAsia="Arial" w:hAnsi="Arial Narrow" w:cs="Arial"/>
          <w:spacing w:val="1"/>
          <w:sz w:val="22"/>
          <w:szCs w:val="22"/>
          <w:lang w:val="hr-HR"/>
        </w:rPr>
        <w:t>a</w:t>
      </w:r>
      <w:r w:rsidRPr="003D0AF6">
        <w:rPr>
          <w:rFonts w:ascii="Arial Narrow" w:eastAsia="Arial" w:hAnsi="Arial Narrow" w:cs="Arial"/>
          <w:spacing w:val="-2"/>
          <w:sz w:val="22"/>
          <w:szCs w:val="22"/>
          <w:lang w:val="hr-HR"/>
        </w:rPr>
        <w:t>v</w:t>
      </w:r>
      <w:r w:rsidRPr="003D0AF6">
        <w:rPr>
          <w:rFonts w:ascii="Arial Narrow" w:eastAsia="Arial" w:hAnsi="Arial Narrow" w:cs="Arial"/>
          <w:sz w:val="22"/>
          <w:szCs w:val="22"/>
          <w:lang w:val="hr-HR"/>
        </w:rPr>
        <w:t>e</w:t>
      </w:r>
      <w:r w:rsidRPr="003D0AF6">
        <w:rPr>
          <w:rFonts w:ascii="Arial Narrow" w:eastAsia="Arial" w:hAnsi="Arial Narrow" w:cs="Arial"/>
          <w:spacing w:val="25"/>
          <w:sz w:val="22"/>
          <w:szCs w:val="22"/>
          <w:lang w:val="hr-HR"/>
        </w:rPr>
        <w:t xml:space="preserve"> </w:t>
      </w:r>
      <w:r w:rsidRPr="003D0AF6">
        <w:rPr>
          <w:rFonts w:ascii="Arial Narrow" w:eastAsia="Arial" w:hAnsi="Arial Narrow" w:cs="Arial"/>
          <w:sz w:val="22"/>
          <w:szCs w:val="22"/>
          <w:lang w:val="hr-HR"/>
        </w:rPr>
        <w:t>(</w:t>
      </w:r>
      <w:r w:rsidRPr="003D0AF6">
        <w:rPr>
          <w:rFonts w:ascii="Arial Narrow" w:eastAsia="Arial Unicode MS" w:hAnsi="Arial Narrow" w:cs="Arial"/>
          <w:color w:val="000000"/>
          <w:sz w:val="22"/>
          <w:szCs w:val="22"/>
          <w:lang w:val="hr-HR"/>
        </w:rPr>
        <w:t>Klas</w:t>
      </w:r>
      <w:r w:rsidRPr="00CF59F0">
        <w:rPr>
          <w:rFonts w:ascii="Arial Narrow" w:eastAsia="Arial Unicode MS" w:hAnsi="Arial Narrow" w:cs="Arial"/>
          <w:color w:val="000000"/>
          <w:sz w:val="22"/>
          <w:szCs w:val="22"/>
          <w:lang w:val="hr-HR"/>
        </w:rPr>
        <w:t>.oznaka:</w:t>
      </w:r>
      <w:r w:rsidRPr="00CF59F0">
        <w:rPr>
          <w:rFonts w:ascii="Arial Narrow" w:hAnsi="Arial Narrow" w:cs="Arial"/>
          <w:color w:val="000000"/>
          <w:sz w:val="22"/>
          <w:szCs w:val="22"/>
          <w:shd w:val="clear" w:color="auto" w:fill="FFFFFF"/>
          <w:lang w:val="hr-HR"/>
        </w:rPr>
        <w:t xml:space="preserve"> </w:t>
      </w:r>
      <w:r w:rsidR="00CF59F0" w:rsidRPr="00CF59F0">
        <w:rPr>
          <w:rFonts w:ascii="Arial Narrow" w:hAnsi="Arial Narrow" w:cs="Arial"/>
          <w:color w:val="000000"/>
          <w:sz w:val="22"/>
          <w:szCs w:val="22"/>
          <w:shd w:val="clear" w:color="auto" w:fill="FFFFFF"/>
          <w:lang w:val="hr-HR"/>
        </w:rPr>
        <w:t>406-01/21-01/063</w:t>
      </w:r>
      <w:r w:rsidR="00E21ED2" w:rsidRPr="00CF59F0">
        <w:rPr>
          <w:rFonts w:ascii="Arial Narrow" w:hAnsi="Arial Narrow" w:cs="Arial"/>
          <w:color w:val="73879C"/>
          <w:sz w:val="22"/>
          <w:szCs w:val="22"/>
          <w:shd w:val="clear" w:color="auto" w:fill="FFFFFF"/>
          <w:lang w:val="hr-HR"/>
        </w:rPr>
        <w:t>,</w:t>
      </w:r>
      <w:r w:rsidRPr="00CF59F0">
        <w:rPr>
          <w:rFonts w:ascii="Arial Narrow" w:hAnsi="Arial Narrow" w:cs="Arial"/>
          <w:color w:val="000000"/>
          <w:sz w:val="22"/>
          <w:szCs w:val="22"/>
          <w:shd w:val="clear" w:color="auto" w:fill="FFFFFF"/>
          <w:lang w:val="hr-HR"/>
        </w:rPr>
        <w:t xml:space="preserve"> Ur. broj: </w:t>
      </w:r>
      <w:r w:rsidR="00734D00" w:rsidRPr="00CF59F0">
        <w:rPr>
          <w:rFonts w:ascii="Arial Narrow" w:hAnsi="Arial Narrow" w:cs="Arial"/>
          <w:color w:val="000000"/>
          <w:sz w:val="22"/>
          <w:szCs w:val="22"/>
          <w:shd w:val="clear" w:color="auto" w:fill="FFFFFF"/>
          <w:lang w:val="hr-HR"/>
        </w:rPr>
        <w:t xml:space="preserve">251-29-13-21- </w:t>
      </w:r>
      <w:r w:rsidR="00CF59F0" w:rsidRPr="00CF59F0">
        <w:rPr>
          <w:rFonts w:ascii="Arial Narrow" w:hAnsi="Arial Narrow" w:cs="Arial"/>
          <w:color w:val="000000"/>
          <w:sz w:val="22"/>
          <w:szCs w:val="22"/>
          <w:shd w:val="clear" w:color="auto" w:fill="FFFFFF"/>
          <w:lang w:val="hr-HR"/>
        </w:rPr>
        <w:t>01</w:t>
      </w:r>
      <w:r w:rsidRPr="00CF59F0">
        <w:rPr>
          <w:rFonts w:ascii="Arial Narrow" w:eastAsia="Arial" w:hAnsi="Arial Narrow" w:cs="Arial"/>
          <w:sz w:val="22"/>
          <w:szCs w:val="22"/>
          <w:lang w:val="hr-HR"/>
        </w:rPr>
        <w:t>).</w:t>
      </w:r>
      <w:r w:rsidRPr="00CF59F0">
        <w:rPr>
          <w:rFonts w:ascii="Arial Narrow" w:eastAsia="Arial" w:hAnsi="Arial Narrow" w:cs="Arial"/>
          <w:spacing w:val="24"/>
          <w:sz w:val="22"/>
          <w:szCs w:val="22"/>
          <w:lang w:val="hr-HR"/>
        </w:rPr>
        <w:t xml:space="preserve"> </w:t>
      </w:r>
      <w:r w:rsidRPr="00CF59F0">
        <w:rPr>
          <w:rFonts w:ascii="Arial Narrow" w:eastAsia="Arial" w:hAnsi="Arial Narrow" w:cs="Arial"/>
          <w:sz w:val="22"/>
          <w:szCs w:val="22"/>
          <w:lang w:val="hr-HR"/>
        </w:rPr>
        <w:t>Na</w:t>
      </w:r>
      <w:r w:rsidRPr="00CF59F0">
        <w:rPr>
          <w:rFonts w:ascii="Arial Narrow" w:eastAsia="Arial" w:hAnsi="Arial Narrow" w:cs="Arial"/>
          <w:spacing w:val="25"/>
          <w:sz w:val="22"/>
          <w:szCs w:val="22"/>
          <w:lang w:val="hr-HR"/>
        </w:rPr>
        <w:t xml:space="preserve"> </w:t>
      </w:r>
      <w:r w:rsidRPr="00CF59F0">
        <w:rPr>
          <w:rFonts w:ascii="Arial Narrow" w:eastAsia="Arial" w:hAnsi="Arial Narrow" w:cs="Arial"/>
          <w:spacing w:val="-2"/>
          <w:sz w:val="22"/>
          <w:szCs w:val="22"/>
          <w:lang w:val="hr-HR"/>
        </w:rPr>
        <w:t>t</w:t>
      </w:r>
      <w:r w:rsidRPr="00CF59F0">
        <w:rPr>
          <w:rFonts w:ascii="Arial Narrow" w:eastAsia="Arial" w:hAnsi="Arial Narrow" w:cs="Arial"/>
          <w:spacing w:val="1"/>
          <w:sz w:val="22"/>
          <w:szCs w:val="22"/>
          <w:lang w:val="hr-HR"/>
        </w:rPr>
        <w:t>e</w:t>
      </w:r>
      <w:r w:rsidRPr="00CF59F0">
        <w:rPr>
          <w:rFonts w:ascii="Arial Narrow" w:eastAsia="Arial" w:hAnsi="Arial Narrow" w:cs="Arial"/>
          <w:spacing w:val="-1"/>
          <w:sz w:val="22"/>
          <w:szCs w:val="22"/>
          <w:lang w:val="hr-HR"/>
        </w:rPr>
        <w:t>m</w:t>
      </w:r>
      <w:r w:rsidRPr="00CF59F0">
        <w:rPr>
          <w:rFonts w:ascii="Arial Narrow" w:eastAsia="Arial" w:hAnsi="Arial Narrow" w:cs="Arial"/>
          <w:spacing w:val="1"/>
          <w:sz w:val="22"/>
          <w:szCs w:val="22"/>
          <w:lang w:val="hr-HR"/>
        </w:rPr>
        <w:t>e</w:t>
      </w:r>
      <w:r w:rsidRPr="00CF59F0">
        <w:rPr>
          <w:rFonts w:ascii="Arial Narrow" w:eastAsia="Arial" w:hAnsi="Arial Narrow" w:cs="Arial"/>
          <w:sz w:val="22"/>
          <w:szCs w:val="22"/>
          <w:lang w:val="hr-HR"/>
        </w:rPr>
        <w:t>l</w:t>
      </w:r>
      <w:r w:rsidRPr="00CF59F0">
        <w:rPr>
          <w:rFonts w:ascii="Arial Narrow" w:eastAsia="Arial" w:hAnsi="Arial Narrow" w:cs="Arial"/>
          <w:spacing w:val="-1"/>
          <w:sz w:val="22"/>
          <w:szCs w:val="22"/>
          <w:lang w:val="hr-HR"/>
        </w:rPr>
        <w:t>j</w:t>
      </w:r>
      <w:r w:rsidRPr="00CF59F0">
        <w:rPr>
          <w:rFonts w:ascii="Arial Narrow" w:eastAsia="Arial" w:hAnsi="Arial Narrow" w:cs="Arial"/>
          <w:sz w:val="22"/>
          <w:szCs w:val="22"/>
          <w:lang w:val="hr-HR"/>
        </w:rPr>
        <w:t>u</w:t>
      </w:r>
      <w:r w:rsidRPr="00CF59F0">
        <w:rPr>
          <w:rFonts w:ascii="Arial Narrow" w:eastAsia="Arial" w:hAnsi="Arial Narrow" w:cs="Arial"/>
          <w:spacing w:val="25"/>
          <w:sz w:val="22"/>
          <w:szCs w:val="22"/>
          <w:lang w:val="hr-HR"/>
        </w:rPr>
        <w:t xml:space="preserve"> </w:t>
      </w:r>
      <w:r w:rsidRPr="00CF59F0">
        <w:rPr>
          <w:rFonts w:ascii="Arial Narrow" w:eastAsia="Arial" w:hAnsi="Arial Narrow" w:cs="Arial"/>
          <w:spacing w:val="1"/>
          <w:sz w:val="22"/>
          <w:szCs w:val="22"/>
          <w:lang w:val="hr-HR"/>
        </w:rPr>
        <w:t>od</w:t>
      </w:r>
      <w:r w:rsidRPr="00CF59F0">
        <w:rPr>
          <w:rFonts w:ascii="Arial Narrow" w:eastAsia="Arial" w:hAnsi="Arial Narrow" w:cs="Arial"/>
          <w:sz w:val="22"/>
          <w:szCs w:val="22"/>
          <w:lang w:val="hr-HR"/>
        </w:rPr>
        <w:t>re</w:t>
      </w:r>
      <w:r w:rsidRPr="00CF59F0">
        <w:rPr>
          <w:rFonts w:ascii="Arial Narrow" w:eastAsia="Arial" w:hAnsi="Arial Narrow" w:cs="Arial"/>
          <w:spacing w:val="-1"/>
          <w:sz w:val="22"/>
          <w:szCs w:val="22"/>
          <w:lang w:val="hr-HR"/>
        </w:rPr>
        <w:t>d</w:t>
      </w:r>
      <w:r w:rsidRPr="00CF59F0">
        <w:rPr>
          <w:rFonts w:ascii="Arial Narrow" w:eastAsia="Arial" w:hAnsi="Arial Narrow" w:cs="Arial"/>
          <w:spacing w:val="1"/>
          <w:sz w:val="22"/>
          <w:szCs w:val="22"/>
          <w:lang w:val="hr-HR"/>
        </w:rPr>
        <w:t>b</w:t>
      </w:r>
      <w:r w:rsidRPr="00CF59F0">
        <w:rPr>
          <w:rFonts w:ascii="Arial Narrow" w:eastAsia="Arial" w:hAnsi="Arial Narrow" w:cs="Arial"/>
          <w:sz w:val="22"/>
          <w:szCs w:val="22"/>
          <w:lang w:val="hr-HR"/>
        </w:rPr>
        <w:t>e</w:t>
      </w:r>
      <w:r w:rsidRPr="00CF59F0">
        <w:rPr>
          <w:rFonts w:ascii="Arial Narrow" w:eastAsia="Arial" w:hAnsi="Arial Narrow" w:cs="Arial"/>
          <w:spacing w:val="25"/>
          <w:sz w:val="22"/>
          <w:szCs w:val="22"/>
          <w:lang w:val="hr-HR"/>
        </w:rPr>
        <w:t xml:space="preserve"> </w:t>
      </w:r>
      <w:r w:rsidRPr="00CF59F0">
        <w:rPr>
          <w:rFonts w:ascii="Arial Narrow" w:eastAsia="Arial" w:hAnsi="Arial Narrow" w:cs="Arial"/>
          <w:sz w:val="22"/>
          <w:szCs w:val="22"/>
          <w:lang w:val="hr-HR"/>
        </w:rPr>
        <w:t>čl</w:t>
      </w:r>
      <w:r w:rsidRPr="00CF59F0">
        <w:rPr>
          <w:rFonts w:ascii="Arial Narrow" w:eastAsia="Arial" w:hAnsi="Arial Narrow" w:cs="Arial"/>
          <w:spacing w:val="-2"/>
          <w:sz w:val="22"/>
          <w:szCs w:val="22"/>
          <w:lang w:val="hr-HR"/>
        </w:rPr>
        <w:t>a</w:t>
      </w:r>
      <w:r w:rsidRPr="00CF59F0">
        <w:rPr>
          <w:rFonts w:ascii="Arial Narrow" w:eastAsia="Arial" w:hAnsi="Arial Narrow" w:cs="Arial"/>
          <w:spacing w:val="1"/>
          <w:sz w:val="22"/>
          <w:szCs w:val="22"/>
          <w:lang w:val="hr-HR"/>
        </w:rPr>
        <w:t>n</w:t>
      </w:r>
      <w:r w:rsidRPr="00CF59F0">
        <w:rPr>
          <w:rFonts w:ascii="Arial Narrow" w:eastAsia="Arial" w:hAnsi="Arial Narrow" w:cs="Arial"/>
          <w:sz w:val="22"/>
          <w:szCs w:val="22"/>
          <w:lang w:val="hr-HR"/>
        </w:rPr>
        <w:t xml:space="preserve">ka </w:t>
      </w:r>
      <w:r w:rsidRPr="00CF59F0">
        <w:rPr>
          <w:rFonts w:ascii="Arial Narrow" w:eastAsia="Arial" w:hAnsi="Arial Narrow" w:cs="Arial"/>
          <w:spacing w:val="1"/>
          <w:sz w:val="22"/>
          <w:szCs w:val="22"/>
          <w:lang w:val="hr-HR"/>
        </w:rPr>
        <w:t>12</w:t>
      </w:r>
      <w:r w:rsidRPr="00CF59F0">
        <w:rPr>
          <w:rFonts w:ascii="Arial Narrow" w:eastAsia="Arial" w:hAnsi="Arial Narrow" w:cs="Arial"/>
          <w:sz w:val="22"/>
          <w:szCs w:val="22"/>
          <w:lang w:val="hr-HR"/>
        </w:rPr>
        <w:t>.</w:t>
      </w:r>
      <w:r w:rsidRPr="00CF59F0">
        <w:rPr>
          <w:rFonts w:ascii="Arial Narrow" w:eastAsia="Arial" w:hAnsi="Arial Narrow" w:cs="Arial"/>
          <w:spacing w:val="23"/>
          <w:sz w:val="22"/>
          <w:szCs w:val="22"/>
          <w:lang w:val="hr-HR"/>
        </w:rPr>
        <w:t xml:space="preserve"> </w:t>
      </w:r>
      <w:r w:rsidRPr="00CF59F0">
        <w:rPr>
          <w:rFonts w:ascii="Arial Narrow" w:eastAsia="Arial" w:hAnsi="Arial Narrow" w:cs="Arial"/>
          <w:sz w:val="22"/>
          <w:szCs w:val="22"/>
          <w:lang w:val="hr-HR"/>
        </w:rPr>
        <w:t>st</w:t>
      </w:r>
      <w:r w:rsidRPr="00CF59F0">
        <w:rPr>
          <w:rFonts w:ascii="Arial Narrow" w:eastAsia="Arial" w:hAnsi="Arial Narrow" w:cs="Arial"/>
          <w:spacing w:val="1"/>
          <w:sz w:val="22"/>
          <w:szCs w:val="22"/>
          <w:lang w:val="hr-HR"/>
        </w:rPr>
        <w:t>a</w:t>
      </w:r>
      <w:r w:rsidRPr="00CF59F0">
        <w:rPr>
          <w:rFonts w:ascii="Arial Narrow" w:eastAsia="Arial" w:hAnsi="Arial Narrow" w:cs="Arial"/>
          <w:spacing w:val="-2"/>
          <w:sz w:val="22"/>
          <w:szCs w:val="22"/>
          <w:lang w:val="hr-HR"/>
        </w:rPr>
        <w:t>v</w:t>
      </w:r>
      <w:r w:rsidRPr="00CF59F0">
        <w:rPr>
          <w:rFonts w:ascii="Arial Narrow" w:eastAsia="Arial" w:hAnsi="Arial Narrow" w:cs="Arial"/>
          <w:sz w:val="22"/>
          <w:szCs w:val="22"/>
          <w:lang w:val="hr-HR"/>
        </w:rPr>
        <w:t>ka</w:t>
      </w:r>
      <w:r w:rsidRPr="00CF59F0">
        <w:rPr>
          <w:rFonts w:ascii="Arial Narrow" w:eastAsia="Arial" w:hAnsi="Arial Narrow" w:cs="Arial"/>
          <w:spacing w:val="23"/>
          <w:sz w:val="22"/>
          <w:szCs w:val="22"/>
          <w:lang w:val="hr-HR"/>
        </w:rPr>
        <w:t xml:space="preserve"> </w:t>
      </w:r>
      <w:r w:rsidRPr="00CF59F0">
        <w:rPr>
          <w:rFonts w:ascii="Arial Narrow" w:eastAsia="Arial" w:hAnsi="Arial Narrow" w:cs="Arial"/>
          <w:spacing w:val="1"/>
          <w:sz w:val="22"/>
          <w:szCs w:val="22"/>
          <w:lang w:val="hr-HR"/>
        </w:rPr>
        <w:t>1</w:t>
      </w:r>
      <w:r w:rsidRPr="00CF59F0">
        <w:rPr>
          <w:rFonts w:ascii="Arial Narrow" w:eastAsia="Arial" w:hAnsi="Arial Narrow" w:cs="Arial"/>
          <w:sz w:val="22"/>
          <w:szCs w:val="22"/>
          <w:lang w:val="hr-HR"/>
        </w:rPr>
        <w:t>.</w:t>
      </w:r>
      <w:r w:rsidRPr="00CF59F0">
        <w:rPr>
          <w:rFonts w:ascii="Arial Narrow" w:eastAsia="Arial" w:hAnsi="Arial Narrow" w:cs="Arial"/>
          <w:spacing w:val="23"/>
          <w:sz w:val="22"/>
          <w:szCs w:val="22"/>
          <w:lang w:val="hr-HR"/>
        </w:rPr>
        <w:t xml:space="preserve"> </w:t>
      </w:r>
      <w:r w:rsidRPr="00CF59F0">
        <w:rPr>
          <w:rFonts w:ascii="Arial Narrow" w:eastAsia="Arial" w:hAnsi="Arial Narrow" w:cs="Arial"/>
          <w:sz w:val="22"/>
          <w:szCs w:val="22"/>
          <w:lang w:val="hr-HR"/>
        </w:rPr>
        <w:t>ZJN 2016</w:t>
      </w:r>
      <w:r w:rsidRPr="00CF59F0">
        <w:rPr>
          <w:rFonts w:ascii="Arial Narrow" w:eastAsia="Arial" w:hAnsi="Arial Narrow" w:cs="Arial"/>
          <w:spacing w:val="1"/>
          <w:sz w:val="22"/>
          <w:szCs w:val="22"/>
          <w:lang w:val="hr-HR"/>
        </w:rPr>
        <w:t xml:space="preserve"> </w:t>
      </w:r>
      <w:r w:rsidRPr="00CF59F0">
        <w:rPr>
          <w:rFonts w:ascii="Arial Narrow" w:eastAsia="Arial" w:hAnsi="Arial Narrow" w:cs="Arial"/>
          <w:sz w:val="22"/>
          <w:szCs w:val="22"/>
          <w:lang w:val="hr-HR"/>
        </w:rPr>
        <w:t>i čl.</w:t>
      </w:r>
      <w:r w:rsidRPr="0045500D">
        <w:rPr>
          <w:rFonts w:ascii="Arial Narrow" w:eastAsia="Arial" w:hAnsi="Arial Narrow" w:cs="Arial"/>
          <w:sz w:val="22"/>
          <w:szCs w:val="22"/>
          <w:lang w:val="hr-HR"/>
        </w:rPr>
        <w:t xml:space="preserve"> 4. Općeg akta</w:t>
      </w:r>
      <w:r w:rsidRPr="0045500D">
        <w:rPr>
          <w:rFonts w:ascii="Arial Narrow" w:eastAsia="Arial" w:hAnsi="Arial Narrow" w:cs="Arial"/>
          <w:spacing w:val="59"/>
          <w:sz w:val="22"/>
          <w:szCs w:val="22"/>
          <w:lang w:val="hr-HR"/>
        </w:rPr>
        <w:t xml:space="preserve"> </w:t>
      </w:r>
      <w:r w:rsidRPr="0045500D">
        <w:rPr>
          <w:rFonts w:ascii="Arial Narrow" w:eastAsia="Arial" w:hAnsi="Arial Narrow" w:cs="Arial"/>
          <w:spacing w:val="-2"/>
          <w:sz w:val="22"/>
          <w:szCs w:val="22"/>
          <w:lang w:val="hr-HR"/>
        </w:rPr>
        <w:t>z</w:t>
      </w:r>
      <w:r w:rsidRPr="0045500D">
        <w:rPr>
          <w:rFonts w:ascii="Arial Narrow" w:eastAsia="Arial" w:hAnsi="Arial Narrow" w:cs="Arial"/>
          <w:sz w:val="22"/>
          <w:szCs w:val="22"/>
          <w:lang w:val="hr-HR"/>
        </w:rPr>
        <w:t>a</w:t>
      </w:r>
      <w:r w:rsidRPr="0045500D">
        <w:rPr>
          <w:rFonts w:ascii="Arial Narrow" w:eastAsia="Arial" w:hAnsi="Arial Narrow" w:cs="Arial"/>
          <w:spacing w:val="58"/>
          <w:sz w:val="22"/>
          <w:szCs w:val="22"/>
          <w:lang w:val="hr-HR"/>
        </w:rPr>
        <w:t xml:space="preserve"> </w:t>
      </w:r>
      <w:r w:rsidRPr="0045500D">
        <w:rPr>
          <w:rFonts w:ascii="Arial Narrow" w:eastAsia="Arial" w:hAnsi="Arial Narrow" w:cs="Arial"/>
          <w:spacing w:val="1"/>
          <w:sz w:val="22"/>
          <w:szCs w:val="22"/>
          <w:lang w:val="hr-HR"/>
        </w:rPr>
        <w:t>po</w:t>
      </w:r>
      <w:r w:rsidRPr="0045500D">
        <w:rPr>
          <w:rFonts w:ascii="Arial Narrow" w:eastAsia="Arial" w:hAnsi="Arial Narrow" w:cs="Arial"/>
          <w:sz w:val="22"/>
          <w:szCs w:val="22"/>
          <w:lang w:val="hr-HR"/>
        </w:rPr>
        <w:t>s</w:t>
      </w:r>
      <w:r w:rsidRPr="0045500D">
        <w:rPr>
          <w:rFonts w:ascii="Arial Narrow" w:eastAsia="Arial" w:hAnsi="Arial Narrow" w:cs="Arial"/>
          <w:spacing w:val="-2"/>
          <w:sz w:val="22"/>
          <w:szCs w:val="22"/>
          <w:lang w:val="hr-HR"/>
        </w:rPr>
        <w:t>t</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an</w:t>
      </w:r>
      <w:r w:rsidRPr="0045500D">
        <w:rPr>
          <w:rFonts w:ascii="Arial Narrow" w:eastAsia="Arial" w:hAnsi="Arial Narrow" w:cs="Arial"/>
          <w:sz w:val="22"/>
          <w:szCs w:val="22"/>
          <w:lang w:val="hr-HR"/>
        </w:rPr>
        <w:t>je</w:t>
      </w:r>
      <w:r w:rsidRPr="0045500D">
        <w:rPr>
          <w:rFonts w:ascii="Arial Narrow" w:eastAsia="Arial" w:hAnsi="Arial Narrow" w:cs="Arial"/>
          <w:spacing w:val="58"/>
          <w:sz w:val="22"/>
          <w:szCs w:val="22"/>
          <w:lang w:val="hr-HR"/>
        </w:rPr>
        <w:t xml:space="preserve"> </w:t>
      </w:r>
      <w:r w:rsidRPr="0045500D">
        <w:rPr>
          <w:rFonts w:ascii="Arial Narrow" w:eastAsia="Arial" w:hAnsi="Arial Narrow" w:cs="Arial"/>
          <w:sz w:val="22"/>
          <w:szCs w:val="22"/>
          <w:lang w:val="hr-HR"/>
        </w:rPr>
        <w:t>u</w:t>
      </w:r>
      <w:r w:rsidRPr="0045500D">
        <w:rPr>
          <w:rFonts w:ascii="Arial Narrow" w:eastAsia="Arial" w:hAnsi="Arial Narrow" w:cs="Arial"/>
          <w:spacing w:val="56"/>
          <w:sz w:val="22"/>
          <w:szCs w:val="22"/>
          <w:lang w:val="hr-HR"/>
        </w:rPr>
        <w:t xml:space="preserve"> </w:t>
      </w:r>
      <w:r w:rsidRPr="0045500D">
        <w:rPr>
          <w:rFonts w:ascii="Arial Narrow" w:eastAsia="Arial" w:hAnsi="Arial Narrow" w:cs="Arial"/>
          <w:spacing w:val="1"/>
          <w:sz w:val="22"/>
          <w:szCs w:val="22"/>
          <w:lang w:val="hr-HR"/>
        </w:rPr>
        <w:t>po</w:t>
      </w:r>
      <w:r w:rsidRPr="0045500D">
        <w:rPr>
          <w:rFonts w:ascii="Arial Narrow" w:eastAsia="Arial" w:hAnsi="Arial Narrow" w:cs="Arial"/>
          <w:sz w:val="22"/>
          <w:szCs w:val="22"/>
          <w:lang w:val="hr-HR"/>
        </w:rPr>
        <w:t>s</w:t>
      </w:r>
      <w:r w:rsidRPr="0045500D">
        <w:rPr>
          <w:rFonts w:ascii="Arial Narrow" w:eastAsia="Arial" w:hAnsi="Arial Narrow" w:cs="Arial"/>
          <w:spacing w:val="-2"/>
          <w:sz w:val="22"/>
          <w:szCs w:val="22"/>
          <w:lang w:val="hr-HR"/>
        </w:rPr>
        <w:t>t</w:t>
      </w:r>
      <w:r w:rsidRPr="0045500D">
        <w:rPr>
          <w:rFonts w:ascii="Arial Narrow" w:eastAsia="Arial" w:hAnsi="Arial Narrow" w:cs="Arial"/>
          <w:spacing w:val="1"/>
          <w:sz w:val="22"/>
          <w:szCs w:val="22"/>
          <w:lang w:val="hr-HR"/>
        </w:rPr>
        <w:t>up</w:t>
      </w:r>
      <w:r w:rsidRPr="0045500D">
        <w:rPr>
          <w:rFonts w:ascii="Arial Narrow" w:eastAsia="Arial" w:hAnsi="Arial Narrow" w:cs="Arial"/>
          <w:sz w:val="22"/>
          <w:szCs w:val="22"/>
          <w:lang w:val="hr-HR"/>
        </w:rPr>
        <w:t>c</w:t>
      </w:r>
      <w:r w:rsidRPr="0045500D">
        <w:rPr>
          <w:rFonts w:ascii="Arial Narrow" w:eastAsia="Arial" w:hAnsi="Arial Narrow" w:cs="Arial"/>
          <w:spacing w:val="-3"/>
          <w:sz w:val="22"/>
          <w:szCs w:val="22"/>
          <w:lang w:val="hr-HR"/>
        </w:rPr>
        <w:t>i</w:t>
      </w:r>
      <w:r w:rsidRPr="0045500D">
        <w:rPr>
          <w:rFonts w:ascii="Arial Narrow" w:eastAsia="Arial" w:hAnsi="Arial Narrow" w:cs="Arial"/>
          <w:spacing w:val="1"/>
          <w:sz w:val="22"/>
          <w:szCs w:val="22"/>
          <w:lang w:val="hr-HR"/>
        </w:rPr>
        <w:t>m</w:t>
      </w:r>
      <w:r w:rsidRPr="0045500D">
        <w:rPr>
          <w:rFonts w:ascii="Arial Narrow" w:eastAsia="Arial" w:hAnsi="Arial Narrow" w:cs="Arial"/>
          <w:sz w:val="22"/>
          <w:szCs w:val="22"/>
          <w:lang w:val="hr-HR"/>
        </w:rPr>
        <w:t>a</w:t>
      </w:r>
      <w:r w:rsidRPr="0045500D">
        <w:rPr>
          <w:rFonts w:ascii="Arial Narrow" w:eastAsia="Arial" w:hAnsi="Arial Narrow" w:cs="Arial"/>
          <w:spacing w:val="58"/>
          <w:sz w:val="22"/>
          <w:szCs w:val="22"/>
          <w:lang w:val="hr-HR"/>
        </w:rPr>
        <w:t xml:space="preserve"> </w:t>
      </w:r>
      <w:r w:rsidRPr="0045500D">
        <w:rPr>
          <w:rFonts w:ascii="Arial Narrow" w:eastAsia="Arial" w:hAnsi="Arial Narrow" w:cs="Arial"/>
          <w:spacing w:val="-1"/>
          <w:sz w:val="22"/>
          <w:szCs w:val="22"/>
          <w:lang w:val="hr-HR"/>
        </w:rPr>
        <w:t>na</w:t>
      </w:r>
      <w:r w:rsidRPr="0045500D">
        <w:rPr>
          <w:rFonts w:ascii="Arial Narrow" w:eastAsia="Arial" w:hAnsi="Arial Narrow" w:cs="Arial"/>
          <w:spacing w:val="1"/>
          <w:sz w:val="22"/>
          <w:szCs w:val="22"/>
          <w:lang w:val="hr-HR"/>
        </w:rPr>
        <w:t>ba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e</w:t>
      </w:r>
      <w:r w:rsidRPr="0045500D">
        <w:rPr>
          <w:rFonts w:ascii="Arial Narrow" w:eastAsia="Arial" w:hAnsi="Arial Narrow" w:cs="Arial"/>
          <w:spacing w:val="58"/>
          <w:sz w:val="22"/>
          <w:szCs w:val="22"/>
          <w:lang w:val="hr-HR"/>
        </w:rPr>
        <w:t xml:space="preserve"> </w:t>
      </w:r>
      <w:r w:rsidRPr="0045500D">
        <w:rPr>
          <w:rFonts w:ascii="Arial Narrow" w:eastAsia="Arial" w:hAnsi="Arial Narrow" w:cs="Arial"/>
          <w:sz w:val="22"/>
          <w:szCs w:val="22"/>
          <w:lang w:val="hr-HR"/>
        </w:rPr>
        <w:t>(</w:t>
      </w:r>
      <w:r w:rsidRPr="0045500D">
        <w:rPr>
          <w:rFonts w:ascii="Arial Narrow" w:eastAsia="Arial" w:hAnsi="Arial Narrow" w:cs="Arial"/>
          <w:spacing w:val="1"/>
          <w:sz w:val="22"/>
          <w:szCs w:val="22"/>
          <w:lang w:val="hr-HR"/>
        </w:rPr>
        <w:t>Urb</w:t>
      </w:r>
      <w:r w:rsidRPr="0045500D">
        <w:rPr>
          <w:rFonts w:ascii="Arial Narrow" w:eastAsia="Arial" w:hAnsi="Arial Narrow" w:cs="Arial"/>
          <w:sz w:val="22"/>
          <w:szCs w:val="22"/>
          <w:lang w:val="hr-HR"/>
        </w:rPr>
        <w:t>roj:</w:t>
      </w:r>
      <w:r w:rsidRPr="0045500D">
        <w:rPr>
          <w:rFonts w:ascii="Arial Narrow" w:eastAsia="Arial" w:hAnsi="Arial Narrow" w:cs="Arial"/>
          <w:spacing w:val="18"/>
          <w:sz w:val="22"/>
          <w:szCs w:val="22"/>
          <w:lang w:val="hr-HR"/>
        </w:rPr>
        <w:t xml:space="preserve"> </w:t>
      </w:r>
      <w:r w:rsidRPr="0045500D">
        <w:rPr>
          <w:rFonts w:ascii="Arial Narrow" w:eastAsia="Arial" w:hAnsi="Arial Narrow" w:cs="Arial"/>
          <w:spacing w:val="-1"/>
          <w:sz w:val="22"/>
          <w:szCs w:val="22"/>
          <w:lang w:val="hr-HR"/>
        </w:rPr>
        <w:t>UV-658/17-11-1</w:t>
      </w:r>
      <w:r w:rsidRPr="0045500D">
        <w:rPr>
          <w:rFonts w:ascii="Arial Narrow" w:eastAsia="Arial" w:hAnsi="Arial Narrow" w:cs="Arial"/>
          <w:sz w:val="22"/>
          <w:szCs w:val="22"/>
          <w:lang w:val="hr-HR"/>
        </w:rPr>
        <w:t>)</w:t>
      </w:r>
      <w:r w:rsidRPr="0045500D">
        <w:rPr>
          <w:rFonts w:ascii="Arial Narrow" w:eastAsia="Arial" w:hAnsi="Arial Narrow" w:cs="Arial"/>
          <w:spacing w:val="17"/>
          <w:sz w:val="22"/>
          <w:szCs w:val="22"/>
          <w:lang w:val="hr-HR"/>
        </w:rPr>
        <w:t xml:space="preserve"> </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d</w:t>
      </w:r>
      <w:r w:rsidRPr="0045500D">
        <w:rPr>
          <w:rFonts w:ascii="Arial Narrow" w:eastAsia="Arial" w:hAnsi="Arial Narrow" w:cs="Arial"/>
          <w:spacing w:val="18"/>
          <w:sz w:val="22"/>
          <w:szCs w:val="22"/>
          <w:lang w:val="hr-HR"/>
        </w:rPr>
        <w:t xml:space="preserve"> </w:t>
      </w:r>
      <w:r w:rsidRPr="0045500D">
        <w:rPr>
          <w:rFonts w:ascii="Arial Narrow" w:eastAsia="Arial" w:hAnsi="Arial Narrow" w:cs="Arial"/>
          <w:spacing w:val="1"/>
          <w:sz w:val="22"/>
          <w:szCs w:val="22"/>
          <w:lang w:val="hr-HR"/>
        </w:rPr>
        <w:t>17. siječnja 2017</w:t>
      </w:r>
      <w:r w:rsidRPr="0045500D">
        <w:rPr>
          <w:rFonts w:ascii="Arial Narrow" w:eastAsia="Arial" w:hAnsi="Arial Narrow" w:cs="Arial"/>
          <w:spacing w:val="2"/>
          <w:sz w:val="22"/>
          <w:szCs w:val="22"/>
          <w:lang w:val="hr-HR"/>
        </w:rPr>
        <w:t>.</w:t>
      </w:r>
      <w:r w:rsidRPr="0045500D">
        <w:rPr>
          <w:rFonts w:ascii="Arial Narrow" w:eastAsia="Arial" w:hAnsi="Arial Narrow" w:cs="Arial"/>
          <w:sz w:val="22"/>
          <w:szCs w:val="22"/>
          <w:lang w:val="hr-HR"/>
        </w:rPr>
        <w:t>,</w:t>
      </w:r>
      <w:r w:rsidR="00CC1257" w:rsidRPr="0045500D">
        <w:rPr>
          <w:rFonts w:ascii="Arial Narrow" w:eastAsia="Arial" w:hAnsi="Arial Narrow" w:cs="Arial"/>
          <w:spacing w:val="20"/>
          <w:sz w:val="22"/>
          <w:szCs w:val="22"/>
          <w:lang w:val="hr-HR"/>
        </w:rPr>
        <w:t xml:space="preserve"> </w:t>
      </w:r>
      <w:r w:rsidRPr="0045500D">
        <w:rPr>
          <w:rFonts w:ascii="Arial Narrow" w:eastAsia="Arial" w:hAnsi="Arial Narrow" w:cs="Arial"/>
          <w:spacing w:val="-2"/>
          <w:sz w:val="22"/>
          <w:szCs w:val="22"/>
          <w:lang w:val="hr-HR"/>
        </w:rPr>
        <w:t>z</w:t>
      </w:r>
      <w:r w:rsidRPr="0045500D">
        <w:rPr>
          <w:rFonts w:ascii="Arial Narrow" w:eastAsia="Arial" w:hAnsi="Arial Narrow" w:cs="Arial"/>
          <w:sz w:val="22"/>
          <w:szCs w:val="22"/>
          <w:lang w:val="hr-HR"/>
        </w:rPr>
        <w:t>a</w:t>
      </w:r>
      <w:r w:rsidRPr="0045500D">
        <w:rPr>
          <w:rFonts w:ascii="Arial Narrow" w:eastAsia="Arial" w:hAnsi="Arial Narrow" w:cs="Arial"/>
          <w:spacing w:val="21"/>
          <w:sz w:val="22"/>
          <w:szCs w:val="22"/>
          <w:lang w:val="hr-HR"/>
        </w:rPr>
        <w:t xml:space="preserve"> </w:t>
      </w:r>
      <w:r w:rsidRPr="0045500D">
        <w:rPr>
          <w:rFonts w:ascii="Arial Narrow" w:eastAsia="Arial" w:hAnsi="Arial Narrow" w:cs="Arial"/>
          <w:spacing w:val="-1"/>
          <w:sz w:val="22"/>
          <w:szCs w:val="22"/>
          <w:lang w:val="hr-HR"/>
        </w:rPr>
        <w:t>na</w:t>
      </w:r>
      <w:r w:rsidRPr="0045500D">
        <w:rPr>
          <w:rFonts w:ascii="Arial Narrow" w:eastAsia="Arial" w:hAnsi="Arial Narrow" w:cs="Arial"/>
          <w:spacing w:val="1"/>
          <w:sz w:val="22"/>
          <w:szCs w:val="22"/>
          <w:lang w:val="hr-HR"/>
        </w:rPr>
        <w:t>ba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u</w:t>
      </w:r>
      <w:r w:rsidRPr="0045500D">
        <w:rPr>
          <w:rFonts w:ascii="Arial Narrow" w:eastAsia="Arial" w:hAnsi="Arial Narrow" w:cs="Arial"/>
          <w:spacing w:val="20"/>
          <w:sz w:val="22"/>
          <w:szCs w:val="22"/>
          <w:lang w:val="hr-HR"/>
        </w:rPr>
        <w:t xml:space="preserve"> </w:t>
      </w:r>
      <w:r w:rsidRPr="0045500D">
        <w:rPr>
          <w:rFonts w:ascii="Arial Narrow" w:eastAsia="Arial" w:hAnsi="Arial Narrow" w:cs="Arial"/>
          <w:sz w:val="22"/>
          <w:szCs w:val="22"/>
          <w:lang w:val="hr-HR"/>
        </w:rPr>
        <w:t>ro</w:t>
      </w:r>
      <w:r w:rsidRPr="0045500D">
        <w:rPr>
          <w:rFonts w:ascii="Arial Narrow" w:eastAsia="Arial" w:hAnsi="Arial Narrow" w:cs="Arial"/>
          <w:spacing w:val="1"/>
          <w:sz w:val="22"/>
          <w:szCs w:val="22"/>
          <w:lang w:val="hr-HR"/>
        </w:rPr>
        <w:t>b</w:t>
      </w:r>
      <w:r w:rsidRPr="0045500D">
        <w:rPr>
          <w:rFonts w:ascii="Arial Narrow" w:eastAsia="Arial" w:hAnsi="Arial Narrow" w:cs="Arial"/>
          <w:sz w:val="22"/>
          <w:szCs w:val="22"/>
          <w:lang w:val="hr-HR"/>
        </w:rPr>
        <w:t>e</w:t>
      </w:r>
      <w:r w:rsidRPr="0045500D">
        <w:rPr>
          <w:rFonts w:ascii="Arial Narrow" w:eastAsia="Arial" w:hAnsi="Arial Narrow" w:cs="Arial"/>
          <w:spacing w:val="18"/>
          <w:sz w:val="22"/>
          <w:szCs w:val="22"/>
          <w:lang w:val="hr-HR"/>
        </w:rPr>
        <w:t xml:space="preserve"> </w:t>
      </w:r>
      <w:r w:rsidRPr="0045500D">
        <w:rPr>
          <w:rFonts w:ascii="Arial Narrow" w:eastAsia="Arial" w:hAnsi="Arial Narrow" w:cs="Arial"/>
          <w:sz w:val="22"/>
          <w:szCs w:val="22"/>
          <w:lang w:val="hr-HR"/>
        </w:rPr>
        <w:t>i</w:t>
      </w:r>
      <w:r w:rsidRPr="0045500D">
        <w:rPr>
          <w:rFonts w:ascii="Arial Narrow" w:eastAsia="Arial" w:hAnsi="Arial Narrow" w:cs="Arial"/>
          <w:spacing w:val="19"/>
          <w:sz w:val="22"/>
          <w:szCs w:val="22"/>
          <w:lang w:val="hr-HR"/>
        </w:rPr>
        <w:t xml:space="preserve"> </w:t>
      </w:r>
      <w:r w:rsidRPr="0045500D">
        <w:rPr>
          <w:rFonts w:ascii="Arial Narrow" w:eastAsia="Arial" w:hAnsi="Arial Narrow" w:cs="Arial"/>
          <w:spacing w:val="1"/>
          <w:sz w:val="22"/>
          <w:szCs w:val="22"/>
          <w:lang w:val="hr-HR"/>
        </w:rPr>
        <w:t>u</w:t>
      </w:r>
      <w:r w:rsidRPr="0045500D">
        <w:rPr>
          <w:rFonts w:ascii="Arial Narrow" w:eastAsia="Arial" w:hAnsi="Arial Narrow" w:cs="Arial"/>
          <w:sz w:val="22"/>
          <w:szCs w:val="22"/>
          <w:lang w:val="hr-HR"/>
        </w:rPr>
        <w:t>s</w:t>
      </w:r>
      <w:r w:rsidRPr="0045500D">
        <w:rPr>
          <w:rFonts w:ascii="Arial Narrow" w:eastAsia="Arial" w:hAnsi="Arial Narrow" w:cs="Arial"/>
          <w:spacing w:val="-3"/>
          <w:sz w:val="22"/>
          <w:szCs w:val="22"/>
          <w:lang w:val="hr-HR"/>
        </w:rPr>
        <w:t>l</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g</w:t>
      </w:r>
      <w:r w:rsidR="00CC1257" w:rsidRPr="0045500D">
        <w:rPr>
          <w:rFonts w:ascii="Arial Narrow" w:eastAsia="Arial" w:hAnsi="Arial Narrow" w:cs="Arial"/>
          <w:sz w:val="22"/>
          <w:szCs w:val="22"/>
          <w:lang w:val="hr-HR"/>
        </w:rPr>
        <w:t xml:space="preserve">a </w:t>
      </w:r>
      <w:r w:rsidRPr="0045500D">
        <w:rPr>
          <w:rFonts w:ascii="Arial Narrow" w:eastAsia="Arial" w:hAnsi="Arial Narrow" w:cs="Arial"/>
          <w:spacing w:val="1"/>
          <w:sz w:val="22"/>
          <w:szCs w:val="22"/>
          <w:lang w:val="hr-HR"/>
        </w:rPr>
        <w:t>p</w:t>
      </w:r>
      <w:r w:rsidRPr="0045500D">
        <w:rPr>
          <w:rFonts w:ascii="Arial Narrow" w:eastAsia="Arial" w:hAnsi="Arial Narrow" w:cs="Arial"/>
          <w:sz w:val="22"/>
          <w:szCs w:val="22"/>
          <w:lang w:val="hr-HR"/>
        </w:rPr>
        <w:t>rocije</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je</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 xml:space="preserve">e  </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r</w:t>
      </w:r>
      <w:r w:rsidRPr="0045500D">
        <w:rPr>
          <w:rFonts w:ascii="Arial Narrow" w:eastAsia="Arial" w:hAnsi="Arial Narrow" w:cs="Arial"/>
          <w:spacing w:val="-1"/>
          <w:sz w:val="22"/>
          <w:szCs w:val="22"/>
          <w:lang w:val="hr-HR"/>
        </w:rPr>
        <w:t>i</w:t>
      </w:r>
      <w:r w:rsidRPr="0045500D">
        <w:rPr>
          <w:rFonts w:ascii="Arial Narrow" w:eastAsia="Arial" w:hAnsi="Arial Narrow" w:cs="Arial"/>
          <w:sz w:val="22"/>
          <w:szCs w:val="22"/>
          <w:lang w:val="hr-HR"/>
        </w:rPr>
        <w:t>je</w:t>
      </w:r>
      <w:r w:rsidRPr="0045500D">
        <w:rPr>
          <w:rFonts w:ascii="Arial Narrow" w:eastAsia="Arial" w:hAnsi="Arial Narrow" w:cs="Arial"/>
          <w:spacing w:val="1"/>
          <w:sz w:val="22"/>
          <w:szCs w:val="22"/>
          <w:lang w:val="hr-HR"/>
        </w:rPr>
        <w:t>dno</w:t>
      </w:r>
      <w:r w:rsidRPr="0045500D">
        <w:rPr>
          <w:rFonts w:ascii="Arial Narrow" w:eastAsia="Arial" w:hAnsi="Arial Narrow" w:cs="Arial"/>
          <w:spacing w:val="-2"/>
          <w:sz w:val="22"/>
          <w:szCs w:val="22"/>
          <w:lang w:val="hr-HR"/>
        </w:rPr>
        <w:t>s</w:t>
      </w:r>
      <w:r w:rsidRPr="0045500D">
        <w:rPr>
          <w:rFonts w:ascii="Arial Narrow" w:eastAsia="Arial" w:hAnsi="Arial Narrow" w:cs="Arial"/>
          <w:sz w:val="22"/>
          <w:szCs w:val="22"/>
          <w:lang w:val="hr-HR"/>
        </w:rPr>
        <w:t xml:space="preserve">ti  </w:t>
      </w:r>
      <w:r w:rsidRPr="0045500D">
        <w:rPr>
          <w:rFonts w:ascii="Arial Narrow" w:eastAsia="Arial" w:hAnsi="Arial Narrow" w:cs="Arial"/>
          <w:spacing w:val="4"/>
          <w:sz w:val="22"/>
          <w:szCs w:val="22"/>
          <w:lang w:val="hr-HR"/>
        </w:rPr>
        <w:t xml:space="preserve"> </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 xml:space="preserve">o  </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1"/>
          <w:sz w:val="22"/>
          <w:szCs w:val="22"/>
          <w:lang w:val="hr-HR"/>
        </w:rPr>
        <w:t>2</w:t>
      </w:r>
      <w:r w:rsidRPr="0045500D">
        <w:rPr>
          <w:rFonts w:ascii="Arial Narrow" w:eastAsia="Arial" w:hAnsi="Arial Narrow" w:cs="Arial"/>
          <w:spacing w:val="1"/>
          <w:sz w:val="22"/>
          <w:szCs w:val="22"/>
          <w:lang w:val="hr-HR"/>
        </w:rPr>
        <w:t>00</w:t>
      </w:r>
      <w:r w:rsidRPr="0045500D">
        <w:rPr>
          <w:rFonts w:ascii="Arial Narrow" w:eastAsia="Arial" w:hAnsi="Arial Narrow" w:cs="Arial"/>
          <w:spacing w:val="-2"/>
          <w:sz w:val="22"/>
          <w:szCs w:val="22"/>
          <w:lang w:val="hr-HR"/>
        </w:rPr>
        <w:t>.</w:t>
      </w:r>
      <w:r w:rsidRPr="0045500D">
        <w:rPr>
          <w:rFonts w:ascii="Arial Narrow" w:eastAsia="Arial" w:hAnsi="Arial Narrow" w:cs="Arial"/>
          <w:spacing w:val="1"/>
          <w:sz w:val="22"/>
          <w:szCs w:val="22"/>
          <w:lang w:val="hr-HR"/>
        </w:rPr>
        <w:t>0</w:t>
      </w:r>
      <w:r w:rsidRPr="0045500D">
        <w:rPr>
          <w:rFonts w:ascii="Arial Narrow" w:eastAsia="Arial" w:hAnsi="Arial Narrow" w:cs="Arial"/>
          <w:spacing w:val="-1"/>
          <w:sz w:val="22"/>
          <w:szCs w:val="22"/>
          <w:lang w:val="hr-HR"/>
        </w:rPr>
        <w:t>0</w:t>
      </w:r>
      <w:r w:rsidRPr="0045500D">
        <w:rPr>
          <w:rFonts w:ascii="Arial Narrow" w:eastAsia="Arial" w:hAnsi="Arial Narrow" w:cs="Arial"/>
          <w:spacing w:val="1"/>
          <w:sz w:val="22"/>
          <w:szCs w:val="22"/>
          <w:lang w:val="hr-HR"/>
        </w:rPr>
        <w:t>0</w:t>
      </w:r>
      <w:r w:rsidRPr="0045500D">
        <w:rPr>
          <w:rFonts w:ascii="Arial Narrow" w:eastAsia="Arial" w:hAnsi="Arial Narrow" w:cs="Arial"/>
          <w:sz w:val="22"/>
          <w:szCs w:val="22"/>
          <w:lang w:val="hr-HR"/>
        </w:rPr>
        <w:t>,</w:t>
      </w:r>
      <w:r w:rsidRPr="0045500D">
        <w:rPr>
          <w:rFonts w:ascii="Arial Narrow" w:eastAsia="Arial" w:hAnsi="Arial Narrow" w:cs="Arial"/>
          <w:spacing w:val="-1"/>
          <w:sz w:val="22"/>
          <w:szCs w:val="22"/>
          <w:lang w:val="hr-HR"/>
        </w:rPr>
        <w:t>0</w:t>
      </w:r>
      <w:r w:rsidRPr="0045500D">
        <w:rPr>
          <w:rFonts w:ascii="Arial Narrow" w:eastAsia="Arial" w:hAnsi="Arial Narrow" w:cs="Arial"/>
          <w:sz w:val="22"/>
          <w:szCs w:val="22"/>
          <w:lang w:val="hr-HR"/>
        </w:rPr>
        <w:t xml:space="preserve">0  </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z w:val="22"/>
          <w:szCs w:val="22"/>
          <w:lang w:val="hr-HR"/>
        </w:rPr>
        <w:t>k</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na</w:t>
      </w:r>
      <w:r w:rsidRPr="0045500D">
        <w:rPr>
          <w:rFonts w:ascii="Arial Narrow" w:eastAsia="Arial" w:hAnsi="Arial Narrow" w:cs="Arial"/>
          <w:sz w:val="22"/>
          <w:szCs w:val="22"/>
          <w:lang w:val="hr-HR"/>
        </w:rPr>
        <w:t xml:space="preserve">,   </w:t>
      </w:r>
      <w:r w:rsidRPr="0045500D">
        <w:rPr>
          <w:rFonts w:ascii="Arial Narrow" w:eastAsia="Arial" w:hAnsi="Arial Narrow" w:cs="Arial"/>
          <w:spacing w:val="1"/>
          <w:sz w:val="22"/>
          <w:szCs w:val="22"/>
          <w:lang w:val="hr-HR"/>
        </w:rPr>
        <w:t>od</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s</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 xml:space="preserve">o   </w:t>
      </w:r>
      <w:r w:rsidRPr="0045500D">
        <w:rPr>
          <w:rFonts w:ascii="Arial Narrow" w:eastAsia="Arial" w:hAnsi="Arial Narrow" w:cs="Arial"/>
          <w:spacing w:val="-2"/>
          <w:sz w:val="22"/>
          <w:szCs w:val="22"/>
          <w:lang w:val="hr-HR"/>
        </w:rPr>
        <w:t>z</w:t>
      </w:r>
      <w:r w:rsidRPr="0045500D">
        <w:rPr>
          <w:rFonts w:ascii="Arial Narrow" w:eastAsia="Arial" w:hAnsi="Arial Narrow" w:cs="Arial"/>
          <w:sz w:val="22"/>
          <w:szCs w:val="22"/>
          <w:lang w:val="hr-HR"/>
        </w:rPr>
        <w:t xml:space="preserve">a  </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a</w:t>
      </w:r>
      <w:r w:rsidRPr="0045500D">
        <w:rPr>
          <w:rFonts w:ascii="Arial Narrow" w:eastAsia="Arial" w:hAnsi="Arial Narrow" w:cs="Arial"/>
          <w:spacing w:val="1"/>
          <w:sz w:val="22"/>
          <w:szCs w:val="22"/>
          <w:lang w:val="hr-HR"/>
        </w:rPr>
        <w:t>ba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 xml:space="preserve">u  </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z w:val="22"/>
          <w:szCs w:val="22"/>
          <w:lang w:val="hr-HR"/>
        </w:rPr>
        <w:t>ra</w:t>
      </w:r>
      <w:r w:rsidRPr="0045500D">
        <w:rPr>
          <w:rFonts w:ascii="Arial Narrow" w:eastAsia="Arial" w:hAnsi="Arial Narrow" w:cs="Arial"/>
          <w:spacing w:val="1"/>
          <w:sz w:val="22"/>
          <w:szCs w:val="22"/>
          <w:lang w:val="hr-HR"/>
        </w:rPr>
        <w:t>do</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 xml:space="preserve">a </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 xml:space="preserve">o </w:t>
      </w:r>
      <w:r w:rsidRPr="0045500D">
        <w:rPr>
          <w:rFonts w:ascii="Arial Narrow" w:eastAsia="Arial" w:hAnsi="Arial Narrow" w:cs="Arial"/>
          <w:spacing w:val="1"/>
          <w:sz w:val="22"/>
          <w:szCs w:val="22"/>
          <w:lang w:val="hr-HR"/>
        </w:rPr>
        <w:t>500</w:t>
      </w:r>
      <w:r w:rsidRPr="0045500D">
        <w:rPr>
          <w:rFonts w:ascii="Arial Narrow" w:eastAsia="Arial" w:hAnsi="Arial Narrow" w:cs="Arial"/>
          <w:spacing w:val="-2"/>
          <w:sz w:val="22"/>
          <w:szCs w:val="22"/>
          <w:lang w:val="hr-HR"/>
        </w:rPr>
        <w:t>.</w:t>
      </w:r>
      <w:r w:rsidRPr="0045500D">
        <w:rPr>
          <w:rFonts w:ascii="Arial Narrow" w:eastAsia="Arial" w:hAnsi="Arial Narrow" w:cs="Arial"/>
          <w:spacing w:val="1"/>
          <w:sz w:val="22"/>
          <w:szCs w:val="22"/>
          <w:lang w:val="hr-HR"/>
        </w:rPr>
        <w:t>00</w:t>
      </w:r>
      <w:r w:rsidRPr="0045500D">
        <w:rPr>
          <w:rFonts w:ascii="Arial Narrow" w:eastAsia="Arial" w:hAnsi="Arial Narrow" w:cs="Arial"/>
          <w:spacing w:val="-1"/>
          <w:sz w:val="22"/>
          <w:szCs w:val="22"/>
          <w:lang w:val="hr-HR"/>
        </w:rPr>
        <w:t>0</w:t>
      </w:r>
      <w:r w:rsidRPr="0045500D">
        <w:rPr>
          <w:rFonts w:ascii="Arial Narrow" w:eastAsia="Arial" w:hAnsi="Arial Narrow" w:cs="Arial"/>
          <w:sz w:val="22"/>
          <w:szCs w:val="22"/>
          <w:lang w:val="hr-HR"/>
        </w:rPr>
        <w:t>,</w:t>
      </w:r>
      <w:r w:rsidRPr="0045500D">
        <w:rPr>
          <w:rFonts w:ascii="Arial Narrow" w:eastAsia="Arial" w:hAnsi="Arial Narrow" w:cs="Arial"/>
          <w:spacing w:val="1"/>
          <w:sz w:val="22"/>
          <w:szCs w:val="22"/>
          <w:lang w:val="hr-HR"/>
        </w:rPr>
        <w:t>0</w:t>
      </w:r>
      <w:r w:rsidRPr="0045500D">
        <w:rPr>
          <w:rFonts w:ascii="Arial Narrow" w:eastAsia="Arial" w:hAnsi="Arial Narrow" w:cs="Arial"/>
          <w:sz w:val="22"/>
          <w:szCs w:val="22"/>
          <w:lang w:val="hr-HR"/>
        </w:rPr>
        <w:t>0</w:t>
      </w:r>
      <w:r w:rsidRPr="0045500D">
        <w:rPr>
          <w:rFonts w:ascii="Arial Narrow" w:eastAsia="Arial" w:hAnsi="Arial Narrow" w:cs="Arial"/>
          <w:spacing w:val="44"/>
          <w:sz w:val="22"/>
          <w:szCs w:val="22"/>
          <w:lang w:val="hr-HR"/>
        </w:rPr>
        <w:t xml:space="preserve"> </w:t>
      </w:r>
      <w:r w:rsidRPr="0045500D">
        <w:rPr>
          <w:rFonts w:ascii="Arial Narrow" w:eastAsia="Arial" w:hAnsi="Arial Narrow" w:cs="Arial"/>
          <w:spacing w:val="-2"/>
          <w:sz w:val="22"/>
          <w:szCs w:val="22"/>
          <w:lang w:val="hr-HR"/>
        </w:rPr>
        <w:t>k</w:t>
      </w:r>
      <w:r w:rsidRPr="0045500D">
        <w:rPr>
          <w:rFonts w:ascii="Arial Narrow" w:eastAsia="Arial" w:hAnsi="Arial Narrow" w:cs="Arial"/>
          <w:spacing w:val="1"/>
          <w:sz w:val="22"/>
          <w:szCs w:val="22"/>
          <w:lang w:val="hr-HR"/>
        </w:rPr>
        <w:t>un</w:t>
      </w:r>
      <w:r w:rsidRPr="0045500D">
        <w:rPr>
          <w:rFonts w:ascii="Arial Narrow" w:eastAsia="Arial" w:hAnsi="Arial Narrow" w:cs="Arial"/>
          <w:sz w:val="22"/>
          <w:szCs w:val="22"/>
          <w:lang w:val="hr-HR"/>
        </w:rPr>
        <w:t>a</w:t>
      </w:r>
      <w:r w:rsidRPr="0045500D">
        <w:rPr>
          <w:rFonts w:ascii="Arial Narrow" w:eastAsia="Arial" w:hAnsi="Arial Narrow" w:cs="Arial"/>
          <w:spacing w:val="44"/>
          <w:sz w:val="22"/>
          <w:szCs w:val="22"/>
          <w:lang w:val="hr-HR"/>
        </w:rPr>
        <w:t xml:space="preserve"> </w:t>
      </w:r>
      <w:r w:rsidRPr="0045500D">
        <w:rPr>
          <w:rFonts w:ascii="Arial Narrow" w:eastAsia="Arial" w:hAnsi="Arial Narrow" w:cs="Arial"/>
          <w:spacing w:val="-1"/>
          <w:sz w:val="22"/>
          <w:szCs w:val="22"/>
          <w:lang w:val="hr-HR"/>
        </w:rPr>
        <w:t>g</w:t>
      </w:r>
      <w:r w:rsidRPr="0045500D">
        <w:rPr>
          <w:rFonts w:ascii="Arial Narrow" w:eastAsia="Arial" w:hAnsi="Arial Narrow" w:cs="Arial"/>
          <w:spacing w:val="1"/>
          <w:sz w:val="22"/>
          <w:szCs w:val="22"/>
          <w:lang w:val="hr-HR"/>
        </w:rPr>
        <w:t>od</w:t>
      </w:r>
      <w:r w:rsidRPr="0045500D">
        <w:rPr>
          <w:rFonts w:ascii="Arial Narrow" w:eastAsia="Arial" w:hAnsi="Arial Narrow" w:cs="Arial"/>
          <w:spacing w:val="-3"/>
          <w:sz w:val="22"/>
          <w:szCs w:val="22"/>
          <w:lang w:val="hr-HR"/>
        </w:rPr>
        <w:t>i</w:t>
      </w:r>
      <w:r w:rsidRPr="0045500D">
        <w:rPr>
          <w:rFonts w:ascii="Arial Narrow" w:eastAsia="Arial" w:hAnsi="Arial Narrow" w:cs="Arial"/>
          <w:sz w:val="22"/>
          <w:szCs w:val="22"/>
          <w:lang w:val="hr-HR"/>
        </w:rPr>
        <w:t>š</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je</w:t>
      </w:r>
      <w:r w:rsidRPr="0045500D">
        <w:rPr>
          <w:rFonts w:ascii="Arial Narrow" w:eastAsia="Arial" w:hAnsi="Arial Narrow" w:cs="Arial"/>
          <w:spacing w:val="48"/>
          <w:sz w:val="22"/>
          <w:szCs w:val="22"/>
          <w:lang w:val="hr-HR"/>
        </w:rPr>
        <w:t xml:space="preserve"> </w:t>
      </w:r>
      <w:r w:rsidRPr="0045500D">
        <w:rPr>
          <w:rFonts w:ascii="Arial Narrow" w:eastAsia="Arial" w:hAnsi="Arial Narrow" w:cs="Arial"/>
          <w:spacing w:val="-1"/>
          <w:sz w:val="22"/>
          <w:szCs w:val="22"/>
          <w:lang w:val="hr-HR"/>
        </w:rPr>
        <w:t>(</w:t>
      </w:r>
      <w:r w:rsidRPr="0045500D">
        <w:rPr>
          <w:rFonts w:ascii="Arial Narrow" w:eastAsia="Arial" w:hAnsi="Arial Narrow" w:cs="Arial"/>
          <w:sz w:val="22"/>
          <w:szCs w:val="22"/>
          <w:lang w:val="hr-HR"/>
        </w:rPr>
        <w:t>tz</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w:t>
      </w:r>
      <w:r w:rsidRPr="0045500D">
        <w:rPr>
          <w:rFonts w:ascii="Arial Narrow" w:eastAsia="Arial" w:hAnsi="Arial Narrow" w:cs="Arial"/>
          <w:spacing w:val="44"/>
          <w:sz w:val="22"/>
          <w:szCs w:val="22"/>
          <w:lang w:val="hr-HR"/>
        </w:rPr>
        <w:t xml:space="preserve"> </w:t>
      </w:r>
      <w:r w:rsidRPr="0045500D">
        <w:rPr>
          <w:rFonts w:ascii="Arial Narrow" w:eastAsia="Arial" w:hAnsi="Arial Narrow" w:cs="Arial"/>
          <w:spacing w:val="1"/>
          <w:sz w:val="22"/>
          <w:szCs w:val="22"/>
          <w:lang w:val="hr-HR"/>
        </w:rPr>
        <w:t>jednostavnu</w:t>
      </w:r>
      <w:r w:rsidRPr="0045500D">
        <w:rPr>
          <w:rFonts w:ascii="Arial Narrow" w:eastAsia="Arial" w:hAnsi="Arial Narrow" w:cs="Arial"/>
          <w:spacing w:val="44"/>
          <w:sz w:val="22"/>
          <w:szCs w:val="22"/>
          <w:lang w:val="hr-HR"/>
        </w:rPr>
        <w:t xml:space="preserve"> </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aba</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u</w:t>
      </w:r>
      <w:r w:rsidRPr="0045500D">
        <w:rPr>
          <w:rFonts w:ascii="Arial Narrow" w:eastAsia="Arial" w:hAnsi="Arial Narrow" w:cs="Arial"/>
          <w:sz w:val="22"/>
          <w:szCs w:val="22"/>
          <w:lang w:val="hr-HR"/>
        </w:rPr>
        <w:t>),</w:t>
      </w:r>
      <w:r w:rsidRPr="0045500D">
        <w:rPr>
          <w:rFonts w:ascii="Arial Narrow" w:eastAsia="Arial" w:hAnsi="Arial Narrow" w:cs="Arial"/>
          <w:spacing w:val="46"/>
          <w:sz w:val="22"/>
          <w:szCs w:val="22"/>
          <w:lang w:val="hr-HR"/>
        </w:rPr>
        <w:t xml:space="preserve"> </w:t>
      </w:r>
      <w:r w:rsidRPr="0045500D">
        <w:rPr>
          <w:rFonts w:ascii="Arial Narrow" w:eastAsia="Arial" w:hAnsi="Arial Narrow" w:cs="Arial"/>
          <w:spacing w:val="1"/>
          <w:sz w:val="22"/>
          <w:szCs w:val="22"/>
          <w:lang w:val="hr-HR"/>
        </w:rPr>
        <w:t>na</w:t>
      </w:r>
      <w:r w:rsidRPr="0045500D">
        <w:rPr>
          <w:rFonts w:ascii="Arial Narrow" w:eastAsia="Arial" w:hAnsi="Arial Narrow" w:cs="Arial"/>
          <w:sz w:val="22"/>
          <w:szCs w:val="22"/>
          <w:lang w:val="hr-HR"/>
        </w:rPr>
        <w:t>ručit</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lj</w:t>
      </w:r>
      <w:r w:rsidRPr="0045500D">
        <w:rPr>
          <w:rFonts w:ascii="Arial Narrow" w:eastAsia="Arial" w:hAnsi="Arial Narrow" w:cs="Arial"/>
          <w:spacing w:val="42"/>
          <w:sz w:val="22"/>
          <w:szCs w:val="22"/>
          <w:lang w:val="hr-HR"/>
        </w:rPr>
        <w:t xml:space="preserve"> </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i</w:t>
      </w:r>
      <w:r w:rsidRPr="0045500D">
        <w:rPr>
          <w:rFonts w:ascii="Arial Narrow" w:eastAsia="Arial" w:hAnsi="Arial Narrow" w:cs="Arial"/>
          <w:spacing w:val="-1"/>
          <w:sz w:val="22"/>
          <w:szCs w:val="22"/>
          <w:lang w:val="hr-HR"/>
        </w:rPr>
        <w:t>j</w:t>
      </w:r>
      <w:r w:rsidRPr="0045500D">
        <w:rPr>
          <w:rFonts w:ascii="Arial Narrow" w:eastAsia="Arial" w:hAnsi="Arial Narrow" w:cs="Arial"/>
          <w:sz w:val="22"/>
          <w:szCs w:val="22"/>
          <w:lang w:val="hr-HR"/>
        </w:rPr>
        <w:t>e</w:t>
      </w:r>
      <w:r w:rsidRPr="0045500D">
        <w:rPr>
          <w:rFonts w:ascii="Arial Narrow" w:eastAsia="Arial" w:hAnsi="Arial Narrow" w:cs="Arial"/>
          <w:spacing w:val="42"/>
          <w:sz w:val="22"/>
          <w:szCs w:val="22"/>
          <w:lang w:val="hr-HR"/>
        </w:rPr>
        <w:t xml:space="preserve"> </w:t>
      </w:r>
      <w:r w:rsidRPr="0045500D">
        <w:rPr>
          <w:rFonts w:ascii="Arial Narrow" w:eastAsia="Arial" w:hAnsi="Arial Narrow" w:cs="Arial"/>
          <w:spacing w:val="1"/>
          <w:sz w:val="22"/>
          <w:szCs w:val="22"/>
          <w:lang w:val="hr-HR"/>
        </w:rPr>
        <w:t>ob</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e</w:t>
      </w:r>
      <w:r w:rsidRPr="0045500D">
        <w:rPr>
          <w:rFonts w:ascii="Arial Narrow" w:eastAsia="Arial" w:hAnsi="Arial Narrow" w:cs="Arial"/>
          <w:spacing w:val="-2"/>
          <w:sz w:val="22"/>
          <w:szCs w:val="22"/>
          <w:lang w:val="hr-HR"/>
        </w:rPr>
        <w:t>z</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n</w:t>
      </w:r>
      <w:r w:rsidRPr="0045500D">
        <w:rPr>
          <w:rFonts w:ascii="Arial Narrow" w:eastAsia="Arial" w:hAnsi="Arial Narrow" w:cs="Arial"/>
          <w:spacing w:val="44"/>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z w:val="22"/>
          <w:szCs w:val="22"/>
          <w:lang w:val="hr-HR"/>
        </w:rPr>
        <w:t>ro</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od</w:t>
      </w:r>
      <w:r w:rsidRPr="0045500D">
        <w:rPr>
          <w:rFonts w:ascii="Arial Narrow" w:eastAsia="Arial" w:hAnsi="Arial Narrow" w:cs="Arial"/>
          <w:sz w:val="22"/>
          <w:szCs w:val="22"/>
          <w:lang w:val="hr-HR"/>
        </w:rPr>
        <w:t xml:space="preserve">iti </w:t>
      </w:r>
      <w:r w:rsidRPr="0045500D">
        <w:rPr>
          <w:rFonts w:ascii="Arial Narrow" w:eastAsia="Arial" w:hAnsi="Arial Narrow" w:cs="Arial"/>
          <w:spacing w:val="1"/>
          <w:sz w:val="22"/>
          <w:szCs w:val="22"/>
          <w:lang w:val="hr-HR"/>
        </w:rPr>
        <w:t>po</w:t>
      </w:r>
      <w:r w:rsidRPr="0045500D">
        <w:rPr>
          <w:rFonts w:ascii="Arial Narrow" w:eastAsia="Arial" w:hAnsi="Arial Narrow" w:cs="Arial"/>
          <w:sz w:val="22"/>
          <w:szCs w:val="22"/>
          <w:lang w:val="hr-HR"/>
        </w:rPr>
        <w:t>st</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p</w:t>
      </w:r>
      <w:r w:rsidRPr="0045500D">
        <w:rPr>
          <w:rFonts w:ascii="Arial Narrow" w:eastAsia="Arial" w:hAnsi="Arial Narrow" w:cs="Arial"/>
          <w:sz w:val="22"/>
          <w:szCs w:val="22"/>
          <w:lang w:val="hr-HR"/>
        </w:rPr>
        <w:t>ke</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j</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e</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a</w:t>
      </w:r>
      <w:r w:rsidRPr="0045500D">
        <w:rPr>
          <w:rFonts w:ascii="Arial Narrow" w:eastAsia="Arial" w:hAnsi="Arial Narrow" w:cs="Arial"/>
          <w:spacing w:val="1"/>
          <w:sz w:val="22"/>
          <w:szCs w:val="22"/>
          <w:lang w:val="hr-HR"/>
        </w:rPr>
        <w:t>ba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e</w:t>
      </w:r>
      <w:r w:rsidRPr="0045500D">
        <w:rPr>
          <w:rFonts w:ascii="Arial Narrow" w:eastAsia="Arial" w:hAnsi="Arial Narrow" w:cs="Arial"/>
          <w:spacing w:val="1"/>
          <w:sz w:val="22"/>
          <w:szCs w:val="22"/>
          <w:lang w:val="hr-HR"/>
        </w:rPr>
        <w:t xml:space="preserve"> p</w:t>
      </w:r>
      <w:r w:rsidRPr="0045500D">
        <w:rPr>
          <w:rFonts w:ascii="Arial Narrow" w:eastAsia="Arial" w:hAnsi="Arial Narrow" w:cs="Arial"/>
          <w:sz w:val="22"/>
          <w:szCs w:val="22"/>
          <w:lang w:val="hr-HR"/>
        </w:rPr>
        <w:t>ro</w:t>
      </w:r>
      <w:r w:rsidRPr="0045500D">
        <w:rPr>
          <w:rFonts w:ascii="Arial Narrow" w:eastAsia="Arial" w:hAnsi="Arial Narrow" w:cs="Arial"/>
          <w:spacing w:val="1"/>
          <w:sz w:val="22"/>
          <w:szCs w:val="22"/>
          <w:lang w:val="hr-HR"/>
        </w:rPr>
        <w:t>p</w:t>
      </w:r>
      <w:r w:rsidRPr="0045500D">
        <w:rPr>
          <w:rFonts w:ascii="Arial Narrow" w:eastAsia="Arial" w:hAnsi="Arial Narrow" w:cs="Arial"/>
          <w:sz w:val="22"/>
          <w:szCs w:val="22"/>
          <w:lang w:val="hr-HR"/>
        </w:rPr>
        <w:t>i</w:t>
      </w:r>
      <w:r w:rsidRPr="0045500D">
        <w:rPr>
          <w:rFonts w:ascii="Arial Narrow" w:eastAsia="Arial" w:hAnsi="Arial Narrow" w:cs="Arial"/>
          <w:spacing w:val="-3"/>
          <w:sz w:val="22"/>
          <w:szCs w:val="22"/>
          <w:lang w:val="hr-HR"/>
        </w:rPr>
        <w:t>s</w:t>
      </w:r>
      <w:r w:rsidRPr="0045500D">
        <w:rPr>
          <w:rFonts w:ascii="Arial Narrow" w:eastAsia="Arial" w:hAnsi="Arial Narrow" w:cs="Arial"/>
          <w:spacing w:val="1"/>
          <w:sz w:val="22"/>
          <w:szCs w:val="22"/>
          <w:lang w:val="hr-HR"/>
        </w:rPr>
        <w:t>an</w:t>
      </w:r>
      <w:r w:rsidRPr="0045500D">
        <w:rPr>
          <w:rFonts w:ascii="Arial Narrow" w:eastAsia="Arial" w:hAnsi="Arial Narrow" w:cs="Arial"/>
          <w:sz w:val="22"/>
          <w:szCs w:val="22"/>
          <w:lang w:val="hr-HR"/>
        </w:rPr>
        <w:t>e</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ZJN 2016.</w:t>
      </w:r>
    </w:p>
    <w:p w:rsidR="00AD6FA3" w:rsidRPr="0045500D" w:rsidRDefault="00AD6FA3" w:rsidP="00B75E0A">
      <w:pPr>
        <w:spacing w:before="16" w:line="360" w:lineRule="auto"/>
        <w:jc w:val="both"/>
        <w:rPr>
          <w:rFonts w:ascii="Arial Narrow" w:hAnsi="Arial Narrow"/>
          <w:sz w:val="22"/>
          <w:szCs w:val="22"/>
          <w:lang w:val="hr-HR"/>
        </w:rPr>
      </w:pPr>
    </w:p>
    <w:p w:rsidR="00AD6FA3" w:rsidRPr="0045500D" w:rsidRDefault="00042926" w:rsidP="00B75E0A">
      <w:pPr>
        <w:spacing w:line="360" w:lineRule="auto"/>
        <w:jc w:val="both"/>
        <w:rPr>
          <w:rFonts w:ascii="Arial Narrow" w:eastAsia="Arial" w:hAnsi="Arial Narrow" w:cs="Arial"/>
          <w:sz w:val="22"/>
          <w:szCs w:val="22"/>
          <w:lang w:val="hr-HR"/>
        </w:rPr>
      </w:pPr>
      <w:r w:rsidRPr="0045500D">
        <w:rPr>
          <w:rFonts w:ascii="Arial Narrow" w:eastAsia="Arial" w:hAnsi="Arial Narrow" w:cs="Arial"/>
          <w:sz w:val="22"/>
          <w:szCs w:val="22"/>
          <w:lang w:val="hr-HR"/>
        </w:rPr>
        <w:t>Kr</w:t>
      </w:r>
      <w:r w:rsidRPr="0045500D">
        <w:rPr>
          <w:rFonts w:ascii="Arial Narrow" w:eastAsia="Arial" w:hAnsi="Arial Narrow" w:cs="Arial"/>
          <w:spacing w:val="-1"/>
          <w:sz w:val="22"/>
          <w:szCs w:val="22"/>
          <w:lang w:val="hr-HR"/>
        </w:rPr>
        <w:t>i</w:t>
      </w:r>
      <w:r w:rsidRPr="0045500D">
        <w:rPr>
          <w:rFonts w:ascii="Arial Narrow" w:eastAsia="Arial" w:hAnsi="Arial Narrow" w:cs="Arial"/>
          <w:sz w:val="22"/>
          <w:szCs w:val="22"/>
          <w:lang w:val="hr-HR"/>
        </w:rPr>
        <w:t>t</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r</w:t>
      </w:r>
      <w:r w:rsidRPr="0045500D">
        <w:rPr>
          <w:rFonts w:ascii="Arial Narrow" w:eastAsia="Arial" w:hAnsi="Arial Narrow" w:cs="Arial"/>
          <w:spacing w:val="-1"/>
          <w:sz w:val="22"/>
          <w:szCs w:val="22"/>
          <w:lang w:val="hr-HR"/>
        </w:rPr>
        <w:t>i</w:t>
      </w:r>
      <w:r w:rsidRPr="0045500D">
        <w:rPr>
          <w:rFonts w:ascii="Arial Narrow" w:eastAsia="Arial" w:hAnsi="Arial Narrow" w:cs="Arial"/>
          <w:sz w:val="22"/>
          <w:szCs w:val="22"/>
          <w:lang w:val="hr-HR"/>
        </w:rPr>
        <w:t xml:space="preserve">j </w:t>
      </w:r>
      <w:r w:rsidRPr="0045500D">
        <w:rPr>
          <w:rFonts w:ascii="Arial Narrow" w:eastAsia="Arial" w:hAnsi="Arial Narrow" w:cs="Arial"/>
          <w:spacing w:val="1"/>
          <w:sz w:val="22"/>
          <w:szCs w:val="22"/>
          <w:lang w:val="hr-HR"/>
        </w:rPr>
        <w:t>odab</w:t>
      </w:r>
      <w:r w:rsidRPr="0045500D">
        <w:rPr>
          <w:rFonts w:ascii="Arial Narrow" w:eastAsia="Arial" w:hAnsi="Arial Narrow" w:cs="Arial"/>
          <w:sz w:val="22"/>
          <w:szCs w:val="22"/>
          <w:lang w:val="hr-HR"/>
        </w:rPr>
        <w:t>i</w:t>
      </w:r>
      <w:r w:rsidRPr="0045500D">
        <w:rPr>
          <w:rFonts w:ascii="Arial Narrow" w:eastAsia="Arial" w:hAnsi="Arial Narrow" w:cs="Arial"/>
          <w:spacing w:val="-1"/>
          <w:sz w:val="22"/>
          <w:szCs w:val="22"/>
          <w:lang w:val="hr-HR"/>
        </w:rPr>
        <w:t>r</w:t>
      </w:r>
      <w:r w:rsidRPr="0045500D">
        <w:rPr>
          <w:rFonts w:ascii="Arial Narrow" w:eastAsia="Arial" w:hAnsi="Arial Narrow" w:cs="Arial"/>
          <w:sz w:val="22"/>
          <w:szCs w:val="22"/>
          <w:lang w:val="hr-HR"/>
        </w:rPr>
        <w:t>a</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2"/>
          <w:sz w:val="22"/>
          <w:szCs w:val="22"/>
          <w:lang w:val="hr-HR"/>
        </w:rPr>
        <w:t>j</w:t>
      </w:r>
      <w:r w:rsidRPr="0045500D">
        <w:rPr>
          <w:rFonts w:ascii="Arial Narrow" w:eastAsia="Arial" w:hAnsi="Arial Narrow" w:cs="Arial"/>
          <w:sz w:val="22"/>
          <w:szCs w:val="22"/>
          <w:lang w:val="hr-HR"/>
        </w:rPr>
        <w:t>e</w:t>
      </w:r>
      <w:r w:rsidRPr="0045500D">
        <w:rPr>
          <w:rFonts w:ascii="Arial Narrow" w:eastAsia="Arial" w:hAnsi="Arial Narrow" w:cs="Arial"/>
          <w:spacing w:val="1"/>
          <w:sz w:val="22"/>
          <w:szCs w:val="22"/>
          <w:lang w:val="hr-HR"/>
        </w:rPr>
        <w:t xml:space="preserve"> </w:t>
      </w:r>
      <w:r w:rsidR="00A63C3E" w:rsidRPr="0045500D">
        <w:rPr>
          <w:rFonts w:ascii="Arial Narrow" w:eastAsia="Arial" w:hAnsi="Arial Narrow" w:cs="Arial"/>
          <w:spacing w:val="-1"/>
          <w:sz w:val="22"/>
          <w:szCs w:val="22"/>
          <w:lang w:val="hr-HR"/>
        </w:rPr>
        <w:t>ekonomski najpovoljnija ponuda</w:t>
      </w:r>
      <w:r w:rsidR="004A148F" w:rsidRPr="0045500D">
        <w:rPr>
          <w:rFonts w:ascii="Arial Narrow" w:eastAsia="Arial" w:hAnsi="Arial Narrow" w:cs="Arial"/>
          <w:sz w:val="22"/>
          <w:szCs w:val="22"/>
          <w:lang w:val="hr-HR"/>
        </w:rPr>
        <w:t>.</w:t>
      </w:r>
    </w:p>
    <w:p w:rsidR="004A148F" w:rsidRPr="0045500D" w:rsidRDefault="00B15352" w:rsidP="00B75E0A">
      <w:pPr>
        <w:spacing w:line="360" w:lineRule="auto"/>
        <w:jc w:val="both"/>
        <w:rPr>
          <w:rFonts w:ascii="Arial Narrow" w:eastAsia="Arial" w:hAnsi="Arial Narrow" w:cs="Arial"/>
          <w:sz w:val="22"/>
          <w:szCs w:val="22"/>
          <w:lang w:val="hr-HR"/>
        </w:rPr>
      </w:pPr>
      <w:r w:rsidRPr="0045500D">
        <w:rPr>
          <w:rFonts w:ascii="Arial Narrow" w:eastAsia="Arial" w:hAnsi="Arial Narrow" w:cs="Arial"/>
          <w:sz w:val="22"/>
          <w:szCs w:val="22"/>
          <w:lang w:val="hr-HR"/>
        </w:rPr>
        <w:t>N</w:t>
      </w:r>
      <w:r w:rsidR="004A148F" w:rsidRPr="0045500D">
        <w:rPr>
          <w:rFonts w:ascii="Arial Narrow" w:eastAsia="Arial" w:hAnsi="Arial Narrow" w:cs="Arial"/>
          <w:sz w:val="22"/>
          <w:szCs w:val="22"/>
          <w:lang w:val="hr-HR"/>
        </w:rPr>
        <w:t xml:space="preserve">ačin određivanja </w:t>
      </w:r>
      <w:r w:rsidRPr="0045500D">
        <w:rPr>
          <w:rFonts w:ascii="Arial Narrow" w:eastAsia="Arial" w:hAnsi="Arial Narrow" w:cs="Arial"/>
          <w:sz w:val="22"/>
          <w:szCs w:val="22"/>
          <w:lang w:val="hr-HR"/>
        </w:rPr>
        <w:t>ekonomski najpovoljnije ponude</w:t>
      </w:r>
      <w:r w:rsidR="004A148F" w:rsidRPr="0045500D">
        <w:rPr>
          <w:rFonts w:ascii="Arial Narrow" w:eastAsia="Arial" w:hAnsi="Arial Narrow" w:cs="Arial"/>
          <w:sz w:val="22"/>
          <w:szCs w:val="22"/>
          <w:lang w:val="hr-HR"/>
        </w:rPr>
        <w:t xml:space="preserve"> je 100% cijena.</w:t>
      </w:r>
    </w:p>
    <w:p w:rsidR="00AD6FA3" w:rsidRPr="0045500D" w:rsidRDefault="00AD6FA3" w:rsidP="00B75E0A">
      <w:pPr>
        <w:spacing w:line="360" w:lineRule="auto"/>
        <w:rPr>
          <w:rFonts w:ascii="Arial Narrow" w:hAnsi="Arial Narrow"/>
          <w:sz w:val="22"/>
          <w:szCs w:val="22"/>
          <w:lang w:val="hr-HR"/>
        </w:rPr>
      </w:pPr>
    </w:p>
    <w:p w:rsidR="00AD6FA3" w:rsidRPr="0045500D" w:rsidRDefault="00042926" w:rsidP="00B75E0A">
      <w:pPr>
        <w:spacing w:line="360" w:lineRule="auto"/>
        <w:rPr>
          <w:rFonts w:ascii="Arial Narrow" w:eastAsia="Arial" w:hAnsi="Arial Narrow" w:cs="Arial"/>
          <w:sz w:val="22"/>
          <w:szCs w:val="22"/>
          <w:lang w:val="hr-HR"/>
        </w:rPr>
      </w:pPr>
      <w:r w:rsidRPr="0045500D">
        <w:rPr>
          <w:rFonts w:ascii="Arial Narrow" w:eastAsia="Arial" w:hAnsi="Arial Narrow" w:cs="Arial"/>
          <w:b/>
          <w:spacing w:val="1"/>
          <w:sz w:val="22"/>
          <w:szCs w:val="22"/>
          <w:lang w:val="hr-HR"/>
        </w:rPr>
        <w:t>1</w:t>
      </w:r>
      <w:r w:rsidRPr="0045500D">
        <w:rPr>
          <w:rFonts w:ascii="Arial Narrow" w:eastAsia="Arial" w:hAnsi="Arial Narrow" w:cs="Arial"/>
          <w:b/>
          <w:sz w:val="22"/>
          <w:szCs w:val="22"/>
          <w:lang w:val="hr-HR"/>
        </w:rPr>
        <w:t>.</w:t>
      </w:r>
      <w:r w:rsidRPr="0045500D">
        <w:rPr>
          <w:rFonts w:ascii="Arial Narrow" w:eastAsia="Arial" w:hAnsi="Arial Narrow" w:cs="Arial"/>
          <w:b/>
          <w:spacing w:val="1"/>
          <w:sz w:val="22"/>
          <w:szCs w:val="22"/>
          <w:lang w:val="hr-HR"/>
        </w:rPr>
        <w:t xml:space="preserve"> </w:t>
      </w:r>
      <w:r w:rsidRPr="0045500D">
        <w:rPr>
          <w:rFonts w:ascii="Arial Narrow" w:eastAsia="Arial" w:hAnsi="Arial Narrow" w:cs="Arial"/>
          <w:b/>
          <w:sz w:val="22"/>
          <w:szCs w:val="22"/>
          <w:lang w:val="hr-HR"/>
        </w:rPr>
        <w:t>Pod</w:t>
      </w:r>
      <w:r w:rsidRPr="0045500D">
        <w:rPr>
          <w:rFonts w:ascii="Arial Narrow" w:eastAsia="Arial" w:hAnsi="Arial Narrow" w:cs="Arial"/>
          <w:b/>
          <w:spacing w:val="-2"/>
          <w:sz w:val="22"/>
          <w:szCs w:val="22"/>
          <w:lang w:val="hr-HR"/>
        </w:rPr>
        <w:t>a</w:t>
      </w:r>
      <w:r w:rsidRPr="0045500D">
        <w:rPr>
          <w:rFonts w:ascii="Arial Narrow" w:eastAsia="Arial" w:hAnsi="Arial Narrow" w:cs="Arial"/>
          <w:b/>
          <w:spacing w:val="1"/>
          <w:sz w:val="22"/>
          <w:szCs w:val="22"/>
          <w:lang w:val="hr-HR"/>
        </w:rPr>
        <w:t>c</w:t>
      </w:r>
      <w:r w:rsidRPr="0045500D">
        <w:rPr>
          <w:rFonts w:ascii="Arial Narrow" w:eastAsia="Arial" w:hAnsi="Arial Narrow" w:cs="Arial"/>
          <w:b/>
          <w:sz w:val="22"/>
          <w:szCs w:val="22"/>
          <w:lang w:val="hr-HR"/>
        </w:rPr>
        <w:t>i</w:t>
      </w:r>
      <w:r w:rsidRPr="0045500D">
        <w:rPr>
          <w:rFonts w:ascii="Arial Narrow" w:eastAsia="Arial" w:hAnsi="Arial Narrow" w:cs="Arial"/>
          <w:b/>
          <w:spacing w:val="1"/>
          <w:sz w:val="22"/>
          <w:szCs w:val="22"/>
          <w:lang w:val="hr-HR"/>
        </w:rPr>
        <w:t xml:space="preserve"> </w:t>
      </w:r>
      <w:r w:rsidRPr="0045500D">
        <w:rPr>
          <w:rFonts w:ascii="Arial Narrow" w:eastAsia="Arial" w:hAnsi="Arial Narrow" w:cs="Arial"/>
          <w:b/>
          <w:sz w:val="22"/>
          <w:szCs w:val="22"/>
          <w:lang w:val="hr-HR"/>
        </w:rPr>
        <w:t>o Na</w:t>
      </w:r>
      <w:r w:rsidRPr="0045500D">
        <w:rPr>
          <w:rFonts w:ascii="Arial Narrow" w:eastAsia="Arial" w:hAnsi="Arial Narrow" w:cs="Arial"/>
          <w:b/>
          <w:spacing w:val="1"/>
          <w:sz w:val="22"/>
          <w:szCs w:val="22"/>
          <w:lang w:val="hr-HR"/>
        </w:rPr>
        <w:t>r</w:t>
      </w:r>
      <w:r w:rsidRPr="0045500D">
        <w:rPr>
          <w:rFonts w:ascii="Arial Narrow" w:eastAsia="Arial" w:hAnsi="Arial Narrow" w:cs="Arial"/>
          <w:b/>
          <w:spacing w:val="-3"/>
          <w:sz w:val="22"/>
          <w:szCs w:val="22"/>
          <w:lang w:val="hr-HR"/>
        </w:rPr>
        <w:t>u</w:t>
      </w:r>
      <w:r w:rsidRPr="0045500D">
        <w:rPr>
          <w:rFonts w:ascii="Arial Narrow" w:eastAsia="Arial" w:hAnsi="Arial Narrow" w:cs="Arial"/>
          <w:b/>
          <w:spacing w:val="1"/>
          <w:sz w:val="22"/>
          <w:szCs w:val="22"/>
          <w:lang w:val="hr-HR"/>
        </w:rPr>
        <w:t>č</w:t>
      </w:r>
      <w:r w:rsidRPr="0045500D">
        <w:rPr>
          <w:rFonts w:ascii="Arial Narrow" w:eastAsia="Arial" w:hAnsi="Arial Narrow" w:cs="Arial"/>
          <w:b/>
          <w:sz w:val="22"/>
          <w:szCs w:val="22"/>
          <w:lang w:val="hr-HR"/>
        </w:rPr>
        <w:t>itel</w:t>
      </w:r>
      <w:r w:rsidRPr="0045500D">
        <w:rPr>
          <w:rFonts w:ascii="Arial Narrow" w:eastAsia="Arial" w:hAnsi="Arial Narrow" w:cs="Arial"/>
          <w:b/>
          <w:spacing w:val="-1"/>
          <w:sz w:val="22"/>
          <w:szCs w:val="22"/>
          <w:lang w:val="hr-HR"/>
        </w:rPr>
        <w:t>j</w:t>
      </w:r>
      <w:r w:rsidRPr="0045500D">
        <w:rPr>
          <w:rFonts w:ascii="Arial Narrow" w:eastAsia="Arial" w:hAnsi="Arial Narrow" w:cs="Arial"/>
          <w:b/>
          <w:sz w:val="22"/>
          <w:szCs w:val="22"/>
          <w:lang w:val="hr-HR"/>
        </w:rPr>
        <w:t>u</w:t>
      </w:r>
    </w:p>
    <w:p w:rsidR="00E951D6" w:rsidRPr="0045500D" w:rsidRDefault="00E951D6" w:rsidP="00B75E0A">
      <w:pPr>
        <w:spacing w:line="360" w:lineRule="auto"/>
        <w:jc w:val="both"/>
        <w:rPr>
          <w:rFonts w:ascii="Arial Narrow" w:hAnsi="Arial Narrow" w:cs="Arial"/>
          <w:sz w:val="22"/>
          <w:szCs w:val="22"/>
          <w:lang w:val="hr-HR"/>
        </w:rPr>
      </w:pPr>
      <w:r w:rsidRPr="0045500D">
        <w:rPr>
          <w:rFonts w:ascii="Arial Narrow" w:hAnsi="Arial Narrow" w:cs="Arial"/>
          <w:sz w:val="22"/>
          <w:szCs w:val="22"/>
          <w:lang w:val="hr-HR"/>
        </w:rPr>
        <w:t xml:space="preserve">Naručitelj je Klinički bolnički centar Sestre milosrdnice Zagreb, Vinogradska cesta 29, </w:t>
      </w:r>
    </w:p>
    <w:p w:rsidR="00E951D6" w:rsidRPr="0045500D" w:rsidRDefault="00E951D6" w:rsidP="00B75E0A">
      <w:pPr>
        <w:spacing w:line="360" w:lineRule="auto"/>
        <w:jc w:val="both"/>
        <w:rPr>
          <w:rFonts w:ascii="Arial Narrow" w:hAnsi="Arial Narrow" w:cs="Arial"/>
          <w:sz w:val="22"/>
          <w:szCs w:val="22"/>
          <w:lang w:val="hr-HR"/>
        </w:rPr>
      </w:pPr>
      <w:r w:rsidRPr="0045500D">
        <w:rPr>
          <w:rFonts w:ascii="Arial Narrow" w:hAnsi="Arial Narrow" w:cs="Arial"/>
          <w:sz w:val="22"/>
          <w:szCs w:val="22"/>
          <w:lang w:val="hr-HR"/>
        </w:rPr>
        <w:t xml:space="preserve">MB: 03208036 </w:t>
      </w:r>
    </w:p>
    <w:p w:rsidR="00E951D6" w:rsidRPr="0045500D" w:rsidRDefault="00E951D6" w:rsidP="00B75E0A">
      <w:pPr>
        <w:spacing w:line="360" w:lineRule="auto"/>
        <w:jc w:val="both"/>
        <w:rPr>
          <w:rFonts w:ascii="Arial Narrow" w:hAnsi="Arial Narrow" w:cs="Arial"/>
          <w:sz w:val="22"/>
          <w:szCs w:val="22"/>
          <w:lang w:val="hr-HR"/>
        </w:rPr>
      </w:pPr>
      <w:r w:rsidRPr="0045500D">
        <w:rPr>
          <w:rFonts w:ascii="Arial Narrow" w:hAnsi="Arial Narrow" w:cs="Arial"/>
          <w:sz w:val="22"/>
          <w:szCs w:val="22"/>
          <w:lang w:val="hr-HR"/>
        </w:rPr>
        <w:t>OIB: 84924656517.</w:t>
      </w:r>
    </w:p>
    <w:p w:rsidR="00CC1257" w:rsidRPr="0045500D" w:rsidRDefault="00E951D6" w:rsidP="00B75E0A">
      <w:pPr>
        <w:spacing w:line="360" w:lineRule="auto"/>
        <w:jc w:val="both"/>
        <w:rPr>
          <w:rFonts w:ascii="Arial Narrow" w:hAnsi="Arial Narrow"/>
          <w:sz w:val="22"/>
          <w:szCs w:val="22"/>
          <w:lang w:val="hr-HR"/>
        </w:rPr>
      </w:pPr>
      <w:r w:rsidRPr="0045500D">
        <w:rPr>
          <w:rFonts w:ascii="Arial Narrow" w:hAnsi="Arial Narrow" w:cs="Arial"/>
          <w:sz w:val="22"/>
          <w:szCs w:val="22"/>
          <w:lang w:val="hr-HR"/>
        </w:rPr>
        <w:t xml:space="preserve">Odgovorna osoba javnog naručitelja je. </w:t>
      </w:r>
      <w:r w:rsidR="00CC1257" w:rsidRPr="0045500D">
        <w:rPr>
          <w:rFonts w:ascii="Arial Narrow" w:hAnsi="Arial Narrow" w:cs="Arial Narrow"/>
          <w:sz w:val="22"/>
          <w:szCs w:val="22"/>
          <w:lang w:val="hr-HR"/>
        </w:rPr>
        <w:t>prof.dr.sc. Davor Vagić, dr.med</w:t>
      </w:r>
      <w:r w:rsidR="00CC1257" w:rsidRPr="0045500D">
        <w:rPr>
          <w:rFonts w:ascii="Arial Narrow" w:hAnsi="Arial Narrow"/>
          <w:sz w:val="22"/>
          <w:szCs w:val="22"/>
          <w:lang w:val="hr-HR"/>
        </w:rPr>
        <w:t xml:space="preserve">. </w:t>
      </w:r>
    </w:p>
    <w:p w:rsidR="00E951D6" w:rsidRPr="0045500D" w:rsidRDefault="00CC1257" w:rsidP="00B75E0A">
      <w:pPr>
        <w:spacing w:line="360" w:lineRule="auto"/>
        <w:jc w:val="both"/>
        <w:rPr>
          <w:rFonts w:ascii="Arial Narrow" w:hAnsi="Arial Narrow" w:cs="Arial"/>
          <w:sz w:val="22"/>
          <w:szCs w:val="22"/>
          <w:lang w:val="hr-HR"/>
        </w:rPr>
      </w:pPr>
      <w:r w:rsidRPr="0045500D">
        <w:rPr>
          <w:rFonts w:ascii="Arial Narrow" w:hAnsi="Arial Narrow" w:cs="Arial"/>
          <w:sz w:val="22"/>
          <w:szCs w:val="22"/>
          <w:lang w:val="hr-HR"/>
        </w:rPr>
        <w:t>T</w:t>
      </w:r>
      <w:r w:rsidR="00E951D6" w:rsidRPr="0045500D">
        <w:rPr>
          <w:rFonts w:ascii="Arial Narrow" w:hAnsi="Arial Narrow" w:cs="Arial"/>
          <w:sz w:val="22"/>
          <w:szCs w:val="22"/>
          <w:lang w:val="hr-HR"/>
        </w:rPr>
        <w:t xml:space="preserve">elefon: 01/3787-111, telefax:01/3769-067, </w:t>
      </w:r>
    </w:p>
    <w:p w:rsidR="00E951D6" w:rsidRPr="0045500D" w:rsidRDefault="00E951D6" w:rsidP="00B75E0A">
      <w:pPr>
        <w:spacing w:line="360" w:lineRule="auto"/>
        <w:jc w:val="both"/>
        <w:rPr>
          <w:rFonts w:ascii="Arial Narrow" w:hAnsi="Arial Narrow" w:cs="Arial"/>
          <w:sz w:val="22"/>
          <w:szCs w:val="22"/>
          <w:lang w:val="hr-HR"/>
        </w:rPr>
      </w:pPr>
      <w:r w:rsidRPr="0045500D">
        <w:rPr>
          <w:rFonts w:ascii="Arial Narrow" w:hAnsi="Arial Narrow" w:cs="Arial"/>
          <w:sz w:val="22"/>
          <w:szCs w:val="22"/>
          <w:lang w:val="hr-HR"/>
        </w:rPr>
        <w:t xml:space="preserve">adresa elektroničke pošte: </w:t>
      </w:r>
      <w:hyperlink r:id="rId10" w:history="1">
        <w:r w:rsidRPr="0045500D">
          <w:rPr>
            <w:rFonts w:ascii="Arial Narrow" w:hAnsi="Arial Narrow" w:cs="Arial"/>
            <w:sz w:val="22"/>
            <w:szCs w:val="22"/>
            <w:lang w:val="hr-HR"/>
          </w:rPr>
          <w:t>kbcsm@kbcsm.hr</w:t>
        </w:r>
      </w:hyperlink>
      <w:r w:rsidRPr="0045500D">
        <w:rPr>
          <w:rFonts w:ascii="Arial Narrow" w:hAnsi="Arial Narrow" w:cs="Arial"/>
          <w:sz w:val="22"/>
          <w:szCs w:val="22"/>
          <w:lang w:val="hr-HR"/>
        </w:rPr>
        <w:t xml:space="preserve">, web stranica: </w:t>
      </w:r>
      <w:hyperlink r:id="rId11" w:history="1">
        <w:r w:rsidRPr="0045500D">
          <w:rPr>
            <w:rFonts w:ascii="Arial Narrow" w:hAnsi="Arial Narrow" w:cs="Arial"/>
            <w:sz w:val="22"/>
            <w:szCs w:val="22"/>
            <w:lang w:val="hr-HR"/>
          </w:rPr>
          <w:t>www.kbcsm.hr</w:t>
        </w:r>
      </w:hyperlink>
      <w:r w:rsidRPr="0045500D">
        <w:rPr>
          <w:rFonts w:ascii="Arial Narrow" w:hAnsi="Arial Narrow" w:cs="Arial"/>
          <w:sz w:val="22"/>
          <w:szCs w:val="22"/>
          <w:lang w:val="hr-HR"/>
        </w:rPr>
        <w:t xml:space="preserve">  </w:t>
      </w:r>
    </w:p>
    <w:p w:rsidR="00E951D6" w:rsidRPr="0045500D" w:rsidRDefault="00E951D6" w:rsidP="00B75E0A">
      <w:pPr>
        <w:spacing w:line="360" w:lineRule="auto"/>
        <w:jc w:val="both"/>
        <w:rPr>
          <w:rFonts w:ascii="Arial Narrow" w:hAnsi="Arial Narrow" w:cs="Arial"/>
          <w:sz w:val="22"/>
          <w:szCs w:val="22"/>
          <w:lang w:val="hr-HR"/>
        </w:rPr>
      </w:pPr>
      <w:r w:rsidRPr="0045500D">
        <w:rPr>
          <w:rFonts w:ascii="Arial Narrow" w:hAnsi="Arial Narrow" w:cs="Arial"/>
          <w:sz w:val="22"/>
          <w:szCs w:val="22"/>
          <w:lang w:val="hr-HR"/>
        </w:rPr>
        <w:t xml:space="preserve">Web stranica: </w:t>
      </w:r>
      <w:hyperlink r:id="rId12" w:history="1">
        <w:r w:rsidRPr="0045500D">
          <w:rPr>
            <w:rFonts w:ascii="Arial Narrow" w:hAnsi="Arial Narrow" w:cs="Arial"/>
            <w:color w:val="0000FF"/>
            <w:sz w:val="22"/>
            <w:szCs w:val="22"/>
            <w:u w:val="single"/>
            <w:lang w:val="hr-HR"/>
          </w:rPr>
          <w:t>www.kbcsm.hr</w:t>
        </w:r>
      </w:hyperlink>
      <w:r w:rsidRPr="0045500D">
        <w:rPr>
          <w:rFonts w:ascii="Arial Narrow" w:hAnsi="Arial Narrow" w:cs="Arial"/>
          <w:sz w:val="22"/>
          <w:szCs w:val="22"/>
          <w:lang w:val="hr-HR"/>
        </w:rPr>
        <w:t xml:space="preserve"> </w:t>
      </w:r>
    </w:p>
    <w:p w:rsidR="00E951D6" w:rsidRPr="0045500D" w:rsidRDefault="00E951D6" w:rsidP="00B75E0A">
      <w:pPr>
        <w:widowControl w:val="0"/>
        <w:autoSpaceDE w:val="0"/>
        <w:autoSpaceDN w:val="0"/>
        <w:adjustRightInd w:val="0"/>
        <w:spacing w:line="360" w:lineRule="auto"/>
        <w:rPr>
          <w:rFonts w:ascii="Arial Narrow" w:hAnsi="Arial Narrow"/>
          <w:sz w:val="22"/>
          <w:szCs w:val="22"/>
          <w:lang w:val="hr-HR"/>
        </w:rPr>
      </w:pPr>
      <w:r w:rsidRPr="0045500D">
        <w:rPr>
          <w:rFonts w:ascii="Arial Narrow" w:hAnsi="Arial Narrow" w:cs="Arial"/>
          <w:sz w:val="22"/>
          <w:szCs w:val="22"/>
          <w:lang w:val="hr-HR"/>
        </w:rPr>
        <w:t xml:space="preserve">Adresa elektroničke pošte: </w:t>
      </w:r>
      <w:hyperlink r:id="rId13" w:history="1">
        <w:r w:rsidRPr="0045500D">
          <w:rPr>
            <w:rStyle w:val="Hyperlink"/>
            <w:rFonts w:ascii="Arial Narrow" w:hAnsi="Arial Narrow" w:cs="Arial"/>
            <w:sz w:val="22"/>
            <w:szCs w:val="22"/>
            <w:lang w:val="hr-HR"/>
          </w:rPr>
          <w:t>nabava@kbcsm.hr</w:t>
        </w:r>
      </w:hyperlink>
    </w:p>
    <w:p w:rsidR="00E951D6" w:rsidRPr="0045500D" w:rsidRDefault="00E951D6" w:rsidP="00B75E0A">
      <w:pPr>
        <w:spacing w:line="360" w:lineRule="auto"/>
        <w:ind w:hanging="425"/>
        <w:rPr>
          <w:rFonts w:ascii="Arial Narrow" w:hAnsi="Arial Narrow"/>
          <w:sz w:val="22"/>
          <w:szCs w:val="22"/>
          <w:lang w:val="hr-HR"/>
        </w:rPr>
      </w:pPr>
    </w:p>
    <w:p w:rsidR="00E951D6" w:rsidRPr="0045500D" w:rsidRDefault="00E951D6" w:rsidP="00B75E0A">
      <w:pPr>
        <w:spacing w:before="29" w:line="360" w:lineRule="auto"/>
        <w:ind w:right="1428"/>
        <w:jc w:val="both"/>
        <w:rPr>
          <w:rFonts w:ascii="Arial Narrow" w:eastAsia="Arial" w:hAnsi="Arial Narrow" w:cs="Arial"/>
          <w:sz w:val="22"/>
          <w:szCs w:val="22"/>
          <w:lang w:val="hr-HR"/>
        </w:rPr>
      </w:pPr>
      <w:r w:rsidRPr="0045500D">
        <w:rPr>
          <w:rFonts w:ascii="Arial Narrow" w:eastAsia="Arial" w:hAnsi="Arial Narrow" w:cs="Arial"/>
          <w:b/>
          <w:spacing w:val="1"/>
          <w:sz w:val="22"/>
          <w:szCs w:val="22"/>
          <w:lang w:val="hr-HR"/>
        </w:rPr>
        <w:t>2</w:t>
      </w:r>
      <w:r w:rsidRPr="0045500D">
        <w:rPr>
          <w:rFonts w:ascii="Arial Narrow" w:eastAsia="Arial" w:hAnsi="Arial Narrow" w:cs="Arial"/>
          <w:b/>
          <w:sz w:val="22"/>
          <w:szCs w:val="22"/>
          <w:lang w:val="hr-HR"/>
        </w:rPr>
        <w:t>.</w:t>
      </w:r>
      <w:r w:rsidRPr="0045500D">
        <w:rPr>
          <w:rFonts w:ascii="Arial Narrow" w:eastAsia="Arial" w:hAnsi="Arial Narrow" w:cs="Arial"/>
          <w:b/>
          <w:spacing w:val="1"/>
          <w:sz w:val="22"/>
          <w:szCs w:val="22"/>
          <w:lang w:val="hr-HR"/>
        </w:rPr>
        <w:t xml:space="preserve"> </w:t>
      </w:r>
      <w:r w:rsidRPr="0045500D">
        <w:rPr>
          <w:rFonts w:ascii="Arial Narrow" w:eastAsia="Arial" w:hAnsi="Arial Narrow" w:cs="Arial"/>
          <w:b/>
          <w:sz w:val="22"/>
          <w:szCs w:val="22"/>
          <w:lang w:val="hr-HR"/>
        </w:rPr>
        <w:t>Pod</w:t>
      </w:r>
      <w:r w:rsidRPr="0045500D">
        <w:rPr>
          <w:rFonts w:ascii="Arial Narrow" w:eastAsia="Arial" w:hAnsi="Arial Narrow" w:cs="Arial"/>
          <w:b/>
          <w:spacing w:val="-2"/>
          <w:sz w:val="22"/>
          <w:szCs w:val="22"/>
          <w:lang w:val="hr-HR"/>
        </w:rPr>
        <w:t>a</w:t>
      </w:r>
      <w:r w:rsidRPr="0045500D">
        <w:rPr>
          <w:rFonts w:ascii="Arial Narrow" w:eastAsia="Arial" w:hAnsi="Arial Narrow" w:cs="Arial"/>
          <w:b/>
          <w:spacing w:val="1"/>
          <w:sz w:val="22"/>
          <w:szCs w:val="22"/>
          <w:lang w:val="hr-HR"/>
        </w:rPr>
        <w:t>c</w:t>
      </w:r>
      <w:r w:rsidRPr="0045500D">
        <w:rPr>
          <w:rFonts w:ascii="Arial Narrow" w:eastAsia="Arial" w:hAnsi="Arial Narrow" w:cs="Arial"/>
          <w:b/>
          <w:sz w:val="22"/>
          <w:szCs w:val="22"/>
          <w:lang w:val="hr-HR"/>
        </w:rPr>
        <w:t>i</w:t>
      </w:r>
      <w:r w:rsidRPr="0045500D">
        <w:rPr>
          <w:rFonts w:ascii="Arial Narrow" w:eastAsia="Arial" w:hAnsi="Arial Narrow" w:cs="Arial"/>
          <w:b/>
          <w:spacing w:val="1"/>
          <w:sz w:val="22"/>
          <w:szCs w:val="22"/>
          <w:lang w:val="hr-HR"/>
        </w:rPr>
        <w:t xml:space="preserve"> </w:t>
      </w:r>
      <w:r w:rsidRPr="0045500D">
        <w:rPr>
          <w:rFonts w:ascii="Arial Narrow" w:eastAsia="Arial" w:hAnsi="Arial Narrow" w:cs="Arial"/>
          <w:b/>
          <w:sz w:val="22"/>
          <w:szCs w:val="22"/>
          <w:lang w:val="hr-HR"/>
        </w:rPr>
        <w:t xml:space="preserve">o </w:t>
      </w:r>
      <w:r w:rsidRPr="0045500D">
        <w:rPr>
          <w:rFonts w:ascii="Arial Narrow" w:eastAsia="Arial" w:hAnsi="Arial Narrow" w:cs="Arial"/>
          <w:b/>
          <w:spacing w:val="-2"/>
          <w:sz w:val="22"/>
          <w:szCs w:val="22"/>
          <w:lang w:val="hr-HR"/>
        </w:rPr>
        <w:t>o</w:t>
      </w:r>
      <w:r w:rsidRPr="0045500D">
        <w:rPr>
          <w:rFonts w:ascii="Arial Narrow" w:eastAsia="Arial" w:hAnsi="Arial Narrow" w:cs="Arial"/>
          <w:b/>
          <w:spacing w:val="1"/>
          <w:sz w:val="22"/>
          <w:szCs w:val="22"/>
          <w:lang w:val="hr-HR"/>
        </w:rPr>
        <w:t>s</w:t>
      </w:r>
      <w:r w:rsidRPr="0045500D">
        <w:rPr>
          <w:rFonts w:ascii="Arial Narrow" w:eastAsia="Arial" w:hAnsi="Arial Narrow" w:cs="Arial"/>
          <w:b/>
          <w:sz w:val="22"/>
          <w:szCs w:val="22"/>
          <w:lang w:val="hr-HR"/>
        </w:rPr>
        <w:t xml:space="preserve">obi </w:t>
      </w:r>
      <w:r w:rsidRPr="0045500D">
        <w:rPr>
          <w:rFonts w:ascii="Arial Narrow" w:eastAsia="Arial" w:hAnsi="Arial Narrow" w:cs="Arial"/>
          <w:b/>
          <w:spacing w:val="1"/>
          <w:sz w:val="22"/>
          <w:szCs w:val="22"/>
          <w:lang w:val="hr-HR"/>
        </w:rPr>
        <w:t>i</w:t>
      </w:r>
      <w:r w:rsidRPr="0045500D">
        <w:rPr>
          <w:rFonts w:ascii="Arial Narrow" w:eastAsia="Arial" w:hAnsi="Arial Narrow" w:cs="Arial"/>
          <w:b/>
          <w:sz w:val="22"/>
          <w:szCs w:val="22"/>
          <w:lang w:val="hr-HR"/>
        </w:rPr>
        <w:t>li</w:t>
      </w:r>
      <w:r w:rsidRPr="0045500D">
        <w:rPr>
          <w:rFonts w:ascii="Arial Narrow" w:eastAsia="Arial" w:hAnsi="Arial Narrow" w:cs="Arial"/>
          <w:b/>
          <w:spacing w:val="-1"/>
          <w:sz w:val="22"/>
          <w:szCs w:val="22"/>
          <w:lang w:val="hr-HR"/>
        </w:rPr>
        <w:t xml:space="preserve"> s</w:t>
      </w:r>
      <w:r w:rsidRPr="0045500D">
        <w:rPr>
          <w:rFonts w:ascii="Arial Narrow" w:eastAsia="Arial" w:hAnsi="Arial Narrow" w:cs="Arial"/>
          <w:b/>
          <w:spacing w:val="2"/>
          <w:sz w:val="22"/>
          <w:szCs w:val="22"/>
          <w:lang w:val="hr-HR"/>
        </w:rPr>
        <w:t>l</w:t>
      </w:r>
      <w:r w:rsidRPr="0045500D">
        <w:rPr>
          <w:rFonts w:ascii="Arial Narrow" w:eastAsia="Arial" w:hAnsi="Arial Narrow" w:cs="Arial"/>
          <w:b/>
          <w:sz w:val="22"/>
          <w:szCs w:val="22"/>
          <w:lang w:val="hr-HR"/>
        </w:rPr>
        <w:t>užbi z</w:t>
      </w:r>
      <w:r w:rsidRPr="0045500D">
        <w:rPr>
          <w:rFonts w:ascii="Arial Narrow" w:eastAsia="Arial" w:hAnsi="Arial Narrow" w:cs="Arial"/>
          <w:b/>
          <w:spacing w:val="1"/>
          <w:sz w:val="22"/>
          <w:szCs w:val="22"/>
          <w:lang w:val="hr-HR"/>
        </w:rPr>
        <w:t>a</w:t>
      </w:r>
      <w:r w:rsidRPr="0045500D">
        <w:rPr>
          <w:rFonts w:ascii="Arial Narrow" w:eastAsia="Arial" w:hAnsi="Arial Narrow" w:cs="Arial"/>
          <w:b/>
          <w:sz w:val="22"/>
          <w:szCs w:val="22"/>
          <w:lang w:val="hr-HR"/>
        </w:rPr>
        <w:t>duženoj</w:t>
      </w:r>
      <w:r w:rsidRPr="0045500D">
        <w:rPr>
          <w:rFonts w:ascii="Arial Narrow" w:eastAsia="Arial" w:hAnsi="Arial Narrow" w:cs="Arial"/>
          <w:b/>
          <w:spacing w:val="-2"/>
          <w:sz w:val="22"/>
          <w:szCs w:val="22"/>
          <w:lang w:val="hr-HR"/>
        </w:rPr>
        <w:t xml:space="preserve"> </w:t>
      </w:r>
      <w:r w:rsidRPr="0045500D">
        <w:rPr>
          <w:rFonts w:ascii="Arial Narrow" w:eastAsia="Arial" w:hAnsi="Arial Narrow" w:cs="Arial"/>
          <w:b/>
          <w:sz w:val="22"/>
          <w:szCs w:val="22"/>
          <w:lang w:val="hr-HR"/>
        </w:rPr>
        <w:t>za</w:t>
      </w:r>
      <w:r w:rsidRPr="0045500D">
        <w:rPr>
          <w:rFonts w:ascii="Arial Narrow" w:eastAsia="Arial" w:hAnsi="Arial Narrow" w:cs="Arial"/>
          <w:b/>
          <w:spacing w:val="1"/>
          <w:sz w:val="22"/>
          <w:szCs w:val="22"/>
          <w:lang w:val="hr-HR"/>
        </w:rPr>
        <w:t xml:space="preserve"> k</w:t>
      </w:r>
      <w:r w:rsidRPr="0045500D">
        <w:rPr>
          <w:rFonts w:ascii="Arial Narrow" w:eastAsia="Arial" w:hAnsi="Arial Narrow" w:cs="Arial"/>
          <w:b/>
          <w:spacing w:val="-3"/>
          <w:sz w:val="22"/>
          <w:szCs w:val="22"/>
          <w:lang w:val="hr-HR"/>
        </w:rPr>
        <w:t>o</w:t>
      </w:r>
      <w:r w:rsidRPr="0045500D">
        <w:rPr>
          <w:rFonts w:ascii="Arial Narrow" w:eastAsia="Arial" w:hAnsi="Arial Narrow" w:cs="Arial"/>
          <w:b/>
          <w:sz w:val="22"/>
          <w:szCs w:val="22"/>
          <w:lang w:val="hr-HR"/>
        </w:rPr>
        <w:t>muni</w:t>
      </w:r>
      <w:r w:rsidRPr="0045500D">
        <w:rPr>
          <w:rFonts w:ascii="Arial Narrow" w:eastAsia="Arial" w:hAnsi="Arial Narrow" w:cs="Arial"/>
          <w:b/>
          <w:spacing w:val="1"/>
          <w:sz w:val="22"/>
          <w:szCs w:val="22"/>
          <w:lang w:val="hr-HR"/>
        </w:rPr>
        <w:t>kac</w:t>
      </w:r>
      <w:r w:rsidRPr="0045500D">
        <w:rPr>
          <w:rFonts w:ascii="Arial Narrow" w:eastAsia="Arial" w:hAnsi="Arial Narrow" w:cs="Arial"/>
          <w:b/>
          <w:sz w:val="22"/>
          <w:szCs w:val="22"/>
          <w:lang w:val="hr-HR"/>
        </w:rPr>
        <w:t>i</w:t>
      </w:r>
      <w:r w:rsidRPr="0045500D">
        <w:rPr>
          <w:rFonts w:ascii="Arial Narrow" w:eastAsia="Arial" w:hAnsi="Arial Narrow" w:cs="Arial"/>
          <w:b/>
          <w:spacing w:val="-1"/>
          <w:sz w:val="22"/>
          <w:szCs w:val="22"/>
          <w:lang w:val="hr-HR"/>
        </w:rPr>
        <w:t>j</w:t>
      </w:r>
      <w:r w:rsidRPr="0045500D">
        <w:rPr>
          <w:rFonts w:ascii="Arial Narrow" w:eastAsia="Arial" w:hAnsi="Arial Narrow" w:cs="Arial"/>
          <w:b/>
          <w:sz w:val="22"/>
          <w:szCs w:val="22"/>
          <w:lang w:val="hr-HR"/>
        </w:rPr>
        <w:t>u s</w:t>
      </w:r>
      <w:r w:rsidRPr="0045500D">
        <w:rPr>
          <w:rFonts w:ascii="Arial Narrow" w:eastAsia="Arial" w:hAnsi="Arial Narrow" w:cs="Arial"/>
          <w:b/>
          <w:spacing w:val="1"/>
          <w:sz w:val="22"/>
          <w:szCs w:val="22"/>
          <w:lang w:val="hr-HR"/>
        </w:rPr>
        <w:t xml:space="preserve"> </w:t>
      </w:r>
      <w:r w:rsidRPr="0045500D">
        <w:rPr>
          <w:rFonts w:ascii="Arial Narrow" w:eastAsia="Arial" w:hAnsi="Arial Narrow" w:cs="Arial"/>
          <w:b/>
          <w:sz w:val="22"/>
          <w:szCs w:val="22"/>
          <w:lang w:val="hr-HR"/>
        </w:rPr>
        <w:t>ponudi</w:t>
      </w:r>
      <w:r w:rsidRPr="0045500D">
        <w:rPr>
          <w:rFonts w:ascii="Arial Narrow" w:eastAsia="Arial" w:hAnsi="Arial Narrow" w:cs="Arial"/>
          <w:b/>
          <w:spacing w:val="-3"/>
          <w:sz w:val="22"/>
          <w:szCs w:val="22"/>
          <w:lang w:val="hr-HR"/>
        </w:rPr>
        <w:t>t</w:t>
      </w:r>
      <w:r w:rsidRPr="0045500D">
        <w:rPr>
          <w:rFonts w:ascii="Arial Narrow" w:eastAsia="Arial" w:hAnsi="Arial Narrow" w:cs="Arial"/>
          <w:b/>
          <w:spacing w:val="1"/>
          <w:sz w:val="22"/>
          <w:szCs w:val="22"/>
          <w:lang w:val="hr-HR"/>
        </w:rPr>
        <w:t>e</w:t>
      </w:r>
      <w:r w:rsidRPr="0045500D">
        <w:rPr>
          <w:rFonts w:ascii="Arial Narrow" w:eastAsia="Arial" w:hAnsi="Arial Narrow" w:cs="Arial"/>
          <w:b/>
          <w:sz w:val="22"/>
          <w:szCs w:val="22"/>
          <w:lang w:val="hr-HR"/>
        </w:rPr>
        <w:t>l</w:t>
      </w:r>
      <w:r w:rsidRPr="0045500D">
        <w:rPr>
          <w:rFonts w:ascii="Arial Narrow" w:eastAsia="Arial" w:hAnsi="Arial Narrow" w:cs="Arial"/>
          <w:b/>
          <w:spacing w:val="-1"/>
          <w:sz w:val="22"/>
          <w:szCs w:val="22"/>
          <w:lang w:val="hr-HR"/>
        </w:rPr>
        <w:t>j</w:t>
      </w:r>
      <w:r w:rsidRPr="0045500D">
        <w:rPr>
          <w:rFonts w:ascii="Arial Narrow" w:eastAsia="Arial" w:hAnsi="Arial Narrow" w:cs="Arial"/>
          <w:b/>
          <w:sz w:val="22"/>
          <w:szCs w:val="22"/>
          <w:lang w:val="hr-HR"/>
        </w:rPr>
        <w:t>ima</w:t>
      </w:r>
    </w:p>
    <w:p w:rsidR="00E951D6" w:rsidRPr="0045500D" w:rsidRDefault="00E951D6" w:rsidP="00B75E0A">
      <w:pPr>
        <w:spacing w:line="360" w:lineRule="auto"/>
        <w:ind w:right="175"/>
        <w:jc w:val="both"/>
        <w:rPr>
          <w:rFonts w:ascii="Arial Narrow" w:eastAsia="Arial" w:hAnsi="Arial Narrow" w:cs="Arial"/>
          <w:sz w:val="22"/>
          <w:szCs w:val="22"/>
          <w:lang w:val="hr-HR"/>
        </w:rPr>
      </w:pPr>
      <w:r w:rsidRPr="0045500D">
        <w:rPr>
          <w:rFonts w:ascii="Arial Narrow" w:eastAsia="Arial" w:hAnsi="Arial Narrow" w:cs="Arial"/>
          <w:sz w:val="22"/>
          <w:szCs w:val="22"/>
          <w:lang w:val="hr-HR"/>
        </w:rPr>
        <w:t>S</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e</w:t>
      </w:r>
      <w:r w:rsidRPr="0045500D">
        <w:rPr>
          <w:rFonts w:ascii="Arial Narrow" w:eastAsia="Arial" w:hAnsi="Arial Narrow" w:cs="Arial"/>
          <w:spacing w:val="11"/>
          <w:sz w:val="22"/>
          <w:szCs w:val="22"/>
          <w:lang w:val="hr-HR"/>
        </w:rPr>
        <w:t xml:space="preserve"> </w:t>
      </w:r>
      <w:r w:rsidRPr="0045500D">
        <w:rPr>
          <w:rFonts w:ascii="Arial Narrow" w:eastAsia="Arial" w:hAnsi="Arial Narrow" w:cs="Arial"/>
          <w:spacing w:val="1"/>
          <w:sz w:val="22"/>
          <w:szCs w:val="22"/>
          <w:lang w:val="hr-HR"/>
        </w:rPr>
        <w:t>oba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i</w:t>
      </w:r>
      <w:r w:rsidRPr="0045500D">
        <w:rPr>
          <w:rFonts w:ascii="Arial Narrow" w:eastAsia="Arial" w:hAnsi="Arial Narrow" w:cs="Arial"/>
          <w:spacing w:val="-1"/>
          <w:sz w:val="22"/>
          <w:szCs w:val="22"/>
          <w:lang w:val="hr-HR"/>
        </w:rPr>
        <w:t>j</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sti</w:t>
      </w:r>
      <w:r w:rsidRPr="0045500D">
        <w:rPr>
          <w:rFonts w:ascii="Arial Narrow" w:eastAsia="Arial" w:hAnsi="Arial Narrow" w:cs="Arial"/>
          <w:spacing w:val="10"/>
          <w:sz w:val="22"/>
          <w:szCs w:val="22"/>
          <w:lang w:val="hr-HR"/>
        </w:rPr>
        <w:t xml:space="preserve"> </w:t>
      </w:r>
      <w:r w:rsidRPr="0045500D">
        <w:rPr>
          <w:rFonts w:ascii="Arial Narrow" w:eastAsia="Arial" w:hAnsi="Arial Narrow" w:cs="Arial"/>
          <w:sz w:val="22"/>
          <w:szCs w:val="22"/>
          <w:lang w:val="hr-HR"/>
        </w:rPr>
        <w:t>u</w:t>
      </w:r>
      <w:r w:rsidRPr="0045500D">
        <w:rPr>
          <w:rFonts w:ascii="Arial Narrow" w:eastAsia="Arial" w:hAnsi="Arial Narrow" w:cs="Arial"/>
          <w:spacing w:val="11"/>
          <w:sz w:val="22"/>
          <w:szCs w:val="22"/>
          <w:lang w:val="hr-HR"/>
        </w:rPr>
        <w:t xml:space="preserve"> </w:t>
      </w:r>
      <w:r w:rsidRPr="0045500D">
        <w:rPr>
          <w:rFonts w:ascii="Arial Narrow" w:eastAsia="Arial" w:hAnsi="Arial Narrow" w:cs="Arial"/>
          <w:sz w:val="22"/>
          <w:szCs w:val="22"/>
          <w:lang w:val="hr-HR"/>
        </w:rPr>
        <w:t>sv</w:t>
      </w:r>
      <w:r w:rsidRPr="0045500D">
        <w:rPr>
          <w:rFonts w:ascii="Arial Narrow" w:eastAsia="Arial" w:hAnsi="Arial Narrow" w:cs="Arial"/>
          <w:spacing w:val="1"/>
          <w:sz w:val="22"/>
          <w:szCs w:val="22"/>
          <w:lang w:val="hr-HR"/>
        </w:rPr>
        <w:t>e</w:t>
      </w:r>
      <w:r w:rsidRPr="0045500D">
        <w:rPr>
          <w:rFonts w:ascii="Arial Narrow" w:eastAsia="Arial" w:hAnsi="Arial Narrow" w:cs="Arial"/>
          <w:spacing w:val="-2"/>
          <w:sz w:val="22"/>
          <w:szCs w:val="22"/>
          <w:lang w:val="hr-HR"/>
        </w:rPr>
        <w:t>z</w:t>
      </w:r>
      <w:r w:rsidRPr="0045500D">
        <w:rPr>
          <w:rFonts w:ascii="Arial Narrow" w:eastAsia="Arial" w:hAnsi="Arial Narrow" w:cs="Arial"/>
          <w:sz w:val="22"/>
          <w:szCs w:val="22"/>
          <w:lang w:val="hr-HR"/>
        </w:rPr>
        <w:t>i</w:t>
      </w:r>
      <w:r w:rsidRPr="0045500D">
        <w:rPr>
          <w:rFonts w:ascii="Arial Narrow" w:eastAsia="Arial" w:hAnsi="Arial Narrow" w:cs="Arial"/>
          <w:spacing w:val="10"/>
          <w:sz w:val="22"/>
          <w:szCs w:val="22"/>
          <w:lang w:val="hr-HR"/>
        </w:rPr>
        <w:t xml:space="preserve"> </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g</w:t>
      </w:r>
      <w:r w:rsidRPr="0045500D">
        <w:rPr>
          <w:rFonts w:ascii="Arial Narrow" w:eastAsia="Arial" w:hAnsi="Arial Narrow" w:cs="Arial"/>
          <w:spacing w:val="9"/>
          <w:sz w:val="22"/>
          <w:szCs w:val="22"/>
          <w:lang w:val="hr-HR"/>
        </w:rPr>
        <w:t xml:space="preserve"> </w:t>
      </w:r>
      <w:r w:rsidRPr="0045500D">
        <w:rPr>
          <w:rFonts w:ascii="Arial Narrow" w:eastAsia="Arial" w:hAnsi="Arial Narrow" w:cs="Arial"/>
          <w:spacing w:val="1"/>
          <w:sz w:val="22"/>
          <w:szCs w:val="22"/>
          <w:lang w:val="hr-HR"/>
        </w:rPr>
        <w:t>po</w:t>
      </w:r>
      <w:r w:rsidRPr="0045500D">
        <w:rPr>
          <w:rFonts w:ascii="Arial Narrow" w:eastAsia="Arial" w:hAnsi="Arial Narrow" w:cs="Arial"/>
          <w:sz w:val="22"/>
          <w:szCs w:val="22"/>
          <w:lang w:val="hr-HR"/>
        </w:rPr>
        <w:t>st</w:t>
      </w:r>
      <w:r w:rsidRPr="0045500D">
        <w:rPr>
          <w:rFonts w:ascii="Arial Narrow" w:eastAsia="Arial" w:hAnsi="Arial Narrow" w:cs="Arial"/>
          <w:spacing w:val="1"/>
          <w:sz w:val="22"/>
          <w:szCs w:val="22"/>
          <w:lang w:val="hr-HR"/>
        </w:rPr>
        <w:t>up</w:t>
      </w:r>
      <w:r w:rsidRPr="0045500D">
        <w:rPr>
          <w:rFonts w:ascii="Arial Narrow" w:eastAsia="Arial" w:hAnsi="Arial Narrow" w:cs="Arial"/>
          <w:spacing w:val="-2"/>
          <w:sz w:val="22"/>
          <w:szCs w:val="22"/>
          <w:lang w:val="hr-HR"/>
        </w:rPr>
        <w:t>k</w:t>
      </w:r>
      <w:r w:rsidRPr="0045500D">
        <w:rPr>
          <w:rFonts w:ascii="Arial Narrow" w:eastAsia="Arial" w:hAnsi="Arial Narrow" w:cs="Arial"/>
          <w:sz w:val="22"/>
          <w:szCs w:val="22"/>
          <w:lang w:val="hr-HR"/>
        </w:rPr>
        <w:t>a</w:t>
      </w:r>
      <w:r w:rsidRPr="0045500D">
        <w:rPr>
          <w:rFonts w:ascii="Arial Narrow" w:eastAsia="Arial" w:hAnsi="Arial Narrow" w:cs="Arial"/>
          <w:spacing w:val="8"/>
          <w:sz w:val="22"/>
          <w:szCs w:val="22"/>
          <w:lang w:val="hr-HR"/>
        </w:rPr>
        <w:t xml:space="preserve"> </w:t>
      </w:r>
      <w:r w:rsidRPr="0045500D">
        <w:rPr>
          <w:rFonts w:ascii="Arial Narrow" w:eastAsia="Arial" w:hAnsi="Arial Narrow" w:cs="Arial"/>
          <w:spacing w:val="1"/>
          <w:sz w:val="22"/>
          <w:szCs w:val="22"/>
          <w:lang w:val="hr-HR"/>
        </w:rPr>
        <w:t>na</w:t>
      </w:r>
      <w:r w:rsidRPr="0045500D">
        <w:rPr>
          <w:rFonts w:ascii="Arial Narrow" w:eastAsia="Arial" w:hAnsi="Arial Narrow" w:cs="Arial"/>
          <w:spacing w:val="-1"/>
          <w:sz w:val="22"/>
          <w:szCs w:val="22"/>
          <w:lang w:val="hr-HR"/>
        </w:rPr>
        <w:t>b</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e</w:t>
      </w:r>
      <w:r w:rsidRPr="0045500D">
        <w:rPr>
          <w:rFonts w:ascii="Arial Narrow" w:eastAsia="Arial" w:hAnsi="Arial Narrow" w:cs="Arial"/>
          <w:spacing w:val="11"/>
          <w:sz w:val="22"/>
          <w:szCs w:val="22"/>
          <w:lang w:val="hr-HR"/>
        </w:rPr>
        <w:t xml:space="preserve"> </w:t>
      </w:r>
      <w:r w:rsidRPr="0045500D">
        <w:rPr>
          <w:rFonts w:ascii="Arial Narrow" w:eastAsia="Arial" w:hAnsi="Arial Narrow" w:cs="Arial"/>
          <w:spacing w:val="-1"/>
          <w:sz w:val="22"/>
          <w:szCs w:val="22"/>
          <w:lang w:val="hr-HR"/>
        </w:rPr>
        <w:t>m</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g</w:t>
      </w:r>
      <w:r w:rsidRPr="0045500D">
        <w:rPr>
          <w:rFonts w:ascii="Arial Narrow" w:eastAsia="Arial" w:hAnsi="Arial Narrow" w:cs="Arial"/>
          <w:sz w:val="22"/>
          <w:szCs w:val="22"/>
          <w:lang w:val="hr-HR"/>
        </w:rPr>
        <w:t>u</w:t>
      </w:r>
      <w:r w:rsidRPr="0045500D">
        <w:rPr>
          <w:rFonts w:ascii="Arial Narrow" w:eastAsia="Arial" w:hAnsi="Arial Narrow" w:cs="Arial"/>
          <w:spacing w:val="11"/>
          <w:sz w:val="22"/>
          <w:szCs w:val="22"/>
          <w:lang w:val="hr-HR"/>
        </w:rPr>
        <w:t xml:space="preserve"> </w:t>
      </w:r>
      <w:r w:rsidRPr="0045500D">
        <w:rPr>
          <w:rFonts w:ascii="Arial Narrow" w:eastAsia="Arial" w:hAnsi="Arial Narrow" w:cs="Arial"/>
          <w:sz w:val="22"/>
          <w:szCs w:val="22"/>
          <w:lang w:val="hr-HR"/>
        </w:rPr>
        <w:t>se</w:t>
      </w:r>
      <w:r w:rsidRPr="0045500D">
        <w:rPr>
          <w:rFonts w:ascii="Arial Narrow" w:eastAsia="Arial" w:hAnsi="Arial Narrow" w:cs="Arial"/>
          <w:spacing w:val="9"/>
          <w:sz w:val="22"/>
          <w:szCs w:val="22"/>
          <w:lang w:val="hr-HR"/>
        </w:rPr>
        <w:t xml:space="preserve"> </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b</w:t>
      </w:r>
      <w:r w:rsidRPr="0045500D">
        <w:rPr>
          <w:rFonts w:ascii="Arial Narrow" w:eastAsia="Arial" w:hAnsi="Arial Narrow" w:cs="Arial"/>
          <w:sz w:val="22"/>
          <w:szCs w:val="22"/>
          <w:lang w:val="hr-HR"/>
        </w:rPr>
        <w:t>iti</w:t>
      </w:r>
      <w:r w:rsidRPr="0045500D">
        <w:rPr>
          <w:rFonts w:ascii="Arial Narrow" w:eastAsia="Arial" w:hAnsi="Arial Narrow" w:cs="Arial"/>
          <w:spacing w:val="16"/>
          <w:sz w:val="22"/>
          <w:szCs w:val="22"/>
          <w:lang w:val="hr-HR"/>
        </w:rPr>
        <w:t xml:space="preserve"> </w:t>
      </w:r>
      <w:r w:rsidRPr="0045500D">
        <w:rPr>
          <w:rFonts w:ascii="Arial Narrow" w:eastAsia="Arial" w:hAnsi="Arial Narrow" w:cs="Arial"/>
          <w:sz w:val="22"/>
          <w:szCs w:val="22"/>
          <w:lang w:val="hr-HR"/>
        </w:rPr>
        <w:t>s</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k</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g</w:t>
      </w:r>
      <w:r w:rsidRPr="0045500D">
        <w:rPr>
          <w:rFonts w:ascii="Arial Narrow" w:eastAsia="Arial" w:hAnsi="Arial Narrow" w:cs="Arial"/>
          <w:spacing w:val="9"/>
          <w:sz w:val="22"/>
          <w:szCs w:val="22"/>
          <w:lang w:val="hr-HR"/>
        </w:rPr>
        <w:t xml:space="preserve"> </w:t>
      </w:r>
      <w:r w:rsidRPr="0045500D">
        <w:rPr>
          <w:rFonts w:ascii="Arial Narrow" w:eastAsia="Arial" w:hAnsi="Arial Narrow" w:cs="Arial"/>
          <w:sz w:val="22"/>
          <w:szCs w:val="22"/>
          <w:lang w:val="hr-HR"/>
        </w:rPr>
        <w:t>ra</w:t>
      </w:r>
      <w:r w:rsidRPr="0045500D">
        <w:rPr>
          <w:rFonts w:ascii="Arial Narrow" w:eastAsia="Arial" w:hAnsi="Arial Narrow" w:cs="Arial"/>
          <w:spacing w:val="1"/>
          <w:sz w:val="22"/>
          <w:szCs w:val="22"/>
          <w:lang w:val="hr-HR"/>
        </w:rPr>
        <w:t>dno</w:t>
      </w:r>
      <w:r w:rsidRPr="0045500D">
        <w:rPr>
          <w:rFonts w:ascii="Arial Narrow" w:eastAsia="Arial" w:hAnsi="Arial Narrow" w:cs="Arial"/>
          <w:sz w:val="22"/>
          <w:szCs w:val="22"/>
          <w:lang w:val="hr-HR"/>
        </w:rPr>
        <w:t>g</w:t>
      </w:r>
      <w:r w:rsidRPr="0045500D">
        <w:rPr>
          <w:rFonts w:ascii="Arial Narrow" w:eastAsia="Arial" w:hAnsi="Arial Narrow" w:cs="Arial"/>
          <w:spacing w:val="9"/>
          <w:sz w:val="22"/>
          <w:szCs w:val="22"/>
          <w:lang w:val="hr-HR"/>
        </w:rPr>
        <w:t xml:space="preserve"> dana </w:t>
      </w:r>
      <w:r w:rsidRPr="0045500D">
        <w:rPr>
          <w:rFonts w:ascii="Arial Narrow" w:eastAsia="Arial" w:hAnsi="Arial Narrow" w:cs="Arial"/>
          <w:sz w:val="22"/>
          <w:szCs w:val="22"/>
          <w:lang w:val="hr-HR"/>
        </w:rPr>
        <w:t>i</w:t>
      </w:r>
      <w:r w:rsidRPr="0045500D">
        <w:rPr>
          <w:rFonts w:ascii="Arial Narrow" w:eastAsia="Arial" w:hAnsi="Arial Narrow" w:cs="Arial"/>
          <w:spacing w:val="-3"/>
          <w:sz w:val="22"/>
          <w:szCs w:val="22"/>
          <w:lang w:val="hr-HR"/>
        </w:rPr>
        <w:t>z</w:t>
      </w:r>
      <w:r w:rsidRPr="0045500D">
        <w:rPr>
          <w:rFonts w:ascii="Arial Narrow" w:eastAsia="Arial" w:hAnsi="Arial Narrow" w:cs="Arial"/>
          <w:spacing w:val="1"/>
          <w:sz w:val="22"/>
          <w:szCs w:val="22"/>
          <w:lang w:val="hr-HR"/>
        </w:rPr>
        <w:t>međ</w:t>
      </w:r>
      <w:r w:rsidRPr="0045500D">
        <w:rPr>
          <w:rFonts w:ascii="Arial Narrow" w:eastAsia="Arial" w:hAnsi="Arial Narrow" w:cs="Arial"/>
          <w:sz w:val="22"/>
          <w:szCs w:val="22"/>
          <w:lang w:val="hr-HR"/>
        </w:rPr>
        <w:t>u</w:t>
      </w:r>
      <w:r w:rsidRPr="0045500D">
        <w:rPr>
          <w:rFonts w:ascii="Arial Narrow" w:eastAsia="Arial" w:hAnsi="Arial Narrow" w:cs="Arial"/>
          <w:spacing w:val="9"/>
          <w:sz w:val="22"/>
          <w:szCs w:val="22"/>
          <w:lang w:val="hr-HR"/>
        </w:rPr>
        <w:t xml:space="preserve"> </w:t>
      </w:r>
      <w:r w:rsidRPr="0045500D">
        <w:rPr>
          <w:rFonts w:ascii="Arial Narrow" w:eastAsia="Arial" w:hAnsi="Arial Narrow" w:cs="Arial"/>
          <w:sz w:val="22"/>
          <w:szCs w:val="22"/>
          <w:lang w:val="hr-HR"/>
        </w:rPr>
        <w:t>9 i</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1</w:t>
      </w:r>
      <w:r w:rsidRPr="0045500D">
        <w:rPr>
          <w:rFonts w:ascii="Arial Narrow" w:eastAsia="Arial" w:hAnsi="Arial Narrow" w:cs="Arial"/>
          <w:sz w:val="22"/>
          <w:szCs w:val="22"/>
          <w:lang w:val="hr-HR"/>
        </w:rPr>
        <w:t>3</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z w:val="22"/>
          <w:szCs w:val="22"/>
          <w:lang w:val="hr-HR"/>
        </w:rPr>
        <w:t>s</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 xml:space="preserve">ti, </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o</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z w:val="22"/>
          <w:szCs w:val="22"/>
          <w:lang w:val="hr-HR"/>
        </w:rPr>
        <w:t>ro</w:t>
      </w:r>
      <w:r w:rsidRPr="0045500D">
        <w:rPr>
          <w:rFonts w:ascii="Arial Narrow" w:eastAsia="Arial" w:hAnsi="Arial Narrow" w:cs="Arial"/>
          <w:spacing w:val="-2"/>
          <w:sz w:val="22"/>
          <w:szCs w:val="22"/>
          <w:lang w:val="hr-HR"/>
        </w:rPr>
        <w:t>k</w:t>
      </w:r>
      <w:r w:rsidRPr="0045500D">
        <w:rPr>
          <w:rFonts w:ascii="Arial Narrow" w:eastAsia="Arial" w:hAnsi="Arial Narrow" w:cs="Arial"/>
          <w:sz w:val="22"/>
          <w:szCs w:val="22"/>
          <w:lang w:val="hr-HR"/>
        </w:rPr>
        <w:t>a</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2"/>
          <w:sz w:val="22"/>
          <w:szCs w:val="22"/>
          <w:lang w:val="hr-HR"/>
        </w:rPr>
        <w:t>z</w:t>
      </w:r>
      <w:r w:rsidRPr="0045500D">
        <w:rPr>
          <w:rFonts w:ascii="Arial Narrow" w:eastAsia="Arial" w:hAnsi="Arial Narrow" w:cs="Arial"/>
          <w:sz w:val="22"/>
          <w:szCs w:val="22"/>
          <w:lang w:val="hr-HR"/>
        </w:rPr>
        <w:t>a</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1"/>
          <w:sz w:val="22"/>
          <w:szCs w:val="22"/>
          <w:lang w:val="hr-HR"/>
        </w:rPr>
        <w:t>do</w:t>
      </w:r>
      <w:r w:rsidRPr="0045500D">
        <w:rPr>
          <w:rFonts w:ascii="Arial Narrow" w:eastAsia="Arial" w:hAnsi="Arial Narrow" w:cs="Arial"/>
          <w:sz w:val="22"/>
          <w:szCs w:val="22"/>
          <w:lang w:val="hr-HR"/>
        </w:rPr>
        <w:t>st</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u</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on</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da</w:t>
      </w:r>
      <w:r w:rsidRPr="0045500D">
        <w:rPr>
          <w:rFonts w:ascii="Arial Narrow" w:eastAsia="Arial" w:hAnsi="Arial Narrow" w:cs="Arial"/>
          <w:sz w:val="22"/>
          <w:szCs w:val="22"/>
          <w:lang w:val="hr-HR"/>
        </w:rPr>
        <w:t xml:space="preserve">, </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d</w:t>
      </w:r>
      <w:r w:rsidRPr="0045500D">
        <w:rPr>
          <w:rFonts w:ascii="Arial Narrow" w:eastAsia="Arial" w:hAnsi="Arial Narrow" w:cs="Arial"/>
          <w:spacing w:val="1"/>
          <w:sz w:val="22"/>
          <w:szCs w:val="22"/>
          <w:lang w:val="hr-HR"/>
        </w:rPr>
        <w:t xml:space="preserve"> o</w:t>
      </w:r>
      <w:r w:rsidRPr="0045500D">
        <w:rPr>
          <w:rFonts w:ascii="Arial Narrow" w:eastAsia="Arial" w:hAnsi="Arial Narrow" w:cs="Arial"/>
          <w:sz w:val="22"/>
          <w:szCs w:val="22"/>
          <w:lang w:val="hr-HR"/>
        </w:rPr>
        <w:t>s</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b</w:t>
      </w:r>
      <w:r w:rsidRPr="0045500D">
        <w:rPr>
          <w:rFonts w:ascii="Arial Narrow" w:eastAsia="Arial" w:hAnsi="Arial Narrow" w:cs="Arial"/>
          <w:sz w:val="22"/>
          <w:szCs w:val="22"/>
          <w:lang w:val="hr-HR"/>
        </w:rPr>
        <w:t>a</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2"/>
          <w:sz w:val="22"/>
          <w:szCs w:val="22"/>
          <w:lang w:val="hr-HR"/>
        </w:rPr>
        <w:t>z</w:t>
      </w:r>
      <w:r w:rsidRPr="0045500D">
        <w:rPr>
          <w:rFonts w:ascii="Arial Narrow" w:eastAsia="Arial" w:hAnsi="Arial Narrow" w:cs="Arial"/>
          <w:spacing w:val="1"/>
          <w:sz w:val="22"/>
          <w:szCs w:val="22"/>
          <w:lang w:val="hr-HR"/>
        </w:rPr>
        <w:t>adu</w:t>
      </w:r>
      <w:r w:rsidRPr="0045500D">
        <w:rPr>
          <w:rFonts w:ascii="Arial Narrow" w:eastAsia="Arial" w:hAnsi="Arial Narrow" w:cs="Arial"/>
          <w:spacing w:val="-2"/>
          <w:sz w:val="22"/>
          <w:szCs w:val="22"/>
          <w:lang w:val="hr-HR"/>
        </w:rPr>
        <w:t>ž</w:t>
      </w:r>
      <w:r w:rsidRPr="0045500D">
        <w:rPr>
          <w:rFonts w:ascii="Arial Narrow" w:eastAsia="Arial" w:hAnsi="Arial Narrow" w:cs="Arial"/>
          <w:spacing w:val="1"/>
          <w:sz w:val="22"/>
          <w:szCs w:val="22"/>
          <w:lang w:val="hr-HR"/>
        </w:rPr>
        <w:t>en</w:t>
      </w:r>
      <w:r w:rsidRPr="0045500D">
        <w:rPr>
          <w:rFonts w:ascii="Arial Narrow" w:eastAsia="Arial" w:hAnsi="Arial Narrow" w:cs="Arial"/>
          <w:sz w:val="22"/>
          <w:szCs w:val="22"/>
          <w:lang w:val="hr-HR"/>
        </w:rPr>
        <w:t>ih</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2"/>
          <w:sz w:val="22"/>
          <w:szCs w:val="22"/>
          <w:lang w:val="hr-HR"/>
        </w:rPr>
        <w:t>z</w:t>
      </w:r>
      <w:r w:rsidRPr="0045500D">
        <w:rPr>
          <w:rFonts w:ascii="Arial Narrow" w:eastAsia="Arial" w:hAnsi="Arial Narrow" w:cs="Arial"/>
          <w:sz w:val="22"/>
          <w:szCs w:val="22"/>
          <w:lang w:val="hr-HR"/>
        </w:rPr>
        <w:t>a</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z w:val="22"/>
          <w:szCs w:val="22"/>
          <w:lang w:val="hr-HR"/>
        </w:rPr>
        <w:t>k</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m</w:t>
      </w:r>
      <w:r w:rsidRPr="0045500D">
        <w:rPr>
          <w:rFonts w:ascii="Arial Narrow" w:eastAsia="Arial" w:hAnsi="Arial Narrow" w:cs="Arial"/>
          <w:spacing w:val="1"/>
          <w:sz w:val="22"/>
          <w:szCs w:val="22"/>
          <w:lang w:val="hr-HR"/>
        </w:rPr>
        <w:t>un</w:t>
      </w:r>
      <w:r w:rsidRPr="0045500D">
        <w:rPr>
          <w:rFonts w:ascii="Arial Narrow" w:eastAsia="Arial" w:hAnsi="Arial Narrow" w:cs="Arial"/>
          <w:sz w:val="22"/>
          <w:szCs w:val="22"/>
          <w:lang w:val="hr-HR"/>
        </w:rPr>
        <w:t>ikaciju</w:t>
      </w:r>
      <w:r w:rsidRPr="0045500D">
        <w:rPr>
          <w:rFonts w:ascii="Arial Narrow" w:eastAsia="Arial" w:hAnsi="Arial Narrow" w:cs="Arial"/>
          <w:spacing w:val="14"/>
          <w:sz w:val="22"/>
          <w:szCs w:val="22"/>
          <w:lang w:val="hr-HR"/>
        </w:rPr>
        <w:t xml:space="preserve"> </w:t>
      </w:r>
      <w:r w:rsidRPr="0045500D">
        <w:rPr>
          <w:rFonts w:ascii="Arial Narrow" w:eastAsia="Arial" w:hAnsi="Arial Narrow" w:cs="Arial"/>
          <w:spacing w:val="-2"/>
          <w:sz w:val="22"/>
          <w:szCs w:val="22"/>
          <w:lang w:val="hr-HR"/>
        </w:rPr>
        <w:t>s</w:t>
      </w:r>
      <w:r w:rsidRPr="0045500D">
        <w:rPr>
          <w:rFonts w:ascii="Arial Narrow" w:eastAsia="Arial" w:hAnsi="Arial Narrow" w:cs="Arial"/>
          <w:sz w:val="22"/>
          <w:szCs w:val="22"/>
          <w:lang w:val="hr-HR"/>
        </w:rPr>
        <w:t xml:space="preserve">a </w:t>
      </w:r>
      <w:r w:rsidRPr="0045500D">
        <w:rPr>
          <w:rFonts w:ascii="Arial Narrow" w:eastAsia="Arial" w:hAnsi="Arial Narrow" w:cs="Arial"/>
          <w:spacing w:val="-1"/>
          <w:sz w:val="22"/>
          <w:szCs w:val="22"/>
          <w:lang w:val="hr-HR"/>
        </w:rPr>
        <w:t>g</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s</w:t>
      </w:r>
      <w:r w:rsidRPr="0045500D">
        <w:rPr>
          <w:rFonts w:ascii="Arial Narrow" w:eastAsia="Arial" w:hAnsi="Arial Narrow" w:cs="Arial"/>
          <w:spacing w:val="1"/>
          <w:sz w:val="22"/>
          <w:szCs w:val="22"/>
          <w:lang w:val="hr-HR"/>
        </w:rPr>
        <w:t>poda</w:t>
      </w:r>
      <w:r w:rsidRPr="0045500D">
        <w:rPr>
          <w:rFonts w:ascii="Arial Narrow" w:eastAsia="Arial" w:hAnsi="Arial Narrow" w:cs="Arial"/>
          <w:sz w:val="22"/>
          <w:szCs w:val="22"/>
          <w:lang w:val="hr-HR"/>
        </w:rPr>
        <w:t>rsk</w:t>
      </w:r>
      <w:r w:rsidRPr="0045500D">
        <w:rPr>
          <w:rFonts w:ascii="Arial Narrow" w:eastAsia="Arial" w:hAnsi="Arial Narrow" w:cs="Arial"/>
          <w:spacing w:val="-1"/>
          <w:sz w:val="22"/>
          <w:szCs w:val="22"/>
          <w:lang w:val="hr-HR"/>
        </w:rPr>
        <w:t>i</w:t>
      </w:r>
      <w:r w:rsidRPr="0045500D">
        <w:rPr>
          <w:rFonts w:ascii="Arial Narrow" w:eastAsia="Arial" w:hAnsi="Arial Narrow" w:cs="Arial"/>
          <w:sz w:val="22"/>
          <w:szCs w:val="22"/>
          <w:lang w:val="hr-HR"/>
        </w:rPr>
        <w:t>m s</w:t>
      </w:r>
      <w:r w:rsidRPr="0045500D">
        <w:rPr>
          <w:rFonts w:ascii="Arial Narrow" w:eastAsia="Arial" w:hAnsi="Arial Narrow" w:cs="Arial"/>
          <w:spacing w:val="1"/>
          <w:sz w:val="22"/>
          <w:szCs w:val="22"/>
          <w:lang w:val="hr-HR"/>
        </w:rPr>
        <w:t>ub</w:t>
      </w:r>
      <w:r w:rsidRPr="0045500D">
        <w:rPr>
          <w:rFonts w:ascii="Arial Narrow" w:eastAsia="Arial" w:hAnsi="Arial Narrow" w:cs="Arial"/>
          <w:spacing w:val="-3"/>
          <w:sz w:val="22"/>
          <w:szCs w:val="22"/>
          <w:lang w:val="hr-HR"/>
        </w:rPr>
        <w:t>j</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kt</w:t>
      </w:r>
      <w:r w:rsidRPr="0045500D">
        <w:rPr>
          <w:rFonts w:ascii="Arial Narrow" w:eastAsia="Arial" w:hAnsi="Arial Narrow" w:cs="Arial"/>
          <w:spacing w:val="-2"/>
          <w:sz w:val="22"/>
          <w:szCs w:val="22"/>
          <w:lang w:val="hr-HR"/>
        </w:rPr>
        <w:t>i</w:t>
      </w:r>
      <w:r w:rsidRPr="0045500D">
        <w:rPr>
          <w:rFonts w:ascii="Arial Narrow" w:eastAsia="Arial" w:hAnsi="Arial Narrow" w:cs="Arial"/>
          <w:spacing w:val="1"/>
          <w:sz w:val="22"/>
          <w:szCs w:val="22"/>
          <w:lang w:val="hr-HR"/>
        </w:rPr>
        <w:t>ma</w:t>
      </w:r>
      <w:r w:rsidRPr="0045500D">
        <w:rPr>
          <w:rFonts w:ascii="Arial Narrow" w:eastAsia="Arial" w:hAnsi="Arial Narrow" w:cs="Arial"/>
          <w:sz w:val="22"/>
          <w:szCs w:val="22"/>
          <w:lang w:val="hr-HR"/>
        </w:rPr>
        <w:t>.</w:t>
      </w:r>
    </w:p>
    <w:p w:rsidR="00CC1257" w:rsidRPr="0045500D" w:rsidRDefault="00E951D6" w:rsidP="00B75E0A">
      <w:pPr>
        <w:spacing w:line="360" w:lineRule="auto"/>
        <w:ind w:right="180"/>
        <w:jc w:val="both"/>
        <w:rPr>
          <w:rFonts w:ascii="Arial Narrow" w:eastAsia="Arial" w:hAnsi="Arial Narrow" w:cs="Arial"/>
          <w:sz w:val="22"/>
          <w:szCs w:val="22"/>
          <w:lang w:val="hr-HR"/>
        </w:rPr>
      </w:pPr>
      <w:r w:rsidRPr="0045500D">
        <w:rPr>
          <w:rFonts w:ascii="Arial Narrow" w:eastAsia="Arial" w:hAnsi="Arial Narrow" w:cs="Arial"/>
          <w:sz w:val="22"/>
          <w:szCs w:val="22"/>
          <w:lang w:val="hr-HR"/>
        </w:rPr>
        <w:t>Osobe ovlaštene za komunikaciju s ponuditeljima s</w:t>
      </w:r>
      <w:r w:rsidR="00CC1257" w:rsidRPr="0045500D">
        <w:rPr>
          <w:rFonts w:ascii="Arial Narrow" w:eastAsia="Arial" w:hAnsi="Arial Narrow" w:cs="Arial"/>
          <w:sz w:val="22"/>
          <w:szCs w:val="22"/>
          <w:lang w:val="hr-HR"/>
        </w:rPr>
        <w:t xml:space="preserve">u Valentina Sumpor, mag.oec. i Kristina Matić </w:t>
      </w:r>
    </w:p>
    <w:p w:rsidR="00CC1257" w:rsidRPr="0045500D" w:rsidRDefault="00D050F4" w:rsidP="00B75E0A">
      <w:pPr>
        <w:spacing w:line="360" w:lineRule="auto"/>
        <w:ind w:right="180"/>
        <w:jc w:val="both"/>
        <w:rPr>
          <w:rFonts w:ascii="Arial Narrow" w:eastAsia="Arial" w:hAnsi="Arial Narrow" w:cs="Arial"/>
          <w:sz w:val="22"/>
          <w:szCs w:val="22"/>
          <w:lang w:val="hr-HR"/>
        </w:rPr>
      </w:pPr>
      <w:hyperlink r:id="rId14" w:history="1">
        <w:r w:rsidR="00CC1257" w:rsidRPr="0045500D">
          <w:rPr>
            <w:rFonts w:ascii="Arial Narrow" w:eastAsia="Arial" w:hAnsi="Arial Narrow" w:cs="Arial"/>
            <w:sz w:val="22"/>
            <w:szCs w:val="22"/>
            <w:lang w:val="hr-HR"/>
          </w:rPr>
          <w:t>T</w:t>
        </w:r>
        <w:r w:rsidR="00E951D6" w:rsidRPr="0045500D">
          <w:rPr>
            <w:rFonts w:ascii="Arial Narrow" w:eastAsia="Arial" w:hAnsi="Arial Narrow" w:cs="Arial"/>
            <w:sz w:val="22"/>
            <w:szCs w:val="22"/>
            <w:lang w:val="hr-HR"/>
          </w:rPr>
          <w:t>el</w:t>
        </w:r>
        <w:r w:rsidR="00CC1257" w:rsidRPr="0045500D">
          <w:rPr>
            <w:rFonts w:ascii="Arial Narrow" w:eastAsia="Arial" w:hAnsi="Arial Narrow" w:cs="Arial"/>
            <w:sz w:val="22"/>
            <w:szCs w:val="22"/>
            <w:lang w:val="hr-HR"/>
          </w:rPr>
          <w:t>efon</w:t>
        </w:r>
        <w:r w:rsidR="00E951D6" w:rsidRPr="0045500D">
          <w:rPr>
            <w:rFonts w:ascii="Arial Narrow" w:eastAsia="Arial" w:hAnsi="Arial Narrow" w:cs="Arial"/>
            <w:sz w:val="22"/>
            <w:szCs w:val="22"/>
            <w:lang w:val="hr-HR"/>
          </w:rPr>
          <w:t xml:space="preserve">:01/3787 294 </w:t>
        </w:r>
      </w:hyperlink>
    </w:p>
    <w:p w:rsidR="00B95E0D" w:rsidRPr="0045500D" w:rsidRDefault="00B95E0D" w:rsidP="00B75E0A">
      <w:pPr>
        <w:spacing w:line="360" w:lineRule="auto"/>
        <w:ind w:right="180"/>
        <w:jc w:val="both"/>
        <w:rPr>
          <w:rFonts w:ascii="Arial Narrow" w:eastAsia="Arial" w:hAnsi="Arial Narrow" w:cs="Arial"/>
          <w:sz w:val="22"/>
          <w:szCs w:val="22"/>
          <w:lang w:val="hr-HR"/>
        </w:rPr>
      </w:pPr>
      <w:r w:rsidRPr="0045500D">
        <w:rPr>
          <w:rFonts w:ascii="Arial Narrow" w:eastAsia="Arial" w:hAnsi="Arial Narrow" w:cs="Arial"/>
          <w:sz w:val="22"/>
          <w:szCs w:val="22"/>
          <w:lang w:val="hr-HR"/>
        </w:rPr>
        <w:fldChar w:fldCharType="begin"/>
      </w:r>
      <w:r w:rsidRPr="0045500D">
        <w:rPr>
          <w:rFonts w:ascii="Arial Narrow" w:eastAsia="Arial" w:hAnsi="Arial Narrow" w:cs="Arial"/>
          <w:sz w:val="22"/>
          <w:szCs w:val="22"/>
          <w:lang w:val="hr-HR"/>
        </w:rPr>
        <w:instrText xml:space="preserve"> HYPERLINK "mailto:Telefaksa: 01/ 3768 270</w:instrText>
      </w:r>
    </w:p>
    <w:p w:rsidR="00B95E0D" w:rsidRPr="0045500D" w:rsidRDefault="00B95E0D" w:rsidP="00B75E0A">
      <w:pPr>
        <w:spacing w:line="360" w:lineRule="auto"/>
        <w:ind w:right="180"/>
        <w:jc w:val="both"/>
        <w:rPr>
          <w:rStyle w:val="Hyperlink"/>
          <w:rFonts w:ascii="Arial Narrow" w:eastAsia="Arial" w:hAnsi="Arial Narrow" w:cs="Arial"/>
          <w:color w:val="000000" w:themeColor="text1"/>
          <w:sz w:val="22"/>
          <w:szCs w:val="22"/>
          <w:u w:val="none"/>
          <w:lang w:val="hr-HR"/>
        </w:rPr>
      </w:pPr>
      <w:r w:rsidRPr="0045500D">
        <w:rPr>
          <w:rFonts w:ascii="Arial Narrow" w:eastAsia="Arial" w:hAnsi="Arial Narrow" w:cs="Arial"/>
          <w:sz w:val="22"/>
          <w:szCs w:val="22"/>
          <w:lang w:val="hr-HR"/>
        </w:rPr>
        <w:instrText xml:space="preserve">adresa elektroničke pošte: " </w:instrText>
      </w:r>
      <w:r w:rsidRPr="0045500D">
        <w:rPr>
          <w:rFonts w:ascii="Arial Narrow" w:eastAsia="Arial" w:hAnsi="Arial Narrow" w:cs="Arial"/>
          <w:sz w:val="22"/>
          <w:szCs w:val="22"/>
          <w:lang w:val="hr-HR"/>
        </w:rPr>
        <w:fldChar w:fldCharType="separate"/>
      </w:r>
      <w:r w:rsidRPr="0045500D">
        <w:rPr>
          <w:rStyle w:val="Hyperlink"/>
          <w:rFonts w:ascii="Arial Narrow" w:eastAsia="Arial" w:hAnsi="Arial Narrow" w:cs="Arial"/>
          <w:color w:val="000000" w:themeColor="text1"/>
          <w:sz w:val="22"/>
          <w:szCs w:val="22"/>
          <w:u w:val="none"/>
          <w:lang w:val="hr-HR"/>
        </w:rPr>
        <w:t>Telefaksa: 01/ 3768 270</w:t>
      </w:r>
    </w:p>
    <w:p w:rsidR="00B75E0A" w:rsidRPr="0045500D" w:rsidRDefault="00B95E0D" w:rsidP="00B75E0A">
      <w:pPr>
        <w:spacing w:line="360" w:lineRule="auto"/>
        <w:ind w:right="180"/>
        <w:jc w:val="both"/>
        <w:rPr>
          <w:rFonts w:ascii="Arial Narrow" w:eastAsia="Arial" w:hAnsi="Arial Narrow" w:cs="Arial"/>
          <w:sz w:val="22"/>
          <w:szCs w:val="22"/>
          <w:lang w:val="hr-HR"/>
        </w:rPr>
      </w:pPr>
      <w:r w:rsidRPr="0045500D">
        <w:rPr>
          <w:rStyle w:val="Hyperlink"/>
          <w:rFonts w:ascii="Arial Narrow" w:eastAsia="Arial" w:hAnsi="Arial Narrow" w:cs="Arial"/>
          <w:color w:val="000000" w:themeColor="text1"/>
          <w:sz w:val="22"/>
          <w:szCs w:val="22"/>
          <w:u w:val="none"/>
          <w:lang w:val="hr-HR"/>
        </w:rPr>
        <w:t>adresa elektroničke pošte</w:t>
      </w:r>
      <w:r w:rsidRPr="0045500D">
        <w:rPr>
          <w:rStyle w:val="Hyperlink"/>
          <w:rFonts w:ascii="Arial Narrow" w:eastAsia="Arial" w:hAnsi="Arial Narrow" w:cs="Arial"/>
          <w:sz w:val="22"/>
          <w:szCs w:val="22"/>
          <w:u w:val="none"/>
          <w:lang w:val="hr-HR"/>
        </w:rPr>
        <w:t xml:space="preserve">: </w:t>
      </w:r>
      <w:r w:rsidRPr="0045500D">
        <w:rPr>
          <w:rFonts w:ascii="Arial Narrow" w:eastAsia="Arial" w:hAnsi="Arial Narrow" w:cs="Arial"/>
          <w:sz w:val="22"/>
          <w:szCs w:val="22"/>
          <w:lang w:val="hr-HR"/>
        </w:rPr>
        <w:fldChar w:fldCharType="end"/>
      </w:r>
      <w:hyperlink r:id="rId15" w:history="1">
        <w:r w:rsidR="00CC1257" w:rsidRPr="0045500D">
          <w:rPr>
            <w:rFonts w:ascii="Arial Narrow" w:eastAsia="Arial" w:hAnsi="Arial Narrow" w:cs="Arial"/>
            <w:sz w:val="22"/>
            <w:szCs w:val="22"/>
            <w:lang w:val="hr-HR"/>
          </w:rPr>
          <w:t>valentina.sumpor@kbcsm.hr</w:t>
        </w:r>
      </w:hyperlink>
      <w:r w:rsidR="00CC1257" w:rsidRPr="0045500D">
        <w:rPr>
          <w:rFonts w:ascii="Arial Narrow" w:eastAsia="Arial" w:hAnsi="Arial Narrow" w:cs="Arial"/>
          <w:sz w:val="22"/>
          <w:szCs w:val="22"/>
          <w:lang w:val="hr-HR"/>
        </w:rPr>
        <w:t xml:space="preserve">, </w:t>
      </w:r>
      <w:r w:rsidR="001877FD">
        <w:rPr>
          <w:rFonts w:ascii="Arial Narrow" w:eastAsia="Arial" w:hAnsi="Arial Narrow" w:cs="Arial"/>
          <w:sz w:val="22"/>
          <w:szCs w:val="22"/>
          <w:lang w:val="hr-HR"/>
        </w:rPr>
        <w:t>diana.kralj</w:t>
      </w:r>
      <w:bookmarkStart w:id="0" w:name="_GoBack"/>
      <w:bookmarkEnd w:id="0"/>
      <w:r w:rsidR="00CC1257" w:rsidRPr="0045500D">
        <w:rPr>
          <w:rFonts w:ascii="Arial Narrow" w:eastAsia="Arial" w:hAnsi="Arial Narrow" w:cs="Arial"/>
          <w:sz w:val="22"/>
          <w:szCs w:val="22"/>
          <w:lang w:val="hr-HR"/>
        </w:rPr>
        <w:t>@kbcsm.hr</w:t>
      </w:r>
    </w:p>
    <w:p w:rsidR="00B75E0A" w:rsidRPr="0045500D" w:rsidRDefault="00B75E0A" w:rsidP="00B75E0A">
      <w:pPr>
        <w:spacing w:line="360" w:lineRule="auto"/>
        <w:rPr>
          <w:rFonts w:ascii="Arial Narrow" w:hAnsi="Arial Narrow"/>
          <w:sz w:val="22"/>
          <w:szCs w:val="22"/>
          <w:lang w:val="hr-HR"/>
        </w:rPr>
      </w:pPr>
    </w:p>
    <w:p w:rsidR="00B75E0A" w:rsidRPr="0045500D" w:rsidRDefault="00B75E0A" w:rsidP="00B75E0A">
      <w:pPr>
        <w:spacing w:line="360" w:lineRule="auto"/>
        <w:rPr>
          <w:rFonts w:ascii="Arial Narrow" w:hAnsi="Arial Narrow"/>
          <w:sz w:val="22"/>
          <w:szCs w:val="22"/>
          <w:lang w:val="hr-HR"/>
        </w:rPr>
      </w:pPr>
    </w:p>
    <w:p w:rsidR="00B75E0A" w:rsidRPr="0045500D" w:rsidRDefault="00B75E0A" w:rsidP="00B75E0A">
      <w:pPr>
        <w:spacing w:line="360" w:lineRule="auto"/>
        <w:rPr>
          <w:rFonts w:ascii="Arial Narrow" w:hAnsi="Arial Narrow"/>
          <w:sz w:val="22"/>
          <w:szCs w:val="22"/>
          <w:lang w:val="hr-HR"/>
        </w:rPr>
      </w:pPr>
    </w:p>
    <w:p w:rsidR="00B75E0A" w:rsidRPr="0045500D" w:rsidRDefault="00B75E0A" w:rsidP="00B75E0A">
      <w:pPr>
        <w:spacing w:line="360" w:lineRule="auto"/>
        <w:rPr>
          <w:rFonts w:ascii="Arial Narrow" w:hAnsi="Arial Narrow"/>
          <w:sz w:val="22"/>
          <w:szCs w:val="22"/>
          <w:lang w:val="hr-HR"/>
        </w:rPr>
      </w:pPr>
    </w:p>
    <w:p w:rsidR="00E951D6" w:rsidRPr="0045500D" w:rsidRDefault="00E951D6" w:rsidP="00B75E0A">
      <w:pPr>
        <w:spacing w:before="29" w:line="360" w:lineRule="auto"/>
        <w:ind w:right="2402"/>
        <w:jc w:val="both"/>
        <w:rPr>
          <w:rFonts w:ascii="Arial Narrow" w:eastAsia="Arial" w:hAnsi="Arial Narrow" w:cs="Arial"/>
          <w:b/>
          <w:sz w:val="22"/>
          <w:szCs w:val="22"/>
          <w:lang w:val="hr-HR"/>
        </w:rPr>
      </w:pPr>
      <w:r w:rsidRPr="0045500D">
        <w:rPr>
          <w:rFonts w:ascii="Arial Narrow" w:eastAsia="Arial" w:hAnsi="Arial Narrow" w:cs="Arial"/>
          <w:b/>
          <w:spacing w:val="1"/>
          <w:sz w:val="22"/>
          <w:szCs w:val="22"/>
          <w:lang w:val="hr-HR"/>
        </w:rPr>
        <w:t>3</w:t>
      </w:r>
      <w:r w:rsidRPr="0045500D">
        <w:rPr>
          <w:rFonts w:ascii="Arial Narrow" w:eastAsia="Arial" w:hAnsi="Arial Narrow" w:cs="Arial"/>
          <w:b/>
          <w:sz w:val="22"/>
          <w:szCs w:val="22"/>
          <w:lang w:val="hr-HR"/>
        </w:rPr>
        <w:t>.</w:t>
      </w:r>
      <w:r w:rsidRPr="0045500D">
        <w:rPr>
          <w:rFonts w:ascii="Arial Narrow" w:eastAsia="Arial" w:hAnsi="Arial Narrow" w:cs="Arial"/>
          <w:b/>
          <w:spacing w:val="1"/>
          <w:sz w:val="22"/>
          <w:szCs w:val="22"/>
          <w:lang w:val="hr-HR"/>
        </w:rPr>
        <w:t xml:space="preserve"> </w:t>
      </w:r>
      <w:r w:rsidRPr="0045500D">
        <w:rPr>
          <w:rFonts w:ascii="Arial Narrow" w:eastAsia="Arial" w:hAnsi="Arial Narrow" w:cs="Arial"/>
          <w:b/>
          <w:sz w:val="22"/>
          <w:szCs w:val="22"/>
          <w:lang w:val="hr-HR"/>
        </w:rPr>
        <w:t>Pop</w:t>
      </w:r>
      <w:r w:rsidRPr="0045500D">
        <w:rPr>
          <w:rFonts w:ascii="Arial Narrow" w:eastAsia="Arial" w:hAnsi="Arial Narrow" w:cs="Arial"/>
          <w:b/>
          <w:spacing w:val="-2"/>
          <w:sz w:val="22"/>
          <w:szCs w:val="22"/>
          <w:lang w:val="hr-HR"/>
        </w:rPr>
        <w:t>i</w:t>
      </w:r>
      <w:r w:rsidRPr="0045500D">
        <w:rPr>
          <w:rFonts w:ascii="Arial Narrow" w:eastAsia="Arial" w:hAnsi="Arial Narrow" w:cs="Arial"/>
          <w:b/>
          <w:sz w:val="22"/>
          <w:szCs w:val="22"/>
          <w:lang w:val="hr-HR"/>
        </w:rPr>
        <w:t>s</w:t>
      </w:r>
      <w:r w:rsidRPr="0045500D">
        <w:rPr>
          <w:rFonts w:ascii="Arial Narrow" w:eastAsia="Arial" w:hAnsi="Arial Narrow" w:cs="Arial"/>
          <w:b/>
          <w:spacing w:val="1"/>
          <w:sz w:val="22"/>
          <w:szCs w:val="22"/>
          <w:lang w:val="hr-HR"/>
        </w:rPr>
        <w:t xml:space="preserve"> </w:t>
      </w:r>
      <w:r w:rsidRPr="0045500D">
        <w:rPr>
          <w:rFonts w:ascii="Arial Narrow" w:eastAsia="Arial" w:hAnsi="Arial Narrow" w:cs="Arial"/>
          <w:b/>
          <w:sz w:val="22"/>
          <w:szCs w:val="22"/>
          <w:lang w:val="hr-HR"/>
        </w:rPr>
        <w:t>go</w:t>
      </w:r>
      <w:r w:rsidRPr="0045500D">
        <w:rPr>
          <w:rFonts w:ascii="Arial Narrow" w:eastAsia="Arial" w:hAnsi="Arial Narrow" w:cs="Arial"/>
          <w:b/>
          <w:spacing w:val="1"/>
          <w:sz w:val="22"/>
          <w:szCs w:val="22"/>
          <w:lang w:val="hr-HR"/>
        </w:rPr>
        <w:t>s</w:t>
      </w:r>
      <w:r w:rsidRPr="0045500D">
        <w:rPr>
          <w:rFonts w:ascii="Arial Narrow" w:eastAsia="Arial" w:hAnsi="Arial Narrow" w:cs="Arial"/>
          <w:b/>
          <w:sz w:val="22"/>
          <w:szCs w:val="22"/>
          <w:lang w:val="hr-HR"/>
        </w:rPr>
        <w:t>poda</w:t>
      </w:r>
      <w:r w:rsidRPr="0045500D">
        <w:rPr>
          <w:rFonts w:ascii="Arial Narrow" w:eastAsia="Arial" w:hAnsi="Arial Narrow" w:cs="Arial"/>
          <w:b/>
          <w:spacing w:val="-2"/>
          <w:sz w:val="22"/>
          <w:szCs w:val="22"/>
          <w:lang w:val="hr-HR"/>
        </w:rPr>
        <w:t>r</w:t>
      </w:r>
      <w:r w:rsidRPr="0045500D">
        <w:rPr>
          <w:rFonts w:ascii="Arial Narrow" w:eastAsia="Arial" w:hAnsi="Arial Narrow" w:cs="Arial"/>
          <w:b/>
          <w:spacing w:val="1"/>
          <w:sz w:val="22"/>
          <w:szCs w:val="22"/>
          <w:lang w:val="hr-HR"/>
        </w:rPr>
        <w:t>sk</w:t>
      </w:r>
      <w:r w:rsidRPr="0045500D">
        <w:rPr>
          <w:rFonts w:ascii="Arial Narrow" w:eastAsia="Arial" w:hAnsi="Arial Narrow" w:cs="Arial"/>
          <w:b/>
          <w:spacing w:val="-2"/>
          <w:sz w:val="22"/>
          <w:szCs w:val="22"/>
          <w:lang w:val="hr-HR"/>
        </w:rPr>
        <w:t>i</w:t>
      </w:r>
      <w:r w:rsidRPr="0045500D">
        <w:rPr>
          <w:rFonts w:ascii="Arial Narrow" w:eastAsia="Arial" w:hAnsi="Arial Narrow" w:cs="Arial"/>
          <w:b/>
          <w:sz w:val="22"/>
          <w:szCs w:val="22"/>
          <w:lang w:val="hr-HR"/>
        </w:rPr>
        <w:t xml:space="preserve">h </w:t>
      </w:r>
      <w:r w:rsidRPr="0045500D">
        <w:rPr>
          <w:rFonts w:ascii="Arial Narrow" w:eastAsia="Arial" w:hAnsi="Arial Narrow" w:cs="Arial"/>
          <w:b/>
          <w:spacing w:val="1"/>
          <w:sz w:val="22"/>
          <w:szCs w:val="22"/>
          <w:lang w:val="hr-HR"/>
        </w:rPr>
        <w:t>s</w:t>
      </w:r>
      <w:r w:rsidRPr="0045500D">
        <w:rPr>
          <w:rFonts w:ascii="Arial Narrow" w:eastAsia="Arial" w:hAnsi="Arial Narrow" w:cs="Arial"/>
          <w:b/>
          <w:sz w:val="22"/>
          <w:szCs w:val="22"/>
          <w:lang w:val="hr-HR"/>
        </w:rPr>
        <w:t>ub</w:t>
      </w:r>
      <w:r w:rsidRPr="0045500D">
        <w:rPr>
          <w:rFonts w:ascii="Arial Narrow" w:eastAsia="Arial" w:hAnsi="Arial Narrow" w:cs="Arial"/>
          <w:b/>
          <w:spacing w:val="-2"/>
          <w:sz w:val="22"/>
          <w:szCs w:val="22"/>
          <w:lang w:val="hr-HR"/>
        </w:rPr>
        <w:t>j</w:t>
      </w:r>
      <w:r w:rsidRPr="0045500D">
        <w:rPr>
          <w:rFonts w:ascii="Arial Narrow" w:eastAsia="Arial" w:hAnsi="Arial Narrow" w:cs="Arial"/>
          <w:b/>
          <w:spacing w:val="1"/>
          <w:sz w:val="22"/>
          <w:szCs w:val="22"/>
          <w:lang w:val="hr-HR"/>
        </w:rPr>
        <w:t>eka</w:t>
      </w:r>
      <w:r w:rsidRPr="0045500D">
        <w:rPr>
          <w:rFonts w:ascii="Arial Narrow" w:eastAsia="Arial" w:hAnsi="Arial Narrow" w:cs="Arial"/>
          <w:b/>
          <w:sz w:val="22"/>
          <w:szCs w:val="22"/>
          <w:lang w:val="hr-HR"/>
        </w:rPr>
        <w:t xml:space="preserve">ta </w:t>
      </w:r>
      <w:r w:rsidRPr="0045500D">
        <w:rPr>
          <w:rFonts w:ascii="Arial Narrow" w:eastAsia="Arial" w:hAnsi="Arial Narrow" w:cs="Arial"/>
          <w:b/>
          <w:spacing w:val="1"/>
          <w:sz w:val="22"/>
          <w:szCs w:val="22"/>
          <w:lang w:val="hr-HR"/>
        </w:rPr>
        <w:t>s</w:t>
      </w:r>
      <w:r w:rsidRPr="0045500D">
        <w:rPr>
          <w:rFonts w:ascii="Arial Narrow" w:eastAsia="Arial" w:hAnsi="Arial Narrow" w:cs="Arial"/>
          <w:b/>
          <w:spacing w:val="-3"/>
          <w:sz w:val="22"/>
          <w:szCs w:val="22"/>
          <w:lang w:val="hr-HR"/>
        </w:rPr>
        <w:t>u</w:t>
      </w:r>
      <w:r w:rsidRPr="0045500D">
        <w:rPr>
          <w:rFonts w:ascii="Arial Narrow" w:eastAsia="Arial" w:hAnsi="Arial Narrow" w:cs="Arial"/>
          <w:b/>
          <w:spacing w:val="1"/>
          <w:sz w:val="22"/>
          <w:szCs w:val="22"/>
          <w:lang w:val="hr-HR"/>
        </w:rPr>
        <w:t>k</w:t>
      </w:r>
      <w:r w:rsidRPr="0045500D">
        <w:rPr>
          <w:rFonts w:ascii="Arial Narrow" w:eastAsia="Arial" w:hAnsi="Arial Narrow" w:cs="Arial"/>
          <w:b/>
          <w:sz w:val="22"/>
          <w:szCs w:val="22"/>
          <w:lang w:val="hr-HR"/>
        </w:rPr>
        <w:t>l</w:t>
      </w:r>
      <w:r w:rsidRPr="0045500D">
        <w:rPr>
          <w:rFonts w:ascii="Arial Narrow" w:eastAsia="Arial" w:hAnsi="Arial Narrow" w:cs="Arial"/>
          <w:b/>
          <w:spacing w:val="1"/>
          <w:sz w:val="22"/>
          <w:szCs w:val="22"/>
          <w:lang w:val="hr-HR"/>
        </w:rPr>
        <w:t>a</w:t>
      </w:r>
      <w:r w:rsidRPr="0045500D">
        <w:rPr>
          <w:rFonts w:ascii="Arial Narrow" w:eastAsia="Arial" w:hAnsi="Arial Narrow" w:cs="Arial"/>
          <w:b/>
          <w:sz w:val="22"/>
          <w:szCs w:val="22"/>
          <w:lang w:val="hr-HR"/>
        </w:rPr>
        <w:t>dno</w:t>
      </w:r>
      <w:r w:rsidRPr="0045500D">
        <w:rPr>
          <w:rFonts w:ascii="Arial Narrow" w:eastAsia="Arial" w:hAnsi="Arial Narrow" w:cs="Arial"/>
          <w:b/>
          <w:spacing w:val="-3"/>
          <w:sz w:val="22"/>
          <w:szCs w:val="22"/>
          <w:lang w:val="hr-HR"/>
        </w:rPr>
        <w:t xml:space="preserve"> </w:t>
      </w:r>
      <w:r w:rsidRPr="0045500D">
        <w:rPr>
          <w:rFonts w:ascii="Arial Narrow" w:eastAsia="Arial" w:hAnsi="Arial Narrow" w:cs="Arial"/>
          <w:b/>
          <w:spacing w:val="1"/>
          <w:sz w:val="22"/>
          <w:szCs w:val="22"/>
          <w:lang w:val="hr-HR"/>
        </w:rPr>
        <w:t>č</w:t>
      </w:r>
      <w:r w:rsidRPr="0045500D">
        <w:rPr>
          <w:rFonts w:ascii="Arial Narrow" w:eastAsia="Arial" w:hAnsi="Arial Narrow" w:cs="Arial"/>
          <w:b/>
          <w:sz w:val="22"/>
          <w:szCs w:val="22"/>
          <w:lang w:val="hr-HR"/>
        </w:rPr>
        <w:t>l</w:t>
      </w:r>
      <w:r w:rsidRPr="0045500D">
        <w:rPr>
          <w:rFonts w:ascii="Arial Narrow" w:eastAsia="Arial" w:hAnsi="Arial Narrow" w:cs="Arial"/>
          <w:b/>
          <w:spacing w:val="1"/>
          <w:sz w:val="22"/>
          <w:szCs w:val="22"/>
          <w:lang w:val="hr-HR"/>
        </w:rPr>
        <w:t>a</w:t>
      </w:r>
      <w:r w:rsidRPr="0045500D">
        <w:rPr>
          <w:rFonts w:ascii="Arial Narrow" w:eastAsia="Arial" w:hAnsi="Arial Narrow" w:cs="Arial"/>
          <w:b/>
          <w:sz w:val="22"/>
          <w:szCs w:val="22"/>
          <w:lang w:val="hr-HR"/>
        </w:rPr>
        <w:t>nku</w:t>
      </w:r>
      <w:r w:rsidRPr="0045500D">
        <w:rPr>
          <w:rFonts w:ascii="Arial Narrow" w:eastAsia="Arial" w:hAnsi="Arial Narrow" w:cs="Arial"/>
          <w:b/>
          <w:spacing w:val="-2"/>
          <w:sz w:val="22"/>
          <w:szCs w:val="22"/>
          <w:lang w:val="hr-HR"/>
        </w:rPr>
        <w:t xml:space="preserve"> </w:t>
      </w:r>
      <w:r w:rsidRPr="0045500D">
        <w:rPr>
          <w:rFonts w:ascii="Arial Narrow" w:eastAsia="Arial" w:hAnsi="Arial Narrow" w:cs="Arial"/>
          <w:b/>
          <w:spacing w:val="1"/>
          <w:sz w:val="22"/>
          <w:szCs w:val="22"/>
          <w:lang w:val="hr-HR"/>
        </w:rPr>
        <w:t>76</w:t>
      </w:r>
      <w:r w:rsidRPr="0045500D">
        <w:rPr>
          <w:rFonts w:ascii="Arial Narrow" w:eastAsia="Arial" w:hAnsi="Arial Narrow" w:cs="Arial"/>
          <w:b/>
          <w:sz w:val="22"/>
          <w:szCs w:val="22"/>
          <w:lang w:val="hr-HR"/>
        </w:rPr>
        <w:t>.</w:t>
      </w:r>
      <w:r w:rsidRPr="0045500D">
        <w:rPr>
          <w:rFonts w:ascii="Arial Narrow" w:eastAsia="Arial" w:hAnsi="Arial Narrow" w:cs="Arial"/>
          <w:b/>
          <w:spacing w:val="1"/>
          <w:sz w:val="22"/>
          <w:szCs w:val="22"/>
          <w:lang w:val="hr-HR"/>
        </w:rPr>
        <w:t xml:space="preserve"> </w:t>
      </w:r>
      <w:r w:rsidRPr="0045500D">
        <w:rPr>
          <w:rFonts w:ascii="Arial Narrow" w:eastAsia="Arial" w:hAnsi="Arial Narrow" w:cs="Arial"/>
          <w:b/>
          <w:sz w:val="22"/>
          <w:szCs w:val="22"/>
          <w:lang w:val="hr-HR"/>
        </w:rPr>
        <w:t>ZJN 2016</w:t>
      </w:r>
      <w:r w:rsidRPr="0045500D">
        <w:rPr>
          <w:rFonts w:ascii="Arial Narrow" w:eastAsia="Arial" w:hAnsi="Arial Narrow" w:cs="Arial"/>
          <w:b/>
          <w:spacing w:val="1"/>
          <w:sz w:val="22"/>
          <w:szCs w:val="22"/>
          <w:lang w:val="hr-HR"/>
        </w:rPr>
        <w:t xml:space="preserve"> </w:t>
      </w:r>
    </w:p>
    <w:p w:rsidR="00B95E0D" w:rsidRDefault="00B95E0D" w:rsidP="00B75E0A">
      <w:pPr>
        <w:shd w:val="clear" w:color="auto" w:fill="FFFFFF"/>
        <w:spacing w:line="360" w:lineRule="auto"/>
        <w:jc w:val="both"/>
        <w:textAlignment w:val="baseline"/>
        <w:rPr>
          <w:rFonts w:ascii="Arial Narrow" w:eastAsia="Calibri" w:hAnsi="Arial Narrow" w:cs="Calibri"/>
          <w:color w:val="333333"/>
          <w:sz w:val="22"/>
          <w:szCs w:val="22"/>
          <w:lang w:val="hr-HR"/>
        </w:rPr>
      </w:pPr>
      <w:r w:rsidRPr="0045500D">
        <w:rPr>
          <w:rFonts w:ascii="Arial Narrow" w:eastAsia="Calibri" w:hAnsi="Arial Narrow" w:cs="Calibri"/>
          <w:color w:val="333333"/>
          <w:sz w:val="22"/>
          <w:szCs w:val="22"/>
          <w:lang w:val="hr-HR"/>
        </w:rPr>
        <w:t>Sukladno članku 80. stavku 2. točki 1. ZJN 2016 naručitelj je na vlastitoj web-stranici objavio gospodarske subjekte s kojima su predstavnici naručitelja iz članka 76. stavka 2. točke 1. ZJN 2016 i/ili osobe povezane s predstavnicima naručitelja određene člankom 77. stavkom 1. ZJN 2016, u sukobu interesa:</w:t>
      </w:r>
    </w:p>
    <w:p w:rsidR="00D346C1" w:rsidRPr="0045500D" w:rsidRDefault="00D346C1" w:rsidP="00B75E0A">
      <w:pPr>
        <w:shd w:val="clear" w:color="auto" w:fill="FFFFFF"/>
        <w:spacing w:line="360" w:lineRule="auto"/>
        <w:jc w:val="both"/>
        <w:textAlignment w:val="baseline"/>
        <w:rPr>
          <w:rFonts w:ascii="Arial Narrow" w:eastAsia="Calibri" w:hAnsi="Arial Narrow" w:cs="Calibri"/>
          <w:color w:val="333333"/>
          <w:sz w:val="22"/>
          <w:szCs w:val="22"/>
          <w:lang w:val="hr-HR"/>
        </w:rPr>
      </w:pPr>
    </w:p>
    <w:p w:rsidR="00D346C1" w:rsidRPr="00D346C1" w:rsidRDefault="00D346C1" w:rsidP="00D346C1">
      <w:pPr>
        <w:shd w:val="clear" w:color="auto" w:fill="FFFFFF"/>
        <w:spacing w:line="360" w:lineRule="auto"/>
        <w:jc w:val="both"/>
        <w:textAlignment w:val="baseline"/>
        <w:rPr>
          <w:rFonts w:ascii="Arial Narrow" w:eastAsia="Calibri" w:hAnsi="Arial Narrow" w:cs="Calibri"/>
          <w:color w:val="333333"/>
          <w:sz w:val="22"/>
          <w:szCs w:val="22"/>
          <w:lang w:val="hr-HR"/>
        </w:rPr>
      </w:pPr>
      <w:r w:rsidRPr="00D346C1">
        <w:rPr>
          <w:rFonts w:ascii="Arial Narrow" w:eastAsia="Calibri" w:hAnsi="Arial Narrow" w:cs="Calibri"/>
          <w:color w:val="333333"/>
          <w:sz w:val="22"/>
          <w:szCs w:val="22"/>
          <w:lang w:val="hr-HR"/>
        </w:rPr>
        <w:t>1. ETNO GASTRO j.d.o.o., Trg Ljudevita Gaja 3, Krapina, OIB 43527261524</w:t>
      </w:r>
    </w:p>
    <w:p w:rsidR="00D346C1" w:rsidRPr="00D346C1" w:rsidRDefault="00D346C1" w:rsidP="00D346C1">
      <w:pPr>
        <w:shd w:val="clear" w:color="auto" w:fill="FFFFFF"/>
        <w:spacing w:line="360" w:lineRule="auto"/>
        <w:jc w:val="both"/>
        <w:textAlignment w:val="baseline"/>
        <w:rPr>
          <w:rFonts w:ascii="Arial Narrow" w:eastAsia="Calibri" w:hAnsi="Arial Narrow" w:cs="Calibri"/>
          <w:color w:val="333333"/>
          <w:sz w:val="22"/>
          <w:szCs w:val="22"/>
          <w:lang w:val="hr-HR"/>
        </w:rPr>
      </w:pPr>
      <w:r w:rsidRPr="00D346C1">
        <w:rPr>
          <w:rFonts w:ascii="Arial Narrow" w:eastAsia="Calibri" w:hAnsi="Arial Narrow" w:cs="Calibri"/>
          <w:color w:val="333333"/>
          <w:sz w:val="22"/>
          <w:szCs w:val="22"/>
          <w:lang w:val="hr-HR"/>
        </w:rPr>
        <w:t>2. EKOESCO d.o.o., Orahovička 43, Osijek, OIB 59198424658</w:t>
      </w:r>
    </w:p>
    <w:p w:rsidR="00D346C1" w:rsidRPr="00D346C1" w:rsidRDefault="00D346C1" w:rsidP="00D346C1">
      <w:pPr>
        <w:shd w:val="clear" w:color="auto" w:fill="FFFFFF"/>
        <w:spacing w:line="360" w:lineRule="auto"/>
        <w:jc w:val="both"/>
        <w:textAlignment w:val="baseline"/>
        <w:rPr>
          <w:rFonts w:ascii="Arial Narrow" w:eastAsia="Calibri" w:hAnsi="Arial Narrow" w:cs="Calibri"/>
          <w:color w:val="333333"/>
          <w:sz w:val="22"/>
          <w:szCs w:val="22"/>
          <w:lang w:val="hr-HR"/>
        </w:rPr>
      </w:pPr>
      <w:r w:rsidRPr="00D346C1">
        <w:rPr>
          <w:rFonts w:ascii="Arial Narrow" w:eastAsia="Calibri" w:hAnsi="Arial Narrow" w:cs="Calibri"/>
          <w:color w:val="333333"/>
          <w:sz w:val="22"/>
          <w:szCs w:val="22"/>
          <w:lang w:val="hr-HR"/>
        </w:rPr>
        <w:t>3. MXC d.o.o., Gajnički vidikovac 1 br. 8, Zagreb, OIB 72767106634</w:t>
      </w:r>
    </w:p>
    <w:p w:rsidR="00D346C1" w:rsidRPr="00D346C1" w:rsidRDefault="00D346C1" w:rsidP="00D346C1">
      <w:pPr>
        <w:shd w:val="clear" w:color="auto" w:fill="FFFFFF"/>
        <w:spacing w:line="360" w:lineRule="auto"/>
        <w:jc w:val="both"/>
        <w:textAlignment w:val="baseline"/>
        <w:rPr>
          <w:rFonts w:ascii="Arial Narrow" w:eastAsia="Calibri" w:hAnsi="Arial Narrow" w:cs="Calibri"/>
          <w:color w:val="333333"/>
          <w:sz w:val="22"/>
          <w:szCs w:val="22"/>
          <w:lang w:val="hr-HR"/>
        </w:rPr>
      </w:pPr>
      <w:r w:rsidRPr="00D346C1">
        <w:rPr>
          <w:rFonts w:ascii="Arial Narrow" w:eastAsia="Calibri" w:hAnsi="Arial Narrow" w:cs="Calibri"/>
          <w:color w:val="333333"/>
          <w:sz w:val="22"/>
          <w:szCs w:val="22"/>
          <w:lang w:val="hr-HR"/>
        </w:rPr>
        <w:t>4. NAŠE VOĆE d.o.o., Jukićeva 2/A, Zagreb, OIB 96115198364</w:t>
      </w:r>
    </w:p>
    <w:p w:rsidR="00D346C1" w:rsidRPr="00D346C1" w:rsidRDefault="00D346C1" w:rsidP="00D346C1">
      <w:pPr>
        <w:shd w:val="clear" w:color="auto" w:fill="FFFFFF"/>
        <w:spacing w:line="360" w:lineRule="auto"/>
        <w:jc w:val="both"/>
        <w:textAlignment w:val="baseline"/>
        <w:rPr>
          <w:rFonts w:ascii="Arial Narrow" w:eastAsia="Calibri" w:hAnsi="Arial Narrow" w:cs="Calibri"/>
          <w:color w:val="333333"/>
          <w:sz w:val="22"/>
          <w:szCs w:val="22"/>
          <w:lang w:val="hr-HR"/>
        </w:rPr>
      </w:pPr>
      <w:r w:rsidRPr="00D346C1">
        <w:rPr>
          <w:rFonts w:ascii="Arial Narrow" w:eastAsia="Calibri" w:hAnsi="Arial Narrow" w:cs="Calibri"/>
          <w:color w:val="333333"/>
          <w:sz w:val="22"/>
          <w:szCs w:val="22"/>
          <w:lang w:val="hr-HR"/>
        </w:rPr>
        <w:t>5. PROPERTIES INVENTIVE DESIGN d.o.o., Jukićeva 2/A, Zagreb, OIB 14937489808</w:t>
      </w:r>
    </w:p>
    <w:p w:rsidR="00D346C1" w:rsidRPr="00D346C1" w:rsidRDefault="00D346C1" w:rsidP="00D346C1">
      <w:pPr>
        <w:shd w:val="clear" w:color="auto" w:fill="FFFFFF"/>
        <w:spacing w:line="360" w:lineRule="auto"/>
        <w:jc w:val="both"/>
        <w:textAlignment w:val="baseline"/>
        <w:rPr>
          <w:rFonts w:ascii="Arial Narrow" w:eastAsia="Calibri" w:hAnsi="Arial Narrow" w:cs="Calibri"/>
          <w:color w:val="333333"/>
          <w:sz w:val="22"/>
          <w:szCs w:val="22"/>
          <w:lang w:val="hr-HR"/>
        </w:rPr>
      </w:pPr>
      <w:r w:rsidRPr="00D346C1">
        <w:rPr>
          <w:rFonts w:ascii="Arial Narrow" w:eastAsia="Calibri" w:hAnsi="Arial Narrow" w:cs="Calibri"/>
          <w:color w:val="333333"/>
          <w:sz w:val="22"/>
          <w:szCs w:val="22"/>
          <w:lang w:val="hr-HR"/>
        </w:rPr>
        <w:t>6. ZAGREB HEALTH CITY d.o.o., Ksaver 209, Zagreb, OIB 86104174298</w:t>
      </w:r>
    </w:p>
    <w:p w:rsidR="00D346C1" w:rsidRPr="00D346C1" w:rsidRDefault="00D346C1" w:rsidP="00D346C1">
      <w:pPr>
        <w:shd w:val="clear" w:color="auto" w:fill="FFFFFF"/>
        <w:spacing w:line="360" w:lineRule="auto"/>
        <w:jc w:val="both"/>
        <w:textAlignment w:val="baseline"/>
        <w:rPr>
          <w:rFonts w:ascii="Arial Narrow" w:eastAsia="Calibri" w:hAnsi="Arial Narrow" w:cs="Calibri"/>
          <w:color w:val="333333"/>
          <w:sz w:val="22"/>
          <w:szCs w:val="22"/>
          <w:lang w:val="hr-HR"/>
        </w:rPr>
      </w:pPr>
      <w:r w:rsidRPr="00D346C1">
        <w:rPr>
          <w:rFonts w:ascii="Arial Narrow" w:eastAsia="Calibri" w:hAnsi="Arial Narrow" w:cs="Calibri"/>
          <w:color w:val="333333"/>
          <w:sz w:val="22"/>
          <w:szCs w:val="22"/>
          <w:lang w:val="hr-HR"/>
        </w:rPr>
        <w:t>7. INDENTALS d.o.o., Ivana Šibla 10, Zagreb, OIB 65566857995</w:t>
      </w:r>
    </w:p>
    <w:p w:rsidR="00D346C1" w:rsidRPr="00D346C1" w:rsidRDefault="00D346C1" w:rsidP="00D346C1">
      <w:pPr>
        <w:shd w:val="clear" w:color="auto" w:fill="FFFFFF"/>
        <w:spacing w:line="360" w:lineRule="auto"/>
        <w:jc w:val="both"/>
        <w:textAlignment w:val="baseline"/>
        <w:rPr>
          <w:rFonts w:ascii="Arial Narrow" w:eastAsia="Calibri" w:hAnsi="Arial Narrow" w:cs="Calibri"/>
          <w:color w:val="333333"/>
          <w:sz w:val="22"/>
          <w:szCs w:val="22"/>
          <w:lang w:val="hr-HR"/>
        </w:rPr>
      </w:pPr>
      <w:r w:rsidRPr="00D346C1">
        <w:rPr>
          <w:rFonts w:ascii="Arial Narrow" w:eastAsia="Calibri" w:hAnsi="Arial Narrow" w:cs="Calibri"/>
          <w:color w:val="333333"/>
          <w:sz w:val="22"/>
          <w:szCs w:val="22"/>
          <w:lang w:val="hr-HR"/>
        </w:rPr>
        <w:t>8. IGH BUSINESS ADVISORY SERVICES d.o.o., Janka Rakuše 1, Zagreb, OIB 21740013729</w:t>
      </w:r>
    </w:p>
    <w:p w:rsidR="00D346C1" w:rsidRPr="00D346C1" w:rsidRDefault="00D346C1" w:rsidP="00D346C1">
      <w:pPr>
        <w:shd w:val="clear" w:color="auto" w:fill="FFFFFF"/>
        <w:spacing w:line="360" w:lineRule="auto"/>
        <w:jc w:val="both"/>
        <w:textAlignment w:val="baseline"/>
        <w:rPr>
          <w:rFonts w:ascii="Arial Narrow" w:eastAsia="Calibri" w:hAnsi="Arial Narrow" w:cs="Calibri"/>
          <w:color w:val="333333"/>
          <w:sz w:val="22"/>
          <w:szCs w:val="22"/>
          <w:lang w:val="hr-HR"/>
        </w:rPr>
      </w:pPr>
      <w:r w:rsidRPr="00D346C1">
        <w:rPr>
          <w:rFonts w:ascii="Arial Narrow" w:eastAsia="Calibri" w:hAnsi="Arial Narrow" w:cs="Calibri"/>
          <w:color w:val="333333"/>
          <w:sz w:val="22"/>
          <w:szCs w:val="22"/>
          <w:lang w:val="hr-HR"/>
        </w:rPr>
        <w:t>9. MARČINKOVIĆ I PARTNERI d.o.o., Ulica kneza Branimira 71 A, Zagreb, OIB 24920530285</w:t>
      </w:r>
    </w:p>
    <w:p w:rsidR="00D346C1" w:rsidRPr="00D346C1" w:rsidRDefault="00D346C1" w:rsidP="00D346C1">
      <w:pPr>
        <w:shd w:val="clear" w:color="auto" w:fill="FFFFFF"/>
        <w:spacing w:line="360" w:lineRule="auto"/>
        <w:jc w:val="both"/>
        <w:textAlignment w:val="baseline"/>
        <w:rPr>
          <w:rFonts w:ascii="Arial Narrow" w:eastAsia="Calibri" w:hAnsi="Arial Narrow" w:cs="Calibri"/>
          <w:color w:val="333333"/>
          <w:sz w:val="22"/>
          <w:szCs w:val="22"/>
          <w:lang w:val="hr-HR"/>
        </w:rPr>
      </w:pPr>
      <w:r w:rsidRPr="00D346C1">
        <w:rPr>
          <w:rFonts w:ascii="Arial Narrow" w:eastAsia="Calibri" w:hAnsi="Arial Narrow" w:cs="Calibri"/>
          <w:color w:val="333333"/>
          <w:sz w:val="22"/>
          <w:szCs w:val="22"/>
          <w:lang w:val="hr-HR"/>
        </w:rPr>
        <w:t>10. PHARMA HEMP d.o.o., Ulica kneza Branimira 71 A, Zagreb, OIB 73731486433</w:t>
      </w:r>
    </w:p>
    <w:p w:rsidR="00D346C1" w:rsidRPr="00D346C1" w:rsidRDefault="00D346C1" w:rsidP="00D346C1">
      <w:pPr>
        <w:shd w:val="clear" w:color="auto" w:fill="FFFFFF"/>
        <w:spacing w:line="360" w:lineRule="auto"/>
        <w:jc w:val="both"/>
        <w:textAlignment w:val="baseline"/>
        <w:rPr>
          <w:rFonts w:ascii="Arial Narrow" w:eastAsia="Calibri" w:hAnsi="Arial Narrow" w:cs="Calibri"/>
          <w:color w:val="333333"/>
          <w:sz w:val="22"/>
          <w:szCs w:val="22"/>
          <w:lang w:val="hr-HR"/>
        </w:rPr>
      </w:pPr>
      <w:r w:rsidRPr="00D346C1">
        <w:rPr>
          <w:rFonts w:ascii="Arial Narrow" w:eastAsia="Calibri" w:hAnsi="Arial Narrow" w:cs="Calibri"/>
          <w:color w:val="333333"/>
          <w:sz w:val="22"/>
          <w:szCs w:val="22"/>
          <w:lang w:val="hr-HR"/>
        </w:rPr>
        <w:t>11. ULOLA d.o.o., Jure Kaštelana 19, Zagreb, OIB 53575159503</w:t>
      </w:r>
    </w:p>
    <w:p w:rsidR="00B95E0D" w:rsidRPr="0045500D" w:rsidRDefault="00D346C1" w:rsidP="00D346C1">
      <w:pPr>
        <w:shd w:val="clear" w:color="auto" w:fill="FFFFFF"/>
        <w:spacing w:line="360" w:lineRule="auto"/>
        <w:jc w:val="both"/>
        <w:textAlignment w:val="baseline"/>
        <w:rPr>
          <w:rFonts w:ascii="Arial Narrow" w:eastAsia="Calibri" w:hAnsi="Arial Narrow" w:cs="Calibri"/>
          <w:color w:val="333333"/>
          <w:sz w:val="22"/>
          <w:szCs w:val="22"/>
          <w:lang w:val="hr-HR"/>
        </w:rPr>
      </w:pPr>
      <w:r w:rsidRPr="00D346C1">
        <w:rPr>
          <w:rFonts w:ascii="Arial Narrow" w:eastAsia="Calibri" w:hAnsi="Arial Narrow" w:cs="Calibri"/>
          <w:color w:val="333333"/>
          <w:sz w:val="22"/>
          <w:szCs w:val="22"/>
          <w:lang w:val="hr-HR"/>
        </w:rPr>
        <w:t>12. STARESMED j.d.o.o., Prolaz Jurja Ratkaja 7, Zagreb, OIB 05094187485.</w:t>
      </w:r>
    </w:p>
    <w:p w:rsidR="00B95E0D" w:rsidRPr="0045500D" w:rsidRDefault="00B95E0D" w:rsidP="00B75E0A">
      <w:pPr>
        <w:spacing w:line="360" w:lineRule="auto"/>
        <w:ind w:right="6551"/>
        <w:jc w:val="both"/>
        <w:rPr>
          <w:rFonts w:ascii="Arial Narrow" w:eastAsia="Arial" w:hAnsi="Arial Narrow" w:cs="Arial"/>
          <w:b/>
          <w:spacing w:val="1"/>
          <w:sz w:val="22"/>
          <w:szCs w:val="22"/>
          <w:lang w:val="hr-HR"/>
        </w:rPr>
      </w:pPr>
    </w:p>
    <w:p w:rsidR="00B75E0A" w:rsidRPr="0045500D" w:rsidRDefault="00042926" w:rsidP="00B75E0A">
      <w:pPr>
        <w:widowControl w:val="0"/>
        <w:autoSpaceDE w:val="0"/>
        <w:autoSpaceDN w:val="0"/>
        <w:adjustRightInd w:val="0"/>
        <w:spacing w:line="360" w:lineRule="auto"/>
        <w:jc w:val="both"/>
        <w:rPr>
          <w:rFonts w:ascii="Arial Narrow" w:hAnsi="Arial Narrow" w:cs="Arial"/>
          <w:sz w:val="22"/>
          <w:szCs w:val="22"/>
          <w:lang w:val="hr-HR"/>
        </w:rPr>
      </w:pPr>
      <w:r w:rsidRPr="0045500D">
        <w:rPr>
          <w:rFonts w:ascii="Arial Narrow" w:eastAsia="Arial" w:hAnsi="Arial Narrow" w:cs="Arial"/>
          <w:b/>
          <w:spacing w:val="1"/>
          <w:sz w:val="22"/>
          <w:szCs w:val="22"/>
          <w:lang w:val="hr-HR"/>
        </w:rPr>
        <w:t>4</w:t>
      </w:r>
      <w:r w:rsidRPr="0045500D">
        <w:rPr>
          <w:rFonts w:ascii="Arial Narrow" w:eastAsia="Arial" w:hAnsi="Arial Narrow" w:cs="Arial"/>
          <w:b/>
          <w:sz w:val="22"/>
          <w:szCs w:val="22"/>
          <w:lang w:val="hr-HR"/>
        </w:rPr>
        <w:t>.</w:t>
      </w:r>
      <w:r w:rsidRPr="0045500D">
        <w:rPr>
          <w:rFonts w:ascii="Arial Narrow" w:eastAsia="Arial" w:hAnsi="Arial Narrow" w:cs="Arial"/>
          <w:b/>
          <w:spacing w:val="1"/>
          <w:sz w:val="22"/>
          <w:szCs w:val="22"/>
          <w:lang w:val="hr-HR"/>
        </w:rPr>
        <w:t xml:space="preserve"> </w:t>
      </w:r>
      <w:r w:rsidR="00B75E0A" w:rsidRPr="0045500D">
        <w:rPr>
          <w:rFonts w:ascii="Arial Narrow" w:eastAsia="Arial" w:hAnsi="Arial Narrow" w:cs="Arial"/>
          <w:b/>
          <w:spacing w:val="1"/>
          <w:sz w:val="22"/>
          <w:szCs w:val="22"/>
          <w:lang w:val="hr-HR"/>
        </w:rPr>
        <w:t xml:space="preserve"> </w:t>
      </w:r>
      <w:r w:rsidR="00B75E0A" w:rsidRPr="0045500D">
        <w:rPr>
          <w:rFonts w:ascii="Arial Narrow" w:hAnsi="Arial Narrow" w:cs="Arial"/>
          <w:b/>
          <w:sz w:val="22"/>
          <w:szCs w:val="22"/>
          <w:lang w:val="hr-HR"/>
        </w:rPr>
        <w:t>Predmet nabave</w:t>
      </w:r>
      <w:r w:rsidR="00B75E0A" w:rsidRPr="0045500D">
        <w:rPr>
          <w:rFonts w:ascii="Arial Narrow" w:hAnsi="Arial Narrow" w:cs="Arial"/>
          <w:sz w:val="22"/>
          <w:szCs w:val="22"/>
          <w:lang w:val="hr-HR"/>
        </w:rPr>
        <w:t xml:space="preserve"> </w:t>
      </w:r>
    </w:p>
    <w:p w:rsidR="00734D00" w:rsidRPr="00734D00" w:rsidRDefault="00B75E0A" w:rsidP="00734D00">
      <w:pPr>
        <w:widowControl w:val="0"/>
        <w:autoSpaceDE w:val="0"/>
        <w:autoSpaceDN w:val="0"/>
        <w:adjustRightInd w:val="0"/>
        <w:spacing w:line="360" w:lineRule="auto"/>
        <w:jc w:val="both"/>
        <w:rPr>
          <w:rFonts w:ascii="Arial Narrow" w:hAnsi="Arial Narrow" w:cs="Arial"/>
          <w:b/>
          <w:sz w:val="22"/>
          <w:szCs w:val="22"/>
          <w:lang w:val="hr-HR"/>
        </w:rPr>
      </w:pPr>
      <w:r w:rsidRPr="0045500D">
        <w:rPr>
          <w:rFonts w:ascii="Arial Narrow" w:hAnsi="Arial Narrow" w:cs="Arial"/>
          <w:sz w:val="22"/>
          <w:szCs w:val="22"/>
          <w:lang w:val="hr-HR"/>
        </w:rPr>
        <w:t xml:space="preserve">Predmet nabave je </w:t>
      </w:r>
      <w:r w:rsidR="001B2483">
        <w:rPr>
          <w:rFonts w:ascii="Arial Narrow" w:hAnsi="Arial Narrow" w:cs="Arial"/>
          <w:sz w:val="22"/>
          <w:szCs w:val="22"/>
          <w:lang w:val="hr-HR"/>
        </w:rPr>
        <w:t xml:space="preserve">izrada </w:t>
      </w:r>
      <w:r w:rsidR="00734D00" w:rsidRPr="00734D00">
        <w:rPr>
          <w:rFonts w:ascii="Arial Narrow" w:hAnsi="Arial Narrow" w:cs="Arial"/>
          <w:b/>
          <w:sz w:val="22"/>
          <w:szCs w:val="22"/>
          <w:lang w:val="hr-HR"/>
        </w:rPr>
        <w:t>projektno-tehničke dokumentacije za</w:t>
      </w:r>
      <w:r w:rsidR="00734D00">
        <w:rPr>
          <w:rFonts w:ascii="Arial Narrow" w:hAnsi="Arial Narrow" w:cs="Arial"/>
          <w:b/>
          <w:sz w:val="22"/>
          <w:szCs w:val="22"/>
          <w:lang w:val="hr-HR"/>
        </w:rPr>
        <w:t xml:space="preserve"> izradu idejnog rješenja faze ll</w:t>
      </w:r>
      <w:r w:rsidR="00734D00" w:rsidRPr="00734D00">
        <w:rPr>
          <w:rFonts w:ascii="Arial Narrow" w:hAnsi="Arial Narrow" w:cs="Arial"/>
          <w:b/>
          <w:sz w:val="22"/>
          <w:szCs w:val="22"/>
          <w:lang w:val="hr-HR"/>
        </w:rPr>
        <w:t xml:space="preserve"> i ishođenje lokacijske dozvole za građevinu:  Banke tkiva i stanica</w:t>
      </w:r>
      <w:r w:rsidR="00734D00">
        <w:rPr>
          <w:rFonts w:ascii="Arial Narrow" w:hAnsi="Arial Narrow" w:cs="Arial"/>
          <w:b/>
          <w:sz w:val="22"/>
          <w:szCs w:val="22"/>
          <w:lang w:val="hr-HR"/>
        </w:rPr>
        <w:t xml:space="preserve"> </w:t>
      </w:r>
      <w:r w:rsidR="00734D00" w:rsidRPr="00734D00">
        <w:rPr>
          <w:rFonts w:ascii="Arial Narrow" w:hAnsi="Arial Narrow" w:cs="Arial"/>
          <w:b/>
          <w:sz w:val="22"/>
          <w:szCs w:val="22"/>
          <w:lang w:val="hr-HR"/>
        </w:rPr>
        <w:t>u vlasništvu Kliničkog bolničkog centra „Sestre milosrdnice“</w:t>
      </w:r>
    </w:p>
    <w:p w:rsidR="002318E9" w:rsidRDefault="002318E9" w:rsidP="00B75E0A">
      <w:pPr>
        <w:widowControl w:val="0"/>
        <w:autoSpaceDE w:val="0"/>
        <w:autoSpaceDN w:val="0"/>
        <w:adjustRightInd w:val="0"/>
        <w:spacing w:line="360" w:lineRule="auto"/>
        <w:jc w:val="both"/>
        <w:rPr>
          <w:rFonts w:ascii="Arial Narrow" w:hAnsi="Arial Narrow" w:cs="Arial"/>
          <w:b/>
          <w:sz w:val="22"/>
          <w:szCs w:val="22"/>
          <w:lang w:val="hr-HR"/>
        </w:rPr>
      </w:pPr>
    </w:p>
    <w:p w:rsidR="00B75E0A" w:rsidRPr="00033EA5" w:rsidRDefault="00B75E0A" w:rsidP="00B75E0A">
      <w:pPr>
        <w:widowControl w:val="0"/>
        <w:autoSpaceDE w:val="0"/>
        <w:autoSpaceDN w:val="0"/>
        <w:adjustRightInd w:val="0"/>
        <w:spacing w:line="360" w:lineRule="auto"/>
        <w:jc w:val="both"/>
        <w:rPr>
          <w:rFonts w:ascii="Arial Narrow" w:hAnsi="Arial Narrow" w:cs="Arial"/>
          <w:sz w:val="22"/>
          <w:szCs w:val="22"/>
          <w:lang w:val="hr-HR"/>
        </w:rPr>
      </w:pPr>
      <w:r w:rsidRPr="00080AE7">
        <w:rPr>
          <w:rFonts w:ascii="Arial Narrow" w:hAnsi="Arial Narrow" w:cs="Arial"/>
          <w:sz w:val="22"/>
          <w:szCs w:val="22"/>
          <w:lang w:val="hr-HR"/>
        </w:rPr>
        <w:t>Oznaka i naziv iz Jedinstvenog rječnika javne nabave</w:t>
      </w:r>
      <w:r w:rsidR="00E54446" w:rsidRPr="00080AE7">
        <w:rPr>
          <w:rFonts w:ascii="Arial Narrow" w:hAnsi="Arial Narrow" w:cs="Arial"/>
          <w:sz w:val="22"/>
          <w:szCs w:val="22"/>
          <w:lang w:val="hr-HR"/>
        </w:rPr>
        <w:t>:</w:t>
      </w:r>
      <w:r w:rsidR="00033EA5" w:rsidRPr="00033EA5">
        <w:rPr>
          <w:rFonts w:ascii="Arial Narrow" w:hAnsi="Arial Narrow" w:cs="Arial"/>
          <w:sz w:val="22"/>
          <w:szCs w:val="22"/>
          <w:lang w:val="hr-HR"/>
        </w:rPr>
        <w:t xml:space="preserve"> </w:t>
      </w:r>
      <w:r w:rsidR="00033EA5" w:rsidRPr="00033EA5">
        <w:rPr>
          <w:rFonts w:ascii="Arial Narrow" w:hAnsi="Arial Narrow"/>
        </w:rPr>
        <w:t>71242000-</w:t>
      </w:r>
      <w:r w:rsidR="00033EA5" w:rsidRPr="00080AE7">
        <w:rPr>
          <w:rFonts w:ascii="Arial Narrow" w:hAnsi="Arial Narrow"/>
        </w:rPr>
        <w:t>6  (Izrada projekta i nacrta, procjena troškova)</w:t>
      </w:r>
    </w:p>
    <w:p w:rsidR="00B75E0A" w:rsidRPr="0045500D" w:rsidRDefault="00B75E0A" w:rsidP="00B75E0A">
      <w:pPr>
        <w:widowControl w:val="0"/>
        <w:overflowPunct w:val="0"/>
        <w:autoSpaceDE w:val="0"/>
        <w:autoSpaceDN w:val="0"/>
        <w:adjustRightInd w:val="0"/>
        <w:spacing w:line="360" w:lineRule="auto"/>
        <w:ind w:right="-125"/>
        <w:jc w:val="both"/>
        <w:rPr>
          <w:rFonts w:ascii="Arial Narrow" w:hAnsi="Arial Narrow" w:cs="Arial"/>
          <w:sz w:val="22"/>
          <w:szCs w:val="22"/>
          <w:lang w:val="hr-HR"/>
        </w:rPr>
      </w:pPr>
    </w:p>
    <w:p w:rsidR="00B75E0A" w:rsidRPr="0045500D" w:rsidRDefault="00B75E0A" w:rsidP="00B75E0A">
      <w:pPr>
        <w:widowControl w:val="0"/>
        <w:overflowPunct w:val="0"/>
        <w:autoSpaceDE w:val="0"/>
        <w:autoSpaceDN w:val="0"/>
        <w:adjustRightInd w:val="0"/>
        <w:spacing w:line="360" w:lineRule="auto"/>
        <w:ind w:right="-125"/>
        <w:jc w:val="both"/>
        <w:rPr>
          <w:rFonts w:ascii="Arial Narrow" w:hAnsi="Arial Narrow" w:cs="Arial"/>
          <w:sz w:val="22"/>
          <w:szCs w:val="22"/>
          <w:lang w:val="hr-HR"/>
        </w:rPr>
      </w:pPr>
      <w:r w:rsidRPr="0045500D">
        <w:rPr>
          <w:rFonts w:ascii="Arial Narrow" w:hAnsi="Arial Narrow" w:cs="Arial"/>
          <w:sz w:val="22"/>
          <w:szCs w:val="22"/>
          <w:lang w:val="hr-HR"/>
        </w:rPr>
        <w:t>Konstruktivan opis predmeta nabave opisan je u Troškovniku koji čini sastavni dio Poziva na dostavu ponuda.</w:t>
      </w:r>
    </w:p>
    <w:p w:rsidR="00B75E0A" w:rsidRPr="0045500D" w:rsidRDefault="00B75E0A" w:rsidP="00B75E0A">
      <w:pPr>
        <w:widowControl w:val="0"/>
        <w:overflowPunct w:val="0"/>
        <w:autoSpaceDE w:val="0"/>
        <w:autoSpaceDN w:val="0"/>
        <w:adjustRightInd w:val="0"/>
        <w:spacing w:line="360" w:lineRule="auto"/>
        <w:ind w:right="17"/>
        <w:jc w:val="both"/>
        <w:rPr>
          <w:rFonts w:ascii="Arial Narrow" w:hAnsi="Arial Narrow" w:cs="Arial"/>
          <w:sz w:val="22"/>
          <w:szCs w:val="22"/>
          <w:lang w:val="hr-HR"/>
        </w:rPr>
      </w:pPr>
      <w:r w:rsidRPr="0045500D">
        <w:rPr>
          <w:rFonts w:ascii="Arial Narrow" w:hAnsi="Arial Narrow" w:cs="Arial"/>
          <w:sz w:val="22"/>
          <w:szCs w:val="22"/>
          <w:lang w:val="hr-HR"/>
        </w:rPr>
        <w:t>Ponuđene usluge moraju u cijelosti zadovoljiti sve tražene tehničke uvjete iz opisa predmeta nabave i specifikacije koja se nalazi u troškovniku ovog Poziva na dostavu ponuda, odnosno, ukoliko ponuditelj nudi drugi jednakovrijedan proizvod isti treba imati karakteristike proizvoda na koji se naručitelj primjera radi pozvao u troškovniku ovog Poziva na dostavu ponuda.</w:t>
      </w:r>
    </w:p>
    <w:p w:rsidR="00B75E0A" w:rsidRPr="0045500D" w:rsidRDefault="00B75E0A" w:rsidP="00B75E0A">
      <w:pPr>
        <w:widowControl w:val="0"/>
        <w:overflowPunct w:val="0"/>
        <w:autoSpaceDE w:val="0"/>
        <w:autoSpaceDN w:val="0"/>
        <w:adjustRightInd w:val="0"/>
        <w:spacing w:line="360" w:lineRule="auto"/>
        <w:ind w:left="284" w:right="17"/>
        <w:jc w:val="both"/>
        <w:rPr>
          <w:rFonts w:ascii="Arial Narrow" w:hAnsi="Arial Narrow" w:cs="Arial"/>
          <w:sz w:val="22"/>
          <w:szCs w:val="22"/>
          <w:lang w:val="hr-HR"/>
        </w:rPr>
      </w:pPr>
    </w:p>
    <w:p w:rsidR="00B75E0A" w:rsidRDefault="00B75E0A" w:rsidP="00B75E0A">
      <w:pPr>
        <w:widowControl w:val="0"/>
        <w:overflowPunct w:val="0"/>
        <w:autoSpaceDE w:val="0"/>
        <w:autoSpaceDN w:val="0"/>
        <w:adjustRightInd w:val="0"/>
        <w:spacing w:line="360" w:lineRule="auto"/>
        <w:ind w:right="560"/>
        <w:jc w:val="both"/>
        <w:rPr>
          <w:rFonts w:ascii="Arial Narrow" w:hAnsi="Arial Narrow" w:cs="Arial"/>
          <w:sz w:val="22"/>
          <w:szCs w:val="22"/>
          <w:lang w:val="hr-HR"/>
        </w:rPr>
      </w:pPr>
      <w:r w:rsidRPr="0045500D">
        <w:rPr>
          <w:rFonts w:ascii="Arial Narrow" w:hAnsi="Arial Narrow" w:cs="Arial"/>
          <w:sz w:val="22"/>
          <w:szCs w:val="22"/>
          <w:lang w:val="hr-HR"/>
        </w:rPr>
        <w:t>Ponuditelj mora ponuditi cjelokupan predmet nabave.</w:t>
      </w:r>
    </w:p>
    <w:p w:rsidR="009F6C41" w:rsidRPr="0045500D" w:rsidRDefault="009F6C41" w:rsidP="00B75E0A">
      <w:pPr>
        <w:widowControl w:val="0"/>
        <w:overflowPunct w:val="0"/>
        <w:autoSpaceDE w:val="0"/>
        <w:autoSpaceDN w:val="0"/>
        <w:adjustRightInd w:val="0"/>
        <w:spacing w:line="360" w:lineRule="auto"/>
        <w:ind w:right="560"/>
        <w:jc w:val="both"/>
        <w:rPr>
          <w:rFonts w:ascii="Arial Narrow" w:hAnsi="Arial Narrow" w:cs="Arial"/>
          <w:sz w:val="22"/>
          <w:szCs w:val="22"/>
          <w:lang w:val="hr-HR"/>
        </w:rPr>
      </w:pPr>
    </w:p>
    <w:p w:rsidR="00B75E0A" w:rsidRPr="0045500D" w:rsidRDefault="00B75E0A" w:rsidP="00B75E0A">
      <w:pPr>
        <w:spacing w:line="360" w:lineRule="auto"/>
        <w:ind w:right="6551"/>
        <w:jc w:val="both"/>
        <w:rPr>
          <w:rFonts w:ascii="Arial Narrow" w:eastAsia="Arial" w:hAnsi="Arial Narrow" w:cs="Arial"/>
          <w:b/>
          <w:spacing w:val="1"/>
          <w:sz w:val="22"/>
          <w:szCs w:val="22"/>
          <w:lang w:val="hr-HR"/>
        </w:rPr>
      </w:pPr>
    </w:p>
    <w:p w:rsidR="00B95E0D" w:rsidRPr="0045500D" w:rsidRDefault="00B75E0A" w:rsidP="00B75E0A">
      <w:pPr>
        <w:spacing w:line="360" w:lineRule="auto"/>
        <w:ind w:right="6551"/>
        <w:jc w:val="both"/>
        <w:rPr>
          <w:rFonts w:ascii="Arial Narrow" w:eastAsia="Arial" w:hAnsi="Arial Narrow" w:cs="Arial"/>
          <w:b/>
          <w:sz w:val="22"/>
          <w:szCs w:val="22"/>
          <w:lang w:val="hr-HR"/>
        </w:rPr>
      </w:pPr>
      <w:r w:rsidRPr="0045500D">
        <w:rPr>
          <w:rFonts w:ascii="Arial Narrow" w:eastAsia="Arial" w:hAnsi="Arial Narrow" w:cs="Arial"/>
          <w:b/>
          <w:sz w:val="22"/>
          <w:szCs w:val="22"/>
          <w:lang w:val="hr-HR"/>
        </w:rPr>
        <w:lastRenderedPageBreak/>
        <w:t xml:space="preserve">5. </w:t>
      </w:r>
      <w:r w:rsidR="00042926" w:rsidRPr="0045500D">
        <w:rPr>
          <w:rFonts w:ascii="Arial Narrow" w:eastAsia="Arial" w:hAnsi="Arial Narrow" w:cs="Arial"/>
          <w:b/>
          <w:sz w:val="22"/>
          <w:szCs w:val="22"/>
          <w:lang w:val="hr-HR"/>
        </w:rPr>
        <w:t>Op</w:t>
      </w:r>
      <w:r w:rsidR="00042926" w:rsidRPr="0045500D">
        <w:rPr>
          <w:rFonts w:ascii="Arial Narrow" w:eastAsia="Arial" w:hAnsi="Arial Narrow" w:cs="Arial"/>
          <w:b/>
          <w:spacing w:val="-2"/>
          <w:sz w:val="22"/>
          <w:szCs w:val="22"/>
          <w:lang w:val="hr-HR"/>
        </w:rPr>
        <w:t>i</w:t>
      </w:r>
      <w:r w:rsidR="00042926" w:rsidRPr="0045500D">
        <w:rPr>
          <w:rFonts w:ascii="Arial Narrow" w:eastAsia="Arial" w:hAnsi="Arial Narrow" w:cs="Arial"/>
          <w:b/>
          <w:sz w:val="22"/>
          <w:szCs w:val="22"/>
          <w:lang w:val="hr-HR"/>
        </w:rPr>
        <w:t>s</w:t>
      </w:r>
      <w:r w:rsidR="00042926" w:rsidRPr="0045500D">
        <w:rPr>
          <w:rFonts w:ascii="Arial Narrow" w:eastAsia="Arial" w:hAnsi="Arial Narrow" w:cs="Arial"/>
          <w:b/>
          <w:spacing w:val="1"/>
          <w:sz w:val="22"/>
          <w:szCs w:val="22"/>
          <w:lang w:val="hr-HR"/>
        </w:rPr>
        <w:t xml:space="preserve"> </w:t>
      </w:r>
      <w:r w:rsidR="00042926" w:rsidRPr="0045500D">
        <w:rPr>
          <w:rFonts w:ascii="Arial Narrow" w:eastAsia="Arial" w:hAnsi="Arial Narrow" w:cs="Arial"/>
          <w:b/>
          <w:sz w:val="22"/>
          <w:szCs w:val="22"/>
          <w:lang w:val="hr-HR"/>
        </w:rPr>
        <w:t>pr</w:t>
      </w:r>
      <w:r w:rsidR="00042926" w:rsidRPr="0045500D">
        <w:rPr>
          <w:rFonts w:ascii="Arial Narrow" w:eastAsia="Arial" w:hAnsi="Arial Narrow" w:cs="Arial"/>
          <w:b/>
          <w:spacing w:val="1"/>
          <w:sz w:val="22"/>
          <w:szCs w:val="22"/>
          <w:lang w:val="hr-HR"/>
        </w:rPr>
        <w:t>e</w:t>
      </w:r>
      <w:r w:rsidR="00042926" w:rsidRPr="0045500D">
        <w:rPr>
          <w:rFonts w:ascii="Arial Narrow" w:eastAsia="Arial" w:hAnsi="Arial Narrow" w:cs="Arial"/>
          <w:b/>
          <w:sz w:val="22"/>
          <w:szCs w:val="22"/>
          <w:lang w:val="hr-HR"/>
        </w:rPr>
        <w:t>dm</w:t>
      </w:r>
      <w:r w:rsidR="00042926" w:rsidRPr="0045500D">
        <w:rPr>
          <w:rFonts w:ascii="Arial Narrow" w:eastAsia="Arial" w:hAnsi="Arial Narrow" w:cs="Arial"/>
          <w:b/>
          <w:spacing w:val="1"/>
          <w:sz w:val="22"/>
          <w:szCs w:val="22"/>
          <w:lang w:val="hr-HR"/>
        </w:rPr>
        <w:t>e</w:t>
      </w:r>
      <w:r w:rsidR="00042926" w:rsidRPr="0045500D">
        <w:rPr>
          <w:rFonts w:ascii="Arial Narrow" w:eastAsia="Arial" w:hAnsi="Arial Narrow" w:cs="Arial"/>
          <w:b/>
          <w:spacing w:val="-3"/>
          <w:sz w:val="22"/>
          <w:szCs w:val="22"/>
          <w:lang w:val="hr-HR"/>
        </w:rPr>
        <w:t>t</w:t>
      </w:r>
      <w:r w:rsidR="00042926" w:rsidRPr="0045500D">
        <w:rPr>
          <w:rFonts w:ascii="Arial Narrow" w:eastAsia="Arial" w:hAnsi="Arial Narrow" w:cs="Arial"/>
          <w:b/>
          <w:sz w:val="22"/>
          <w:szCs w:val="22"/>
          <w:lang w:val="hr-HR"/>
        </w:rPr>
        <w:t>a</w:t>
      </w:r>
      <w:r w:rsidR="00042926" w:rsidRPr="0045500D">
        <w:rPr>
          <w:rFonts w:ascii="Arial Narrow" w:eastAsia="Arial" w:hAnsi="Arial Narrow" w:cs="Arial"/>
          <w:b/>
          <w:spacing w:val="1"/>
          <w:sz w:val="22"/>
          <w:szCs w:val="22"/>
          <w:lang w:val="hr-HR"/>
        </w:rPr>
        <w:t xml:space="preserve"> </w:t>
      </w:r>
      <w:r w:rsidR="00042926" w:rsidRPr="0045500D">
        <w:rPr>
          <w:rFonts w:ascii="Arial Narrow" w:eastAsia="Arial" w:hAnsi="Arial Narrow" w:cs="Arial"/>
          <w:b/>
          <w:sz w:val="22"/>
          <w:szCs w:val="22"/>
          <w:lang w:val="hr-HR"/>
        </w:rPr>
        <w:t>n</w:t>
      </w:r>
      <w:r w:rsidR="00042926" w:rsidRPr="0045500D">
        <w:rPr>
          <w:rFonts w:ascii="Arial Narrow" w:eastAsia="Arial" w:hAnsi="Arial Narrow" w:cs="Arial"/>
          <w:b/>
          <w:spacing w:val="1"/>
          <w:sz w:val="22"/>
          <w:szCs w:val="22"/>
          <w:lang w:val="hr-HR"/>
        </w:rPr>
        <w:t>a</w:t>
      </w:r>
      <w:r w:rsidR="00042926" w:rsidRPr="0045500D">
        <w:rPr>
          <w:rFonts w:ascii="Arial Narrow" w:eastAsia="Arial" w:hAnsi="Arial Narrow" w:cs="Arial"/>
          <w:b/>
          <w:spacing w:val="-3"/>
          <w:sz w:val="22"/>
          <w:szCs w:val="22"/>
          <w:lang w:val="hr-HR"/>
        </w:rPr>
        <w:t>b</w:t>
      </w:r>
      <w:r w:rsidR="00042926" w:rsidRPr="0045500D">
        <w:rPr>
          <w:rFonts w:ascii="Arial Narrow" w:eastAsia="Arial" w:hAnsi="Arial Narrow" w:cs="Arial"/>
          <w:b/>
          <w:spacing w:val="1"/>
          <w:sz w:val="22"/>
          <w:szCs w:val="22"/>
          <w:lang w:val="hr-HR"/>
        </w:rPr>
        <w:t>a</w:t>
      </w:r>
      <w:r w:rsidR="00042926" w:rsidRPr="0045500D">
        <w:rPr>
          <w:rFonts w:ascii="Arial Narrow" w:eastAsia="Arial" w:hAnsi="Arial Narrow" w:cs="Arial"/>
          <w:b/>
          <w:spacing w:val="-4"/>
          <w:sz w:val="22"/>
          <w:szCs w:val="22"/>
          <w:lang w:val="hr-HR"/>
        </w:rPr>
        <w:t>v</w:t>
      </w:r>
      <w:r w:rsidR="00042926" w:rsidRPr="0045500D">
        <w:rPr>
          <w:rFonts w:ascii="Arial Narrow" w:eastAsia="Arial" w:hAnsi="Arial Narrow" w:cs="Arial"/>
          <w:b/>
          <w:sz w:val="22"/>
          <w:szCs w:val="22"/>
          <w:lang w:val="hr-HR"/>
        </w:rPr>
        <w:t>e</w:t>
      </w:r>
    </w:p>
    <w:p w:rsidR="00CC1257" w:rsidRPr="0045500D" w:rsidRDefault="00B75E0A" w:rsidP="00B75E0A">
      <w:pPr>
        <w:spacing w:line="360" w:lineRule="auto"/>
        <w:rPr>
          <w:rFonts w:ascii="Arial Narrow" w:eastAsia="Batang" w:hAnsi="Arial Narrow" w:cstheme="minorHAnsi"/>
          <w:b/>
          <w:sz w:val="22"/>
          <w:szCs w:val="22"/>
          <w:lang w:val="hr-HR" w:eastAsia="hr-HR"/>
        </w:rPr>
      </w:pPr>
      <w:r w:rsidRPr="0045500D">
        <w:rPr>
          <w:rFonts w:ascii="Arial Narrow" w:eastAsia="Batang" w:hAnsi="Arial Narrow" w:cstheme="minorHAnsi"/>
          <w:b/>
          <w:sz w:val="22"/>
          <w:szCs w:val="22"/>
          <w:lang w:val="hr-HR" w:eastAsia="hr-HR"/>
        </w:rPr>
        <w:t>Sadržaj projektne dokumentacije</w:t>
      </w:r>
    </w:p>
    <w:p w:rsidR="001341B1" w:rsidRPr="0045500D" w:rsidRDefault="00CC1257" w:rsidP="00B75E0A">
      <w:pPr>
        <w:spacing w:line="360" w:lineRule="auto"/>
        <w:rPr>
          <w:rFonts w:ascii="Arial Narrow" w:eastAsia="Batang" w:hAnsi="Arial Narrow" w:cstheme="minorHAnsi"/>
          <w:sz w:val="22"/>
          <w:szCs w:val="22"/>
          <w:lang w:val="hr-HR" w:eastAsia="hr-HR"/>
        </w:rPr>
      </w:pPr>
      <w:r w:rsidRPr="0045500D">
        <w:rPr>
          <w:rFonts w:ascii="Arial Narrow" w:eastAsia="Batang" w:hAnsi="Arial Narrow" w:cstheme="minorHAnsi"/>
          <w:sz w:val="22"/>
          <w:szCs w:val="22"/>
          <w:lang w:val="hr-HR" w:eastAsia="hr-HR"/>
        </w:rPr>
        <w:t>Odabrani ponuditelj je dužan prema uputama i smjernicama Naručitelja u skladu s važećim zakonima, propisima i normama za planirani za</w:t>
      </w:r>
      <w:r w:rsidR="001341B1" w:rsidRPr="0045500D">
        <w:rPr>
          <w:rFonts w:ascii="Arial Narrow" w:eastAsia="Batang" w:hAnsi="Arial Narrow" w:cstheme="minorHAnsi"/>
          <w:sz w:val="22"/>
          <w:szCs w:val="22"/>
          <w:lang w:val="hr-HR" w:eastAsia="hr-HR"/>
        </w:rPr>
        <w:t>hvat izraditi sljedeću projektnu</w:t>
      </w:r>
      <w:r w:rsidRPr="0045500D">
        <w:rPr>
          <w:rFonts w:ascii="Arial Narrow" w:eastAsia="Batang" w:hAnsi="Arial Narrow" w:cstheme="minorHAnsi"/>
          <w:sz w:val="22"/>
          <w:szCs w:val="22"/>
          <w:lang w:val="hr-HR" w:eastAsia="hr-HR"/>
        </w:rPr>
        <w:t xml:space="preserve"> dokumentaciju:  </w:t>
      </w:r>
    </w:p>
    <w:p w:rsidR="00B75E0A" w:rsidRPr="0045500D" w:rsidRDefault="00B75E0A" w:rsidP="00B75E0A">
      <w:pPr>
        <w:spacing w:line="360" w:lineRule="auto"/>
        <w:rPr>
          <w:rFonts w:ascii="Arial Narrow" w:eastAsia="Batang" w:hAnsi="Arial Narrow" w:cstheme="minorHAnsi"/>
          <w:sz w:val="22"/>
          <w:szCs w:val="22"/>
          <w:lang w:val="hr-HR" w:eastAsia="hr-HR"/>
        </w:rPr>
      </w:pPr>
    </w:p>
    <w:p w:rsidR="006A6AF1" w:rsidRPr="006A6AF1" w:rsidRDefault="00B34A06" w:rsidP="006A6AF1">
      <w:pPr>
        <w:spacing w:line="360" w:lineRule="auto"/>
        <w:rPr>
          <w:rFonts w:ascii="Arial Narrow" w:eastAsia="Batang" w:hAnsi="Arial Narrow" w:cstheme="minorHAnsi"/>
          <w:b/>
          <w:sz w:val="22"/>
          <w:szCs w:val="22"/>
          <w:lang w:val="hr-HR" w:eastAsia="hr-HR"/>
        </w:rPr>
      </w:pPr>
      <w:r>
        <w:rPr>
          <w:rFonts w:ascii="Arial Narrow" w:eastAsia="Batang" w:hAnsi="Arial Narrow" w:cstheme="minorHAnsi"/>
          <w:b/>
          <w:sz w:val="22"/>
          <w:szCs w:val="22"/>
          <w:lang w:val="hr-HR" w:eastAsia="hr-HR"/>
        </w:rPr>
        <w:t>PREDMET PROJEKTNOG ZADAT</w:t>
      </w:r>
      <w:r w:rsidR="006A6AF1" w:rsidRPr="006A6AF1">
        <w:rPr>
          <w:rFonts w:ascii="Arial Narrow" w:eastAsia="Batang" w:hAnsi="Arial Narrow" w:cstheme="minorHAnsi"/>
          <w:b/>
          <w:sz w:val="22"/>
          <w:szCs w:val="22"/>
          <w:lang w:val="hr-HR" w:eastAsia="hr-HR"/>
        </w:rPr>
        <w:t>KA:</w:t>
      </w:r>
    </w:p>
    <w:p w:rsidR="006A6AF1" w:rsidRPr="006A6AF1" w:rsidRDefault="006A6AF1" w:rsidP="006A6AF1">
      <w:pPr>
        <w:pStyle w:val="ListParagraph"/>
        <w:numPr>
          <w:ilvl w:val="0"/>
          <w:numId w:val="31"/>
        </w:numPr>
        <w:spacing w:line="360" w:lineRule="auto"/>
        <w:rPr>
          <w:rFonts w:ascii="Arial Narrow" w:eastAsia="Batang" w:hAnsi="Arial Narrow" w:cstheme="minorHAnsi"/>
          <w:sz w:val="22"/>
          <w:szCs w:val="22"/>
          <w:lang w:val="hr-HR" w:eastAsia="hr-HR"/>
        </w:rPr>
      </w:pPr>
      <w:r w:rsidRPr="006A6AF1">
        <w:rPr>
          <w:rFonts w:ascii="Arial Narrow" w:eastAsia="Batang" w:hAnsi="Arial Narrow" w:cstheme="minorHAnsi"/>
          <w:b/>
          <w:sz w:val="22"/>
          <w:szCs w:val="22"/>
          <w:lang w:val="hr-HR" w:eastAsia="hr-HR"/>
        </w:rPr>
        <w:t>Idejno rješenje</w:t>
      </w:r>
      <w:r w:rsidRPr="006A6AF1">
        <w:rPr>
          <w:rFonts w:ascii="Arial Narrow" w:eastAsia="Batang" w:hAnsi="Arial Narrow" w:cstheme="minorHAnsi"/>
          <w:sz w:val="22"/>
          <w:szCs w:val="22"/>
          <w:lang w:val="hr-HR" w:eastAsia="hr-HR"/>
        </w:rPr>
        <w:t xml:space="preserve"> </w:t>
      </w:r>
      <w:r w:rsidRPr="006A6AF1">
        <w:rPr>
          <w:rFonts w:ascii="Arial Narrow" w:eastAsia="Batang" w:hAnsi="Arial Narrow" w:cstheme="minorHAnsi"/>
          <w:b/>
          <w:bCs/>
          <w:sz w:val="22"/>
          <w:szCs w:val="22"/>
          <w:lang w:val="hr-HR" w:eastAsia="hr-HR"/>
        </w:rPr>
        <w:t>FAZE II</w:t>
      </w:r>
      <w:r w:rsidRPr="006A6AF1">
        <w:rPr>
          <w:rFonts w:ascii="Arial Narrow" w:eastAsia="Batang" w:hAnsi="Arial Narrow" w:cstheme="minorHAnsi"/>
          <w:sz w:val="22"/>
          <w:szCs w:val="22"/>
          <w:lang w:val="hr-HR" w:eastAsia="hr-HR"/>
        </w:rPr>
        <w:t xml:space="preserve"> obuhvaća opći, tehnički dio i grafičke priloge: </w:t>
      </w:r>
    </w:p>
    <w:p w:rsidR="006A6AF1" w:rsidRPr="006A6AF1" w:rsidRDefault="006A6AF1" w:rsidP="006A6AF1">
      <w:pPr>
        <w:pStyle w:val="ListParagraph"/>
        <w:numPr>
          <w:ilvl w:val="0"/>
          <w:numId w:val="30"/>
        </w:numPr>
        <w:spacing w:line="360" w:lineRule="auto"/>
        <w:rPr>
          <w:rFonts w:ascii="Arial Narrow" w:eastAsia="Batang" w:hAnsi="Arial Narrow" w:cstheme="minorHAnsi"/>
          <w:sz w:val="22"/>
          <w:szCs w:val="22"/>
          <w:lang w:val="hr-HR" w:eastAsia="hr-HR"/>
        </w:rPr>
      </w:pPr>
      <w:r w:rsidRPr="006A6AF1">
        <w:rPr>
          <w:rFonts w:ascii="Arial Narrow" w:eastAsia="Batang" w:hAnsi="Arial Narrow" w:cstheme="minorHAnsi"/>
          <w:sz w:val="22"/>
          <w:szCs w:val="22"/>
          <w:lang w:val="hr-HR" w:eastAsia="hr-HR"/>
        </w:rPr>
        <w:t>Tehnički dio idejnog rješenja treba sadržavati: jedinstveni opis zahvata u prostoru; tehnički opis, koji ovisno o vrsti zahvata sadrži tehničke podatke bitne za izradu glavnog projekta i nastavka projektiranja</w:t>
      </w:r>
    </w:p>
    <w:p w:rsidR="006A6AF1" w:rsidRDefault="006A6AF1" w:rsidP="006A6AF1">
      <w:pPr>
        <w:pStyle w:val="ListParagraph"/>
        <w:numPr>
          <w:ilvl w:val="0"/>
          <w:numId w:val="30"/>
        </w:numPr>
        <w:spacing w:line="360" w:lineRule="auto"/>
        <w:rPr>
          <w:rFonts w:ascii="Arial Narrow" w:eastAsia="Batang" w:hAnsi="Arial Narrow" w:cstheme="minorHAnsi"/>
          <w:sz w:val="22"/>
          <w:szCs w:val="22"/>
          <w:lang w:val="hr-HR" w:eastAsia="hr-HR"/>
        </w:rPr>
      </w:pPr>
      <w:r w:rsidRPr="006A6AF1">
        <w:rPr>
          <w:rFonts w:ascii="Arial Narrow" w:eastAsia="Batang" w:hAnsi="Arial Narrow" w:cstheme="minorHAnsi"/>
          <w:sz w:val="22"/>
          <w:szCs w:val="22"/>
          <w:lang w:val="hr-HR" w:eastAsia="hr-HR"/>
        </w:rPr>
        <w:t>Grafički prilozi trebaju sadržavati: situacijski nacrt – u mjerilu 1:1000/1:500; sve tlocrte, minimalno dva presjeka i pročelja – sve u mjerilu 1:250; prostorne prikaze.</w:t>
      </w:r>
    </w:p>
    <w:p w:rsidR="006A6AF1" w:rsidRPr="006A6AF1" w:rsidRDefault="006A6AF1" w:rsidP="006A6AF1">
      <w:pPr>
        <w:pStyle w:val="ListParagraph"/>
        <w:spacing w:line="360" w:lineRule="auto"/>
        <w:ind w:left="1080"/>
        <w:rPr>
          <w:rFonts w:ascii="Arial Narrow" w:eastAsia="Batang" w:hAnsi="Arial Narrow" w:cstheme="minorHAnsi"/>
          <w:sz w:val="22"/>
          <w:szCs w:val="22"/>
          <w:lang w:val="hr-HR" w:eastAsia="hr-HR"/>
        </w:rPr>
      </w:pPr>
    </w:p>
    <w:p w:rsidR="006A6AF1" w:rsidRPr="006A6AF1" w:rsidRDefault="006A6AF1" w:rsidP="006A6AF1">
      <w:pPr>
        <w:pStyle w:val="ListParagraph"/>
        <w:numPr>
          <w:ilvl w:val="0"/>
          <w:numId w:val="31"/>
        </w:numPr>
        <w:spacing w:line="360" w:lineRule="auto"/>
        <w:rPr>
          <w:rFonts w:ascii="Arial Narrow" w:eastAsia="Batang" w:hAnsi="Arial Narrow" w:cstheme="minorHAnsi"/>
          <w:sz w:val="22"/>
          <w:szCs w:val="22"/>
          <w:lang w:val="hr-HR" w:eastAsia="hr-HR"/>
        </w:rPr>
      </w:pPr>
      <w:r w:rsidRPr="006A6AF1">
        <w:rPr>
          <w:rFonts w:ascii="Arial Narrow" w:eastAsia="Batang" w:hAnsi="Arial Narrow" w:cstheme="minorHAnsi"/>
          <w:b/>
          <w:sz w:val="22"/>
          <w:szCs w:val="22"/>
          <w:lang w:val="hr-HR" w:eastAsia="hr-HR"/>
        </w:rPr>
        <w:t xml:space="preserve">Dokumentacije za ishođenje uvjeta gradnje i Lokacijske dozvole cjelokupne građevine - FAZA I i FAZA II </w:t>
      </w:r>
    </w:p>
    <w:p w:rsidR="006A6AF1" w:rsidRPr="006A6AF1" w:rsidRDefault="006A6AF1" w:rsidP="006A6AF1">
      <w:pPr>
        <w:pStyle w:val="ListParagraph"/>
        <w:numPr>
          <w:ilvl w:val="0"/>
          <w:numId w:val="32"/>
        </w:numPr>
        <w:spacing w:line="360" w:lineRule="auto"/>
        <w:rPr>
          <w:rFonts w:ascii="Arial Narrow" w:eastAsia="Batang" w:hAnsi="Arial Narrow" w:cstheme="minorHAnsi"/>
          <w:sz w:val="22"/>
          <w:szCs w:val="22"/>
          <w:lang w:val="hr-HR" w:eastAsia="hr-HR"/>
        </w:rPr>
      </w:pPr>
      <w:r w:rsidRPr="006A6AF1">
        <w:rPr>
          <w:rFonts w:ascii="Arial Narrow" w:eastAsia="Batang" w:hAnsi="Arial Narrow" w:cstheme="minorHAnsi"/>
          <w:sz w:val="22"/>
          <w:szCs w:val="22"/>
          <w:lang w:val="hr-HR" w:eastAsia="hr-HR"/>
        </w:rPr>
        <w:t>Opći dio idejnog rješenja FAZE I i FAZE II  treba sadržavati: naslovnu stranicu; popis svih projektanata i suradnika koji su surađivali na izradi idejnog rješenja; sadržaj idejnog rješenja; izjavu projektanta da je idejno rješenje izrađeno u skladu s generalnim planom (GUP) Grada Zagreba te posebnim zakonima i propisima.</w:t>
      </w:r>
    </w:p>
    <w:p w:rsidR="006A6AF1" w:rsidRPr="006A6AF1" w:rsidRDefault="006A6AF1" w:rsidP="006A6AF1">
      <w:pPr>
        <w:pStyle w:val="ListParagraph"/>
        <w:numPr>
          <w:ilvl w:val="0"/>
          <w:numId w:val="32"/>
        </w:numPr>
        <w:spacing w:line="360" w:lineRule="auto"/>
        <w:rPr>
          <w:rFonts w:ascii="Arial Narrow" w:eastAsia="Batang" w:hAnsi="Arial Narrow" w:cstheme="minorHAnsi"/>
          <w:sz w:val="22"/>
          <w:szCs w:val="22"/>
          <w:lang w:val="hr-HR" w:eastAsia="hr-HR"/>
        </w:rPr>
      </w:pPr>
      <w:r w:rsidRPr="006A6AF1">
        <w:rPr>
          <w:rFonts w:ascii="Arial Narrow" w:eastAsia="Batang" w:hAnsi="Arial Narrow" w:cstheme="minorHAnsi"/>
          <w:sz w:val="22"/>
          <w:szCs w:val="22"/>
          <w:lang w:val="hr-HR" w:eastAsia="hr-HR"/>
        </w:rPr>
        <w:t>Tehnički dio idejnog rješenja treba sadržavati: jedinstveni opis zahvata u prostoru; tehnički opis, koji ovisno o vrsti zahvata sadrži tehničke podatke bitne za izradu glavnog projekta i nastavka projektiranja</w:t>
      </w:r>
    </w:p>
    <w:p w:rsidR="006A6AF1" w:rsidRPr="006A6AF1" w:rsidRDefault="006A6AF1" w:rsidP="006A6AF1">
      <w:pPr>
        <w:pStyle w:val="ListParagraph"/>
        <w:numPr>
          <w:ilvl w:val="0"/>
          <w:numId w:val="32"/>
        </w:numPr>
        <w:spacing w:line="360" w:lineRule="auto"/>
        <w:rPr>
          <w:rFonts w:ascii="Arial Narrow" w:eastAsia="Batang" w:hAnsi="Arial Narrow" w:cstheme="minorHAnsi"/>
          <w:sz w:val="22"/>
          <w:szCs w:val="22"/>
          <w:lang w:val="hr-HR" w:eastAsia="hr-HR"/>
        </w:rPr>
      </w:pPr>
      <w:r w:rsidRPr="006A6AF1">
        <w:rPr>
          <w:rFonts w:ascii="Arial Narrow" w:eastAsia="Batang" w:hAnsi="Arial Narrow" w:cstheme="minorHAnsi"/>
          <w:sz w:val="22"/>
          <w:szCs w:val="22"/>
          <w:lang w:val="hr-HR" w:eastAsia="hr-HR"/>
        </w:rPr>
        <w:t>Grafički prilozi trebaju sadržavati: situacijski nacrt – u mjerilu 1:1000/1:500; sve tlocrte, minimalno dva presjeka i pročelja – sve u mjerilu 1:200; prostorne prikaze.</w:t>
      </w:r>
    </w:p>
    <w:p w:rsidR="00CA3C4C" w:rsidRPr="0045500D" w:rsidRDefault="00CA3C4C" w:rsidP="00CA3C4C">
      <w:pPr>
        <w:pStyle w:val="ListParagraph"/>
        <w:spacing w:line="360" w:lineRule="auto"/>
        <w:jc w:val="both"/>
        <w:rPr>
          <w:rFonts w:ascii="Arial Narrow" w:eastAsia="Batang" w:hAnsi="Arial Narrow" w:cstheme="minorHAnsi"/>
          <w:sz w:val="22"/>
          <w:szCs w:val="22"/>
          <w:lang w:val="hr-HR" w:eastAsia="hr-HR"/>
        </w:rPr>
      </w:pPr>
    </w:p>
    <w:p w:rsidR="00CA3C4C" w:rsidRPr="0045500D" w:rsidRDefault="00CA3C4C" w:rsidP="00CA3C4C">
      <w:pPr>
        <w:spacing w:line="360" w:lineRule="auto"/>
        <w:jc w:val="both"/>
        <w:rPr>
          <w:rFonts w:ascii="Arial Narrow" w:eastAsia="Batang" w:hAnsi="Arial Narrow" w:cstheme="minorHAnsi"/>
          <w:b/>
          <w:sz w:val="22"/>
          <w:szCs w:val="22"/>
          <w:lang w:val="hr-HR" w:eastAsia="hr-HR"/>
        </w:rPr>
      </w:pPr>
      <w:r w:rsidRPr="0045500D">
        <w:rPr>
          <w:rFonts w:ascii="Arial Narrow" w:eastAsia="Batang" w:hAnsi="Arial Narrow" w:cstheme="minorHAnsi"/>
          <w:b/>
          <w:sz w:val="22"/>
          <w:szCs w:val="22"/>
          <w:lang w:val="hr-HR" w:eastAsia="hr-HR"/>
        </w:rPr>
        <w:t>IV. Izrada troškovnika</w:t>
      </w:r>
    </w:p>
    <w:p w:rsidR="001341B1" w:rsidRPr="0045500D" w:rsidRDefault="001341B1" w:rsidP="00B75E0A">
      <w:pPr>
        <w:spacing w:line="360" w:lineRule="auto"/>
        <w:jc w:val="both"/>
        <w:rPr>
          <w:rFonts w:ascii="Arial Narrow" w:eastAsia="Batang" w:hAnsi="Arial Narrow" w:cstheme="minorHAnsi"/>
          <w:sz w:val="22"/>
          <w:szCs w:val="22"/>
          <w:lang w:val="hr-HR" w:eastAsia="hr-HR"/>
        </w:rPr>
      </w:pPr>
    </w:p>
    <w:p w:rsidR="00CC1257" w:rsidRPr="0045500D" w:rsidRDefault="00CC1257" w:rsidP="00B75E0A">
      <w:pPr>
        <w:spacing w:line="360" w:lineRule="auto"/>
        <w:jc w:val="both"/>
        <w:rPr>
          <w:rFonts w:ascii="Arial Narrow" w:hAnsi="Arial Narrow" w:cs="Arial"/>
          <w:b/>
          <w:sz w:val="22"/>
          <w:szCs w:val="22"/>
          <w:u w:val="single"/>
          <w:lang w:val="hr-HR"/>
        </w:rPr>
      </w:pPr>
      <w:r w:rsidRPr="0045500D">
        <w:rPr>
          <w:rFonts w:ascii="Arial Narrow" w:hAnsi="Arial Narrow" w:cs="Arial"/>
          <w:sz w:val="22"/>
          <w:szCs w:val="22"/>
          <w:lang w:val="hr-HR"/>
        </w:rPr>
        <w:t xml:space="preserve">Odabrani ponuditelj bit će obavezan, pored izrade cjelokupne projektno-tehničke dokumentacije navedene u Troškovniku, provesti po ovlaštenju Naručitelja upravni postupak sukladno odredbama Zakona o upravnom postupku i Zakona o gradnji te ishoditi od strane nadležnih javno-pravnih i upravnih tijela </w:t>
      </w:r>
      <w:r w:rsidRPr="0045500D">
        <w:rPr>
          <w:rFonts w:ascii="Arial Narrow" w:hAnsi="Arial Narrow" w:cs="Arial"/>
          <w:b/>
          <w:sz w:val="22"/>
          <w:szCs w:val="22"/>
          <w:u w:val="single"/>
          <w:lang w:val="hr-HR"/>
        </w:rPr>
        <w:t xml:space="preserve">lokacijsku dozvolu, obavijest o uvjetima za izradu glavnog projekta, posebne uvjeta građenja, potvrde glavnog projekta, građevinsku dozvolu i ostalu potrebnu dokumentaciju nužnu za realizaciju projekta. </w:t>
      </w:r>
    </w:p>
    <w:p w:rsidR="00522918" w:rsidRPr="0045500D" w:rsidRDefault="00522918" w:rsidP="00B75E0A">
      <w:pPr>
        <w:spacing w:line="360" w:lineRule="auto"/>
        <w:ind w:right="6318"/>
        <w:jc w:val="both"/>
        <w:rPr>
          <w:rFonts w:ascii="Arial Narrow" w:eastAsia="Arial" w:hAnsi="Arial Narrow" w:cs="Arial"/>
          <w:b/>
          <w:spacing w:val="1"/>
          <w:sz w:val="22"/>
          <w:szCs w:val="22"/>
          <w:lang w:val="hr-HR"/>
        </w:rPr>
      </w:pPr>
    </w:p>
    <w:p w:rsidR="006137DE" w:rsidRPr="00991E84" w:rsidRDefault="00B75E0A" w:rsidP="00B75E0A">
      <w:pPr>
        <w:spacing w:line="360" w:lineRule="auto"/>
        <w:ind w:right="6318"/>
        <w:jc w:val="both"/>
        <w:rPr>
          <w:rFonts w:ascii="Arial Narrow" w:eastAsia="Arial" w:hAnsi="Arial Narrow" w:cs="Arial"/>
          <w:b/>
          <w:sz w:val="22"/>
          <w:szCs w:val="22"/>
          <w:lang w:val="hr-HR"/>
        </w:rPr>
      </w:pPr>
      <w:r w:rsidRPr="00991E84">
        <w:rPr>
          <w:rFonts w:ascii="Arial Narrow" w:eastAsia="Arial" w:hAnsi="Arial Narrow" w:cs="Arial"/>
          <w:b/>
          <w:sz w:val="22"/>
          <w:szCs w:val="22"/>
          <w:lang w:val="hr-HR"/>
        </w:rPr>
        <w:t>6</w:t>
      </w:r>
      <w:r w:rsidR="00042926" w:rsidRPr="00991E84">
        <w:rPr>
          <w:rFonts w:ascii="Arial Narrow" w:eastAsia="Arial" w:hAnsi="Arial Narrow" w:cs="Arial"/>
          <w:b/>
          <w:sz w:val="22"/>
          <w:szCs w:val="22"/>
          <w:lang w:val="hr-HR"/>
        </w:rPr>
        <w:t>.</w:t>
      </w:r>
      <w:r w:rsidR="00042926" w:rsidRPr="00991E84">
        <w:rPr>
          <w:rFonts w:ascii="Arial Narrow" w:eastAsia="Arial" w:hAnsi="Arial Narrow" w:cs="Arial"/>
          <w:b/>
          <w:spacing w:val="1"/>
          <w:sz w:val="22"/>
          <w:szCs w:val="22"/>
          <w:lang w:val="hr-HR"/>
        </w:rPr>
        <w:t xml:space="preserve"> </w:t>
      </w:r>
      <w:r w:rsidR="00042926" w:rsidRPr="00991E84">
        <w:rPr>
          <w:rFonts w:ascii="Arial Narrow" w:eastAsia="Arial" w:hAnsi="Arial Narrow" w:cs="Arial"/>
          <w:b/>
          <w:sz w:val="22"/>
          <w:szCs w:val="22"/>
          <w:lang w:val="hr-HR"/>
        </w:rPr>
        <w:t>E</w:t>
      </w:r>
      <w:r w:rsidR="00042926" w:rsidRPr="00991E84">
        <w:rPr>
          <w:rFonts w:ascii="Arial Narrow" w:eastAsia="Arial" w:hAnsi="Arial Narrow" w:cs="Arial"/>
          <w:b/>
          <w:spacing w:val="-4"/>
          <w:sz w:val="22"/>
          <w:szCs w:val="22"/>
          <w:lang w:val="hr-HR"/>
        </w:rPr>
        <w:t>v</w:t>
      </w:r>
      <w:r w:rsidR="00042926" w:rsidRPr="00991E84">
        <w:rPr>
          <w:rFonts w:ascii="Arial Narrow" w:eastAsia="Arial" w:hAnsi="Arial Narrow" w:cs="Arial"/>
          <w:b/>
          <w:sz w:val="22"/>
          <w:szCs w:val="22"/>
          <w:lang w:val="hr-HR"/>
        </w:rPr>
        <w:t>id</w:t>
      </w:r>
      <w:r w:rsidR="00042926" w:rsidRPr="00991E84">
        <w:rPr>
          <w:rFonts w:ascii="Arial Narrow" w:eastAsia="Arial" w:hAnsi="Arial Narrow" w:cs="Arial"/>
          <w:b/>
          <w:spacing w:val="1"/>
          <w:sz w:val="22"/>
          <w:szCs w:val="22"/>
          <w:lang w:val="hr-HR"/>
        </w:rPr>
        <w:t>e</w:t>
      </w:r>
      <w:r w:rsidR="00042926" w:rsidRPr="00991E84">
        <w:rPr>
          <w:rFonts w:ascii="Arial Narrow" w:eastAsia="Arial" w:hAnsi="Arial Narrow" w:cs="Arial"/>
          <w:b/>
          <w:sz w:val="22"/>
          <w:szCs w:val="22"/>
          <w:lang w:val="hr-HR"/>
        </w:rPr>
        <w:t>nci</w:t>
      </w:r>
      <w:r w:rsidR="00042926" w:rsidRPr="00991E84">
        <w:rPr>
          <w:rFonts w:ascii="Arial Narrow" w:eastAsia="Arial" w:hAnsi="Arial Narrow" w:cs="Arial"/>
          <w:b/>
          <w:spacing w:val="-1"/>
          <w:sz w:val="22"/>
          <w:szCs w:val="22"/>
          <w:lang w:val="hr-HR"/>
        </w:rPr>
        <w:t>j</w:t>
      </w:r>
      <w:r w:rsidR="00042926" w:rsidRPr="00991E84">
        <w:rPr>
          <w:rFonts w:ascii="Arial Narrow" w:eastAsia="Arial" w:hAnsi="Arial Narrow" w:cs="Arial"/>
          <w:b/>
          <w:spacing w:val="1"/>
          <w:sz w:val="22"/>
          <w:szCs w:val="22"/>
          <w:lang w:val="hr-HR"/>
        </w:rPr>
        <w:t>sk</w:t>
      </w:r>
      <w:r w:rsidR="00042926" w:rsidRPr="00991E84">
        <w:rPr>
          <w:rFonts w:ascii="Arial Narrow" w:eastAsia="Arial" w:hAnsi="Arial Narrow" w:cs="Arial"/>
          <w:b/>
          <w:sz w:val="22"/>
          <w:szCs w:val="22"/>
          <w:lang w:val="hr-HR"/>
        </w:rPr>
        <w:t>i</w:t>
      </w:r>
      <w:r w:rsidR="00042926" w:rsidRPr="00991E84">
        <w:rPr>
          <w:rFonts w:ascii="Arial Narrow" w:eastAsia="Arial" w:hAnsi="Arial Narrow" w:cs="Arial"/>
          <w:b/>
          <w:spacing w:val="1"/>
          <w:sz w:val="22"/>
          <w:szCs w:val="22"/>
          <w:lang w:val="hr-HR"/>
        </w:rPr>
        <w:t xml:space="preserve"> </w:t>
      </w:r>
      <w:r w:rsidR="00042926" w:rsidRPr="00991E84">
        <w:rPr>
          <w:rFonts w:ascii="Arial Narrow" w:eastAsia="Arial" w:hAnsi="Arial Narrow" w:cs="Arial"/>
          <w:b/>
          <w:sz w:val="22"/>
          <w:szCs w:val="22"/>
          <w:lang w:val="hr-HR"/>
        </w:rPr>
        <w:t>broj</w:t>
      </w:r>
      <w:r w:rsidR="00042926" w:rsidRPr="00991E84">
        <w:rPr>
          <w:rFonts w:ascii="Arial Narrow" w:eastAsia="Arial" w:hAnsi="Arial Narrow" w:cs="Arial"/>
          <w:b/>
          <w:spacing w:val="-2"/>
          <w:sz w:val="22"/>
          <w:szCs w:val="22"/>
          <w:lang w:val="hr-HR"/>
        </w:rPr>
        <w:t xml:space="preserve"> </w:t>
      </w:r>
      <w:r w:rsidR="00042926" w:rsidRPr="00991E84">
        <w:rPr>
          <w:rFonts w:ascii="Arial Narrow" w:eastAsia="Arial" w:hAnsi="Arial Narrow" w:cs="Arial"/>
          <w:b/>
          <w:sz w:val="22"/>
          <w:szCs w:val="22"/>
          <w:lang w:val="hr-HR"/>
        </w:rPr>
        <w:t>n</w:t>
      </w:r>
      <w:r w:rsidR="00042926" w:rsidRPr="00991E84">
        <w:rPr>
          <w:rFonts w:ascii="Arial Narrow" w:eastAsia="Arial" w:hAnsi="Arial Narrow" w:cs="Arial"/>
          <w:b/>
          <w:spacing w:val="1"/>
          <w:sz w:val="22"/>
          <w:szCs w:val="22"/>
          <w:lang w:val="hr-HR"/>
        </w:rPr>
        <w:t>a</w:t>
      </w:r>
      <w:r w:rsidR="00042926" w:rsidRPr="00991E84">
        <w:rPr>
          <w:rFonts w:ascii="Arial Narrow" w:eastAsia="Arial" w:hAnsi="Arial Narrow" w:cs="Arial"/>
          <w:b/>
          <w:sz w:val="22"/>
          <w:szCs w:val="22"/>
          <w:lang w:val="hr-HR"/>
        </w:rPr>
        <w:t>ba</w:t>
      </w:r>
      <w:r w:rsidR="00042926" w:rsidRPr="00991E84">
        <w:rPr>
          <w:rFonts w:ascii="Arial Narrow" w:eastAsia="Arial" w:hAnsi="Arial Narrow" w:cs="Arial"/>
          <w:b/>
          <w:spacing w:val="-4"/>
          <w:sz w:val="22"/>
          <w:szCs w:val="22"/>
          <w:lang w:val="hr-HR"/>
        </w:rPr>
        <w:t>v</w:t>
      </w:r>
      <w:r w:rsidR="00042926" w:rsidRPr="00991E84">
        <w:rPr>
          <w:rFonts w:ascii="Arial Narrow" w:eastAsia="Arial" w:hAnsi="Arial Narrow" w:cs="Arial"/>
          <w:b/>
          <w:sz w:val="22"/>
          <w:szCs w:val="22"/>
          <w:lang w:val="hr-HR"/>
        </w:rPr>
        <w:t>e</w:t>
      </w:r>
    </w:p>
    <w:p w:rsidR="00D87489" w:rsidRPr="00991E84" w:rsidRDefault="00991E84" w:rsidP="00B75E0A">
      <w:pPr>
        <w:spacing w:line="360" w:lineRule="auto"/>
        <w:ind w:firstLine="216"/>
        <w:rPr>
          <w:rFonts w:ascii="Arial Narrow" w:hAnsi="Arial Narrow" w:cs="Arial"/>
          <w:b/>
          <w:sz w:val="22"/>
          <w:szCs w:val="22"/>
          <w:lang w:val="hr-HR"/>
        </w:rPr>
      </w:pPr>
      <w:r w:rsidRPr="00991E84">
        <w:rPr>
          <w:rFonts w:ascii="Arial Narrow" w:hAnsi="Arial Narrow" w:cs="Arial"/>
          <w:b/>
          <w:sz w:val="22"/>
          <w:szCs w:val="22"/>
          <w:lang w:val="hr-HR"/>
        </w:rPr>
        <w:t>76</w:t>
      </w:r>
      <w:r w:rsidR="006137DE" w:rsidRPr="00991E84">
        <w:rPr>
          <w:rFonts w:ascii="Arial Narrow" w:hAnsi="Arial Narrow" w:cs="Arial"/>
          <w:b/>
          <w:sz w:val="22"/>
          <w:szCs w:val="22"/>
          <w:lang w:val="hr-HR"/>
        </w:rPr>
        <w:t xml:space="preserve"> </w:t>
      </w:r>
      <w:r w:rsidR="001341B1" w:rsidRPr="00991E84">
        <w:rPr>
          <w:rFonts w:ascii="Arial Narrow" w:hAnsi="Arial Narrow" w:cs="Arial"/>
          <w:b/>
          <w:sz w:val="22"/>
          <w:szCs w:val="22"/>
          <w:lang w:val="hr-HR"/>
        </w:rPr>
        <w:t>/2022</w:t>
      </w:r>
    </w:p>
    <w:p w:rsidR="00B75E0A" w:rsidRPr="0045500D" w:rsidRDefault="00B75E0A" w:rsidP="00B75E0A">
      <w:pPr>
        <w:spacing w:line="360" w:lineRule="auto"/>
        <w:ind w:firstLine="216"/>
        <w:rPr>
          <w:rFonts w:ascii="Arial Narrow" w:hAnsi="Arial Narrow" w:cs="Arial"/>
          <w:b/>
          <w:sz w:val="22"/>
          <w:szCs w:val="22"/>
          <w:lang w:val="hr-HR"/>
        </w:rPr>
      </w:pPr>
    </w:p>
    <w:p w:rsidR="00A034EA" w:rsidRPr="0045500D" w:rsidRDefault="00B75E0A" w:rsidP="00B75E0A">
      <w:pPr>
        <w:pStyle w:val="NormalWeb"/>
        <w:spacing w:line="360" w:lineRule="auto"/>
        <w:rPr>
          <w:rFonts w:ascii="Arial Narrow" w:hAnsi="Arial Narrow" w:cs="Arial"/>
          <w:b/>
          <w:sz w:val="22"/>
          <w:szCs w:val="22"/>
          <w:lang w:val="hr-HR"/>
        </w:rPr>
      </w:pPr>
      <w:r w:rsidRPr="00991E84">
        <w:rPr>
          <w:rFonts w:ascii="Arial Narrow" w:eastAsia="Arial" w:hAnsi="Arial Narrow" w:cs="Arial"/>
          <w:b/>
          <w:sz w:val="22"/>
          <w:szCs w:val="22"/>
          <w:lang w:val="hr-HR"/>
        </w:rPr>
        <w:t>7</w:t>
      </w:r>
      <w:r w:rsidR="00042926" w:rsidRPr="00991E84">
        <w:rPr>
          <w:rFonts w:ascii="Arial Narrow" w:eastAsia="Arial" w:hAnsi="Arial Narrow" w:cs="Arial"/>
          <w:b/>
          <w:sz w:val="22"/>
          <w:szCs w:val="22"/>
          <w:lang w:val="hr-HR"/>
        </w:rPr>
        <w:t>.</w:t>
      </w:r>
      <w:r w:rsidR="00042926" w:rsidRPr="00991E84">
        <w:rPr>
          <w:rFonts w:ascii="Arial Narrow" w:eastAsia="Arial" w:hAnsi="Arial Narrow" w:cs="Arial"/>
          <w:b/>
          <w:spacing w:val="1"/>
          <w:sz w:val="22"/>
          <w:szCs w:val="22"/>
          <w:lang w:val="hr-HR"/>
        </w:rPr>
        <w:t xml:space="preserve"> </w:t>
      </w:r>
      <w:r w:rsidR="00042926" w:rsidRPr="00991E84">
        <w:rPr>
          <w:rFonts w:ascii="Arial Narrow" w:eastAsia="Arial" w:hAnsi="Arial Narrow" w:cs="Arial"/>
          <w:b/>
          <w:sz w:val="22"/>
          <w:szCs w:val="22"/>
          <w:lang w:val="hr-HR"/>
        </w:rPr>
        <w:t>Pro</w:t>
      </w:r>
      <w:r w:rsidR="00042926" w:rsidRPr="00991E84">
        <w:rPr>
          <w:rFonts w:ascii="Arial Narrow" w:eastAsia="Arial" w:hAnsi="Arial Narrow" w:cs="Arial"/>
          <w:b/>
          <w:spacing w:val="-1"/>
          <w:sz w:val="22"/>
          <w:szCs w:val="22"/>
          <w:lang w:val="hr-HR"/>
        </w:rPr>
        <w:t>c</w:t>
      </w:r>
      <w:r w:rsidR="00042926" w:rsidRPr="00991E84">
        <w:rPr>
          <w:rFonts w:ascii="Arial Narrow" w:eastAsia="Arial" w:hAnsi="Arial Narrow" w:cs="Arial"/>
          <w:b/>
          <w:sz w:val="22"/>
          <w:szCs w:val="22"/>
          <w:lang w:val="hr-HR"/>
        </w:rPr>
        <w:t>i</w:t>
      </w:r>
      <w:r w:rsidR="00042926" w:rsidRPr="00991E84">
        <w:rPr>
          <w:rFonts w:ascii="Arial Narrow" w:eastAsia="Arial" w:hAnsi="Arial Narrow" w:cs="Arial"/>
          <w:b/>
          <w:spacing w:val="-1"/>
          <w:sz w:val="22"/>
          <w:szCs w:val="22"/>
          <w:lang w:val="hr-HR"/>
        </w:rPr>
        <w:t>j</w:t>
      </w:r>
      <w:r w:rsidR="00042926" w:rsidRPr="00991E84">
        <w:rPr>
          <w:rFonts w:ascii="Arial Narrow" w:eastAsia="Arial" w:hAnsi="Arial Narrow" w:cs="Arial"/>
          <w:b/>
          <w:spacing w:val="1"/>
          <w:sz w:val="22"/>
          <w:szCs w:val="22"/>
          <w:lang w:val="hr-HR"/>
        </w:rPr>
        <w:t>e</w:t>
      </w:r>
      <w:r w:rsidR="00042926" w:rsidRPr="00991E84">
        <w:rPr>
          <w:rFonts w:ascii="Arial Narrow" w:eastAsia="Arial" w:hAnsi="Arial Narrow" w:cs="Arial"/>
          <w:b/>
          <w:sz w:val="22"/>
          <w:szCs w:val="22"/>
          <w:lang w:val="hr-HR"/>
        </w:rPr>
        <w:t>n</w:t>
      </w:r>
      <w:r w:rsidR="00042926" w:rsidRPr="00991E84">
        <w:rPr>
          <w:rFonts w:ascii="Arial Narrow" w:eastAsia="Arial" w:hAnsi="Arial Narrow" w:cs="Arial"/>
          <w:b/>
          <w:spacing w:val="-2"/>
          <w:sz w:val="22"/>
          <w:szCs w:val="22"/>
          <w:lang w:val="hr-HR"/>
        </w:rPr>
        <w:t>j</w:t>
      </w:r>
      <w:r w:rsidR="00042926" w:rsidRPr="00991E84">
        <w:rPr>
          <w:rFonts w:ascii="Arial Narrow" w:eastAsia="Arial" w:hAnsi="Arial Narrow" w:cs="Arial"/>
          <w:b/>
          <w:spacing w:val="1"/>
          <w:sz w:val="22"/>
          <w:szCs w:val="22"/>
          <w:lang w:val="hr-HR"/>
        </w:rPr>
        <w:t>e</w:t>
      </w:r>
      <w:r w:rsidR="00042926" w:rsidRPr="00991E84">
        <w:rPr>
          <w:rFonts w:ascii="Arial Narrow" w:eastAsia="Arial" w:hAnsi="Arial Narrow" w:cs="Arial"/>
          <w:b/>
          <w:sz w:val="22"/>
          <w:szCs w:val="22"/>
          <w:lang w:val="hr-HR"/>
        </w:rPr>
        <w:t>na</w:t>
      </w:r>
      <w:r w:rsidR="00042926" w:rsidRPr="00991E84">
        <w:rPr>
          <w:rFonts w:ascii="Arial Narrow" w:eastAsia="Arial" w:hAnsi="Arial Narrow" w:cs="Arial"/>
          <w:b/>
          <w:spacing w:val="1"/>
          <w:sz w:val="22"/>
          <w:szCs w:val="22"/>
          <w:lang w:val="hr-HR"/>
        </w:rPr>
        <w:t xml:space="preserve"> </w:t>
      </w:r>
      <w:r w:rsidR="00042926" w:rsidRPr="00991E84">
        <w:rPr>
          <w:rFonts w:ascii="Arial Narrow" w:eastAsia="Arial" w:hAnsi="Arial Narrow" w:cs="Arial"/>
          <w:b/>
          <w:spacing w:val="-3"/>
          <w:sz w:val="22"/>
          <w:szCs w:val="22"/>
          <w:lang w:val="hr-HR"/>
        </w:rPr>
        <w:t>v</w:t>
      </w:r>
      <w:r w:rsidR="00042926" w:rsidRPr="00991E84">
        <w:rPr>
          <w:rFonts w:ascii="Arial Narrow" w:eastAsia="Arial" w:hAnsi="Arial Narrow" w:cs="Arial"/>
          <w:b/>
          <w:sz w:val="22"/>
          <w:szCs w:val="22"/>
          <w:lang w:val="hr-HR"/>
        </w:rPr>
        <w:t>r</w:t>
      </w:r>
      <w:r w:rsidR="00042926" w:rsidRPr="00991E84">
        <w:rPr>
          <w:rFonts w:ascii="Arial Narrow" w:eastAsia="Arial" w:hAnsi="Arial Narrow" w:cs="Arial"/>
          <w:b/>
          <w:spacing w:val="3"/>
          <w:sz w:val="22"/>
          <w:szCs w:val="22"/>
          <w:lang w:val="hr-HR"/>
        </w:rPr>
        <w:t>i</w:t>
      </w:r>
      <w:r w:rsidR="00042926" w:rsidRPr="00991E84">
        <w:rPr>
          <w:rFonts w:ascii="Arial Narrow" w:eastAsia="Arial" w:hAnsi="Arial Narrow" w:cs="Arial"/>
          <w:b/>
          <w:spacing w:val="-2"/>
          <w:sz w:val="22"/>
          <w:szCs w:val="22"/>
          <w:lang w:val="hr-HR"/>
        </w:rPr>
        <w:t>j</w:t>
      </w:r>
      <w:r w:rsidR="00042926" w:rsidRPr="00991E84">
        <w:rPr>
          <w:rFonts w:ascii="Arial Narrow" w:eastAsia="Arial" w:hAnsi="Arial Narrow" w:cs="Arial"/>
          <w:b/>
          <w:spacing w:val="1"/>
          <w:sz w:val="22"/>
          <w:szCs w:val="22"/>
          <w:lang w:val="hr-HR"/>
        </w:rPr>
        <w:t>e</w:t>
      </w:r>
      <w:r w:rsidR="00042926" w:rsidRPr="00991E84">
        <w:rPr>
          <w:rFonts w:ascii="Arial Narrow" w:eastAsia="Arial" w:hAnsi="Arial Narrow" w:cs="Arial"/>
          <w:b/>
          <w:spacing w:val="2"/>
          <w:sz w:val="22"/>
          <w:szCs w:val="22"/>
          <w:lang w:val="hr-HR"/>
        </w:rPr>
        <w:t>d</w:t>
      </w:r>
      <w:r w:rsidR="00042926" w:rsidRPr="00991E84">
        <w:rPr>
          <w:rFonts w:ascii="Arial Narrow" w:eastAsia="Arial" w:hAnsi="Arial Narrow" w:cs="Arial"/>
          <w:b/>
          <w:sz w:val="22"/>
          <w:szCs w:val="22"/>
          <w:lang w:val="hr-HR"/>
        </w:rPr>
        <w:t>nost n</w:t>
      </w:r>
      <w:r w:rsidR="00042926" w:rsidRPr="00991E84">
        <w:rPr>
          <w:rFonts w:ascii="Arial Narrow" w:eastAsia="Arial" w:hAnsi="Arial Narrow" w:cs="Arial"/>
          <w:b/>
          <w:spacing w:val="1"/>
          <w:sz w:val="22"/>
          <w:szCs w:val="22"/>
          <w:lang w:val="hr-HR"/>
        </w:rPr>
        <w:t>a</w:t>
      </w:r>
      <w:r w:rsidR="00042926" w:rsidRPr="00991E84">
        <w:rPr>
          <w:rFonts w:ascii="Arial Narrow" w:eastAsia="Arial" w:hAnsi="Arial Narrow" w:cs="Arial"/>
          <w:b/>
          <w:sz w:val="22"/>
          <w:szCs w:val="22"/>
          <w:lang w:val="hr-HR"/>
        </w:rPr>
        <w:t>ba</w:t>
      </w:r>
      <w:r w:rsidR="00042926" w:rsidRPr="00991E84">
        <w:rPr>
          <w:rFonts w:ascii="Arial Narrow" w:eastAsia="Arial" w:hAnsi="Arial Narrow" w:cs="Arial"/>
          <w:b/>
          <w:spacing w:val="-4"/>
          <w:sz w:val="22"/>
          <w:szCs w:val="22"/>
          <w:lang w:val="hr-HR"/>
        </w:rPr>
        <w:t>v</w:t>
      </w:r>
      <w:r w:rsidR="00042926" w:rsidRPr="00991E84">
        <w:rPr>
          <w:rFonts w:ascii="Arial Narrow" w:eastAsia="Arial" w:hAnsi="Arial Narrow" w:cs="Arial"/>
          <w:b/>
          <w:spacing w:val="4"/>
          <w:sz w:val="22"/>
          <w:szCs w:val="22"/>
          <w:lang w:val="hr-HR"/>
        </w:rPr>
        <w:t>e</w:t>
      </w:r>
      <w:r w:rsidR="00042926" w:rsidRPr="00991E84">
        <w:rPr>
          <w:rFonts w:ascii="Arial Narrow" w:eastAsia="Arial" w:hAnsi="Arial Narrow" w:cs="Arial"/>
          <w:b/>
          <w:sz w:val="22"/>
          <w:szCs w:val="22"/>
          <w:lang w:val="hr-HR"/>
        </w:rPr>
        <w:t xml:space="preserve">: </w:t>
      </w:r>
      <w:r w:rsidR="006A6AF1" w:rsidRPr="00991E84">
        <w:rPr>
          <w:rFonts w:ascii="Arial Narrow" w:eastAsia="Arial" w:hAnsi="Arial Narrow" w:cs="Arial"/>
          <w:b/>
          <w:sz w:val="22"/>
          <w:szCs w:val="22"/>
          <w:lang w:val="hr-HR"/>
        </w:rPr>
        <w:t xml:space="preserve"> </w:t>
      </w:r>
      <w:r w:rsidR="003C12D4" w:rsidRPr="00991E84">
        <w:rPr>
          <w:rFonts w:ascii="Arial Narrow" w:eastAsia="Arial" w:hAnsi="Arial Narrow" w:cs="Arial"/>
          <w:b/>
          <w:sz w:val="22"/>
          <w:szCs w:val="22"/>
          <w:lang w:val="hr-HR"/>
        </w:rPr>
        <w:t>100.000,00</w:t>
      </w:r>
      <w:r w:rsidR="00080AE7" w:rsidRPr="00991E84">
        <w:rPr>
          <w:rFonts w:ascii="Arial Narrow" w:eastAsia="Arial" w:hAnsi="Arial Narrow" w:cs="Arial"/>
          <w:b/>
          <w:sz w:val="22"/>
          <w:szCs w:val="22"/>
          <w:lang w:val="hr-HR"/>
        </w:rPr>
        <w:t xml:space="preserve"> </w:t>
      </w:r>
      <w:r w:rsidR="006A6AF1" w:rsidRPr="00991E84">
        <w:rPr>
          <w:rFonts w:ascii="Arial Narrow" w:eastAsia="Arial" w:hAnsi="Arial Narrow" w:cs="Arial"/>
          <w:b/>
          <w:sz w:val="22"/>
          <w:szCs w:val="22"/>
          <w:lang w:val="hr-HR"/>
        </w:rPr>
        <w:t xml:space="preserve"> </w:t>
      </w:r>
      <w:r w:rsidR="007E02A7" w:rsidRPr="00991E84">
        <w:rPr>
          <w:rFonts w:ascii="Arial Narrow" w:eastAsia="Arial" w:hAnsi="Arial Narrow" w:cs="Arial"/>
          <w:b/>
          <w:sz w:val="22"/>
          <w:szCs w:val="22"/>
          <w:lang w:val="hr-HR"/>
        </w:rPr>
        <w:t>k</w:t>
      </w:r>
      <w:r w:rsidR="007E02A7" w:rsidRPr="00991E84">
        <w:rPr>
          <w:rFonts w:ascii="Arial Narrow" w:eastAsia="Arial" w:hAnsi="Arial Narrow" w:cs="Arial"/>
          <w:b/>
          <w:spacing w:val="1"/>
          <w:sz w:val="22"/>
          <w:szCs w:val="22"/>
          <w:lang w:val="hr-HR"/>
        </w:rPr>
        <w:t>u</w:t>
      </w:r>
      <w:r w:rsidR="007E02A7" w:rsidRPr="00991E84">
        <w:rPr>
          <w:rFonts w:ascii="Arial Narrow" w:eastAsia="Arial" w:hAnsi="Arial Narrow" w:cs="Arial"/>
          <w:b/>
          <w:spacing w:val="-1"/>
          <w:sz w:val="22"/>
          <w:szCs w:val="22"/>
          <w:lang w:val="hr-HR"/>
        </w:rPr>
        <w:t>n</w:t>
      </w:r>
      <w:r w:rsidR="007E02A7" w:rsidRPr="00991E84">
        <w:rPr>
          <w:rFonts w:ascii="Arial Narrow" w:eastAsia="Arial" w:hAnsi="Arial Narrow" w:cs="Arial"/>
          <w:b/>
          <w:sz w:val="22"/>
          <w:szCs w:val="22"/>
          <w:lang w:val="hr-HR"/>
        </w:rPr>
        <w:t>a</w:t>
      </w:r>
      <w:r w:rsidR="007E02A7" w:rsidRPr="00991E84">
        <w:rPr>
          <w:rFonts w:ascii="Arial Narrow" w:eastAsia="Arial" w:hAnsi="Arial Narrow" w:cs="Arial"/>
          <w:b/>
          <w:spacing w:val="1"/>
          <w:sz w:val="22"/>
          <w:szCs w:val="22"/>
          <w:lang w:val="hr-HR"/>
        </w:rPr>
        <w:t xml:space="preserve"> </w:t>
      </w:r>
      <w:r w:rsidR="007E02A7" w:rsidRPr="00991E84">
        <w:rPr>
          <w:rFonts w:ascii="Arial Narrow" w:eastAsia="Arial" w:hAnsi="Arial Narrow" w:cs="Arial"/>
          <w:b/>
          <w:spacing w:val="-1"/>
          <w:sz w:val="22"/>
          <w:szCs w:val="22"/>
          <w:lang w:val="hr-HR"/>
        </w:rPr>
        <w:t>b</w:t>
      </w:r>
      <w:r w:rsidR="007E02A7" w:rsidRPr="00991E84">
        <w:rPr>
          <w:rFonts w:ascii="Arial Narrow" w:eastAsia="Arial" w:hAnsi="Arial Narrow" w:cs="Arial"/>
          <w:b/>
          <w:spacing w:val="1"/>
          <w:sz w:val="22"/>
          <w:szCs w:val="22"/>
          <w:lang w:val="hr-HR"/>
        </w:rPr>
        <w:t>e</w:t>
      </w:r>
      <w:r w:rsidR="007E02A7" w:rsidRPr="00991E84">
        <w:rPr>
          <w:rFonts w:ascii="Arial Narrow" w:eastAsia="Arial" w:hAnsi="Arial Narrow" w:cs="Arial"/>
          <w:b/>
          <w:sz w:val="22"/>
          <w:szCs w:val="22"/>
          <w:lang w:val="hr-HR"/>
        </w:rPr>
        <w:t>z</w:t>
      </w:r>
      <w:r w:rsidR="007E02A7" w:rsidRPr="00991E84">
        <w:rPr>
          <w:rFonts w:ascii="Arial Narrow" w:eastAsia="Arial" w:hAnsi="Arial Narrow" w:cs="Arial"/>
          <w:b/>
          <w:spacing w:val="-2"/>
          <w:sz w:val="22"/>
          <w:szCs w:val="22"/>
          <w:lang w:val="hr-HR"/>
        </w:rPr>
        <w:t xml:space="preserve"> </w:t>
      </w:r>
      <w:r w:rsidR="007E02A7" w:rsidRPr="00991E84">
        <w:rPr>
          <w:rFonts w:ascii="Arial Narrow" w:eastAsia="Arial" w:hAnsi="Arial Narrow" w:cs="Arial"/>
          <w:b/>
          <w:spacing w:val="1"/>
          <w:sz w:val="22"/>
          <w:szCs w:val="22"/>
          <w:lang w:val="hr-HR"/>
        </w:rPr>
        <w:t>P</w:t>
      </w:r>
      <w:r w:rsidR="007E02A7" w:rsidRPr="00991E84">
        <w:rPr>
          <w:rFonts w:ascii="Arial Narrow" w:eastAsia="Arial" w:hAnsi="Arial Narrow" w:cs="Arial"/>
          <w:b/>
          <w:sz w:val="22"/>
          <w:szCs w:val="22"/>
          <w:lang w:val="hr-HR"/>
        </w:rPr>
        <w:t>DV</w:t>
      </w:r>
      <w:r w:rsidR="007E02A7" w:rsidRPr="00991E84">
        <w:rPr>
          <w:rFonts w:ascii="Arial Narrow" w:eastAsia="Arial" w:hAnsi="Arial Narrow" w:cs="Arial"/>
          <w:b/>
          <w:spacing w:val="2"/>
          <w:sz w:val="22"/>
          <w:szCs w:val="22"/>
          <w:lang w:val="hr-HR"/>
        </w:rPr>
        <w:t xml:space="preserve">- </w:t>
      </w:r>
      <w:r w:rsidR="007E02A7" w:rsidRPr="00991E84">
        <w:rPr>
          <w:rFonts w:ascii="Arial Narrow" w:eastAsia="Arial" w:hAnsi="Arial Narrow" w:cs="Arial"/>
          <w:b/>
          <w:sz w:val="22"/>
          <w:szCs w:val="22"/>
          <w:lang w:val="hr-HR"/>
        </w:rPr>
        <w:t>a</w:t>
      </w:r>
    </w:p>
    <w:p w:rsidR="00AD4462" w:rsidRPr="0045500D" w:rsidRDefault="00AD4462" w:rsidP="00B75E0A">
      <w:pPr>
        <w:spacing w:line="360" w:lineRule="auto"/>
        <w:ind w:right="724"/>
        <w:jc w:val="both"/>
        <w:rPr>
          <w:rFonts w:ascii="Arial Narrow" w:eastAsia="Arial" w:hAnsi="Arial Narrow" w:cs="Arial"/>
          <w:b/>
          <w:spacing w:val="1"/>
          <w:sz w:val="22"/>
          <w:szCs w:val="22"/>
          <w:lang w:val="hr-HR"/>
        </w:rPr>
      </w:pPr>
    </w:p>
    <w:p w:rsidR="00AD6FA3" w:rsidRPr="0045500D" w:rsidRDefault="00B75E0A" w:rsidP="00B75E0A">
      <w:pPr>
        <w:spacing w:line="360" w:lineRule="auto"/>
        <w:ind w:right="724"/>
        <w:jc w:val="both"/>
        <w:rPr>
          <w:rFonts w:ascii="Arial Narrow" w:eastAsia="Arial" w:hAnsi="Arial Narrow" w:cs="Arial"/>
          <w:sz w:val="22"/>
          <w:szCs w:val="22"/>
          <w:lang w:val="hr-HR"/>
        </w:rPr>
      </w:pPr>
      <w:r w:rsidRPr="00F56860">
        <w:rPr>
          <w:rFonts w:ascii="Arial Narrow" w:eastAsia="Arial" w:hAnsi="Arial Narrow" w:cs="Arial"/>
          <w:b/>
          <w:spacing w:val="1"/>
          <w:sz w:val="22"/>
          <w:szCs w:val="22"/>
          <w:lang w:val="hr-HR"/>
        </w:rPr>
        <w:lastRenderedPageBreak/>
        <w:t>8</w:t>
      </w:r>
      <w:r w:rsidR="00042926" w:rsidRPr="00F56860">
        <w:rPr>
          <w:rFonts w:ascii="Arial Narrow" w:eastAsia="Arial" w:hAnsi="Arial Narrow" w:cs="Arial"/>
          <w:b/>
          <w:sz w:val="22"/>
          <w:szCs w:val="22"/>
          <w:lang w:val="hr-HR"/>
        </w:rPr>
        <w:t>.</w:t>
      </w:r>
      <w:r w:rsidR="00042926" w:rsidRPr="00F56860">
        <w:rPr>
          <w:rFonts w:ascii="Arial Narrow" w:eastAsia="Arial" w:hAnsi="Arial Narrow" w:cs="Arial"/>
          <w:b/>
          <w:spacing w:val="1"/>
          <w:sz w:val="22"/>
          <w:szCs w:val="22"/>
          <w:lang w:val="hr-HR"/>
        </w:rPr>
        <w:t xml:space="preserve"> </w:t>
      </w:r>
      <w:r w:rsidR="00042926" w:rsidRPr="00F56860">
        <w:rPr>
          <w:rFonts w:ascii="Arial Narrow" w:eastAsia="Arial" w:hAnsi="Arial Narrow" w:cs="Arial"/>
          <w:b/>
          <w:sz w:val="22"/>
          <w:szCs w:val="22"/>
          <w:lang w:val="hr-HR"/>
        </w:rPr>
        <w:t>V</w:t>
      </w:r>
      <w:r w:rsidR="00042926" w:rsidRPr="00F56860">
        <w:rPr>
          <w:rFonts w:ascii="Arial Narrow" w:eastAsia="Arial" w:hAnsi="Arial Narrow" w:cs="Arial"/>
          <w:b/>
          <w:spacing w:val="-2"/>
          <w:sz w:val="22"/>
          <w:szCs w:val="22"/>
          <w:lang w:val="hr-HR"/>
        </w:rPr>
        <w:t>r</w:t>
      </w:r>
      <w:r w:rsidR="00042926" w:rsidRPr="00F56860">
        <w:rPr>
          <w:rFonts w:ascii="Arial Narrow" w:eastAsia="Arial" w:hAnsi="Arial Narrow" w:cs="Arial"/>
          <w:b/>
          <w:spacing w:val="1"/>
          <w:sz w:val="22"/>
          <w:szCs w:val="22"/>
          <w:lang w:val="hr-HR"/>
        </w:rPr>
        <w:t>s</w:t>
      </w:r>
      <w:r w:rsidR="00042926" w:rsidRPr="00F56860">
        <w:rPr>
          <w:rFonts w:ascii="Arial Narrow" w:eastAsia="Arial" w:hAnsi="Arial Narrow" w:cs="Arial"/>
          <w:b/>
          <w:sz w:val="22"/>
          <w:szCs w:val="22"/>
          <w:lang w:val="hr-HR"/>
        </w:rPr>
        <w:t>ta,</w:t>
      </w:r>
      <w:r w:rsidR="00042926" w:rsidRPr="00F56860">
        <w:rPr>
          <w:rFonts w:ascii="Arial Narrow" w:eastAsia="Arial" w:hAnsi="Arial Narrow" w:cs="Arial"/>
          <w:b/>
          <w:spacing w:val="1"/>
          <w:sz w:val="22"/>
          <w:szCs w:val="22"/>
          <w:lang w:val="hr-HR"/>
        </w:rPr>
        <w:t xml:space="preserve"> k</w:t>
      </w:r>
      <w:r w:rsidR="00042926" w:rsidRPr="00F56860">
        <w:rPr>
          <w:rFonts w:ascii="Arial Narrow" w:eastAsia="Arial" w:hAnsi="Arial Narrow" w:cs="Arial"/>
          <w:b/>
          <w:spacing w:val="-4"/>
          <w:sz w:val="22"/>
          <w:szCs w:val="22"/>
          <w:lang w:val="hr-HR"/>
        </w:rPr>
        <w:t>v</w:t>
      </w:r>
      <w:r w:rsidR="00042926" w:rsidRPr="00F56860">
        <w:rPr>
          <w:rFonts w:ascii="Arial Narrow" w:eastAsia="Arial" w:hAnsi="Arial Narrow" w:cs="Arial"/>
          <w:b/>
          <w:spacing w:val="1"/>
          <w:sz w:val="22"/>
          <w:szCs w:val="22"/>
          <w:lang w:val="hr-HR"/>
        </w:rPr>
        <w:t>a</w:t>
      </w:r>
      <w:r w:rsidR="00042926" w:rsidRPr="00F56860">
        <w:rPr>
          <w:rFonts w:ascii="Arial Narrow" w:eastAsia="Arial" w:hAnsi="Arial Narrow" w:cs="Arial"/>
          <w:b/>
          <w:sz w:val="22"/>
          <w:szCs w:val="22"/>
          <w:lang w:val="hr-HR"/>
        </w:rPr>
        <w:t>l</w:t>
      </w:r>
      <w:r w:rsidR="00042926" w:rsidRPr="00F56860">
        <w:rPr>
          <w:rFonts w:ascii="Arial Narrow" w:eastAsia="Arial" w:hAnsi="Arial Narrow" w:cs="Arial"/>
          <w:b/>
          <w:spacing w:val="1"/>
          <w:sz w:val="22"/>
          <w:szCs w:val="22"/>
          <w:lang w:val="hr-HR"/>
        </w:rPr>
        <w:t>i</w:t>
      </w:r>
      <w:r w:rsidR="00042926" w:rsidRPr="00F56860">
        <w:rPr>
          <w:rFonts w:ascii="Arial Narrow" w:eastAsia="Arial" w:hAnsi="Arial Narrow" w:cs="Arial"/>
          <w:b/>
          <w:sz w:val="22"/>
          <w:szCs w:val="22"/>
          <w:lang w:val="hr-HR"/>
        </w:rPr>
        <w:t>teta</w:t>
      </w:r>
      <w:r w:rsidR="00042926" w:rsidRPr="00F56860">
        <w:rPr>
          <w:rFonts w:ascii="Arial Narrow" w:eastAsia="Arial" w:hAnsi="Arial Narrow" w:cs="Arial"/>
          <w:b/>
          <w:spacing w:val="1"/>
          <w:sz w:val="22"/>
          <w:szCs w:val="22"/>
          <w:lang w:val="hr-HR"/>
        </w:rPr>
        <w:t xml:space="preserve"> </w:t>
      </w:r>
      <w:r w:rsidR="00042926" w:rsidRPr="00F56860">
        <w:rPr>
          <w:rFonts w:ascii="Arial Narrow" w:eastAsia="Arial" w:hAnsi="Arial Narrow" w:cs="Arial"/>
          <w:b/>
          <w:sz w:val="22"/>
          <w:szCs w:val="22"/>
          <w:lang w:val="hr-HR"/>
        </w:rPr>
        <w:t>i</w:t>
      </w:r>
      <w:r w:rsidR="00042926" w:rsidRPr="00F56860">
        <w:rPr>
          <w:rFonts w:ascii="Arial Narrow" w:eastAsia="Arial" w:hAnsi="Arial Narrow" w:cs="Arial"/>
          <w:b/>
          <w:spacing w:val="-1"/>
          <w:sz w:val="22"/>
          <w:szCs w:val="22"/>
          <w:lang w:val="hr-HR"/>
        </w:rPr>
        <w:t xml:space="preserve"> </w:t>
      </w:r>
      <w:r w:rsidR="00042926" w:rsidRPr="00F56860">
        <w:rPr>
          <w:rFonts w:ascii="Arial Narrow" w:eastAsia="Arial" w:hAnsi="Arial Narrow" w:cs="Arial"/>
          <w:b/>
          <w:spacing w:val="1"/>
          <w:sz w:val="22"/>
          <w:szCs w:val="22"/>
          <w:lang w:val="hr-HR"/>
        </w:rPr>
        <w:t>k</w:t>
      </w:r>
      <w:r w:rsidR="00042926" w:rsidRPr="00F56860">
        <w:rPr>
          <w:rFonts w:ascii="Arial Narrow" w:eastAsia="Arial" w:hAnsi="Arial Narrow" w:cs="Arial"/>
          <w:b/>
          <w:spacing w:val="-3"/>
          <w:sz w:val="22"/>
          <w:szCs w:val="22"/>
          <w:lang w:val="hr-HR"/>
        </w:rPr>
        <w:t>o</w:t>
      </w:r>
      <w:r w:rsidR="00042926" w:rsidRPr="00F56860">
        <w:rPr>
          <w:rFonts w:ascii="Arial Narrow" w:eastAsia="Arial" w:hAnsi="Arial Narrow" w:cs="Arial"/>
          <w:b/>
          <w:sz w:val="22"/>
          <w:szCs w:val="22"/>
          <w:lang w:val="hr-HR"/>
        </w:rPr>
        <w:t>l</w:t>
      </w:r>
      <w:r w:rsidR="00042926" w:rsidRPr="00F56860">
        <w:rPr>
          <w:rFonts w:ascii="Arial Narrow" w:eastAsia="Arial" w:hAnsi="Arial Narrow" w:cs="Arial"/>
          <w:b/>
          <w:spacing w:val="1"/>
          <w:sz w:val="22"/>
          <w:szCs w:val="22"/>
          <w:lang w:val="hr-HR"/>
        </w:rPr>
        <w:t>ič</w:t>
      </w:r>
      <w:r w:rsidR="00042926" w:rsidRPr="00F56860">
        <w:rPr>
          <w:rFonts w:ascii="Arial Narrow" w:eastAsia="Arial" w:hAnsi="Arial Narrow" w:cs="Arial"/>
          <w:b/>
          <w:sz w:val="22"/>
          <w:szCs w:val="22"/>
          <w:lang w:val="hr-HR"/>
        </w:rPr>
        <w:t>ina</w:t>
      </w:r>
      <w:r w:rsidR="00042926" w:rsidRPr="00F56860">
        <w:rPr>
          <w:rFonts w:ascii="Arial Narrow" w:eastAsia="Arial" w:hAnsi="Arial Narrow" w:cs="Arial"/>
          <w:b/>
          <w:spacing w:val="-1"/>
          <w:sz w:val="22"/>
          <w:szCs w:val="22"/>
          <w:lang w:val="hr-HR"/>
        </w:rPr>
        <w:t xml:space="preserve"> </w:t>
      </w:r>
      <w:r w:rsidR="00042926" w:rsidRPr="00F56860">
        <w:rPr>
          <w:rFonts w:ascii="Arial Narrow" w:eastAsia="Arial" w:hAnsi="Arial Narrow" w:cs="Arial"/>
          <w:b/>
          <w:sz w:val="22"/>
          <w:szCs w:val="22"/>
          <w:lang w:val="hr-HR"/>
        </w:rPr>
        <w:t>pr</w:t>
      </w:r>
      <w:r w:rsidR="00042926" w:rsidRPr="00F56860">
        <w:rPr>
          <w:rFonts w:ascii="Arial Narrow" w:eastAsia="Arial" w:hAnsi="Arial Narrow" w:cs="Arial"/>
          <w:b/>
          <w:spacing w:val="1"/>
          <w:sz w:val="22"/>
          <w:szCs w:val="22"/>
          <w:lang w:val="hr-HR"/>
        </w:rPr>
        <w:t>e</w:t>
      </w:r>
      <w:r w:rsidR="00042926" w:rsidRPr="00F56860">
        <w:rPr>
          <w:rFonts w:ascii="Arial Narrow" w:eastAsia="Arial" w:hAnsi="Arial Narrow" w:cs="Arial"/>
          <w:b/>
          <w:sz w:val="22"/>
          <w:szCs w:val="22"/>
          <w:lang w:val="hr-HR"/>
        </w:rPr>
        <w:t>dm</w:t>
      </w:r>
      <w:r w:rsidR="00042926" w:rsidRPr="00F56860">
        <w:rPr>
          <w:rFonts w:ascii="Arial Narrow" w:eastAsia="Arial" w:hAnsi="Arial Narrow" w:cs="Arial"/>
          <w:b/>
          <w:spacing w:val="1"/>
          <w:sz w:val="22"/>
          <w:szCs w:val="22"/>
          <w:lang w:val="hr-HR"/>
        </w:rPr>
        <w:t>e</w:t>
      </w:r>
      <w:r w:rsidR="00042926" w:rsidRPr="00F56860">
        <w:rPr>
          <w:rFonts w:ascii="Arial Narrow" w:eastAsia="Arial" w:hAnsi="Arial Narrow" w:cs="Arial"/>
          <w:b/>
          <w:sz w:val="22"/>
          <w:szCs w:val="22"/>
          <w:lang w:val="hr-HR"/>
        </w:rPr>
        <w:t>ta</w:t>
      </w:r>
      <w:r w:rsidR="00042926" w:rsidRPr="00F56860">
        <w:rPr>
          <w:rFonts w:ascii="Arial Narrow" w:eastAsia="Arial" w:hAnsi="Arial Narrow" w:cs="Arial"/>
          <w:b/>
          <w:spacing w:val="-2"/>
          <w:sz w:val="22"/>
          <w:szCs w:val="22"/>
          <w:lang w:val="hr-HR"/>
        </w:rPr>
        <w:t xml:space="preserve"> </w:t>
      </w:r>
      <w:r w:rsidR="00042926" w:rsidRPr="00F56860">
        <w:rPr>
          <w:rFonts w:ascii="Arial Narrow" w:eastAsia="Arial" w:hAnsi="Arial Narrow" w:cs="Arial"/>
          <w:b/>
          <w:sz w:val="22"/>
          <w:szCs w:val="22"/>
          <w:lang w:val="hr-HR"/>
        </w:rPr>
        <w:t>n</w:t>
      </w:r>
      <w:r w:rsidR="00042926" w:rsidRPr="00F56860">
        <w:rPr>
          <w:rFonts w:ascii="Arial Narrow" w:eastAsia="Arial" w:hAnsi="Arial Narrow" w:cs="Arial"/>
          <w:b/>
          <w:spacing w:val="1"/>
          <w:sz w:val="22"/>
          <w:szCs w:val="22"/>
          <w:lang w:val="hr-HR"/>
        </w:rPr>
        <w:t>a</w:t>
      </w:r>
      <w:r w:rsidR="00042926" w:rsidRPr="00F56860">
        <w:rPr>
          <w:rFonts w:ascii="Arial Narrow" w:eastAsia="Arial" w:hAnsi="Arial Narrow" w:cs="Arial"/>
          <w:b/>
          <w:sz w:val="22"/>
          <w:szCs w:val="22"/>
          <w:lang w:val="hr-HR"/>
        </w:rPr>
        <w:t>b</w:t>
      </w:r>
      <w:r w:rsidR="00042926" w:rsidRPr="00F56860">
        <w:rPr>
          <w:rFonts w:ascii="Arial Narrow" w:eastAsia="Arial" w:hAnsi="Arial Narrow" w:cs="Arial"/>
          <w:b/>
          <w:spacing w:val="-2"/>
          <w:sz w:val="22"/>
          <w:szCs w:val="22"/>
          <w:lang w:val="hr-HR"/>
        </w:rPr>
        <w:t>a</w:t>
      </w:r>
      <w:r w:rsidR="00042926" w:rsidRPr="00F56860">
        <w:rPr>
          <w:rFonts w:ascii="Arial Narrow" w:eastAsia="Arial" w:hAnsi="Arial Narrow" w:cs="Arial"/>
          <w:b/>
          <w:spacing w:val="-4"/>
          <w:sz w:val="22"/>
          <w:szCs w:val="22"/>
          <w:lang w:val="hr-HR"/>
        </w:rPr>
        <w:t>v</w:t>
      </w:r>
      <w:r w:rsidR="00042926" w:rsidRPr="00F56860">
        <w:rPr>
          <w:rFonts w:ascii="Arial Narrow" w:eastAsia="Arial" w:hAnsi="Arial Narrow" w:cs="Arial"/>
          <w:b/>
          <w:sz w:val="22"/>
          <w:szCs w:val="22"/>
          <w:lang w:val="hr-HR"/>
        </w:rPr>
        <w:t>e</w:t>
      </w:r>
      <w:r w:rsidR="00042926" w:rsidRPr="00F56860">
        <w:rPr>
          <w:rFonts w:ascii="Arial Narrow" w:eastAsia="Arial" w:hAnsi="Arial Narrow" w:cs="Arial"/>
          <w:b/>
          <w:spacing w:val="5"/>
          <w:sz w:val="22"/>
          <w:szCs w:val="22"/>
          <w:lang w:val="hr-HR"/>
        </w:rPr>
        <w:t xml:space="preserve"> </w:t>
      </w:r>
      <w:r w:rsidR="00042926" w:rsidRPr="00F56860">
        <w:rPr>
          <w:rFonts w:ascii="Arial Narrow" w:eastAsia="Arial" w:hAnsi="Arial Narrow" w:cs="Arial"/>
          <w:b/>
          <w:sz w:val="22"/>
          <w:szCs w:val="22"/>
          <w:lang w:val="hr-HR"/>
        </w:rPr>
        <w:t>i</w:t>
      </w:r>
      <w:r w:rsidR="00042926" w:rsidRPr="00F56860">
        <w:rPr>
          <w:rFonts w:ascii="Arial Narrow" w:eastAsia="Arial" w:hAnsi="Arial Narrow" w:cs="Arial"/>
          <w:b/>
          <w:spacing w:val="1"/>
          <w:sz w:val="22"/>
          <w:szCs w:val="22"/>
          <w:lang w:val="hr-HR"/>
        </w:rPr>
        <w:t xml:space="preserve"> </w:t>
      </w:r>
      <w:r w:rsidR="00042926" w:rsidRPr="00F56860">
        <w:rPr>
          <w:rFonts w:ascii="Arial Narrow" w:eastAsia="Arial" w:hAnsi="Arial Narrow" w:cs="Arial"/>
          <w:b/>
          <w:sz w:val="22"/>
          <w:szCs w:val="22"/>
          <w:lang w:val="hr-HR"/>
        </w:rPr>
        <w:t>rok</w:t>
      </w:r>
      <w:r w:rsidR="00042926" w:rsidRPr="00F56860">
        <w:rPr>
          <w:rFonts w:ascii="Arial Narrow" w:eastAsia="Arial" w:hAnsi="Arial Narrow" w:cs="Arial"/>
          <w:b/>
          <w:spacing w:val="1"/>
          <w:sz w:val="22"/>
          <w:szCs w:val="22"/>
          <w:lang w:val="hr-HR"/>
        </w:rPr>
        <w:t xml:space="preserve"> </w:t>
      </w:r>
      <w:r w:rsidR="00042926" w:rsidRPr="00F56860">
        <w:rPr>
          <w:rFonts w:ascii="Arial Narrow" w:eastAsia="Arial" w:hAnsi="Arial Narrow" w:cs="Arial"/>
          <w:b/>
          <w:sz w:val="22"/>
          <w:szCs w:val="22"/>
          <w:lang w:val="hr-HR"/>
        </w:rPr>
        <w:t>na</w:t>
      </w:r>
      <w:r w:rsidR="00042926" w:rsidRPr="00F56860">
        <w:rPr>
          <w:rFonts w:ascii="Arial Narrow" w:eastAsia="Arial" w:hAnsi="Arial Narrow" w:cs="Arial"/>
          <w:b/>
          <w:spacing w:val="1"/>
          <w:sz w:val="22"/>
          <w:szCs w:val="22"/>
          <w:lang w:val="hr-HR"/>
        </w:rPr>
        <w:t xml:space="preserve"> k</w:t>
      </w:r>
      <w:r w:rsidR="00042926" w:rsidRPr="00F56860">
        <w:rPr>
          <w:rFonts w:ascii="Arial Narrow" w:eastAsia="Arial" w:hAnsi="Arial Narrow" w:cs="Arial"/>
          <w:b/>
          <w:sz w:val="22"/>
          <w:szCs w:val="22"/>
          <w:lang w:val="hr-HR"/>
        </w:rPr>
        <w:t>o</w:t>
      </w:r>
      <w:r w:rsidR="00042926" w:rsidRPr="00F56860">
        <w:rPr>
          <w:rFonts w:ascii="Arial Narrow" w:eastAsia="Arial" w:hAnsi="Arial Narrow" w:cs="Arial"/>
          <w:b/>
          <w:spacing w:val="-2"/>
          <w:sz w:val="22"/>
          <w:szCs w:val="22"/>
          <w:lang w:val="hr-HR"/>
        </w:rPr>
        <w:t>j</w:t>
      </w:r>
      <w:r w:rsidR="00042926" w:rsidRPr="00F56860">
        <w:rPr>
          <w:rFonts w:ascii="Arial Narrow" w:eastAsia="Arial" w:hAnsi="Arial Narrow" w:cs="Arial"/>
          <w:b/>
          <w:sz w:val="22"/>
          <w:szCs w:val="22"/>
          <w:lang w:val="hr-HR"/>
        </w:rPr>
        <w:t>i</w:t>
      </w:r>
      <w:r w:rsidR="00042926" w:rsidRPr="00F56860">
        <w:rPr>
          <w:rFonts w:ascii="Arial Narrow" w:eastAsia="Arial" w:hAnsi="Arial Narrow" w:cs="Arial"/>
          <w:b/>
          <w:spacing w:val="1"/>
          <w:sz w:val="22"/>
          <w:szCs w:val="22"/>
          <w:lang w:val="hr-HR"/>
        </w:rPr>
        <w:t xml:space="preserve"> </w:t>
      </w:r>
      <w:r w:rsidR="00042926" w:rsidRPr="00F56860">
        <w:rPr>
          <w:rFonts w:ascii="Arial Narrow" w:eastAsia="Arial" w:hAnsi="Arial Narrow" w:cs="Arial"/>
          <w:b/>
          <w:spacing w:val="-1"/>
          <w:sz w:val="22"/>
          <w:szCs w:val="22"/>
          <w:lang w:val="hr-HR"/>
        </w:rPr>
        <w:t>s</w:t>
      </w:r>
      <w:r w:rsidR="00042926" w:rsidRPr="00F56860">
        <w:rPr>
          <w:rFonts w:ascii="Arial Narrow" w:eastAsia="Arial" w:hAnsi="Arial Narrow" w:cs="Arial"/>
          <w:b/>
          <w:sz w:val="22"/>
          <w:szCs w:val="22"/>
          <w:lang w:val="hr-HR"/>
        </w:rPr>
        <w:t>e</w:t>
      </w:r>
      <w:r w:rsidR="00042926" w:rsidRPr="00F56860">
        <w:rPr>
          <w:rFonts w:ascii="Arial Narrow" w:eastAsia="Arial" w:hAnsi="Arial Narrow" w:cs="Arial"/>
          <w:b/>
          <w:spacing w:val="1"/>
          <w:sz w:val="22"/>
          <w:szCs w:val="22"/>
          <w:lang w:val="hr-HR"/>
        </w:rPr>
        <w:t xml:space="preserve"> </w:t>
      </w:r>
      <w:r w:rsidR="00042926" w:rsidRPr="00F56860">
        <w:rPr>
          <w:rFonts w:ascii="Arial Narrow" w:eastAsia="Arial" w:hAnsi="Arial Narrow" w:cs="Arial"/>
          <w:b/>
          <w:spacing w:val="-1"/>
          <w:sz w:val="22"/>
          <w:szCs w:val="22"/>
          <w:lang w:val="hr-HR"/>
        </w:rPr>
        <w:t>s</w:t>
      </w:r>
      <w:r w:rsidR="00042926" w:rsidRPr="00F56860">
        <w:rPr>
          <w:rFonts w:ascii="Arial Narrow" w:eastAsia="Arial" w:hAnsi="Arial Narrow" w:cs="Arial"/>
          <w:b/>
          <w:spacing w:val="1"/>
          <w:sz w:val="22"/>
          <w:szCs w:val="22"/>
          <w:lang w:val="hr-HR"/>
        </w:rPr>
        <w:t>k</w:t>
      </w:r>
      <w:r w:rsidR="00042926" w:rsidRPr="00F56860">
        <w:rPr>
          <w:rFonts w:ascii="Arial Narrow" w:eastAsia="Arial" w:hAnsi="Arial Narrow" w:cs="Arial"/>
          <w:b/>
          <w:sz w:val="22"/>
          <w:szCs w:val="22"/>
          <w:lang w:val="hr-HR"/>
        </w:rPr>
        <w:t>l</w:t>
      </w:r>
      <w:r w:rsidR="00042926" w:rsidRPr="00F56860">
        <w:rPr>
          <w:rFonts w:ascii="Arial Narrow" w:eastAsia="Arial" w:hAnsi="Arial Narrow" w:cs="Arial"/>
          <w:b/>
          <w:spacing w:val="1"/>
          <w:sz w:val="22"/>
          <w:szCs w:val="22"/>
          <w:lang w:val="hr-HR"/>
        </w:rPr>
        <w:t>a</w:t>
      </w:r>
      <w:r w:rsidR="00042926" w:rsidRPr="00F56860">
        <w:rPr>
          <w:rFonts w:ascii="Arial Narrow" w:eastAsia="Arial" w:hAnsi="Arial Narrow" w:cs="Arial"/>
          <w:b/>
          <w:sz w:val="22"/>
          <w:szCs w:val="22"/>
          <w:lang w:val="hr-HR"/>
        </w:rPr>
        <w:t>pa</w:t>
      </w:r>
      <w:r w:rsidR="00042926" w:rsidRPr="00F56860">
        <w:rPr>
          <w:rFonts w:ascii="Arial Narrow" w:eastAsia="Arial" w:hAnsi="Arial Narrow" w:cs="Arial"/>
          <w:b/>
          <w:spacing w:val="4"/>
          <w:sz w:val="22"/>
          <w:szCs w:val="22"/>
          <w:lang w:val="hr-HR"/>
        </w:rPr>
        <w:t xml:space="preserve"> </w:t>
      </w:r>
      <w:r w:rsidR="00042926" w:rsidRPr="00F56860">
        <w:rPr>
          <w:rFonts w:ascii="Arial Narrow" w:eastAsia="Arial" w:hAnsi="Arial Narrow" w:cs="Arial"/>
          <w:b/>
          <w:sz w:val="22"/>
          <w:szCs w:val="22"/>
          <w:lang w:val="hr-HR"/>
        </w:rPr>
        <w:t>ugo</w:t>
      </w:r>
      <w:r w:rsidR="00042926" w:rsidRPr="00F56860">
        <w:rPr>
          <w:rFonts w:ascii="Arial Narrow" w:eastAsia="Arial" w:hAnsi="Arial Narrow" w:cs="Arial"/>
          <w:b/>
          <w:spacing w:val="-5"/>
          <w:sz w:val="22"/>
          <w:szCs w:val="22"/>
          <w:lang w:val="hr-HR"/>
        </w:rPr>
        <w:t>v</w:t>
      </w:r>
      <w:r w:rsidR="00042926" w:rsidRPr="00F56860">
        <w:rPr>
          <w:rFonts w:ascii="Arial Narrow" w:eastAsia="Arial" w:hAnsi="Arial Narrow" w:cs="Arial"/>
          <w:b/>
          <w:sz w:val="22"/>
          <w:szCs w:val="22"/>
          <w:lang w:val="hr-HR"/>
        </w:rPr>
        <w:t>or</w:t>
      </w:r>
    </w:p>
    <w:p w:rsidR="00F56860" w:rsidRDefault="00042926" w:rsidP="00B75E0A">
      <w:pPr>
        <w:widowControl w:val="0"/>
        <w:autoSpaceDE w:val="0"/>
        <w:autoSpaceDN w:val="0"/>
        <w:adjustRightInd w:val="0"/>
        <w:spacing w:line="360" w:lineRule="auto"/>
        <w:jc w:val="both"/>
        <w:rPr>
          <w:rFonts w:ascii="Arial Narrow" w:hAnsi="Arial Narrow" w:cs="Arial"/>
          <w:b/>
          <w:sz w:val="22"/>
          <w:szCs w:val="22"/>
          <w:lang w:val="hr-HR"/>
        </w:rPr>
      </w:pPr>
      <w:r w:rsidRPr="0045500D">
        <w:rPr>
          <w:rFonts w:ascii="Arial Narrow" w:eastAsia="Arial" w:hAnsi="Arial Narrow" w:cs="Arial"/>
          <w:sz w:val="22"/>
          <w:szCs w:val="22"/>
          <w:lang w:val="hr-HR"/>
        </w:rPr>
        <w:t>U</w:t>
      </w:r>
      <w:r w:rsidRPr="0045500D">
        <w:rPr>
          <w:rFonts w:ascii="Arial Narrow" w:eastAsia="Arial" w:hAnsi="Arial Narrow" w:cs="Arial"/>
          <w:spacing w:val="-1"/>
          <w:sz w:val="22"/>
          <w:szCs w:val="22"/>
          <w:lang w:val="hr-HR"/>
        </w:rPr>
        <w:t>g</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o</w:t>
      </w:r>
      <w:r w:rsidR="00712D9E" w:rsidRPr="0045500D">
        <w:rPr>
          <w:rFonts w:ascii="Arial Narrow" w:eastAsia="Arial" w:hAnsi="Arial Narrow" w:cs="Arial"/>
          <w:sz w:val="22"/>
          <w:szCs w:val="22"/>
          <w:lang w:val="hr-HR"/>
        </w:rPr>
        <w:t xml:space="preserve">r </w:t>
      </w:r>
      <w:r w:rsidR="00215D3B" w:rsidRPr="0045500D">
        <w:rPr>
          <w:rFonts w:ascii="Arial Narrow" w:eastAsia="Arial" w:hAnsi="Arial Narrow" w:cs="Arial"/>
          <w:sz w:val="22"/>
          <w:szCs w:val="22"/>
          <w:lang w:val="hr-HR"/>
        </w:rPr>
        <w:t xml:space="preserve">o </w:t>
      </w:r>
      <w:r w:rsidR="00F7592D" w:rsidRPr="00F56860">
        <w:rPr>
          <w:rFonts w:ascii="Arial Narrow" w:hAnsi="Arial Narrow" w:cs="Arial"/>
          <w:sz w:val="22"/>
          <w:szCs w:val="22"/>
          <w:lang w:val="hr-HR"/>
        </w:rPr>
        <w:t xml:space="preserve">nabavi </w:t>
      </w:r>
      <w:r w:rsidR="009A0F73" w:rsidRPr="00F56860">
        <w:rPr>
          <w:rFonts w:ascii="Arial Narrow" w:hAnsi="Arial Narrow" w:cs="Arial"/>
          <w:sz w:val="22"/>
          <w:szCs w:val="22"/>
          <w:lang w:val="hr-HR"/>
        </w:rPr>
        <w:t>Izrade projektno-tehničke dokumentacije za izradu idejnog rješenja faze ll i ishođenje lokacijske dozvole za građevinu:  Banke tkiva i stanica u vlasništvu Kliničkog bolničkog centra „Sestre milosrdnice</w:t>
      </w:r>
      <w:r w:rsidR="009A0F73" w:rsidRPr="009A0F73">
        <w:rPr>
          <w:rFonts w:ascii="Arial Narrow" w:hAnsi="Arial Narrow" w:cs="Arial"/>
          <w:b/>
          <w:sz w:val="22"/>
          <w:szCs w:val="22"/>
          <w:lang w:val="hr-HR"/>
        </w:rPr>
        <w:t>“</w:t>
      </w:r>
      <w:r w:rsidR="00F56860">
        <w:rPr>
          <w:rFonts w:ascii="Arial Narrow" w:hAnsi="Arial Narrow" w:cs="Arial"/>
          <w:b/>
          <w:sz w:val="22"/>
          <w:szCs w:val="22"/>
          <w:lang w:val="hr-HR"/>
        </w:rPr>
        <w:t>.</w:t>
      </w:r>
    </w:p>
    <w:p w:rsidR="00F56860" w:rsidRDefault="00F56860" w:rsidP="00B75E0A">
      <w:pPr>
        <w:widowControl w:val="0"/>
        <w:autoSpaceDE w:val="0"/>
        <w:autoSpaceDN w:val="0"/>
        <w:adjustRightInd w:val="0"/>
        <w:spacing w:line="360" w:lineRule="auto"/>
        <w:jc w:val="both"/>
        <w:rPr>
          <w:rFonts w:ascii="Arial Narrow" w:hAnsi="Arial Narrow" w:cs="Arial"/>
          <w:b/>
          <w:sz w:val="22"/>
          <w:szCs w:val="22"/>
          <w:lang w:val="hr-HR"/>
        </w:rPr>
      </w:pPr>
    </w:p>
    <w:p w:rsidR="00CC31C4" w:rsidRPr="0045500D" w:rsidRDefault="00CC31C4" w:rsidP="00B75E0A">
      <w:pPr>
        <w:widowControl w:val="0"/>
        <w:autoSpaceDE w:val="0"/>
        <w:autoSpaceDN w:val="0"/>
        <w:adjustRightInd w:val="0"/>
        <w:spacing w:line="360" w:lineRule="auto"/>
        <w:jc w:val="both"/>
        <w:rPr>
          <w:rFonts w:ascii="Arial Narrow" w:hAnsi="Arial Narrow" w:cs="Arial"/>
          <w:b/>
          <w:sz w:val="22"/>
          <w:szCs w:val="22"/>
          <w:lang w:val="hr-HR"/>
        </w:rPr>
      </w:pPr>
      <w:r w:rsidRPr="00080AE7">
        <w:rPr>
          <w:rFonts w:ascii="Arial Narrow" w:eastAsia="Arial" w:hAnsi="Arial Narrow" w:cs="Arial"/>
          <w:sz w:val="22"/>
          <w:szCs w:val="22"/>
          <w:lang w:val="hr-HR"/>
        </w:rPr>
        <w:t>U</w:t>
      </w:r>
      <w:r w:rsidRPr="00080AE7">
        <w:rPr>
          <w:rFonts w:ascii="Arial Narrow" w:eastAsia="Arial" w:hAnsi="Arial Narrow" w:cs="Arial"/>
          <w:spacing w:val="-2"/>
          <w:sz w:val="22"/>
          <w:szCs w:val="22"/>
          <w:lang w:val="hr-HR"/>
        </w:rPr>
        <w:t>g</w:t>
      </w:r>
      <w:r w:rsidRPr="00080AE7">
        <w:rPr>
          <w:rFonts w:ascii="Arial Narrow" w:eastAsia="Arial" w:hAnsi="Arial Narrow" w:cs="Arial"/>
          <w:spacing w:val="-1"/>
          <w:sz w:val="22"/>
          <w:szCs w:val="22"/>
          <w:lang w:val="hr-HR"/>
        </w:rPr>
        <w:t>o</w:t>
      </w:r>
      <w:r w:rsidRPr="00080AE7">
        <w:rPr>
          <w:rFonts w:ascii="Arial Narrow" w:eastAsia="Arial" w:hAnsi="Arial Narrow" w:cs="Arial"/>
          <w:spacing w:val="-2"/>
          <w:sz w:val="22"/>
          <w:szCs w:val="22"/>
          <w:lang w:val="hr-HR"/>
        </w:rPr>
        <w:t>v</w:t>
      </w:r>
      <w:r w:rsidRPr="00080AE7">
        <w:rPr>
          <w:rFonts w:ascii="Arial Narrow" w:eastAsia="Arial" w:hAnsi="Arial Narrow" w:cs="Arial"/>
          <w:spacing w:val="1"/>
          <w:sz w:val="22"/>
          <w:szCs w:val="22"/>
          <w:lang w:val="hr-HR"/>
        </w:rPr>
        <w:t>o</w:t>
      </w:r>
      <w:r w:rsidRPr="00080AE7">
        <w:rPr>
          <w:rFonts w:ascii="Arial Narrow" w:eastAsia="Arial" w:hAnsi="Arial Narrow" w:cs="Arial"/>
          <w:sz w:val="22"/>
          <w:szCs w:val="22"/>
          <w:lang w:val="hr-HR"/>
        </w:rPr>
        <w:t>r se skla</w:t>
      </w:r>
      <w:r w:rsidRPr="00080AE7">
        <w:rPr>
          <w:rFonts w:ascii="Arial Narrow" w:eastAsia="Arial" w:hAnsi="Arial Narrow" w:cs="Arial"/>
          <w:spacing w:val="1"/>
          <w:sz w:val="22"/>
          <w:szCs w:val="22"/>
          <w:lang w:val="hr-HR"/>
        </w:rPr>
        <w:t>p</w:t>
      </w:r>
      <w:r w:rsidRPr="00080AE7">
        <w:rPr>
          <w:rFonts w:ascii="Arial Narrow" w:eastAsia="Arial" w:hAnsi="Arial Narrow" w:cs="Arial"/>
          <w:sz w:val="22"/>
          <w:szCs w:val="22"/>
          <w:lang w:val="hr-HR"/>
        </w:rPr>
        <w:t xml:space="preserve">a </w:t>
      </w:r>
      <w:r w:rsidRPr="00080AE7">
        <w:rPr>
          <w:rFonts w:ascii="Arial Narrow" w:eastAsia="Arial" w:hAnsi="Arial Narrow" w:cs="Arial"/>
          <w:spacing w:val="1"/>
          <w:sz w:val="22"/>
          <w:szCs w:val="22"/>
          <w:lang w:val="hr-HR"/>
        </w:rPr>
        <w:t>n</w:t>
      </w:r>
      <w:r w:rsidRPr="00080AE7">
        <w:rPr>
          <w:rFonts w:ascii="Arial Narrow" w:eastAsia="Arial" w:hAnsi="Arial Narrow" w:cs="Arial"/>
          <w:sz w:val="22"/>
          <w:szCs w:val="22"/>
          <w:lang w:val="hr-HR"/>
        </w:rPr>
        <w:t xml:space="preserve">a </w:t>
      </w:r>
      <w:r w:rsidRPr="00080AE7">
        <w:rPr>
          <w:rFonts w:ascii="Arial Narrow" w:eastAsia="Arial" w:hAnsi="Arial Narrow" w:cs="Arial"/>
          <w:spacing w:val="1"/>
          <w:sz w:val="22"/>
          <w:szCs w:val="22"/>
          <w:lang w:val="hr-HR"/>
        </w:rPr>
        <w:t xml:space="preserve">razdoblje </w:t>
      </w:r>
      <w:r w:rsidR="00CF4BD4" w:rsidRPr="00080AE7">
        <w:rPr>
          <w:rFonts w:ascii="Arial Narrow" w:eastAsia="Arial" w:hAnsi="Arial Narrow" w:cs="Arial"/>
          <w:spacing w:val="1"/>
          <w:sz w:val="22"/>
          <w:szCs w:val="22"/>
          <w:lang w:val="hr-HR"/>
        </w:rPr>
        <w:t>od</w:t>
      </w:r>
      <w:r w:rsidR="00E951D6" w:rsidRPr="00080AE7">
        <w:rPr>
          <w:rFonts w:ascii="Arial Narrow" w:eastAsia="Arial" w:hAnsi="Arial Narrow" w:cs="Arial"/>
          <w:spacing w:val="1"/>
          <w:sz w:val="22"/>
          <w:szCs w:val="22"/>
          <w:lang w:val="hr-HR"/>
        </w:rPr>
        <w:t xml:space="preserve"> </w:t>
      </w:r>
      <w:r w:rsidR="006C4E77" w:rsidRPr="00080AE7">
        <w:rPr>
          <w:rFonts w:ascii="Arial Narrow" w:eastAsia="Arial" w:hAnsi="Arial Narrow" w:cs="Arial"/>
          <w:spacing w:val="1"/>
          <w:sz w:val="22"/>
          <w:szCs w:val="22"/>
          <w:lang w:val="hr-HR"/>
        </w:rPr>
        <w:t>6 (šest) mjeseci od dana sklapanja ugovora.</w:t>
      </w:r>
    </w:p>
    <w:p w:rsidR="006E3EA2" w:rsidRPr="0045500D" w:rsidRDefault="006E3EA2" w:rsidP="00B75E0A">
      <w:pPr>
        <w:spacing w:line="360" w:lineRule="auto"/>
        <w:ind w:right="5628"/>
        <w:jc w:val="both"/>
        <w:rPr>
          <w:rFonts w:ascii="Arial Narrow" w:eastAsia="Arial" w:hAnsi="Arial Narrow" w:cs="Arial"/>
          <w:b/>
          <w:spacing w:val="1"/>
          <w:sz w:val="22"/>
          <w:szCs w:val="22"/>
          <w:lang w:val="hr-HR"/>
        </w:rPr>
      </w:pPr>
    </w:p>
    <w:p w:rsidR="001A5519" w:rsidRPr="0045500D" w:rsidRDefault="00B75E0A" w:rsidP="00B75E0A">
      <w:pPr>
        <w:spacing w:line="360" w:lineRule="auto"/>
        <w:ind w:right="5628"/>
        <w:jc w:val="both"/>
        <w:rPr>
          <w:rFonts w:ascii="Arial Narrow" w:eastAsia="Arial" w:hAnsi="Arial Narrow" w:cs="Arial"/>
          <w:b/>
          <w:sz w:val="22"/>
          <w:szCs w:val="22"/>
          <w:lang w:val="hr-HR"/>
        </w:rPr>
      </w:pPr>
      <w:r w:rsidRPr="0045500D">
        <w:rPr>
          <w:rFonts w:ascii="Arial Narrow" w:eastAsia="Arial" w:hAnsi="Arial Narrow" w:cs="Arial"/>
          <w:b/>
          <w:spacing w:val="1"/>
          <w:sz w:val="22"/>
          <w:szCs w:val="22"/>
          <w:lang w:val="hr-HR"/>
        </w:rPr>
        <w:t>9</w:t>
      </w:r>
      <w:r w:rsidR="00042926" w:rsidRPr="0045500D">
        <w:rPr>
          <w:rFonts w:ascii="Arial Narrow" w:eastAsia="Arial" w:hAnsi="Arial Narrow" w:cs="Arial"/>
          <w:b/>
          <w:sz w:val="22"/>
          <w:szCs w:val="22"/>
          <w:lang w:val="hr-HR"/>
        </w:rPr>
        <w:t>.</w:t>
      </w:r>
      <w:r w:rsidR="00042926" w:rsidRPr="0045500D">
        <w:rPr>
          <w:rFonts w:ascii="Arial Narrow" w:eastAsia="Arial" w:hAnsi="Arial Narrow" w:cs="Arial"/>
          <w:b/>
          <w:spacing w:val="1"/>
          <w:sz w:val="22"/>
          <w:szCs w:val="22"/>
          <w:lang w:val="hr-HR"/>
        </w:rPr>
        <w:t xml:space="preserve"> </w:t>
      </w:r>
      <w:r w:rsidR="00042926" w:rsidRPr="0045500D">
        <w:rPr>
          <w:rFonts w:ascii="Arial Narrow" w:eastAsia="Arial" w:hAnsi="Arial Narrow" w:cs="Arial"/>
          <w:b/>
          <w:sz w:val="22"/>
          <w:szCs w:val="22"/>
          <w:lang w:val="hr-HR"/>
        </w:rPr>
        <w:t>Sp</w:t>
      </w:r>
      <w:r w:rsidR="00042926" w:rsidRPr="0045500D">
        <w:rPr>
          <w:rFonts w:ascii="Arial Narrow" w:eastAsia="Arial" w:hAnsi="Arial Narrow" w:cs="Arial"/>
          <w:b/>
          <w:spacing w:val="-2"/>
          <w:sz w:val="22"/>
          <w:szCs w:val="22"/>
          <w:lang w:val="hr-HR"/>
        </w:rPr>
        <w:t>e</w:t>
      </w:r>
      <w:r w:rsidR="00042926" w:rsidRPr="0045500D">
        <w:rPr>
          <w:rFonts w:ascii="Arial Narrow" w:eastAsia="Arial" w:hAnsi="Arial Narrow" w:cs="Arial"/>
          <w:b/>
          <w:spacing w:val="1"/>
          <w:sz w:val="22"/>
          <w:szCs w:val="22"/>
          <w:lang w:val="hr-HR"/>
        </w:rPr>
        <w:t>c</w:t>
      </w:r>
      <w:r w:rsidR="00042926" w:rsidRPr="0045500D">
        <w:rPr>
          <w:rFonts w:ascii="Arial Narrow" w:eastAsia="Arial" w:hAnsi="Arial Narrow" w:cs="Arial"/>
          <w:b/>
          <w:sz w:val="22"/>
          <w:szCs w:val="22"/>
          <w:lang w:val="hr-HR"/>
        </w:rPr>
        <w:t>ifi</w:t>
      </w:r>
      <w:r w:rsidR="00042926" w:rsidRPr="0045500D">
        <w:rPr>
          <w:rFonts w:ascii="Arial Narrow" w:eastAsia="Arial" w:hAnsi="Arial Narrow" w:cs="Arial"/>
          <w:b/>
          <w:spacing w:val="-1"/>
          <w:sz w:val="22"/>
          <w:szCs w:val="22"/>
          <w:lang w:val="hr-HR"/>
        </w:rPr>
        <w:t>k</w:t>
      </w:r>
      <w:r w:rsidR="00042926" w:rsidRPr="0045500D">
        <w:rPr>
          <w:rFonts w:ascii="Arial Narrow" w:eastAsia="Arial" w:hAnsi="Arial Narrow" w:cs="Arial"/>
          <w:b/>
          <w:spacing w:val="1"/>
          <w:sz w:val="22"/>
          <w:szCs w:val="22"/>
          <w:lang w:val="hr-HR"/>
        </w:rPr>
        <w:t>ac</w:t>
      </w:r>
      <w:r w:rsidR="00042926" w:rsidRPr="0045500D">
        <w:rPr>
          <w:rFonts w:ascii="Arial Narrow" w:eastAsia="Arial" w:hAnsi="Arial Narrow" w:cs="Arial"/>
          <w:b/>
          <w:sz w:val="22"/>
          <w:szCs w:val="22"/>
          <w:lang w:val="hr-HR"/>
        </w:rPr>
        <w:t>i</w:t>
      </w:r>
      <w:r w:rsidR="00042926" w:rsidRPr="0045500D">
        <w:rPr>
          <w:rFonts w:ascii="Arial Narrow" w:eastAsia="Arial" w:hAnsi="Arial Narrow" w:cs="Arial"/>
          <w:b/>
          <w:spacing w:val="-1"/>
          <w:sz w:val="22"/>
          <w:szCs w:val="22"/>
          <w:lang w:val="hr-HR"/>
        </w:rPr>
        <w:t>j</w:t>
      </w:r>
      <w:r w:rsidR="00042926" w:rsidRPr="0045500D">
        <w:rPr>
          <w:rFonts w:ascii="Arial Narrow" w:eastAsia="Arial" w:hAnsi="Arial Narrow" w:cs="Arial"/>
          <w:b/>
          <w:sz w:val="22"/>
          <w:szCs w:val="22"/>
          <w:lang w:val="hr-HR"/>
        </w:rPr>
        <w:t>a</w:t>
      </w:r>
      <w:r w:rsidR="00042926" w:rsidRPr="0045500D">
        <w:rPr>
          <w:rFonts w:ascii="Arial Narrow" w:eastAsia="Arial" w:hAnsi="Arial Narrow" w:cs="Arial"/>
          <w:b/>
          <w:spacing w:val="1"/>
          <w:sz w:val="22"/>
          <w:szCs w:val="22"/>
          <w:lang w:val="hr-HR"/>
        </w:rPr>
        <w:t xml:space="preserve"> </w:t>
      </w:r>
      <w:r w:rsidR="00042926" w:rsidRPr="0045500D">
        <w:rPr>
          <w:rFonts w:ascii="Arial Narrow" w:eastAsia="Arial" w:hAnsi="Arial Narrow" w:cs="Arial"/>
          <w:b/>
          <w:sz w:val="22"/>
          <w:szCs w:val="22"/>
          <w:lang w:val="hr-HR"/>
        </w:rPr>
        <w:t>pr</w:t>
      </w:r>
      <w:r w:rsidR="00042926" w:rsidRPr="0045500D">
        <w:rPr>
          <w:rFonts w:ascii="Arial Narrow" w:eastAsia="Arial" w:hAnsi="Arial Narrow" w:cs="Arial"/>
          <w:b/>
          <w:spacing w:val="1"/>
          <w:sz w:val="22"/>
          <w:szCs w:val="22"/>
          <w:lang w:val="hr-HR"/>
        </w:rPr>
        <w:t>e</w:t>
      </w:r>
      <w:r w:rsidR="00042926" w:rsidRPr="0045500D">
        <w:rPr>
          <w:rFonts w:ascii="Arial Narrow" w:eastAsia="Arial" w:hAnsi="Arial Narrow" w:cs="Arial"/>
          <w:b/>
          <w:spacing w:val="-3"/>
          <w:sz w:val="22"/>
          <w:szCs w:val="22"/>
          <w:lang w:val="hr-HR"/>
        </w:rPr>
        <w:t>d</w:t>
      </w:r>
      <w:r w:rsidR="00042926" w:rsidRPr="0045500D">
        <w:rPr>
          <w:rFonts w:ascii="Arial Narrow" w:eastAsia="Arial" w:hAnsi="Arial Narrow" w:cs="Arial"/>
          <w:b/>
          <w:sz w:val="22"/>
          <w:szCs w:val="22"/>
          <w:lang w:val="hr-HR"/>
        </w:rPr>
        <w:t>m</w:t>
      </w:r>
      <w:r w:rsidR="00042926" w:rsidRPr="0045500D">
        <w:rPr>
          <w:rFonts w:ascii="Arial Narrow" w:eastAsia="Arial" w:hAnsi="Arial Narrow" w:cs="Arial"/>
          <w:b/>
          <w:spacing w:val="1"/>
          <w:sz w:val="22"/>
          <w:szCs w:val="22"/>
          <w:lang w:val="hr-HR"/>
        </w:rPr>
        <w:t>e</w:t>
      </w:r>
      <w:r w:rsidR="00042926" w:rsidRPr="0045500D">
        <w:rPr>
          <w:rFonts w:ascii="Arial Narrow" w:eastAsia="Arial" w:hAnsi="Arial Narrow" w:cs="Arial"/>
          <w:b/>
          <w:sz w:val="22"/>
          <w:szCs w:val="22"/>
          <w:lang w:val="hr-HR"/>
        </w:rPr>
        <w:t>ta n</w:t>
      </w:r>
      <w:r w:rsidR="00042926" w:rsidRPr="0045500D">
        <w:rPr>
          <w:rFonts w:ascii="Arial Narrow" w:eastAsia="Arial" w:hAnsi="Arial Narrow" w:cs="Arial"/>
          <w:b/>
          <w:spacing w:val="1"/>
          <w:sz w:val="22"/>
          <w:szCs w:val="22"/>
          <w:lang w:val="hr-HR"/>
        </w:rPr>
        <w:t>a</w:t>
      </w:r>
      <w:r w:rsidR="00042926" w:rsidRPr="0045500D">
        <w:rPr>
          <w:rFonts w:ascii="Arial Narrow" w:eastAsia="Arial" w:hAnsi="Arial Narrow" w:cs="Arial"/>
          <w:b/>
          <w:sz w:val="22"/>
          <w:szCs w:val="22"/>
          <w:lang w:val="hr-HR"/>
        </w:rPr>
        <w:t>ba</w:t>
      </w:r>
      <w:r w:rsidR="00042926" w:rsidRPr="0045500D">
        <w:rPr>
          <w:rFonts w:ascii="Arial Narrow" w:eastAsia="Arial" w:hAnsi="Arial Narrow" w:cs="Arial"/>
          <w:b/>
          <w:spacing w:val="-4"/>
          <w:sz w:val="22"/>
          <w:szCs w:val="22"/>
          <w:lang w:val="hr-HR"/>
        </w:rPr>
        <w:t>v</w:t>
      </w:r>
      <w:r w:rsidR="00042926" w:rsidRPr="0045500D">
        <w:rPr>
          <w:rFonts w:ascii="Arial Narrow" w:eastAsia="Arial" w:hAnsi="Arial Narrow" w:cs="Arial"/>
          <w:b/>
          <w:sz w:val="22"/>
          <w:szCs w:val="22"/>
          <w:lang w:val="hr-HR"/>
        </w:rPr>
        <w:t>e</w:t>
      </w:r>
    </w:p>
    <w:p w:rsidR="00AD6FA3" w:rsidRPr="0045500D" w:rsidRDefault="00042926" w:rsidP="00B75E0A">
      <w:pPr>
        <w:spacing w:line="360" w:lineRule="auto"/>
        <w:ind w:right="176"/>
        <w:rPr>
          <w:rFonts w:ascii="Arial Narrow" w:eastAsia="Arial" w:hAnsi="Arial Narrow" w:cs="Arial"/>
          <w:sz w:val="22"/>
          <w:szCs w:val="22"/>
          <w:lang w:val="hr-HR"/>
        </w:rPr>
      </w:pPr>
      <w:r w:rsidRPr="0045500D">
        <w:rPr>
          <w:rFonts w:ascii="Arial Narrow" w:eastAsia="Arial" w:hAnsi="Arial Narrow" w:cs="Arial"/>
          <w:sz w:val="22"/>
          <w:szCs w:val="22"/>
          <w:lang w:val="hr-HR"/>
        </w:rPr>
        <w:t>S</w:t>
      </w:r>
      <w:r w:rsidRPr="0045500D">
        <w:rPr>
          <w:rFonts w:ascii="Arial Narrow" w:eastAsia="Arial" w:hAnsi="Arial Narrow" w:cs="Arial"/>
          <w:spacing w:val="1"/>
          <w:sz w:val="22"/>
          <w:szCs w:val="22"/>
          <w:lang w:val="hr-HR"/>
        </w:rPr>
        <w:t>pe</w:t>
      </w:r>
      <w:r w:rsidRPr="0045500D">
        <w:rPr>
          <w:rFonts w:ascii="Arial Narrow" w:eastAsia="Arial" w:hAnsi="Arial Narrow" w:cs="Arial"/>
          <w:sz w:val="22"/>
          <w:szCs w:val="22"/>
          <w:lang w:val="hr-HR"/>
        </w:rPr>
        <w:t>c</w:t>
      </w:r>
      <w:r w:rsidRPr="0045500D">
        <w:rPr>
          <w:rFonts w:ascii="Arial Narrow" w:eastAsia="Arial" w:hAnsi="Arial Narrow" w:cs="Arial"/>
          <w:spacing w:val="-3"/>
          <w:sz w:val="22"/>
          <w:szCs w:val="22"/>
          <w:lang w:val="hr-HR"/>
        </w:rPr>
        <w:t>i</w:t>
      </w:r>
      <w:r w:rsidRPr="0045500D">
        <w:rPr>
          <w:rFonts w:ascii="Arial Narrow" w:eastAsia="Arial" w:hAnsi="Arial Narrow" w:cs="Arial"/>
          <w:spacing w:val="3"/>
          <w:sz w:val="22"/>
          <w:szCs w:val="22"/>
          <w:lang w:val="hr-HR"/>
        </w:rPr>
        <w:t>f</w:t>
      </w:r>
      <w:r w:rsidRPr="0045500D">
        <w:rPr>
          <w:rFonts w:ascii="Arial Narrow" w:eastAsia="Arial" w:hAnsi="Arial Narrow" w:cs="Arial"/>
          <w:sz w:val="22"/>
          <w:szCs w:val="22"/>
          <w:lang w:val="hr-HR"/>
        </w:rPr>
        <w:t>ikacija</w:t>
      </w:r>
      <w:r w:rsidRPr="0045500D">
        <w:rPr>
          <w:rFonts w:ascii="Arial Narrow" w:eastAsia="Arial" w:hAnsi="Arial Narrow" w:cs="Arial"/>
          <w:spacing w:val="23"/>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z w:val="22"/>
          <w:szCs w:val="22"/>
          <w:lang w:val="hr-HR"/>
        </w:rPr>
        <w:t>r</w:t>
      </w:r>
      <w:r w:rsidRPr="0045500D">
        <w:rPr>
          <w:rFonts w:ascii="Arial Narrow" w:eastAsia="Arial" w:hAnsi="Arial Narrow" w:cs="Arial"/>
          <w:spacing w:val="-2"/>
          <w:sz w:val="22"/>
          <w:szCs w:val="22"/>
          <w:lang w:val="hr-HR"/>
        </w:rPr>
        <w:t>e</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m</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ta</w:t>
      </w:r>
      <w:r w:rsidRPr="0045500D">
        <w:rPr>
          <w:rFonts w:ascii="Arial Narrow" w:eastAsia="Arial" w:hAnsi="Arial Narrow" w:cs="Arial"/>
          <w:spacing w:val="21"/>
          <w:sz w:val="22"/>
          <w:szCs w:val="22"/>
          <w:lang w:val="hr-HR"/>
        </w:rPr>
        <w:t xml:space="preserve"> </w:t>
      </w:r>
      <w:r w:rsidRPr="0045500D">
        <w:rPr>
          <w:rFonts w:ascii="Arial Narrow" w:eastAsia="Arial" w:hAnsi="Arial Narrow" w:cs="Arial"/>
          <w:spacing w:val="1"/>
          <w:sz w:val="22"/>
          <w:szCs w:val="22"/>
          <w:lang w:val="hr-HR"/>
        </w:rPr>
        <w:t>naba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e</w:t>
      </w:r>
      <w:r w:rsidRPr="0045500D">
        <w:rPr>
          <w:rFonts w:ascii="Arial Narrow" w:eastAsia="Arial" w:hAnsi="Arial Narrow" w:cs="Arial"/>
          <w:spacing w:val="23"/>
          <w:sz w:val="22"/>
          <w:szCs w:val="22"/>
          <w:lang w:val="hr-HR"/>
        </w:rPr>
        <w:t xml:space="preserve"> </w:t>
      </w:r>
      <w:r w:rsidRPr="0045500D">
        <w:rPr>
          <w:rFonts w:ascii="Arial Narrow" w:eastAsia="Arial" w:hAnsi="Arial Narrow" w:cs="Arial"/>
          <w:spacing w:val="1"/>
          <w:sz w:val="22"/>
          <w:szCs w:val="22"/>
          <w:lang w:val="hr-HR"/>
        </w:rPr>
        <w:t>op</w:t>
      </w:r>
      <w:r w:rsidRPr="0045500D">
        <w:rPr>
          <w:rFonts w:ascii="Arial Narrow" w:eastAsia="Arial" w:hAnsi="Arial Narrow" w:cs="Arial"/>
          <w:sz w:val="22"/>
          <w:szCs w:val="22"/>
          <w:lang w:val="hr-HR"/>
        </w:rPr>
        <w:t>is</w:t>
      </w:r>
      <w:r w:rsidRPr="0045500D">
        <w:rPr>
          <w:rFonts w:ascii="Arial Narrow" w:eastAsia="Arial" w:hAnsi="Arial Narrow" w:cs="Arial"/>
          <w:spacing w:val="-2"/>
          <w:sz w:val="22"/>
          <w:szCs w:val="22"/>
          <w:lang w:val="hr-HR"/>
        </w:rPr>
        <w:t>a</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a</w:t>
      </w:r>
      <w:r w:rsidRPr="0045500D">
        <w:rPr>
          <w:rFonts w:ascii="Arial Narrow" w:eastAsia="Arial" w:hAnsi="Arial Narrow" w:cs="Arial"/>
          <w:spacing w:val="23"/>
          <w:sz w:val="22"/>
          <w:szCs w:val="22"/>
          <w:lang w:val="hr-HR"/>
        </w:rPr>
        <w:t xml:space="preserve"> </w:t>
      </w:r>
      <w:r w:rsidRPr="0045500D">
        <w:rPr>
          <w:rFonts w:ascii="Arial Narrow" w:eastAsia="Arial" w:hAnsi="Arial Narrow" w:cs="Arial"/>
          <w:sz w:val="22"/>
          <w:szCs w:val="22"/>
          <w:lang w:val="hr-HR"/>
        </w:rPr>
        <w:t>je</w:t>
      </w:r>
      <w:r w:rsidRPr="0045500D">
        <w:rPr>
          <w:rFonts w:ascii="Arial Narrow" w:eastAsia="Arial" w:hAnsi="Arial Narrow" w:cs="Arial"/>
          <w:spacing w:val="23"/>
          <w:sz w:val="22"/>
          <w:szCs w:val="22"/>
          <w:lang w:val="hr-HR"/>
        </w:rPr>
        <w:t xml:space="preserve"> </w:t>
      </w:r>
      <w:r w:rsidRPr="0045500D">
        <w:rPr>
          <w:rFonts w:ascii="Arial Narrow" w:eastAsia="Arial" w:hAnsi="Arial Narrow" w:cs="Arial"/>
          <w:sz w:val="22"/>
          <w:szCs w:val="22"/>
          <w:lang w:val="hr-HR"/>
        </w:rPr>
        <w:t>u</w:t>
      </w:r>
      <w:r w:rsidRPr="0045500D">
        <w:rPr>
          <w:rFonts w:ascii="Arial Narrow" w:eastAsia="Arial" w:hAnsi="Arial Narrow" w:cs="Arial"/>
          <w:spacing w:val="29"/>
          <w:sz w:val="22"/>
          <w:szCs w:val="22"/>
          <w:lang w:val="hr-HR"/>
        </w:rPr>
        <w:t xml:space="preserve"> </w:t>
      </w:r>
      <w:r w:rsidRPr="0045500D">
        <w:rPr>
          <w:rFonts w:ascii="Arial Narrow" w:eastAsia="Arial" w:hAnsi="Arial Narrow" w:cs="Arial"/>
          <w:spacing w:val="2"/>
          <w:sz w:val="22"/>
          <w:szCs w:val="22"/>
          <w:lang w:val="hr-HR"/>
        </w:rPr>
        <w:t>T</w:t>
      </w:r>
      <w:r w:rsidRPr="0045500D">
        <w:rPr>
          <w:rFonts w:ascii="Arial Narrow" w:eastAsia="Arial" w:hAnsi="Arial Narrow" w:cs="Arial"/>
          <w:sz w:val="22"/>
          <w:szCs w:val="22"/>
          <w:lang w:val="hr-HR"/>
        </w:rPr>
        <w:t>rošk</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iku</w:t>
      </w:r>
      <w:r w:rsidRPr="0045500D">
        <w:rPr>
          <w:rFonts w:ascii="Arial Narrow" w:eastAsia="Arial" w:hAnsi="Arial Narrow" w:cs="Arial"/>
          <w:spacing w:val="23"/>
          <w:sz w:val="22"/>
          <w:szCs w:val="22"/>
          <w:lang w:val="hr-HR"/>
        </w:rPr>
        <w:t xml:space="preserve"> </w:t>
      </w:r>
      <w:r w:rsidRPr="0045500D">
        <w:rPr>
          <w:rFonts w:ascii="Arial Narrow" w:eastAsia="Arial" w:hAnsi="Arial Narrow" w:cs="Arial"/>
          <w:sz w:val="22"/>
          <w:szCs w:val="22"/>
          <w:lang w:val="hr-HR"/>
        </w:rPr>
        <w:t>(Obra</w:t>
      </w:r>
      <w:r w:rsidRPr="0045500D">
        <w:rPr>
          <w:rFonts w:ascii="Arial Narrow" w:eastAsia="Arial" w:hAnsi="Arial Narrow" w:cs="Arial"/>
          <w:spacing w:val="-2"/>
          <w:sz w:val="22"/>
          <w:szCs w:val="22"/>
          <w:lang w:val="hr-HR"/>
        </w:rPr>
        <w:t>z</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c</w:t>
      </w:r>
      <w:r w:rsidR="008B3CF1" w:rsidRPr="0045500D">
        <w:rPr>
          <w:rFonts w:ascii="Arial Narrow" w:eastAsia="Arial" w:hAnsi="Arial Narrow" w:cs="Arial"/>
          <w:spacing w:val="24"/>
          <w:sz w:val="22"/>
          <w:szCs w:val="22"/>
          <w:lang w:val="hr-HR"/>
        </w:rPr>
        <w:t xml:space="preserve"> </w:t>
      </w:r>
      <w:r w:rsidR="008B3CF1" w:rsidRPr="0045500D">
        <w:rPr>
          <w:rFonts w:ascii="Arial Narrow" w:eastAsia="Arial" w:hAnsi="Arial Narrow" w:cs="Arial"/>
          <w:spacing w:val="1"/>
          <w:sz w:val="22"/>
          <w:szCs w:val="22"/>
          <w:lang w:val="hr-HR"/>
        </w:rPr>
        <w:t>4</w:t>
      </w:r>
      <w:r w:rsidRPr="0045500D">
        <w:rPr>
          <w:rFonts w:ascii="Arial Narrow" w:eastAsia="Arial" w:hAnsi="Arial Narrow" w:cs="Arial"/>
          <w:sz w:val="22"/>
          <w:szCs w:val="22"/>
          <w:lang w:val="hr-HR"/>
        </w:rPr>
        <w:t>)</w:t>
      </w:r>
      <w:r w:rsidRPr="0045500D">
        <w:rPr>
          <w:rFonts w:ascii="Arial Narrow" w:eastAsia="Arial" w:hAnsi="Arial Narrow" w:cs="Arial"/>
          <w:spacing w:val="22"/>
          <w:sz w:val="22"/>
          <w:szCs w:val="22"/>
          <w:lang w:val="hr-HR"/>
        </w:rPr>
        <w:t xml:space="preserve"> </w:t>
      </w:r>
      <w:r w:rsidRPr="0045500D">
        <w:rPr>
          <w:rFonts w:ascii="Arial Narrow" w:eastAsia="Arial" w:hAnsi="Arial Narrow" w:cs="Arial"/>
          <w:sz w:val="22"/>
          <w:szCs w:val="22"/>
          <w:lang w:val="hr-HR"/>
        </w:rPr>
        <w:t>k</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ji</w:t>
      </w:r>
      <w:r w:rsidRPr="0045500D">
        <w:rPr>
          <w:rFonts w:ascii="Arial Narrow" w:eastAsia="Arial" w:hAnsi="Arial Narrow" w:cs="Arial"/>
          <w:spacing w:val="21"/>
          <w:sz w:val="22"/>
          <w:szCs w:val="22"/>
          <w:lang w:val="hr-HR"/>
        </w:rPr>
        <w:t xml:space="preserve"> </w:t>
      </w:r>
      <w:r w:rsidRPr="0045500D">
        <w:rPr>
          <w:rFonts w:ascii="Arial Narrow" w:eastAsia="Arial" w:hAnsi="Arial Narrow" w:cs="Arial"/>
          <w:sz w:val="22"/>
          <w:szCs w:val="22"/>
          <w:lang w:val="hr-HR"/>
        </w:rPr>
        <w:t>je</w:t>
      </w:r>
      <w:r w:rsidRPr="0045500D">
        <w:rPr>
          <w:rFonts w:ascii="Arial Narrow" w:eastAsia="Arial" w:hAnsi="Arial Narrow" w:cs="Arial"/>
          <w:spacing w:val="23"/>
          <w:sz w:val="22"/>
          <w:szCs w:val="22"/>
          <w:lang w:val="hr-HR"/>
        </w:rPr>
        <w:t xml:space="preserve"> </w:t>
      </w:r>
      <w:r w:rsidRPr="0045500D">
        <w:rPr>
          <w:rFonts w:ascii="Arial Narrow" w:eastAsia="Arial" w:hAnsi="Arial Narrow" w:cs="Arial"/>
          <w:sz w:val="22"/>
          <w:szCs w:val="22"/>
          <w:lang w:val="hr-HR"/>
        </w:rPr>
        <w:t>s</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st</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v</w:t>
      </w:r>
      <w:r w:rsidRPr="0045500D">
        <w:rPr>
          <w:rFonts w:ascii="Arial Narrow" w:eastAsia="Arial" w:hAnsi="Arial Narrow" w:cs="Arial"/>
          <w:spacing w:val="3"/>
          <w:sz w:val="22"/>
          <w:szCs w:val="22"/>
          <w:lang w:val="hr-HR"/>
        </w:rPr>
        <w:t>n</w:t>
      </w:r>
      <w:r w:rsidRPr="0045500D">
        <w:rPr>
          <w:rFonts w:ascii="Arial Narrow" w:eastAsia="Arial" w:hAnsi="Arial Narrow" w:cs="Arial"/>
          <w:sz w:val="22"/>
          <w:szCs w:val="22"/>
          <w:lang w:val="hr-HR"/>
        </w:rPr>
        <w:t xml:space="preserve">i </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io</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P</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z</w:t>
      </w:r>
      <w:r w:rsidRPr="0045500D">
        <w:rPr>
          <w:rFonts w:ascii="Arial Narrow" w:eastAsia="Arial" w:hAnsi="Arial Narrow" w:cs="Arial"/>
          <w:sz w:val="22"/>
          <w:szCs w:val="22"/>
          <w:lang w:val="hr-HR"/>
        </w:rPr>
        <w:t>i</w:t>
      </w:r>
      <w:r w:rsidRPr="0045500D">
        <w:rPr>
          <w:rFonts w:ascii="Arial Narrow" w:eastAsia="Arial" w:hAnsi="Arial Narrow" w:cs="Arial"/>
          <w:spacing w:val="-3"/>
          <w:sz w:val="22"/>
          <w:szCs w:val="22"/>
          <w:lang w:val="hr-HR"/>
        </w:rPr>
        <w:t>v</w:t>
      </w:r>
      <w:r w:rsidRPr="0045500D">
        <w:rPr>
          <w:rFonts w:ascii="Arial Narrow" w:eastAsia="Arial" w:hAnsi="Arial Narrow" w:cs="Arial"/>
          <w:sz w:val="22"/>
          <w:szCs w:val="22"/>
          <w:lang w:val="hr-HR"/>
        </w:rPr>
        <w:t>a</w:t>
      </w:r>
      <w:r w:rsidRPr="0045500D">
        <w:rPr>
          <w:rFonts w:ascii="Arial Narrow" w:eastAsia="Arial" w:hAnsi="Arial Narrow" w:cs="Arial"/>
          <w:spacing w:val="1"/>
          <w:sz w:val="22"/>
          <w:szCs w:val="22"/>
          <w:lang w:val="hr-HR"/>
        </w:rPr>
        <w:t xml:space="preserve"> n</w:t>
      </w:r>
      <w:r w:rsidRPr="0045500D">
        <w:rPr>
          <w:rFonts w:ascii="Arial Narrow" w:eastAsia="Arial" w:hAnsi="Arial Narrow" w:cs="Arial"/>
          <w:sz w:val="22"/>
          <w:szCs w:val="22"/>
          <w:lang w:val="hr-HR"/>
        </w:rPr>
        <w:t>a</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st</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u</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po</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uda</w:t>
      </w:r>
      <w:r w:rsidRPr="0045500D">
        <w:rPr>
          <w:rFonts w:ascii="Arial Narrow" w:eastAsia="Arial" w:hAnsi="Arial Narrow" w:cs="Arial"/>
          <w:sz w:val="22"/>
          <w:szCs w:val="22"/>
          <w:lang w:val="hr-HR"/>
        </w:rPr>
        <w:t>.</w:t>
      </w:r>
    </w:p>
    <w:p w:rsidR="001C6E73" w:rsidRPr="0045500D" w:rsidRDefault="00042926" w:rsidP="00B75E0A">
      <w:pPr>
        <w:spacing w:line="360" w:lineRule="auto"/>
        <w:ind w:right="178"/>
        <w:jc w:val="both"/>
        <w:rPr>
          <w:rFonts w:ascii="Arial Narrow" w:eastAsia="Arial" w:hAnsi="Arial Narrow" w:cs="Arial"/>
          <w:sz w:val="22"/>
          <w:szCs w:val="22"/>
          <w:lang w:val="hr-HR"/>
        </w:rPr>
      </w:pPr>
      <w:r w:rsidRPr="0045500D">
        <w:rPr>
          <w:rFonts w:ascii="Arial Narrow" w:eastAsia="Arial" w:hAnsi="Arial Narrow" w:cs="Arial"/>
          <w:sz w:val="22"/>
          <w:szCs w:val="22"/>
          <w:lang w:val="hr-HR"/>
        </w:rPr>
        <w:t>Ako</w:t>
      </w:r>
      <w:r w:rsidRPr="0045500D">
        <w:rPr>
          <w:rFonts w:ascii="Arial Narrow" w:eastAsia="Arial" w:hAnsi="Arial Narrow" w:cs="Arial"/>
          <w:spacing w:val="1"/>
          <w:sz w:val="22"/>
          <w:szCs w:val="22"/>
          <w:lang w:val="hr-HR"/>
        </w:rPr>
        <w:t xml:space="preserve"> p</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nud</w:t>
      </w:r>
      <w:r w:rsidRPr="0045500D">
        <w:rPr>
          <w:rFonts w:ascii="Arial Narrow" w:eastAsia="Arial" w:hAnsi="Arial Narrow" w:cs="Arial"/>
          <w:sz w:val="22"/>
          <w:szCs w:val="22"/>
          <w:lang w:val="hr-HR"/>
        </w:rPr>
        <w:t>i</w:t>
      </w:r>
      <w:r w:rsidRPr="0045500D">
        <w:rPr>
          <w:rFonts w:ascii="Arial Narrow" w:eastAsia="Arial" w:hAnsi="Arial Narrow" w:cs="Arial"/>
          <w:spacing w:val="-2"/>
          <w:sz w:val="22"/>
          <w:szCs w:val="22"/>
          <w:lang w:val="hr-HR"/>
        </w:rPr>
        <w:t>t</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 xml:space="preserve">lj </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e</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isp</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i trošk</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ik u</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skla</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u</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sa</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2"/>
          <w:sz w:val="22"/>
          <w:szCs w:val="22"/>
          <w:lang w:val="hr-HR"/>
        </w:rPr>
        <w:t>z</w:t>
      </w:r>
      <w:r w:rsidRPr="0045500D">
        <w:rPr>
          <w:rFonts w:ascii="Arial Narrow" w:eastAsia="Arial" w:hAnsi="Arial Narrow" w:cs="Arial"/>
          <w:spacing w:val="1"/>
          <w:sz w:val="22"/>
          <w:szCs w:val="22"/>
          <w:lang w:val="hr-HR"/>
        </w:rPr>
        <w:t>ah</w:t>
      </w:r>
      <w:r w:rsidRPr="0045500D">
        <w:rPr>
          <w:rFonts w:ascii="Arial Narrow" w:eastAsia="Arial" w:hAnsi="Arial Narrow" w:cs="Arial"/>
          <w:sz w:val="22"/>
          <w:szCs w:val="22"/>
          <w:lang w:val="hr-HR"/>
        </w:rPr>
        <w:t>tj</w:t>
      </w:r>
      <w:r w:rsidRPr="0045500D">
        <w:rPr>
          <w:rFonts w:ascii="Arial Narrow" w:eastAsia="Arial" w:hAnsi="Arial Narrow" w:cs="Arial"/>
          <w:spacing w:val="1"/>
          <w:sz w:val="22"/>
          <w:szCs w:val="22"/>
          <w:lang w:val="hr-HR"/>
        </w:rPr>
        <w:t>e</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i</w:t>
      </w:r>
      <w:r w:rsidRPr="0045500D">
        <w:rPr>
          <w:rFonts w:ascii="Arial Narrow" w:eastAsia="Arial" w:hAnsi="Arial Narrow" w:cs="Arial"/>
          <w:spacing w:val="1"/>
          <w:sz w:val="22"/>
          <w:szCs w:val="22"/>
          <w:lang w:val="hr-HR"/>
        </w:rPr>
        <w:t>m</w:t>
      </w:r>
      <w:r w:rsidRPr="0045500D">
        <w:rPr>
          <w:rFonts w:ascii="Arial Narrow" w:eastAsia="Arial" w:hAnsi="Arial Narrow" w:cs="Arial"/>
          <w:sz w:val="22"/>
          <w:szCs w:val="22"/>
          <w:lang w:val="hr-HR"/>
        </w:rPr>
        <w:t>a</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 xml:space="preserve">iz </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v</w:t>
      </w:r>
      <w:r w:rsidRPr="0045500D">
        <w:rPr>
          <w:rFonts w:ascii="Arial Narrow" w:eastAsia="Arial" w:hAnsi="Arial Narrow" w:cs="Arial"/>
          <w:spacing w:val="3"/>
          <w:sz w:val="22"/>
          <w:szCs w:val="22"/>
          <w:lang w:val="hr-HR"/>
        </w:rPr>
        <w:t>o</w:t>
      </w:r>
      <w:r w:rsidRPr="0045500D">
        <w:rPr>
          <w:rFonts w:ascii="Arial Narrow" w:eastAsia="Arial" w:hAnsi="Arial Narrow" w:cs="Arial"/>
          <w:sz w:val="22"/>
          <w:szCs w:val="22"/>
          <w:lang w:val="hr-HR"/>
        </w:rPr>
        <w:t>g</w:t>
      </w:r>
      <w:r w:rsidRPr="0045500D">
        <w:rPr>
          <w:rFonts w:ascii="Arial Narrow" w:eastAsia="Arial" w:hAnsi="Arial Narrow" w:cs="Arial"/>
          <w:spacing w:val="11"/>
          <w:sz w:val="22"/>
          <w:szCs w:val="22"/>
          <w:lang w:val="hr-HR"/>
        </w:rPr>
        <w:t xml:space="preserve"> </w:t>
      </w:r>
      <w:r w:rsidRPr="0045500D">
        <w:rPr>
          <w:rFonts w:ascii="Arial Narrow" w:eastAsia="Arial" w:hAnsi="Arial Narrow" w:cs="Arial"/>
          <w:sz w:val="22"/>
          <w:szCs w:val="22"/>
          <w:lang w:val="hr-HR"/>
        </w:rPr>
        <w:t>P</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z</w:t>
      </w:r>
      <w:r w:rsidRPr="0045500D">
        <w:rPr>
          <w:rFonts w:ascii="Arial Narrow" w:eastAsia="Arial" w:hAnsi="Arial Narrow" w:cs="Arial"/>
          <w:spacing w:val="2"/>
          <w:sz w:val="22"/>
          <w:szCs w:val="22"/>
          <w:lang w:val="hr-HR"/>
        </w:rPr>
        <w:t>i</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a</w:t>
      </w:r>
      <w:r w:rsidRPr="0045500D">
        <w:rPr>
          <w:rFonts w:ascii="Arial Narrow" w:eastAsia="Arial" w:hAnsi="Arial Narrow" w:cs="Arial"/>
          <w:spacing w:val="1"/>
          <w:sz w:val="22"/>
          <w:szCs w:val="22"/>
          <w:lang w:val="hr-HR"/>
        </w:rPr>
        <w:t xml:space="preserve"> n</w:t>
      </w:r>
      <w:r w:rsidRPr="0045500D">
        <w:rPr>
          <w:rFonts w:ascii="Arial Narrow" w:eastAsia="Arial" w:hAnsi="Arial Narrow" w:cs="Arial"/>
          <w:sz w:val="22"/>
          <w:szCs w:val="22"/>
          <w:lang w:val="hr-HR"/>
        </w:rPr>
        <w:t>a</w:t>
      </w:r>
      <w:r w:rsidRPr="0045500D">
        <w:rPr>
          <w:rFonts w:ascii="Arial Narrow" w:eastAsia="Arial" w:hAnsi="Arial Narrow" w:cs="Arial"/>
          <w:spacing w:val="1"/>
          <w:sz w:val="22"/>
          <w:szCs w:val="22"/>
          <w:lang w:val="hr-HR"/>
        </w:rPr>
        <w:t xml:space="preserve"> do</w:t>
      </w:r>
      <w:r w:rsidRPr="0045500D">
        <w:rPr>
          <w:rFonts w:ascii="Arial Narrow" w:eastAsia="Arial" w:hAnsi="Arial Narrow" w:cs="Arial"/>
          <w:sz w:val="22"/>
          <w:szCs w:val="22"/>
          <w:lang w:val="hr-HR"/>
        </w:rPr>
        <w:t>st</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 xml:space="preserve">u </w:t>
      </w:r>
      <w:r w:rsidRPr="0045500D">
        <w:rPr>
          <w:rFonts w:ascii="Arial Narrow" w:eastAsia="Arial" w:hAnsi="Arial Narrow" w:cs="Arial"/>
          <w:spacing w:val="1"/>
          <w:sz w:val="22"/>
          <w:szCs w:val="22"/>
          <w:lang w:val="hr-HR"/>
        </w:rPr>
        <w:t>po</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ud</w:t>
      </w:r>
      <w:r w:rsidRPr="0045500D">
        <w:rPr>
          <w:rFonts w:ascii="Arial Narrow" w:eastAsia="Arial" w:hAnsi="Arial Narrow" w:cs="Arial"/>
          <w:sz w:val="22"/>
          <w:szCs w:val="22"/>
          <w:lang w:val="hr-HR"/>
        </w:rPr>
        <w:t>a</w:t>
      </w:r>
      <w:r w:rsidRPr="0045500D">
        <w:rPr>
          <w:rFonts w:ascii="Arial Narrow" w:eastAsia="Arial" w:hAnsi="Arial Narrow" w:cs="Arial"/>
          <w:spacing w:val="13"/>
          <w:sz w:val="22"/>
          <w:szCs w:val="22"/>
          <w:lang w:val="hr-HR"/>
        </w:rPr>
        <w:t xml:space="preserve"> </w:t>
      </w:r>
      <w:r w:rsidRPr="0045500D">
        <w:rPr>
          <w:rFonts w:ascii="Arial Narrow" w:eastAsia="Arial" w:hAnsi="Arial Narrow" w:cs="Arial"/>
          <w:sz w:val="22"/>
          <w:szCs w:val="22"/>
          <w:lang w:val="hr-HR"/>
        </w:rPr>
        <w:t>i</w:t>
      </w:r>
      <w:r w:rsidRPr="0045500D">
        <w:rPr>
          <w:rFonts w:ascii="Arial Narrow" w:eastAsia="Arial" w:hAnsi="Arial Narrow" w:cs="Arial"/>
          <w:spacing w:val="-1"/>
          <w:sz w:val="22"/>
          <w:szCs w:val="22"/>
          <w:lang w:val="hr-HR"/>
        </w:rPr>
        <w:t>l</w:t>
      </w:r>
      <w:r w:rsidRPr="0045500D">
        <w:rPr>
          <w:rFonts w:ascii="Arial Narrow" w:eastAsia="Arial" w:hAnsi="Arial Narrow" w:cs="Arial"/>
          <w:sz w:val="22"/>
          <w:szCs w:val="22"/>
          <w:lang w:val="hr-HR"/>
        </w:rPr>
        <w:t>i</w:t>
      </w:r>
      <w:r w:rsidRPr="0045500D">
        <w:rPr>
          <w:rFonts w:ascii="Arial Narrow" w:eastAsia="Arial" w:hAnsi="Arial Narrow" w:cs="Arial"/>
          <w:spacing w:val="12"/>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z w:val="22"/>
          <w:szCs w:val="22"/>
          <w:lang w:val="hr-HR"/>
        </w:rPr>
        <w:t>r</w:t>
      </w:r>
      <w:r w:rsidRPr="0045500D">
        <w:rPr>
          <w:rFonts w:ascii="Arial Narrow" w:eastAsia="Arial" w:hAnsi="Arial Narrow" w:cs="Arial"/>
          <w:spacing w:val="-2"/>
          <w:sz w:val="22"/>
          <w:szCs w:val="22"/>
          <w:lang w:val="hr-HR"/>
        </w:rPr>
        <w:t>o</w:t>
      </w:r>
      <w:r w:rsidRPr="0045500D">
        <w:rPr>
          <w:rFonts w:ascii="Arial Narrow" w:eastAsia="Arial" w:hAnsi="Arial Narrow" w:cs="Arial"/>
          <w:spacing w:val="1"/>
          <w:sz w:val="22"/>
          <w:szCs w:val="22"/>
          <w:lang w:val="hr-HR"/>
        </w:rPr>
        <w:t>m</w:t>
      </w:r>
      <w:r w:rsidRPr="0045500D">
        <w:rPr>
          <w:rFonts w:ascii="Arial Narrow" w:eastAsia="Arial" w:hAnsi="Arial Narrow" w:cs="Arial"/>
          <w:sz w:val="22"/>
          <w:szCs w:val="22"/>
          <w:lang w:val="hr-HR"/>
        </w:rPr>
        <w:t>j</w:t>
      </w:r>
      <w:r w:rsidRPr="0045500D">
        <w:rPr>
          <w:rFonts w:ascii="Arial Narrow" w:eastAsia="Arial" w:hAnsi="Arial Narrow" w:cs="Arial"/>
          <w:spacing w:val="-2"/>
          <w:sz w:val="22"/>
          <w:szCs w:val="22"/>
          <w:lang w:val="hr-HR"/>
        </w:rPr>
        <w:t>e</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i</w:t>
      </w:r>
      <w:r w:rsidRPr="0045500D">
        <w:rPr>
          <w:rFonts w:ascii="Arial Narrow" w:eastAsia="Arial" w:hAnsi="Arial Narrow" w:cs="Arial"/>
          <w:spacing w:val="12"/>
          <w:sz w:val="22"/>
          <w:szCs w:val="22"/>
          <w:lang w:val="hr-HR"/>
        </w:rPr>
        <w:t xml:space="preserve"> </w:t>
      </w:r>
      <w:r w:rsidRPr="0045500D">
        <w:rPr>
          <w:rFonts w:ascii="Arial Narrow" w:eastAsia="Arial" w:hAnsi="Arial Narrow" w:cs="Arial"/>
          <w:sz w:val="22"/>
          <w:szCs w:val="22"/>
          <w:lang w:val="hr-HR"/>
        </w:rPr>
        <w:t>t</w:t>
      </w:r>
      <w:r w:rsidRPr="0045500D">
        <w:rPr>
          <w:rFonts w:ascii="Arial Narrow" w:eastAsia="Arial" w:hAnsi="Arial Narrow" w:cs="Arial"/>
          <w:spacing w:val="1"/>
          <w:sz w:val="22"/>
          <w:szCs w:val="22"/>
          <w:lang w:val="hr-HR"/>
        </w:rPr>
        <w:t>e</w:t>
      </w:r>
      <w:r w:rsidRPr="0045500D">
        <w:rPr>
          <w:rFonts w:ascii="Arial Narrow" w:eastAsia="Arial" w:hAnsi="Arial Narrow" w:cs="Arial"/>
          <w:spacing w:val="-2"/>
          <w:sz w:val="22"/>
          <w:szCs w:val="22"/>
          <w:lang w:val="hr-HR"/>
        </w:rPr>
        <w:t>k</w:t>
      </w:r>
      <w:r w:rsidRPr="0045500D">
        <w:rPr>
          <w:rFonts w:ascii="Arial Narrow" w:eastAsia="Arial" w:hAnsi="Arial Narrow" w:cs="Arial"/>
          <w:sz w:val="22"/>
          <w:szCs w:val="22"/>
          <w:lang w:val="hr-HR"/>
        </w:rPr>
        <w:t>st</w:t>
      </w:r>
      <w:r w:rsidRPr="0045500D">
        <w:rPr>
          <w:rFonts w:ascii="Arial Narrow" w:eastAsia="Arial" w:hAnsi="Arial Narrow" w:cs="Arial"/>
          <w:spacing w:val="13"/>
          <w:sz w:val="22"/>
          <w:szCs w:val="22"/>
          <w:lang w:val="hr-HR"/>
        </w:rPr>
        <w:t xml:space="preserve"> </w:t>
      </w:r>
      <w:r w:rsidRPr="0045500D">
        <w:rPr>
          <w:rFonts w:ascii="Arial Narrow" w:eastAsia="Arial" w:hAnsi="Arial Narrow" w:cs="Arial"/>
          <w:sz w:val="22"/>
          <w:szCs w:val="22"/>
          <w:lang w:val="hr-HR"/>
        </w:rPr>
        <w:t>i</w:t>
      </w:r>
      <w:r w:rsidRPr="0045500D">
        <w:rPr>
          <w:rFonts w:ascii="Arial Narrow" w:eastAsia="Arial" w:hAnsi="Arial Narrow" w:cs="Arial"/>
          <w:spacing w:val="-1"/>
          <w:sz w:val="22"/>
          <w:szCs w:val="22"/>
          <w:lang w:val="hr-HR"/>
        </w:rPr>
        <w:t>l</w:t>
      </w:r>
      <w:r w:rsidRPr="0045500D">
        <w:rPr>
          <w:rFonts w:ascii="Arial Narrow" w:eastAsia="Arial" w:hAnsi="Arial Narrow" w:cs="Arial"/>
          <w:sz w:val="22"/>
          <w:szCs w:val="22"/>
          <w:lang w:val="hr-HR"/>
        </w:rPr>
        <w:t>i</w:t>
      </w:r>
      <w:r w:rsidRPr="0045500D">
        <w:rPr>
          <w:rFonts w:ascii="Arial Narrow" w:eastAsia="Arial" w:hAnsi="Arial Narrow" w:cs="Arial"/>
          <w:spacing w:val="12"/>
          <w:sz w:val="22"/>
          <w:szCs w:val="22"/>
          <w:lang w:val="hr-HR"/>
        </w:rPr>
        <w:t xml:space="preserve"> </w:t>
      </w:r>
      <w:r w:rsidRPr="0045500D">
        <w:rPr>
          <w:rFonts w:ascii="Arial Narrow" w:eastAsia="Arial" w:hAnsi="Arial Narrow" w:cs="Arial"/>
          <w:sz w:val="22"/>
          <w:szCs w:val="22"/>
          <w:lang w:val="hr-HR"/>
        </w:rPr>
        <w:t>k</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i</w:t>
      </w:r>
      <w:r w:rsidRPr="0045500D">
        <w:rPr>
          <w:rFonts w:ascii="Arial Narrow" w:eastAsia="Arial" w:hAnsi="Arial Narrow" w:cs="Arial"/>
          <w:sz w:val="22"/>
          <w:szCs w:val="22"/>
          <w:lang w:val="hr-HR"/>
        </w:rPr>
        <w:t>čine</w:t>
      </w:r>
      <w:r w:rsidRPr="0045500D">
        <w:rPr>
          <w:rFonts w:ascii="Arial Narrow" w:eastAsia="Arial" w:hAnsi="Arial Narrow" w:cs="Arial"/>
          <w:spacing w:val="14"/>
          <w:sz w:val="22"/>
          <w:szCs w:val="22"/>
          <w:lang w:val="hr-HR"/>
        </w:rPr>
        <w:t xml:space="preserve"> </w:t>
      </w:r>
      <w:r w:rsidRPr="0045500D">
        <w:rPr>
          <w:rFonts w:ascii="Arial Narrow" w:eastAsia="Arial" w:hAnsi="Arial Narrow" w:cs="Arial"/>
          <w:spacing w:val="1"/>
          <w:sz w:val="22"/>
          <w:szCs w:val="22"/>
          <w:lang w:val="hr-HR"/>
        </w:rPr>
        <w:t>na</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ed</w:t>
      </w:r>
      <w:r w:rsidRPr="0045500D">
        <w:rPr>
          <w:rFonts w:ascii="Arial Narrow" w:eastAsia="Arial" w:hAnsi="Arial Narrow" w:cs="Arial"/>
          <w:spacing w:val="-1"/>
          <w:sz w:val="22"/>
          <w:szCs w:val="22"/>
          <w:lang w:val="hr-HR"/>
        </w:rPr>
        <w:t>e</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e</w:t>
      </w:r>
      <w:r w:rsidRPr="0045500D">
        <w:rPr>
          <w:rFonts w:ascii="Arial Narrow" w:eastAsia="Arial" w:hAnsi="Arial Narrow" w:cs="Arial"/>
          <w:spacing w:val="11"/>
          <w:sz w:val="22"/>
          <w:szCs w:val="22"/>
          <w:lang w:val="hr-HR"/>
        </w:rPr>
        <w:t xml:space="preserve"> </w:t>
      </w:r>
      <w:r w:rsidRPr="0045500D">
        <w:rPr>
          <w:rFonts w:ascii="Arial Narrow" w:eastAsia="Arial" w:hAnsi="Arial Narrow" w:cs="Arial"/>
          <w:sz w:val="22"/>
          <w:szCs w:val="22"/>
          <w:lang w:val="hr-HR"/>
        </w:rPr>
        <w:t>u</w:t>
      </w:r>
      <w:r w:rsidRPr="0045500D">
        <w:rPr>
          <w:rFonts w:ascii="Arial Narrow" w:eastAsia="Arial" w:hAnsi="Arial Narrow" w:cs="Arial"/>
          <w:spacing w:val="13"/>
          <w:sz w:val="22"/>
          <w:szCs w:val="22"/>
          <w:lang w:val="hr-HR"/>
        </w:rPr>
        <w:t xml:space="preserve"> </w:t>
      </w:r>
      <w:r w:rsidRPr="0045500D">
        <w:rPr>
          <w:rFonts w:ascii="Arial Narrow" w:eastAsia="Arial" w:hAnsi="Arial Narrow" w:cs="Arial"/>
          <w:spacing w:val="1"/>
          <w:sz w:val="22"/>
          <w:szCs w:val="22"/>
          <w:lang w:val="hr-HR"/>
        </w:rPr>
        <w:t>ob</w:t>
      </w:r>
      <w:r w:rsidRPr="0045500D">
        <w:rPr>
          <w:rFonts w:ascii="Arial Narrow" w:eastAsia="Arial" w:hAnsi="Arial Narrow" w:cs="Arial"/>
          <w:spacing w:val="-3"/>
          <w:sz w:val="22"/>
          <w:szCs w:val="22"/>
          <w:lang w:val="hr-HR"/>
        </w:rPr>
        <w:t>r</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scu</w:t>
      </w:r>
      <w:r w:rsidRPr="0045500D">
        <w:rPr>
          <w:rFonts w:ascii="Arial Narrow" w:eastAsia="Arial" w:hAnsi="Arial Narrow" w:cs="Arial"/>
          <w:spacing w:val="13"/>
          <w:sz w:val="22"/>
          <w:szCs w:val="22"/>
          <w:lang w:val="hr-HR"/>
        </w:rPr>
        <w:t xml:space="preserve"> </w:t>
      </w:r>
      <w:r w:rsidRPr="0045500D">
        <w:rPr>
          <w:rFonts w:ascii="Arial Narrow" w:eastAsia="Arial" w:hAnsi="Arial Narrow" w:cs="Arial"/>
          <w:sz w:val="22"/>
          <w:szCs w:val="22"/>
          <w:lang w:val="hr-HR"/>
        </w:rPr>
        <w:t>troš</w:t>
      </w:r>
      <w:r w:rsidRPr="0045500D">
        <w:rPr>
          <w:rFonts w:ascii="Arial Narrow" w:eastAsia="Arial" w:hAnsi="Arial Narrow" w:cs="Arial"/>
          <w:spacing w:val="-2"/>
          <w:sz w:val="22"/>
          <w:szCs w:val="22"/>
          <w:lang w:val="hr-HR"/>
        </w:rPr>
        <w:t>k</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ika</w:t>
      </w:r>
      <w:r w:rsidRPr="0045500D">
        <w:rPr>
          <w:rFonts w:ascii="Arial Narrow" w:eastAsia="Arial" w:hAnsi="Arial Narrow" w:cs="Arial"/>
          <w:spacing w:val="13"/>
          <w:sz w:val="22"/>
          <w:szCs w:val="22"/>
          <w:lang w:val="hr-HR"/>
        </w:rPr>
        <w:t xml:space="preserve"> </w:t>
      </w:r>
      <w:r w:rsidRPr="0045500D">
        <w:rPr>
          <w:rFonts w:ascii="Arial Narrow" w:eastAsia="Arial" w:hAnsi="Arial Narrow" w:cs="Arial"/>
          <w:sz w:val="22"/>
          <w:szCs w:val="22"/>
          <w:lang w:val="hr-HR"/>
        </w:rPr>
        <w:t>s</w:t>
      </w:r>
      <w:r w:rsidRPr="0045500D">
        <w:rPr>
          <w:rFonts w:ascii="Arial Narrow" w:eastAsia="Arial" w:hAnsi="Arial Narrow" w:cs="Arial"/>
          <w:spacing w:val="1"/>
          <w:sz w:val="22"/>
          <w:szCs w:val="22"/>
          <w:lang w:val="hr-HR"/>
        </w:rPr>
        <w:t>ma</w:t>
      </w:r>
      <w:r w:rsidRPr="0045500D">
        <w:rPr>
          <w:rFonts w:ascii="Arial Narrow" w:eastAsia="Arial" w:hAnsi="Arial Narrow" w:cs="Arial"/>
          <w:sz w:val="22"/>
          <w:szCs w:val="22"/>
          <w:lang w:val="hr-HR"/>
        </w:rPr>
        <w:t>t</w:t>
      </w:r>
      <w:r w:rsidRPr="0045500D">
        <w:rPr>
          <w:rFonts w:ascii="Arial Narrow" w:eastAsia="Arial" w:hAnsi="Arial Narrow" w:cs="Arial"/>
          <w:spacing w:val="-3"/>
          <w:sz w:val="22"/>
          <w:szCs w:val="22"/>
          <w:lang w:val="hr-HR"/>
        </w:rPr>
        <w:t>r</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t</w:t>
      </w:r>
      <w:r w:rsidRPr="0045500D">
        <w:rPr>
          <w:rFonts w:ascii="Arial Narrow" w:eastAsia="Arial" w:hAnsi="Arial Narrow" w:cs="Arial"/>
          <w:spacing w:val="13"/>
          <w:sz w:val="22"/>
          <w:szCs w:val="22"/>
          <w:lang w:val="hr-HR"/>
        </w:rPr>
        <w:t xml:space="preserve"> </w:t>
      </w:r>
      <w:r w:rsidRPr="0045500D">
        <w:rPr>
          <w:rFonts w:ascii="Arial Narrow" w:eastAsia="Arial" w:hAnsi="Arial Narrow" w:cs="Arial"/>
          <w:sz w:val="22"/>
          <w:szCs w:val="22"/>
          <w:lang w:val="hr-HR"/>
        </w:rPr>
        <w:t>će</w:t>
      </w:r>
      <w:r w:rsidRPr="0045500D">
        <w:rPr>
          <w:rFonts w:ascii="Arial Narrow" w:eastAsia="Arial" w:hAnsi="Arial Narrow" w:cs="Arial"/>
          <w:spacing w:val="13"/>
          <w:sz w:val="22"/>
          <w:szCs w:val="22"/>
          <w:lang w:val="hr-HR"/>
        </w:rPr>
        <w:t xml:space="preserve"> </w:t>
      </w:r>
      <w:r w:rsidRPr="0045500D">
        <w:rPr>
          <w:rFonts w:ascii="Arial Narrow" w:eastAsia="Arial" w:hAnsi="Arial Narrow" w:cs="Arial"/>
          <w:spacing w:val="-2"/>
          <w:sz w:val="22"/>
          <w:szCs w:val="22"/>
          <w:lang w:val="hr-HR"/>
        </w:rPr>
        <w:t>s</w:t>
      </w:r>
      <w:r w:rsidRPr="0045500D">
        <w:rPr>
          <w:rFonts w:ascii="Arial Narrow" w:eastAsia="Arial" w:hAnsi="Arial Narrow" w:cs="Arial"/>
          <w:sz w:val="22"/>
          <w:szCs w:val="22"/>
          <w:lang w:val="hr-HR"/>
        </w:rPr>
        <w:t>e</w:t>
      </w:r>
      <w:r w:rsidRPr="0045500D">
        <w:rPr>
          <w:rFonts w:ascii="Arial Narrow" w:eastAsia="Arial" w:hAnsi="Arial Narrow" w:cs="Arial"/>
          <w:spacing w:val="13"/>
          <w:sz w:val="22"/>
          <w:szCs w:val="22"/>
          <w:lang w:val="hr-HR"/>
        </w:rPr>
        <w:t xml:space="preserve"> </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a je</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t</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k</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v</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t</w:t>
      </w:r>
      <w:r w:rsidRPr="0045500D">
        <w:rPr>
          <w:rFonts w:ascii="Arial Narrow" w:eastAsia="Arial" w:hAnsi="Arial Narrow" w:cs="Arial"/>
          <w:sz w:val="22"/>
          <w:szCs w:val="22"/>
          <w:lang w:val="hr-HR"/>
        </w:rPr>
        <w:t>rošk</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 xml:space="preserve">ik </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ep</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t</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u</w:t>
      </w:r>
      <w:r w:rsidRPr="0045500D">
        <w:rPr>
          <w:rFonts w:ascii="Arial Narrow" w:eastAsia="Arial" w:hAnsi="Arial Narrow" w:cs="Arial"/>
          <w:sz w:val="22"/>
          <w:szCs w:val="22"/>
          <w:lang w:val="hr-HR"/>
        </w:rPr>
        <w:t>n</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 xml:space="preserve">i </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e</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ž</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ći te</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 xml:space="preserve">će </w:t>
      </w:r>
      <w:r w:rsidRPr="0045500D">
        <w:rPr>
          <w:rFonts w:ascii="Arial Narrow" w:eastAsia="Arial" w:hAnsi="Arial Narrow" w:cs="Arial"/>
          <w:spacing w:val="1"/>
          <w:sz w:val="22"/>
          <w:szCs w:val="22"/>
          <w:lang w:val="hr-HR"/>
        </w:rPr>
        <w:t>po</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ud</w:t>
      </w:r>
      <w:r w:rsidRPr="0045500D">
        <w:rPr>
          <w:rFonts w:ascii="Arial Narrow" w:eastAsia="Arial" w:hAnsi="Arial Narrow" w:cs="Arial"/>
          <w:sz w:val="22"/>
          <w:szCs w:val="22"/>
          <w:lang w:val="hr-HR"/>
        </w:rPr>
        <w:t>a</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b</w:t>
      </w:r>
      <w:r w:rsidRPr="0045500D">
        <w:rPr>
          <w:rFonts w:ascii="Arial Narrow" w:eastAsia="Arial" w:hAnsi="Arial Narrow" w:cs="Arial"/>
          <w:sz w:val="22"/>
          <w:szCs w:val="22"/>
          <w:lang w:val="hr-HR"/>
        </w:rPr>
        <w:t xml:space="preserve">iti </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db</w:t>
      </w:r>
      <w:r w:rsidRPr="0045500D">
        <w:rPr>
          <w:rFonts w:ascii="Arial Narrow" w:eastAsia="Arial" w:hAnsi="Arial Narrow" w:cs="Arial"/>
          <w:sz w:val="22"/>
          <w:szCs w:val="22"/>
          <w:lang w:val="hr-HR"/>
        </w:rPr>
        <w:t>i</w:t>
      </w:r>
      <w:r w:rsidRPr="0045500D">
        <w:rPr>
          <w:rFonts w:ascii="Arial Narrow" w:eastAsia="Arial" w:hAnsi="Arial Narrow" w:cs="Arial"/>
          <w:spacing w:val="-1"/>
          <w:sz w:val="22"/>
          <w:szCs w:val="22"/>
          <w:lang w:val="hr-HR"/>
        </w:rPr>
        <w:t>j</w:t>
      </w:r>
      <w:r w:rsidRPr="0045500D">
        <w:rPr>
          <w:rFonts w:ascii="Arial Narrow" w:eastAsia="Arial" w:hAnsi="Arial Narrow" w:cs="Arial"/>
          <w:spacing w:val="1"/>
          <w:sz w:val="22"/>
          <w:szCs w:val="22"/>
          <w:lang w:val="hr-HR"/>
        </w:rPr>
        <w:t>e</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a</w:t>
      </w:r>
      <w:r w:rsidR="001C6E73" w:rsidRPr="0045500D">
        <w:rPr>
          <w:rFonts w:ascii="Arial Narrow" w:eastAsia="Arial" w:hAnsi="Arial Narrow" w:cs="Arial"/>
          <w:sz w:val="22"/>
          <w:szCs w:val="22"/>
          <w:lang w:val="hr-HR"/>
        </w:rPr>
        <w:t>.</w:t>
      </w:r>
    </w:p>
    <w:p w:rsidR="00AD6FA3" w:rsidRPr="0045500D" w:rsidRDefault="00AD6FA3" w:rsidP="00B75E0A">
      <w:pPr>
        <w:tabs>
          <w:tab w:val="left" w:pos="3810"/>
        </w:tabs>
        <w:spacing w:line="360" w:lineRule="auto"/>
        <w:rPr>
          <w:rFonts w:ascii="Arial Narrow" w:eastAsia="Arial" w:hAnsi="Arial Narrow" w:cs="Arial"/>
          <w:sz w:val="22"/>
          <w:szCs w:val="22"/>
          <w:lang w:val="hr-HR"/>
        </w:rPr>
      </w:pPr>
    </w:p>
    <w:p w:rsidR="00AA3D92" w:rsidRPr="000B5860" w:rsidRDefault="00B75E0A" w:rsidP="00B75E0A">
      <w:pPr>
        <w:spacing w:before="29" w:line="360" w:lineRule="auto"/>
        <w:ind w:right="6708"/>
        <w:rPr>
          <w:rFonts w:ascii="Arial Narrow" w:eastAsia="Arial" w:hAnsi="Arial Narrow" w:cs="Arial"/>
          <w:sz w:val="22"/>
          <w:szCs w:val="22"/>
          <w:lang w:val="hr-HR"/>
        </w:rPr>
      </w:pPr>
      <w:r w:rsidRPr="000B5860">
        <w:rPr>
          <w:rFonts w:ascii="Arial Narrow" w:eastAsia="Arial" w:hAnsi="Arial Narrow" w:cs="Arial"/>
          <w:b/>
          <w:spacing w:val="1"/>
          <w:sz w:val="22"/>
          <w:szCs w:val="22"/>
          <w:lang w:val="hr-HR"/>
        </w:rPr>
        <w:t>10</w:t>
      </w:r>
      <w:r w:rsidR="00042926" w:rsidRPr="000B5860">
        <w:rPr>
          <w:rFonts w:ascii="Arial Narrow" w:eastAsia="Arial" w:hAnsi="Arial Narrow" w:cs="Arial"/>
          <w:b/>
          <w:sz w:val="22"/>
          <w:szCs w:val="22"/>
          <w:lang w:val="hr-HR"/>
        </w:rPr>
        <w:t>.</w:t>
      </w:r>
      <w:r w:rsidR="00042926" w:rsidRPr="000B5860">
        <w:rPr>
          <w:rFonts w:ascii="Arial Narrow" w:eastAsia="Arial" w:hAnsi="Arial Narrow" w:cs="Arial"/>
          <w:b/>
          <w:spacing w:val="1"/>
          <w:sz w:val="22"/>
          <w:szCs w:val="22"/>
          <w:lang w:val="hr-HR"/>
        </w:rPr>
        <w:t xml:space="preserve"> </w:t>
      </w:r>
      <w:r w:rsidR="00AA3D92" w:rsidRPr="000B5860">
        <w:rPr>
          <w:rFonts w:ascii="Arial Narrow" w:eastAsia="Arial" w:hAnsi="Arial Narrow" w:cs="Arial"/>
          <w:b/>
          <w:spacing w:val="-1"/>
          <w:sz w:val="22"/>
          <w:szCs w:val="22"/>
          <w:lang w:val="hr-HR"/>
        </w:rPr>
        <w:t>M</w:t>
      </w:r>
      <w:r w:rsidR="00AA3D92" w:rsidRPr="000B5860">
        <w:rPr>
          <w:rFonts w:ascii="Arial Narrow" w:eastAsia="Arial" w:hAnsi="Arial Narrow" w:cs="Arial"/>
          <w:b/>
          <w:spacing w:val="-2"/>
          <w:sz w:val="22"/>
          <w:szCs w:val="22"/>
          <w:lang w:val="hr-HR"/>
        </w:rPr>
        <w:t>j</w:t>
      </w:r>
      <w:r w:rsidR="00AA3D92" w:rsidRPr="000B5860">
        <w:rPr>
          <w:rFonts w:ascii="Arial Narrow" w:eastAsia="Arial" w:hAnsi="Arial Narrow" w:cs="Arial"/>
          <w:b/>
          <w:spacing w:val="1"/>
          <w:sz w:val="22"/>
          <w:szCs w:val="22"/>
          <w:lang w:val="hr-HR"/>
        </w:rPr>
        <w:t>es</w:t>
      </w:r>
      <w:r w:rsidR="00AA3D92" w:rsidRPr="000B5860">
        <w:rPr>
          <w:rFonts w:ascii="Arial Narrow" w:eastAsia="Arial" w:hAnsi="Arial Narrow" w:cs="Arial"/>
          <w:b/>
          <w:sz w:val="22"/>
          <w:szCs w:val="22"/>
          <w:lang w:val="hr-HR"/>
        </w:rPr>
        <w:t>to i</w:t>
      </w:r>
      <w:r w:rsidR="00AA3D92" w:rsidRPr="000B5860">
        <w:rPr>
          <w:rFonts w:ascii="Arial Narrow" w:eastAsia="Arial" w:hAnsi="Arial Narrow" w:cs="Arial"/>
          <w:b/>
          <w:spacing w:val="1"/>
          <w:sz w:val="22"/>
          <w:szCs w:val="22"/>
          <w:lang w:val="hr-HR"/>
        </w:rPr>
        <w:t>zvršenja</w:t>
      </w:r>
      <w:r w:rsidR="00AA3D92" w:rsidRPr="000B5860">
        <w:rPr>
          <w:rFonts w:ascii="Arial Narrow" w:eastAsia="Arial" w:hAnsi="Arial Narrow" w:cs="Arial"/>
          <w:b/>
          <w:spacing w:val="-1"/>
          <w:sz w:val="22"/>
          <w:szCs w:val="22"/>
          <w:lang w:val="hr-HR"/>
        </w:rPr>
        <w:t xml:space="preserve"> </w:t>
      </w:r>
    </w:p>
    <w:p w:rsidR="00CF4BD4" w:rsidRPr="000B5860" w:rsidRDefault="001341B1" w:rsidP="00B75E0A">
      <w:pPr>
        <w:widowControl w:val="0"/>
        <w:autoSpaceDE w:val="0"/>
        <w:autoSpaceDN w:val="0"/>
        <w:adjustRightInd w:val="0"/>
        <w:spacing w:line="360" w:lineRule="auto"/>
        <w:rPr>
          <w:rFonts w:ascii="Arial Narrow" w:hAnsi="Arial Narrow" w:cs="Arial"/>
          <w:sz w:val="22"/>
          <w:szCs w:val="22"/>
          <w:lang w:val="hr-HR"/>
        </w:rPr>
      </w:pPr>
      <w:r w:rsidRPr="000B5860">
        <w:rPr>
          <w:rFonts w:ascii="Arial Narrow" w:hAnsi="Arial Narrow" w:cs="Arial"/>
          <w:sz w:val="22"/>
          <w:szCs w:val="22"/>
          <w:lang w:val="hr-HR"/>
        </w:rPr>
        <w:t xml:space="preserve">Mjesto izvršenja usluge, </w:t>
      </w:r>
      <w:r w:rsidR="00CF4BD4" w:rsidRPr="000B5860">
        <w:rPr>
          <w:rFonts w:ascii="Arial Narrow" w:hAnsi="Arial Narrow" w:cs="Arial"/>
          <w:sz w:val="22"/>
          <w:szCs w:val="22"/>
          <w:lang w:val="hr-HR"/>
        </w:rPr>
        <w:t>kako slijedi:</w:t>
      </w:r>
    </w:p>
    <w:p w:rsidR="00CF4BD4" w:rsidRPr="0045500D" w:rsidRDefault="00CF4BD4" w:rsidP="00B75E0A">
      <w:pPr>
        <w:tabs>
          <w:tab w:val="left" w:pos="4111"/>
        </w:tabs>
        <w:spacing w:line="360" w:lineRule="auto"/>
        <w:ind w:left="284" w:hanging="284"/>
        <w:jc w:val="both"/>
        <w:rPr>
          <w:rFonts w:ascii="Arial Narrow" w:hAnsi="Arial Narrow" w:cs="Arial"/>
          <w:sz w:val="22"/>
          <w:szCs w:val="22"/>
          <w:lang w:val="hr-HR"/>
        </w:rPr>
      </w:pPr>
      <w:r w:rsidRPr="000B5860">
        <w:rPr>
          <w:rFonts w:ascii="Arial Narrow" w:hAnsi="Arial Narrow"/>
          <w:sz w:val="22"/>
          <w:szCs w:val="22"/>
          <w:lang w:val="hr-HR"/>
        </w:rPr>
        <w:tab/>
      </w:r>
      <w:r w:rsidRPr="000B5860">
        <w:rPr>
          <w:rFonts w:ascii="Arial Narrow" w:hAnsi="Arial Narrow" w:cs="Arial"/>
          <w:sz w:val="22"/>
          <w:szCs w:val="22"/>
          <w:lang w:val="hr-HR"/>
        </w:rPr>
        <w:t>1.Klinički bolnički centar Sestre milosrdnice, Zagreb, Vinogradska cesta 29</w:t>
      </w:r>
    </w:p>
    <w:p w:rsidR="00F42A6F" w:rsidRPr="0045500D" w:rsidRDefault="00F42A6F" w:rsidP="00B75E0A">
      <w:pPr>
        <w:spacing w:line="360" w:lineRule="auto"/>
        <w:ind w:right="7466"/>
        <w:jc w:val="both"/>
        <w:rPr>
          <w:rFonts w:ascii="Arial Narrow" w:eastAsia="Arial" w:hAnsi="Arial Narrow" w:cs="Arial"/>
          <w:b/>
          <w:spacing w:val="1"/>
          <w:sz w:val="22"/>
          <w:szCs w:val="22"/>
          <w:lang w:val="hr-HR"/>
        </w:rPr>
      </w:pPr>
    </w:p>
    <w:p w:rsidR="00B75E0A" w:rsidRPr="0045500D" w:rsidRDefault="00B75E0A" w:rsidP="00B75E0A">
      <w:pPr>
        <w:spacing w:line="360" w:lineRule="auto"/>
        <w:ind w:right="7466"/>
        <w:jc w:val="both"/>
        <w:rPr>
          <w:rFonts w:ascii="Arial Narrow" w:eastAsia="Arial" w:hAnsi="Arial Narrow" w:cs="Arial"/>
          <w:b/>
          <w:spacing w:val="1"/>
          <w:sz w:val="22"/>
          <w:szCs w:val="22"/>
          <w:lang w:val="hr-HR"/>
        </w:rPr>
      </w:pPr>
      <w:r w:rsidRPr="00DB0594">
        <w:rPr>
          <w:rFonts w:ascii="Arial Narrow" w:eastAsia="Arial" w:hAnsi="Arial Narrow" w:cs="Arial"/>
          <w:b/>
          <w:spacing w:val="1"/>
          <w:sz w:val="22"/>
          <w:szCs w:val="22"/>
          <w:lang w:val="hr-HR"/>
        </w:rPr>
        <w:t>11</w:t>
      </w:r>
      <w:r w:rsidR="00042926" w:rsidRPr="00DB0594">
        <w:rPr>
          <w:rFonts w:ascii="Arial Narrow" w:eastAsia="Arial" w:hAnsi="Arial Narrow" w:cs="Arial"/>
          <w:b/>
          <w:sz w:val="22"/>
          <w:szCs w:val="22"/>
          <w:lang w:val="hr-HR"/>
        </w:rPr>
        <w:t>.</w:t>
      </w:r>
      <w:r w:rsidR="00042926" w:rsidRPr="00DB0594">
        <w:rPr>
          <w:rFonts w:ascii="Arial Narrow" w:eastAsia="Arial" w:hAnsi="Arial Narrow" w:cs="Arial"/>
          <w:b/>
          <w:spacing w:val="1"/>
          <w:sz w:val="22"/>
          <w:szCs w:val="22"/>
          <w:lang w:val="hr-HR"/>
        </w:rPr>
        <w:t xml:space="preserve"> </w:t>
      </w:r>
      <w:r w:rsidR="00042926" w:rsidRPr="00DB0594">
        <w:rPr>
          <w:rFonts w:ascii="Arial Narrow" w:eastAsia="Arial" w:hAnsi="Arial Narrow" w:cs="Arial"/>
          <w:b/>
          <w:sz w:val="22"/>
          <w:szCs w:val="22"/>
          <w:lang w:val="hr-HR"/>
        </w:rPr>
        <w:t>R</w:t>
      </w:r>
      <w:r w:rsidR="00042926" w:rsidRPr="00DB0594">
        <w:rPr>
          <w:rFonts w:ascii="Arial Narrow" w:eastAsia="Arial" w:hAnsi="Arial Narrow" w:cs="Arial"/>
          <w:b/>
          <w:spacing w:val="-1"/>
          <w:sz w:val="22"/>
          <w:szCs w:val="22"/>
          <w:lang w:val="hr-HR"/>
        </w:rPr>
        <w:t>o</w:t>
      </w:r>
      <w:r w:rsidR="00042926" w:rsidRPr="00DB0594">
        <w:rPr>
          <w:rFonts w:ascii="Arial Narrow" w:eastAsia="Arial" w:hAnsi="Arial Narrow" w:cs="Arial"/>
          <w:b/>
          <w:sz w:val="22"/>
          <w:szCs w:val="22"/>
          <w:lang w:val="hr-HR"/>
        </w:rPr>
        <w:t>k</w:t>
      </w:r>
      <w:r w:rsidR="00042926" w:rsidRPr="00DB0594">
        <w:rPr>
          <w:rFonts w:ascii="Arial Narrow" w:eastAsia="Arial" w:hAnsi="Arial Narrow" w:cs="Arial"/>
          <w:b/>
          <w:spacing w:val="-1"/>
          <w:sz w:val="22"/>
          <w:szCs w:val="22"/>
          <w:lang w:val="hr-HR"/>
        </w:rPr>
        <w:t xml:space="preserve"> </w:t>
      </w:r>
      <w:r w:rsidR="00042926" w:rsidRPr="00DB0594">
        <w:rPr>
          <w:rFonts w:ascii="Arial Narrow" w:eastAsia="Arial" w:hAnsi="Arial Narrow" w:cs="Arial"/>
          <w:b/>
          <w:sz w:val="22"/>
          <w:szCs w:val="22"/>
          <w:lang w:val="hr-HR"/>
        </w:rPr>
        <w:t>i</w:t>
      </w:r>
      <w:r w:rsidR="001129FD" w:rsidRPr="00DB0594">
        <w:rPr>
          <w:rFonts w:ascii="Arial Narrow" w:eastAsia="Arial" w:hAnsi="Arial Narrow" w:cs="Arial"/>
          <w:b/>
          <w:spacing w:val="1"/>
          <w:sz w:val="22"/>
          <w:szCs w:val="22"/>
          <w:lang w:val="hr-HR"/>
        </w:rPr>
        <w:t>zvršenja</w:t>
      </w:r>
    </w:p>
    <w:p w:rsidR="002D3EDA" w:rsidRPr="00FA68FF" w:rsidRDefault="00B75E0A" w:rsidP="00B75E0A">
      <w:pPr>
        <w:spacing w:line="360" w:lineRule="auto"/>
        <w:jc w:val="both"/>
        <w:rPr>
          <w:rFonts w:ascii="Arial Narrow" w:eastAsia="Arial" w:hAnsi="Arial Narrow" w:cs="Arial"/>
          <w:spacing w:val="1"/>
          <w:sz w:val="22"/>
          <w:szCs w:val="22"/>
          <w:lang w:val="hr-HR"/>
        </w:rPr>
      </w:pPr>
      <w:r w:rsidRPr="00FA68FF">
        <w:rPr>
          <w:rFonts w:ascii="Arial Narrow" w:eastAsia="Arial" w:hAnsi="Arial Narrow" w:cs="Arial"/>
          <w:spacing w:val="1"/>
          <w:sz w:val="22"/>
          <w:szCs w:val="22"/>
          <w:lang w:val="hr-HR"/>
        </w:rPr>
        <w:t>Rok provedbe usluga koje su predmet ovo</w:t>
      </w:r>
      <w:r w:rsidR="002D3EDA" w:rsidRPr="00FA68FF">
        <w:rPr>
          <w:rFonts w:ascii="Arial Narrow" w:eastAsia="Arial" w:hAnsi="Arial Narrow" w:cs="Arial"/>
          <w:spacing w:val="1"/>
          <w:sz w:val="22"/>
          <w:szCs w:val="22"/>
          <w:lang w:val="hr-HR"/>
        </w:rPr>
        <w:t>ga postupka nabave se predviđa se kako slijedi:</w:t>
      </w:r>
    </w:p>
    <w:p w:rsidR="00FA68FF" w:rsidRPr="00FA68FF" w:rsidRDefault="00FA68FF" w:rsidP="00FA68FF">
      <w:pPr>
        <w:pStyle w:val="ListParagraph"/>
        <w:numPr>
          <w:ilvl w:val="1"/>
          <w:numId w:val="10"/>
        </w:numPr>
        <w:spacing w:line="360" w:lineRule="auto"/>
        <w:jc w:val="both"/>
        <w:rPr>
          <w:rFonts w:ascii="Arial Narrow" w:eastAsia="Arial" w:hAnsi="Arial Narrow" w:cs="Arial"/>
          <w:spacing w:val="1"/>
          <w:sz w:val="22"/>
          <w:szCs w:val="22"/>
          <w:lang w:val="hr-HR"/>
        </w:rPr>
      </w:pPr>
      <w:r w:rsidRPr="00FA68FF">
        <w:rPr>
          <w:rFonts w:ascii="Arial Narrow" w:eastAsia="Arial" w:hAnsi="Arial Narrow" w:cs="Arial"/>
          <w:spacing w:val="1"/>
          <w:sz w:val="22"/>
          <w:szCs w:val="22"/>
          <w:lang w:val="hr-HR"/>
        </w:rPr>
        <w:t xml:space="preserve">Rok za izradu Idejnog rješenja FAZE II od odobrenja projektnog zadatke od strane naručitelja </w:t>
      </w:r>
      <w:r w:rsidRPr="00FA68FF">
        <w:rPr>
          <w:rFonts w:ascii="Arial Narrow" w:eastAsia="Arial" w:hAnsi="Arial Narrow" w:cs="Arial"/>
          <w:spacing w:val="1"/>
          <w:sz w:val="22"/>
          <w:szCs w:val="22"/>
          <w:lang w:val="hr-HR"/>
        </w:rPr>
        <w:tab/>
      </w:r>
      <w:r w:rsidRPr="00FA68FF">
        <w:rPr>
          <w:rFonts w:ascii="Arial Narrow" w:eastAsia="Arial" w:hAnsi="Arial Narrow" w:cs="Arial"/>
          <w:spacing w:val="1"/>
          <w:sz w:val="22"/>
          <w:szCs w:val="22"/>
          <w:lang w:val="hr-HR"/>
        </w:rPr>
        <w:tab/>
      </w:r>
      <w:r w:rsidRPr="00FA68FF">
        <w:rPr>
          <w:rFonts w:ascii="Arial Narrow" w:eastAsia="Arial" w:hAnsi="Arial Narrow" w:cs="Arial"/>
          <w:spacing w:val="1"/>
          <w:sz w:val="22"/>
          <w:szCs w:val="22"/>
          <w:lang w:val="hr-HR"/>
        </w:rPr>
        <w:tab/>
      </w:r>
      <w:r w:rsidRPr="00FA68FF">
        <w:rPr>
          <w:rFonts w:ascii="Arial Narrow" w:eastAsia="Arial" w:hAnsi="Arial Narrow" w:cs="Arial"/>
          <w:spacing w:val="1"/>
          <w:sz w:val="22"/>
          <w:szCs w:val="22"/>
          <w:lang w:val="hr-HR"/>
        </w:rPr>
        <w:tab/>
        <w:t>40 kalendarskih dana</w:t>
      </w:r>
    </w:p>
    <w:p w:rsidR="00FA68FF" w:rsidRDefault="00FA68FF" w:rsidP="00FA68FF">
      <w:pPr>
        <w:pStyle w:val="ListParagraph"/>
        <w:numPr>
          <w:ilvl w:val="1"/>
          <w:numId w:val="10"/>
        </w:numPr>
        <w:spacing w:line="360" w:lineRule="auto"/>
        <w:jc w:val="both"/>
        <w:rPr>
          <w:rFonts w:ascii="Arial Narrow" w:eastAsia="Arial" w:hAnsi="Arial Narrow" w:cs="Arial"/>
          <w:spacing w:val="1"/>
          <w:sz w:val="22"/>
          <w:szCs w:val="22"/>
          <w:lang w:val="hr-HR"/>
        </w:rPr>
      </w:pPr>
      <w:r w:rsidRPr="00FA68FF">
        <w:rPr>
          <w:rFonts w:ascii="Arial Narrow" w:eastAsia="Arial" w:hAnsi="Arial Narrow" w:cs="Arial"/>
          <w:spacing w:val="1"/>
          <w:sz w:val="22"/>
          <w:szCs w:val="22"/>
          <w:lang w:val="hr-HR"/>
        </w:rPr>
        <w:t>Rok za izradu dokumentacije za ishođenje uvjeta gradnje i Lokacijske dozvole je od prihvaćanja idejnog rješenja FAZE II</w:t>
      </w:r>
      <w:r w:rsidRPr="00FA68FF">
        <w:rPr>
          <w:rFonts w:ascii="Arial Narrow" w:eastAsia="Arial" w:hAnsi="Arial Narrow" w:cs="Arial"/>
          <w:spacing w:val="1"/>
          <w:sz w:val="22"/>
          <w:szCs w:val="22"/>
          <w:lang w:val="hr-HR"/>
        </w:rPr>
        <w:tab/>
        <w:t>20 kalendarskih dana</w:t>
      </w:r>
    </w:p>
    <w:p w:rsidR="006E7693" w:rsidRPr="006E7693" w:rsidRDefault="006E7693" w:rsidP="006E7693">
      <w:pPr>
        <w:spacing w:line="360" w:lineRule="auto"/>
        <w:jc w:val="both"/>
        <w:rPr>
          <w:rFonts w:ascii="Arial Narrow" w:eastAsia="Arial" w:hAnsi="Arial Narrow" w:cs="Arial"/>
          <w:spacing w:val="1"/>
          <w:sz w:val="22"/>
          <w:szCs w:val="22"/>
          <w:lang w:val="hr-HR"/>
        </w:rPr>
      </w:pPr>
    </w:p>
    <w:p w:rsidR="00B75E0A" w:rsidRPr="0045500D" w:rsidRDefault="00B75E0A" w:rsidP="00FA68FF">
      <w:pPr>
        <w:spacing w:line="360" w:lineRule="auto"/>
        <w:jc w:val="both"/>
        <w:rPr>
          <w:rFonts w:ascii="Arial Narrow" w:eastAsia="Arial" w:hAnsi="Arial Narrow" w:cs="Arial"/>
          <w:spacing w:val="1"/>
          <w:sz w:val="22"/>
          <w:szCs w:val="22"/>
          <w:lang w:val="hr-HR"/>
        </w:rPr>
      </w:pPr>
      <w:r w:rsidRPr="0045500D">
        <w:rPr>
          <w:rFonts w:ascii="Arial Narrow" w:eastAsia="Arial" w:hAnsi="Arial Narrow" w:cs="Arial"/>
          <w:spacing w:val="1"/>
          <w:sz w:val="22"/>
          <w:szCs w:val="22"/>
          <w:lang w:val="hr-HR"/>
        </w:rPr>
        <w:t xml:space="preserve">Odabrani ponuditelj je dužan nakon izrade svakog pojedinog dijela projektno-tehničke dokumentacije istu dostaviti Naručitelju na ovjeru. </w:t>
      </w:r>
      <w:r w:rsidRPr="00FA68FF">
        <w:rPr>
          <w:rFonts w:ascii="Arial Narrow" w:eastAsia="Arial" w:hAnsi="Arial Narrow" w:cs="Arial"/>
          <w:spacing w:val="1"/>
          <w:sz w:val="22"/>
          <w:szCs w:val="22"/>
          <w:lang w:val="hr-HR"/>
        </w:rPr>
        <w:t>Naručitelj će u roku od 5 dana ovjeriti istu ili tražiti njenu izmjenu i/ili dopunu. Odabrani ponuditelj je dužan izmjene/dopune izraditi u roku od 10 dana.</w:t>
      </w:r>
    </w:p>
    <w:p w:rsidR="00B75E0A" w:rsidRPr="0045500D" w:rsidRDefault="00B75E0A" w:rsidP="00B75E0A">
      <w:pPr>
        <w:spacing w:line="360" w:lineRule="auto"/>
        <w:jc w:val="both"/>
        <w:rPr>
          <w:rFonts w:ascii="Arial Narrow" w:eastAsia="Arial" w:hAnsi="Arial Narrow" w:cs="Arial"/>
          <w:spacing w:val="1"/>
          <w:sz w:val="22"/>
          <w:szCs w:val="22"/>
          <w:lang w:val="hr-HR"/>
        </w:rPr>
      </w:pPr>
      <w:r w:rsidRPr="0045500D">
        <w:rPr>
          <w:rFonts w:ascii="Arial Narrow" w:eastAsia="Arial" w:hAnsi="Arial Narrow" w:cs="Arial"/>
          <w:spacing w:val="1"/>
          <w:sz w:val="22"/>
          <w:szCs w:val="22"/>
          <w:lang w:val="hr-HR"/>
        </w:rPr>
        <w:t xml:space="preserve">Odabrani ponuditelj će biti osobito dužan za cijelo vrijeme trajanja Projekta postupati prema uputama i zadacima Naručitelja i proaktivno međusobno surađivati u koordinaciji s ostalim izvršiteljima usluga angažiranim na realizaciji projekta, koji će se pojaviti u okviru provedbe drugih projektnih aktivnosti, s ciljem postizanja što veće kvalitete projekta i što kraćih rokova izrade uz obvezno poštivanje rokova provedbe pojedinih projektnih aktivnosti te krajnjeg roka završetka projekta. </w:t>
      </w:r>
    </w:p>
    <w:p w:rsidR="00CA3C4C" w:rsidRPr="0045500D" w:rsidRDefault="00CA3C4C" w:rsidP="00B75E0A">
      <w:pPr>
        <w:spacing w:line="360" w:lineRule="auto"/>
        <w:jc w:val="both"/>
        <w:rPr>
          <w:rFonts w:ascii="Arial Narrow" w:eastAsia="Arial" w:hAnsi="Arial Narrow" w:cs="Arial"/>
          <w:spacing w:val="1"/>
          <w:sz w:val="22"/>
          <w:szCs w:val="22"/>
          <w:lang w:val="hr-HR"/>
        </w:rPr>
      </w:pPr>
    </w:p>
    <w:p w:rsidR="00CA3C4C" w:rsidRPr="0045500D" w:rsidRDefault="00CA3C4C" w:rsidP="00EA1F42">
      <w:pPr>
        <w:pStyle w:val="Heading2"/>
        <w:numPr>
          <w:ilvl w:val="0"/>
          <w:numId w:val="0"/>
        </w:numPr>
        <w:spacing w:line="360" w:lineRule="auto"/>
        <w:rPr>
          <w:rFonts w:ascii="Arial Narrow" w:eastAsia="Arial" w:hAnsi="Arial Narrow" w:cs="Arial"/>
          <w:bCs w:val="0"/>
          <w:iCs w:val="0"/>
          <w:spacing w:val="1"/>
          <w:sz w:val="22"/>
          <w:szCs w:val="22"/>
          <w:lang w:val="hr-HR"/>
        </w:rPr>
      </w:pPr>
      <w:bookmarkStart w:id="1" w:name="_Toc33693988"/>
    </w:p>
    <w:p w:rsidR="00B75E0A" w:rsidRPr="003C12D4" w:rsidRDefault="00CA3C4C" w:rsidP="00CA3C4C">
      <w:pPr>
        <w:pStyle w:val="Heading2"/>
        <w:numPr>
          <w:ilvl w:val="0"/>
          <w:numId w:val="0"/>
        </w:numPr>
        <w:spacing w:line="360" w:lineRule="auto"/>
        <w:ind w:firstLine="708"/>
        <w:rPr>
          <w:rFonts w:ascii="Arial Narrow" w:eastAsia="Arial" w:hAnsi="Arial Narrow" w:cs="Arial"/>
          <w:bCs w:val="0"/>
          <w:iCs w:val="0"/>
          <w:spacing w:val="1"/>
          <w:sz w:val="22"/>
          <w:szCs w:val="22"/>
          <w:lang w:val="hr-HR"/>
        </w:rPr>
      </w:pPr>
      <w:r w:rsidRPr="00DB0594">
        <w:rPr>
          <w:rFonts w:ascii="Arial Narrow" w:eastAsia="Arial" w:hAnsi="Arial Narrow" w:cs="Arial"/>
          <w:bCs w:val="0"/>
          <w:iCs w:val="0"/>
          <w:spacing w:val="1"/>
          <w:sz w:val="22"/>
          <w:szCs w:val="22"/>
          <w:lang w:val="hr-HR"/>
        </w:rPr>
        <w:t>11.1</w:t>
      </w:r>
      <w:r w:rsidR="00B75E0A" w:rsidRPr="00DB0594">
        <w:rPr>
          <w:rFonts w:ascii="Arial Narrow" w:eastAsia="Arial" w:hAnsi="Arial Narrow" w:cs="Arial"/>
          <w:bCs w:val="0"/>
          <w:iCs w:val="0"/>
          <w:spacing w:val="1"/>
          <w:sz w:val="22"/>
          <w:szCs w:val="22"/>
          <w:lang w:val="hr-HR"/>
        </w:rPr>
        <w:t>. Način isporuke izvršene usluge</w:t>
      </w:r>
      <w:bookmarkEnd w:id="1"/>
      <w:r w:rsidR="00FA68FF" w:rsidRPr="00DB0594">
        <w:rPr>
          <w:rFonts w:ascii="Arial Narrow" w:eastAsia="Arial" w:hAnsi="Arial Narrow" w:cs="Arial"/>
          <w:bCs w:val="0"/>
          <w:iCs w:val="0"/>
          <w:spacing w:val="1"/>
          <w:sz w:val="22"/>
          <w:szCs w:val="22"/>
          <w:lang w:val="hr-HR"/>
        </w:rPr>
        <w:t xml:space="preserve">   </w:t>
      </w:r>
    </w:p>
    <w:p w:rsidR="00B75E0A" w:rsidRPr="0045500D" w:rsidRDefault="00B75E0A" w:rsidP="001E58E5">
      <w:pPr>
        <w:spacing w:line="360" w:lineRule="auto"/>
        <w:jc w:val="both"/>
        <w:rPr>
          <w:rFonts w:ascii="Arial Narrow" w:eastAsia="Arial" w:hAnsi="Arial Narrow" w:cs="Arial"/>
          <w:spacing w:val="1"/>
          <w:sz w:val="22"/>
          <w:szCs w:val="22"/>
          <w:lang w:val="hr-HR"/>
        </w:rPr>
      </w:pPr>
      <w:r w:rsidRPr="0045500D">
        <w:rPr>
          <w:rFonts w:ascii="Arial Narrow" w:eastAsia="Arial" w:hAnsi="Arial Narrow" w:cs="Arial"/>
          <w:spacing w:val="1"/>
          <w:sz w:val="22"/>
          <w:szCs w:val="22"/>
          <w:lang w:val="hr-HR"/>
        </w:rPr>
        <w:t xml:space="preserve">Sadržaj, opremanje i označavanje projektno-tehničke dokumentacije mora biti sukladan važećim zakonskim propisima.  </w:t>
      </w:r>
    </w:p>
    <w:p w:rsidR="00B75E0A" w:rsidRPr="0045500D" w:rsidRDefault="00B75E0A" w:rsidP="001E58E5">
      <w:pPr>
        <w:pStyle w:val="BodyText"/>
        <w:autoSpaceDE w:val="0"/>
        <w:autoSpaceDN w:val="0"/>
        <w:spacing w:before="120" w:line="360" w:lineRule="auto"/>
        <w:jc w:val="both"/>
        <w:rPr>
          <w:rFonts w:ascii="Arial Narrow" w:eastAsia="Arial" w:hAnsi="Arial Narrow" w:cs="Arial"/>
          <w:spacing w:val="1"/>
          <w:sz w:val="22"/>
          <w:szCs w:val="22"/>
          <w:lang w:val="hr-HR"/>
        </w:rPr>
      </w:pPr>
      <w:r w:rsidRPr="0045500D">
        <w:rPr>
          <w:rFonts w:ascii="Arial Narrow" w:eastAsia="Arial" w:hAnsi="Arial Narrow" w:cs="Arial"/>
          <w:spacing w:val="1"/>
          <w:sz w:val="22"/>
          <w:szCs w:val="22"/>
          <w:lang w:val="hr-HR"/>
        </w:rPr>
        <w:t xml:space="preserve">Ispravnu i ovjerenu dokumentaciju sa svim potrebnim potvrdama i suglasnostima treba isporučiti : </w:t>
      </w:r>
    </w:p>
    <w:p w:rsidR="001E58E5" w:rsidRPr="001E58E5" w:rsidRDefault="00B75E0A" w:rsidP="001E58E5">
      <w:pPr>
        <w:spacing w:before="120" w:line="360" w:lineRule="auto"/>
        <w:jc w:val="both"/>
        <w:rPr>
          <w:rFonts w:ascii="Arial Narrow" w:eastAsia="Arial" w:hAnsi="Arial Narrow" w:cs="Arial"/>
          <w:spacing w:val="1"/>
          <w:sz w:val="22"/>
          <w:szCs w:val="22"/>
          <w:lang w:val="hr-HR"/>
        </w:rPr>
      </w:pPr>
      <w:r w:rsidRPr="0045500D">
        <w:rPr>
          <w:rFonts w:ascii="Arial Narrow" w:eastAsia="Arial" w:hAnsi="Arial Narrow" w:cs="Arial"/>
          <w:spacing w:val="1"/>
          <w:sz w:val="22"/>
          <w:szCs w:val="22"/>
          <w:lang w:val="hr-HR"/>
        </w:rPr>
        <w:t xml:space="preserve"> </w:t>
      </w:r>
      <w:r w:rsidR="001E58E5" w:rsidRPr="001E58E5">
        <w:rPr>
          <w:rFonts w:ascii="Arial Narrow" w:eastAsia="Arial" w:hAnsi="Arial Narrow" w:cs="Arial"/>
          <w:spacing w:val="1"/>
          <w:sz w:val="22"/>
          <w:szCs w:val="22"/>
          <w:lang w:val="hr-HR"/>
        </w:rPr>
        <w:t xml:space="preserve">Osim u pisanom obliku, Izvršitelj će svu projektnu dokumentaciju izraditi i isporučiti naručitelju u digitalnom obliku kao elektronički zapis. </w:t>
      </w:r>
    </w:p>
    <w:p w:rsidR="00B75E0A" w:rsidRPr="0045500D" w:rsidRDefault="001E58E5" w:rsidP="001E58E5">
      <w:pPr>
        <w:spacing w:before="120" w:line="360" w:lineRule="auto"/>
        <w:jc w:val="both"/>
        <w:rPr>
          <w:rFonts w:ascii="Arial Narrow" w:eastAsia="Arial" w:hAnsi="Arial Narrow" w:cs="Arial"/>
          <w:spacing w:val="1"/>
          <w:sz w:val="22"/>
          <w:szCs w:val="22"/>
          <w:lang w:val="hr-HR"/>
        </w:rPr>
      </w:pPr>
      <w:r w:rsidRPr="001E58E5">
        <w:rPr>
          <w:rFonts w:ascii="Arial Narrow" w:eastAsia="Arial" w:hAnsi="Arial Narrow" w:cs="Arial"/>
          <w:spacing w:val="1"/>
          <w:sz w:val="22"/>
          <w:szCs w:val="22"/>
          <w:lang w:val="hr-HR"/>
        </w:rPr>
        <w:t>Svu dokumentaciju potrebno dostaviti naručitelju u 3 (tri) ovjerena primjerka u papirnatom obliku, kao i u 3 (tri) primjerka u digitalnom obliku, sve prema slijedećoj specifikaciji: grafički dio elaborata u dwg. obliku, tekstualni u .doc/.docx obliku (Word) i tabelarni dio u .xls/.xlsx obliku (Excel), u svemu sukladno aktualnoj zakonskoj regulativi i pravilima struke.</w:t>
      </w:r>
    </w:p>
    <w:p w:rsidR="00CA3C4C" w:rsidRPr="0045500D" w:rsidRDefault="00CA3C4C" w:rsidP="00B75E0A">
      <w:pPr>
        <w:spacing w:before="120" w:line="360" w:lineRule="auto"/>
        <w:jc w:val="both"/>
        <w:rPr>
          <w:rFonts w:ascii="Arial Narrow" w:eastAsia="Arial" w:hAnsi="Arial Narrow" w:cs="Arial"/>
          <w:spacing w:val="1"/>
          <w:sz w:val="22"/>
          <w:szCs w:val="22"/>
          <w:lang w:val="hr-HR"/>
        </w:rPr>
      </w:pPr>
    </w:p>
    <w:p w:rsidR="00B75E0A" w:rsidRPr="0045500D" w:rsidRDefault="00B75E0A" w:rsidP="00B75E0A">
      <w:pPr>
        <w:spacing w:before="120" w:line="360" w:lineRule="auto"/>
        <w:jc w:val="both"/>
        <w:rPr>
          <w:rFonts w:ascii="Arial Narrow" w:eastAsia="Arial" w:hAnsi="Arial Narrow" w:cs="Arial"/>
          <w:spacing w:val="1"/>
          <w:sz w:val="22"/>
          <w:szCs w:val="22"/>
          <w:lang w:val="hr-HR"/>
        </w:rPr>
      </w:pPr>
      <w:r w:rsidRPr="0045500D">
        <w:rPr>
          <w:rFonts w:ascii="Arial Narrow" w:eastAsia="Arial" w:hAnsi="Arial Narrow" w:cs="Arial"/>
          <w:spacing w:val="1"/>
          <w:sz w:val="22"/>
          <w:szCs w:val="22"/>
          <w:lang w:val="hr-HR"/>
        </w:rPr>
        <w:t>Napomena: Svi troškovnici predani na CD/DVD/USB-u moraju biti u .xls formatu.</w:t>
      </w:r>
    </w:p>
    <w:p w:rsidR="00CA3C4C" w:rsidRPr="0045500D" w:rsidRDefault="00CA3C4C" w:rsidP="00B75E0A">
      <w:pPr>
        <w:spacing w:before="120" w:line="360" w:lineRule="auto"/>
        <w:jc w:val="both"/>
        <w:rPr>
          <w:rFonts w:ascii="Arial Narrow" w:eastAsia="Arial" w:hAnsi="Arial Narrow" w:cs="Arial"/>
          <w:spacing w:val="1"/>
          <w:sz w:val="22"/>
          <w:szCs w:val="22"/>
          <w:lang w:val="hr-HR"/>
        </w:rPr>
      </w:pPr>
    </w:p>
    <w:p w:rsidR="00B75E0A" w:rsidRPr="0045500D" w:rsidRDefault="00B75E0A" w:rsidP="00B75E0A">
      <w:pPr>
        <w:spacing w:before="120" w:line="360" w:lineRule="auto"/>
        <w:jc w:val="both"/>
        <w:rPr>
          <w:rFonts w:ascii="Arial Narrow" w:eastAsia="Arial" w:hAnsi="Arial Narrow" w:cs="Arial"/>
          <w:b/>
          <w:spacing w:val="2"/>
          <w:sz w:val="22"/>
          <w:szCs w:val="22"/>
          <w:lang w:val="hr-HR"/>
        </w:rPr>
      </w:pPr>
      <w:r w:rsidRPr="0045500D">
        <w:rPr>
          <w:rFonts w:ascii="Arial Narrow" w:eastAsia="Arial" w:hAnsi="Arial Narrow" w:cs="Arial"/>
          <w:b/>
          <w:spacing w:val="2"/>
          <w:sz w:val="22"/>
          <w:szCs w:val="22"/>
          <w:lang w:val="hr-HR"/>
        </w:rPr>
        <w:t>1</w:t>
      </w:r>
      <w:r w:rsidR="00CA3C4C" w:rsidRPr="0045500D">
        <w:rPr>
          <w:rFonts w:ascii="Arial Narrow" w:eastAsia="Arial" w:hAnsi="Arial Narrow" w:cs="Arial"/>
          <w:b/>
          <w:spacing w:val="2"/>
          <w:sz w:val="22"/>
          <w:szCs w:val="22"/>
          <w:lang w:val="hr-HR"/>
        </w:rPr>
        <w:t>2</w:t>
      </w:r>
      <w:r w:rsidRPr="0045500D">
        <w:rPr>
          <w:rFonts w:ascii="Arial Narrow" w:eastAsia="Arial" w:hAnsi="Arial Narrow" w:cs="Arial"/>
          <w:b/>
          <w:spacing w:val="2"/>
          <w:sz w:val="22"/>
          <w:szCs w:val="22"/>
          <w:lang w:val="hr-HR"/>
        </w:rPr>
        <w:t>. Sklapanje ugovora</w:t>
      </w:r>
    </w:p>
    <w:p w:rsidR="00B75E0A" w:rsidRPr="0045500D" w:rsidRDefault="00B75E0A" w:rsidP="00B75E0A">
      <w:pPr>
        <w:spacing w:line="360" w:lineRule="auto"/>
        <w:jc w:val="both"/>
        <w:rPr>
          <w:rFonts w:ascii="Arial Narrow" w:hAnsi="Arial Narrow" w:cs="Arial"/>
          <w:sz w:val="22"/>
          <w:szCs w:val="22"/>
          <w:lang w:val="hr-HR"/>
        </w:rPr>
      </w:pPr>
      <w:r w:rsidRPr="0045500D">
        <w:rPr>
          <w:rFonts w:ascii="Arial Narrow" w:hAnsi="Arial Narrow" w:cs="Arial"/>
          <w:sz w:val="22"/>
          <w:szCs w:val="22"/>
          <w:lang w:val="hr-HR"/>
        </w:rPr>
        <w:t xml:space="preserve">Ugovor u pisanom obliku Naručitelj će s odabranim ponuditeljem sklopiti najkasnije u roku od 30 dana od dana izvršnosti odluke o odabiru. Ugovor stupa na snagu onoga dana kada ga potpišu obje ugovorne strane te je na snazi do izvršenja svih obaveza ugovornih strana. </w:t>
      </w:r>
    </w:p>
    <w:p w:rsidR="00B75E0A" w:rsidRPr="0045500D" w:rsidRDefault="00B75E0A" w:rsidP="00B75E0A">
      <w:pPr>
        <w:spacing w:line="360" w:lineRule="auto"/>
        <w:jc w:val="both"/>
        <w:rPr>
          <w:rFonts w:ascii="Arial Narrow" w:hAnsi="Arial Narrow" w:cs="Arial"/>
          <w:sz w:val="22"/>
          <w:szCs w:val="22"/>
          <w:lang w:val="hr-HR"/>
        </w:rPr>
      </w:pPr>
      <w:r w:rsidRPr="0045500D">
        <w:rPr>
          <w:rFonts w:ascii="Arial Narrow" w:hAnsi="Arial Narrow" w:cs="Arial"/>
          <w:sz w:val="22"/>
          <w:szCs w:val="22"/>
          <w:lang w:val="hr-HR"/>
        </w:rPr>
        <w:t>Odabrani ponuditelj je dužan realizaciju predmeta nabave započeti</w:t>
      </w:r>
      <w:r w:rsidR="00CA3C4C" w:rsidRPr="0045500D">
        <w:rPr>
          <w:rFonts w:ascii="Arial Narrow" w:hAnsi="Arial Narrow" w:cs="Arial"/>
          <w:sz w:val="22"/>
          <w:szCs w:val="22"/>
          <w:lang w:val="hr-HR"/>
        </w:rPr>
        <w:t xml:space="preserve"> odmah po zaključenju ugovora o</w:t>
      </w:r>
      <w:r w:rsidR="000968B3">
        <w:rPr>
          <w:rFonts w:ascii="Arial Narrow" w:hAnsi="Arial Narrow" w:cs="Arial"/>
          <w:sz w:val="22"/>
          <w:szCs w:val="22"/>
          <w:lang w:val="hr-HR"/>
        </w:rPr>
        <w:t xml:space="preserve"> javnoj nabavi</w:t>
      </w:r>
      <w:r w:rsidR="00CA3C4C" w:rsidRPr="0045500D">
        <w:rPr>
          <w:rFonts w:ascii="Arial Narrow" w:hAnsi="Arial Narrow" w:cs="Arial"/>
          <w:sz w:val="22"/>
          <w:szCs w:val="22"/>
          <w:lang w:val="hr-HR"/>
        </w:rPr>
        <w:t>.</w:t>
      </w:r>
    </w:p>
    <w:p w:rsidR="00B75E0A" w:rsidRPr="0045500D" w:rsidRDefault="00B75E0A" w:rsidP="00B75E0A">
      <w:pPr>
        <w:spacing w:before="120" w:line="360" w:lineRule="auto"/>
        <w:jc w:val="both"/>
        <w:rPr>
          <w:rFonts w:ascii="Arial Narrow" w:eastAsia="Arial" w:hAnsi="Arial Narrow" w:cs="Arial"/>
          <w:b/>
          <w:spacing w:val="2"/>
          <w:sz w:val="22"/>
          <w:szCs w:val="22"/>
          <w:lang w:val="hr-HR"/>
        </w:rPr>
      </w:pPr>
    </w:p>
    <w:p w:rsidR="001E58E5" w:rsidRDefault="001E58E5" w:rsidP="00CA3C4C">
      <w:pPr>
        <w:spacing w:line="360" w:lineRule="auto"/>
        <w:jc w:val="both"/>
        <w:rPr>
          <w:rFonts w:ascii="Arial Narrow" w:eastAsia="Batang" w:hAnsi="Arial Narrow" w:cstheme="minorHAnsi"/>
          <w:b/>
          <w:lang w:val="hr-HR" w:eastAsia="hr-HR"/>
        </w:rPr>
      </w:pPr>
      <w:bookmarkStart w:id="2" w:name="_Toc519937381"/>
    </w:p>
    <w:p w:rsidR="001E58E5" w:rsidRPr="0045500D" w:rsidRDefault="001E58E5" w:rsidP="00CA3C4C">
      <w:pPr>
        <w:spacing w:line="360" w:lineRule="auto"/>
        <w:jc w:val="both"/>
        <w:rPr>
          <w:rFonts w:ascii="Arial Narrow" w:eastAsia="Batang" w:hAnsi="Arial Narrow" w:cstheme="minorHAnsi"/>
          <w:b/>
          <w:lang w:val="hr-HR" w:eastAsia="hr-HR"/>
        </w:rPr>
      </w:pPr>
    </w:p>
    <w:p w:rsidR="00CA3C4C" w:rsidRPr="0045500D" w:rsidRDefault="00CA3C4C" w:rsidP="00CA3C4C">
      <w:pPr>
        <w:spacing w:line="360" w:lineRule="auto"/>
        <w:jc w:val="both"/>
        <w:rPr>
          <w:rFonts w:ascii="Arial Narrow" w:eastAsia="Batang" w:hAnsi="Arial Narrow" w:cstheme="minorHAnsi"/>
          <w:b/>
          <w:sz w:val="22"/>
          <w:szCs w:val="22"/>
          <w:lang w:val="hr-HR" w:eastAsia="hr-HR"/>
        </w:rPr>
      </w:pPr>
    </w:p>
    <w:p w:rsidR="00CA3C4C" w:rsidRPr="0045500D" w:rsidRDefault="00CA3C4C" w:rsidP="00CA3C4C">
      <w:pPr>
        <w:spacing w:line="360" w:lineRule="auto"/>
        <w:jc w:val="both"/>
        <w:rPr>
          <w:rFonts w:ascii="Arial Narrow" w:eastAsia="Batang" w:hAnsi="Arial Narrow" w:cstheme="minorHAnsi"/>
          <w:b/>
          <w:sz w:val="22"/>
          <w:szCs w:val="22"/>
          <w:lang w:val="hr-HR" w:eastAsia="hr-HR"/>
        </w:rPr>
      </w:pPr>
      <w:r w:rsidRPr="0045500D">
        <w:rPr>
          <w:rFonts w:ascii="Arial Narrow" w:eastAsia="Batang" w:hAnsi="Arial Narrow" w:cstheme="minorHAnsi"/>
          <w:b/>
          <w:sz w:val="22"/>
          <w:szCs w:val="22"/>
          <w:lang w:val="hr-HR" w:eastAsia="hr-HR"/>
        </w:rPr>
        <w:t xml:space="preserve">13. </w:t>
      </w:r>
      <w:r w:rsidRPr="0045500D">
        <w:rPr>
          <w:rFonts w:ascii="Arial Narrow" w:eastAsia="Batang" w:hAnsi="Arial Narrow"/>
          <w:b/>
          <w:sz w:val="22"/>
          <w:szCs w:val="22"/>
          <w:lang w:val="hr-HR" w:eastAsia="hr-HR"/>
        </w:rPr>
        <w:t>OSNOVE ZA ISKLJUČENJE GOSPODARSKOG SUBJEKTA I DOKUMENTI KOJIMA GOSPODARSKI SUBJEKT DOKAZUJE ODSUTNOST OSNOVA ZA ISKLJUČENJE</w:t>
      </w:r>
      <w:bookmarkEnd w:id="2"/>
    </w:p>
    <w:p w:rsidR="00CA3C4C" w:rsidRPr="0045500D" w:rsidRDefault="00CA3C4C" w:rsidP="00B75E0A">
      <w:pPr>
        <w:autoSpaceDE w:val="0"/>
        <w:autoSpaceDN w:val="0"/>
        <w:spacing w:line="360" w:lineRule="auto"/>
        <w:ind w:left="216"/>
        <w:jc w:val="both"/>
        <w:rPr>
          <w:rFonts w:ascii="Arial Narrow" w:eastAsia="Arial" w:hAnsi="Arial Narrow" w:cs="Arial"/>
          <w:spacing w:val="1"/>
          <w:sz w:val="22"/>
          <w:szCs w:val="22"/>
          <w:lang w:val="hr-HR"/>
        </w:rPr>
      </w:pPr>
    </w:p>
    <w:p w:rsidR="00C844A2" w:rsidRPr="0045500D" w:rsidRDefault="00C844A2" w:rsidP="00CA3C4C">
      <w:pPr>
        <w:autoSpaceDE w:val="0"/>
        <w:autoSpaceDN w:val="0"/>
        <w:spacing w:line="360" w:lineRule="auto"/>
        <w:jc w:val="both"/>
        <w:rPr>
          <w:rFonts w:ascii="Arial Narrow" w:eastAsia="Arial" w:hAnsi="Arial Narrow" w:cs="Arial"/>
          <w:spacing w:val="1"/>
          <w:sz w:val="22"/>
          <w:szCs w:val="22"/>
          <w:lang w:val="hr-HR"/>
        </w:rPr>
      </w:pPr>
      <w:r w:rsidRPr="0045500D">
        <w:rPr>
          <w:rFonts w:ascii="Arial Narrow" w:eastAsia="Arial" w:hAnsi="Arial Narrow" w:cs="Arial"/>
          <w:spacing w:val="1"/>
          <w:sz w:val="22"/>
          <w:szCs w:val="22"/>
          <w:lang w:val="hr-HR"/>
        </w:rPr>
        <w:t>1</w:t>
      </w:r>
      <w:r w:rsidR="00CA3C4C" w:rsidRPr="0045500D">
        <w:rPr>
          <w:rFonts w:ascii="Arial Narrow" w:eastAsia="Arial" w:hAnsi="Arial Narrow" w:cs="Arial"/>
          <w:spacing w:val="1"/>
          <w:sz w:val="22"/>
          <w:szCs w:val="22"/>
          <w:lang w:val="hr-HR"/>
        </w:rPr>
        <w:t>3</w:t>
      </w:r>
      <w:r w:rsidRPr="0045500D">
        <w:rPr>
          <w:rFonts w:ascii="Arial Narrow" w:eastAsia="Arial" w:hAnsi="Arial Narrow" w:cs="Arial"/>
          <w:sz w:val="22"/>
          <w:szCs w:val="22"/>
          <w:lang w:val="hr-HR"/>
        </w:rPr>
        <w:t>.1.</w:t>
      </w:r>
      <w:r w:rsidRPr="0045500D">
        <w:rPr>
          <w:rFonts w:ascii="Arial Narrow" w:eastAsia="Arial" w:hAnsi="Arial Narrow" w:cs="Arial"/>
          <w:b/>
          <w:sz w:val="22"/>
          <w:szCs w:val="22"/>
          <w:lang w:val="hr-HR"/>
        </w:rPr>
        <w:t xml:space="preserve"> </w:t>
      </w:r>
      <w:r w:rsidR="00D31F5E">
        <w:rPr>
          <w:rFonts w:ascii="Arial Narrow" w:eastAsia="Arial" w:hAnsi="Arial Narrow" w:cs="Arial"/>
          <w:b/>
          <w:sz w:val="22"/>
          <w:szCs w:val="22"/>
          <w:lang w:val="hr-HR"/>
        </w:rPr>
        <w:t>I</w:t>
      </w:r>
      <w:r w:rsidRPr="0045500D">
        <w:rPr>
          <w:rFonts w:ascii="Arial Narrow" w:eastAsia="Arial" w:hAnsi="Arial Narrow" w:cs="Arial"/>
          <w:b/>
          <w:sz w:val="22"/>
          <w:szCs w:val="22"/>
          <w:lang w:val="hr-HR"/>
        </w:rPr>
        <w:t>zvadak iz kaznene evidencije ili drugog odgovarajućeg registra ili</w:t>
      </w:r>
      <w:r w:rsidRPr="0045500D">
        <w:rPr>
          <w:rFonts w:ascii="Arial Narrow" w:eastAsia="Arial" w:hAnsi="Arial Narrow" w:cs="Arial"/>
          <w:sz w:val="22"/>
          <w:szCs w:val="22"/>
          <w:lang w:val="hr-HR"/>
        </w:rPr>
        <w:t>, ako to nije moguće, jednakovrijedni dokument nadležne sudske ili upravne vlasti u državi poslovnog nastana gospodarskog subjekta, odnosno državi čiji je osoba državljanin, kojim se dokazuje da ne postoje osnove za isključenje iz članka 251. stavka 1. ZJN 2016</w:t>
      </w:r>
      <w:r w:rsidRPr="0045500D">
        <w:rPr>
          <w:rFonts w:ascii="Arial Narrow" w:eastAsia="Arial" w:hAnsi="Arial Narrow" w:cs="Arial"/>
          <w:spacing w:val="1"/>
          <w:sz w:val="22"/>
          <w:szCs w:val="22"/>
          <w:lang w:val="hr-HR"/>
        </w:rPr>
        <w:t xml:space="preserve">. </w:t>
      </w:r>
      <w:r w:rsidR="00CA3C4C" w:rsidRPr="0045500D">
        <w:rPr>
          <w:rFonts w:ascii="Arial Narrow" w:eastAsia="Arial" w:hAnsi="Arial Narrow" w:cs="Arial"/>
          <w:sz w:val="22"/>
          <w:szCs w:val="22"/>
          <w:lang w:val="hr-HR"/>
        </w:rPr>
        <w:t>(Obrazac 2.)</w:t>
      </w:r>
    </w:p>
    <w:p w:rsidR="00C844A2" w:rsidRPr="0045500D" w:rsidRDefault="00C844A2" w:rsidP="00CA3C4C">
      <w:pPr>
        <w:autoSpaceDE w:val="0"/>
        <w:autoSpaceDN w:val="0"/>
        <w:spacing w:line="360" w:lineRule="auto"/>
        <w:jc w:val="both"/>
        <w:rPr>
          <w:rFonts w:ascii="Arial Narrow" w:hAnsi="Arial Narrow" w:cs="Arial"/>
          <w:i/>
          <w:color w:val="000000"/>
          <w:sz w:val="22"/>
          <w:szCs w:val="22"/>
          <w:lang w:val="hr-HR"/>
        </w:rPr>
      </w:pPr>
      <w:r w:rsidRPr="0045500D">
        <w:rPr>
          <w:rFonts w:ascii="Arial Narrow" w:hAnsi="Arial Narrow" w:cs="Arial"/>
          <w:i/>
          <w:color w:val="000000"/>
          <w:sz w:val="22"/>
          <w:szCs w:val="22"/>
          <w:lang w:val="hr-HR"/>
        </w:rPr>
        <w:t xml:space="preserve">Smatra se da su dokumenti iz članka 265. stavka 1. točke 1. ZJN 2016 ažurirani ako nisu stariji više od šest mjeseci od dana početka postupka javne nabave. </w:t>
      </w:r>
    </w:p>
    <w:p w:rsidR="00C844A2" w:rsidRPr="0045500D" w:rsidRDefault="00C844A2" w:rsidP="00CA3C4C">
      <w:pPr>
        <w:autoSpaceDE w:val="0"/>
        <w:autoSpaceDN w:val="0"/>
        <w:spacing w:line="360" w:lineRule="auto"/>
        <w:jc w:val="both"/>
        <w:rPr>
          <w:rFonts w:ascii="Arial Narrow" w:hAnsi="Arial Narrow" w:cs="Arial"/>
          <w:i/>
          <w:color w:val="000000"/>
          <w:sz w:val="22"/>
          <w:szCs w:val="22"/>
          <w:lang w:val="hr-HR"/>
        </w:rPr>
      </w:pPr>
      <w:r w:rsidRPr="0045500D">
        <w:rPr>
          <w:rFonts w:ascii="Arial Narrow" w:hAnsi="Arial Narrow" w:cs="Arial"/>
          <w:i/>
          <w:color w:val="000000"/>
          <w:sz w:val="22"/>
          <w:szCs w:val="22"/>
          <w:lang w:val="hr-HR"/>
        </w:rPr>
        <w:t>Smatra se da su dokumenti iz članka 265. stavka 2. ZJN 2016 ažurirani ako nisu stariji od dana početka postupka javne nabave.( Obrazac 2)</w:t>
      </w:r>
    </w:p>
    <w:p w:rsidR="00C844A2" w:rsidRPr="0045500D" w:rsidRDefault="00C844A2" w:rsidP="00B75E0A">
      <w:pPr>
        <w:spacing w:before="2" w:line="360" w:lineRule="auto"/>
        <w:ind w:left="216" w:right="178"/>
        <w:jc w:val="both"/>
        <w:rPr>
          <w:rFonts w:ascii="Arial Narrow" w:eastAsia="Arial" w:hAnsi="Arial Narrow" w:cs="Arial"/>
          <w:sz w:val="22"/>
          <w:szCs w:val="22"/>
          <w:lang w:val="hr-HR"/>
        </w:rPr>
      </w:pPr>
    </w:p>
    <w:p w:rsidR="00C844A2" w:rsidRPr="0045500D" w:rsidRDefault="00CA3C4C" w:rsidP="00CA3C4C">
      <w:pPr>
        <w:spacing w:line="360" w:lineRule="auto"/>
        <w:ind w:right="185"/>
        <w:jc w:val="both"/>
        <w:rPr>
          <w:rFonts w:ascii="Arial Narrow" w:eastAsia="Arial" w:hAnsi="Arial Narrow" w:cs="Arial"/>
          <w:spacing w:val="1"/>
          <w:sz w:val="22"/>
          <w:szCs w:val="22"/>
          <w:lang w:val="hr-HR"/>
        </w:rPr>
      </w:pPr>
      <w:r w:rsidRPr="0045500D">
        <w:rPr>
          <w:rFonts w:ascii="Arial Narrow" w:eastAsia="Arial" w:hAnsi="Arial Narrow" w:cs="Arial"/>
          <w:spacing w:val="1"/>
          <w:sz w:val="22"/>
          <w:szCs w:val="22"/>
          <w:lang w:val="hr-HR"/>
        </w:rPr>
        <w:lastRenderedPageBreak/>
        <w:t>13</w:t>
      </w:r>
      <w:r w:rsidR="00C844A2" w:rsidRPr="0045500D">
        <w:rPr>
          <w:rFonts w:ascii="Arial Narrow" w:eastAsia="Arial" w:hAnsi="Arial Narrow" w:cs="Arial"/>
          <w:sz w:val="22"/>
          <w:szCs w:val="22"/>
          <w:lang w:val="hr-HR"/>
        </w:rPr>
        <w:t>.</w:t>
      </w:r>
      <w:r w:rsidR="00C844A2" w:rsidRPr="0045500D">
        <w:rPr>
          <w:rFonts w:ascii="Arial Narrow" w:eastAsia="Arial" w:hAnsi="Arial Narrow" w:cs="Arial"/>
          <w:spacing w:val="-1"/>
          <w:sz w:val="22"/>
          <w:szCs w:val="22"/>
          <w:lang w:val="hr-HR"/>
        </w:rPr>
        <w:t>2</w:t>
      </w:r>
      <w:r w:rsidR="00C844A2" w:rsidRPr="0045500D">
        <w:rPr>
          <w:rFonts w:ascii="Arial Narrow" w:eastAsia="Arial" w:hAnsi="Arial Narrow" w:cs="Arial"/>
          <w:sz w:val="22"/>
          <w:szCs w:val="22"/>
          <w:lang w:val="hr-HR"/>
        </w:rPr>
        <w:t xml:space="preserve">. </w:t>
      </w:r>
      <w:r w:rsidR="00C844A2" w:rsidRPr="0045500D">
        <w:rPr>
          <w:rFonts w:ascii="Arial Narrow" w:eastAsia="Arial" w:hAnsi="Arial Narrow" w:cs="Arial"/>
          <w:b/>
          <w:sz w:val="22"/>
          <w:szCs w:val="22"/>
          <w:lang w:val="hr-HR"/>
        </w:rPr>
        <w:t xml:space="preserve">potvrdu porezne uprave ili drugog nadležnog tijela u državi poslovnog nastana gospodarskog subjekta kojom se dokazuje da ne postoje osnove za isključenje iz članka 252. stavka 1. </w:t>
      </w:r>
      <w:r w:rsidR="00C844A2" w:rsidRPr="0045500D">
        <w:rPr>
          <w:rFonts w:ascii="Arial Narrow" w:eastAsia="Arial" w:hAnsi="Arial Narrow" w:cs="Arial"/>
          <w:sz w:val="22"/>
          <w:szCs w:val="22"/>
          <w:lang w:val="hr-HR"/>
        </w:rPr>
        <w:t>ZJN 2016</w:t>
      </w:r>
      <w:r w:rsidR="00C844A2" w:rsidRPr="0045500D">
        <w:rPr>
          <w:rFonts w:ascii="Arial Narrow" w:eastAsia="Arial" w:hAnsi="Arial Narrow" w:cs="Arial"/>
          <w:spacing w:val="1"/>
          <w:sz w:val="22"/>
          <w:szCs w:val="22"/>
          <w:lang w:val="hr-HR"/>
        </w:rPr>
        <w:t xml:space="preserve"> </w:t>
      </w:r>
    </w:p>
    <w:p w:rsidR="00C844A2" w:rsidRPr="0045500D" w:rsidRDefault="00C844A2" w:rsidP="00B75E0A">
      <w:pPr>
        <w:spacing w:line="360" w:lineRule="auto"/>
        <w:ind w:left="216" w:right="185"/>
        <w:jc w:val="both"/>
        <w:rPr>
          <w:rFonts w:ascii="Arial Narrow" w:eastAsia="Arial" w:hAnsi="Arial Narrow" w:cs="Arial"/>
          <w:i/>
          <w:sz w:val="22"/>
          <w:szCs w:val="22"/>
          <w:lang w:val="hr-HR"/>
        </w:rPr>
      </w:pPr>
      <w:r w:rsidRPr="0045500D">
        <w:rPr>
          <w:rFonts w:ascii="Arial Narrow" w:hAnsi="Arial Narrow" w:cs="Arial"/>
          <w:i/>
          <w:sz w:val="22"/>
          <w:szCs w:val="22"/>
          <w:lang w:val="hr-HR"/>
        </w:rPr>
        <w:t>Smatra se da su dokumenti iz članka 265. stavka 1. točke 2. i stavka 2. ZJN 2016 ažurirani ako nisu stariji od dana početka postupka javne nabave.</w:t>
      </w:r>
    </w:p>
    <w:p w:rsidR="00C844A2" w:rsidRPr="0045500D" w:rsidRDefault="00CA3C4C" w:rsidP="00CA3C4C">
      <w:pPr>
        <w:spacing w:beforeLines="30" w:before="72" w:afterLines="30" w:after="72" w:line="360" w:lineRule="auto"/>
        <w:jc w:val="both"/>
        <w:textAlignment w:val="baseline"/>
        <w:rPr>
          <w:rFonts w:ascii="Arial Narrow" w:hAnsi="Arial Narrow" w:cs="Arial"/>
          <w:color w:val="000000" w:themeColor="text1"/>
          <w:sz w:val="22"/>
          <w:szCs w:val="22"/>
          <w:lang w:val="hr-HR" w:eastAsia="hr-HR"/>
        </w:rPr>
      </w:pPr>
      <w:r w:rsidRPr="0045500D">
        <w:rPr>
          <w:rFonts w:ascii="Arial Narrow" w:eastAsia="Arial" w:hAnsi="Arial Narrow" w:cs="Arial"/>
          <w:color w:val="000000" w:themeColor="text1"/>
          <w:spacing w:val="1"/>
          <w:sz w:val="22"/>
          <w:szCs w:val="22"/>
          <w:lang w:val="hr-HR"/>
        </w:rPr>
        <w:t>13</w:t>
      </w:r>
      <w:r w:rsidR="00C844A2" w:rsidRPr="0045500D">
        <w:rPr>
          <w:rFonts w:ascii="Arial Narrow" w:eastAsia="Arial" w:hAnsi="Arial Narrow" w:cs="Arial"/>
          <w:color w:val="000000" w:themeColor="text1"/>
          <w:sz w:val="22"/>
          <w:szCs w:val="22"/>
          <w:lang w:val="hr-HR"/>
        </w:rPr>
        <w:t>.</w:t>
      </w:r>
      <w:r w:rsidR="00C844A2" w:rsidRPr="0045500D">
        <w:rPr>
          <w:rFonts w:ascii="Arial Narrow" w:eastAsia="Arial" w:hAnsi="Arial Narrow" w:cs="Arial"/>
          <w:color w:val="000000" w:themeColor="text1"/>
          <w:spacing w:val="-1"/>
          <w:sz w:val="22"/>
          <w:szCs w:val="22"/>
          <w:lang w:val="hr-HR"/>
        </w:rPr>
        <w:t>3</w:t>
      </w:r>
      <w:r w:rsidR="00C844A2" w:rsidRPr="0045500D">
        <w:rPr>
          <w:rFonts w:ascii="Arial Narrow" w:eastAsia="Arial" w:hAnsi="Arial Narrow" w:cs="Arial"/>
          <w:color w:val="000000" w:themeColor="text1"/>
          <w:sz w:val="22"/>
          <w:szCs w:val="22"/>
          <w:lang w:val="hr-HR"/>
        </w:rPr>
        <w:t xml:space="preserve">. </w:t>
      </w:r>
      <w:r w:rsidR="00C844A2" w:rsidRPr="0045500D">
        <w:rPr>
          <w:rFonts w:ascii="Arial Narrow" w:hAnsi="Arial Narrow" w:cs="Arial"/>
          <w:b/>
          <w:color w:val="000000" w:themeColor="text1"/>
          <w:sz w:val="22"/>
          <w:szCs w:val="22"/>
          <w:lang w:val="hr-HR" w:eastAsia="hr-HR"/>
        </w:rPr>
        <w:t>izvadak iz sudskog registra ili potvrdu trgovačkog suda ili drugog nadležnog tijela</w:t>
      </w:r>
      <w:r w:rsidR="00C844A2" w:rsidRPr="0045500D">
        <w:rPr>
          <w:rFonts w:ascii="Arial Narrow" w:hAnsi="Arial Narrow" w:cs="Arial"/>
          <w:color w:val="000000" w:themeColor="text1"/>
          <w:sz w:val="22"/>
          <w:szCs w:val="22"/>
          <w:lang w:val="hr-HR" w:eastAsia="hr-HR"/>
        </w:rPr>
        <w:t xml:space="preserve"> u državi poslovnog nastana gospodarskog subjekta kojim se dokazuje da ne postoje osnove za isključenje iz članka 254. stavka 1. točke 2. </w:t>
      </w:r>
      <w:r w:rsidR="00C844A2" w:rsidRPr="0045500D">
        <w:rPr>
          <w:rFonts w:ascii="Arial Narrow" w:eastAsia="Arial" w:hAnsi="Arial Narrow" w:cs="Arial"/>
          <w:color w:val="000000" w:themeColor="text1"/>
          <w:sz w:val="22"/>
          <w:szCs w:val="22"/>
          <w:lang w:val="hr-HR"/>
        </w:rPr>
        <w:t>ZJN 2016</w:t>
      </w:r>
      <w:r w:rsidR="00E70FC8">
        <w:rPr>
          <w:rFonts w:ascii="Arial Narrow" w:eastAsia="Arial" w:hAnsi="Arial Narrow" w:cs="Arial"/>
          <w:color w:val="000000" w:themeColor="text1"/>
          <w:sz w:val="22"/>
          <w:szCs w:val="22"/>
          <w:lang w:val="hr-HR"/>
        </w:rPr>
        <w:t>.</w:t>
      </w:r>
      <w:r w:rsidR="00C844A2" w:rsidRPr="0045500D">
        <w:rPr>
          <w:rFonts w:ascii="Arial Narrow" w:eastAsia="Arial" w:hAnsi="Arial Narrow" w:cs="Arial"/>
          <w:color w:val="000000" w:themeColor="text1"/>
          <w:spacing w:val="1"/>
          <w:sz w:val="22"/>
          <w:szCs w:val="22"/>
          <w:lang w:val="hr-HR"/>
        </w:rPr>
        <w:t xml:space="preserve"> </w:t>
      </w:r>
    </w:p>
    <w:p w:rsidR="00C844A2" w:rsidRPr="0045500D" w:rsidRDefault="00C844A2" w:rsidP="00CA3C4C">
      <w:pPr>
        <w:spacing w:beforeLines="30" w:before="72" w:afterLines="30" w:after="72" w:line="360" w:lineRule="auto"/>
        <w:jc w:val="both"/>
        <w:textAlignment w:val="baseline"/>
        <w:rPr>
          <w:rFonts w:ascii="Arial Narrow" w:hAnsi="Arial Narrow" w:cs="Arial"/>
          <w:color w:val="000000" w:themeColor="text1"/>
          <w:sz w:val="22"/>
          <w:szCs w:val="22"/>
          <w:lang w:val="hr-HR" w:eastAsia="hr-HR"/>
        </w:rPr>
      </w:pPr>
      <w:r w:rsidRPr="0045500D">
        <w:rPr>
          <w:rFonts w:ascii="Arial Narrow" w:hAnsi="Arial Narrow" w:cs="Arial"/>
          <w:color w:val="000000" w:themeColor="text1"/>
          <w:sz w:val="22"/>
          <w:szCs w:val="22"/>
          <w:lang w:val="hr-HR" w:eastAsia="hr-HR"/>
        </w:rPr>
        <w:t xml:space="preserve">Ako se u državi poslovnog nastana gospodarskog subjekta, odnosno državi čiji je osoba državljanin ne izdaju dokumenti iz stavka 1. članka 265. ZJN 2016 ili ako ne obuhvaćaju sve okolnosti iz članka 251. stavka 1., članka 252. stavka 1. i članka 254. stavka 1. točke 2. </w:t>
      </w:r>
      <w:r w:rsidRPr="0045500D">
        <w:rPr>
          <w:rFonts w:ascii="Arial Narrow" w:eastAsia="Arial" w:hAnsi="Arial Narrow" w:cs="Arial"/>
          <w:color w:val="000000" w:themeColor="text1"/>
          <w:sz w:val="22"/>
          <w:szCs w:val="22"/>
          <w:lang w:val="hr-HR"/>
        </w:rPr>
        <w:t>ZJN 2016</w:t>
      </w:r>
      <w:r w:rsidRPr="0045500D">
        <w:rPr>
          <w:rFonts w:ascii="Arial Narrow" w:eastAsia="Arial" w:hAnsi="Arial Narrow" w:cs="Arial"/>
          <w:color w:val="000000" w:themeColor="text1"/>
          <w:spacing w:val="1"/>
          <w:sz w:val="22"/>
          <w:szCs w:val="22"/>
          <w:lang w:val="hr-HR"/>
        </w:rPr>
        <w:t xml:space="preserve"> </w:t>
      </w:r>
      <w:r w:rsidRPr="0045500D">
        <w:rPr>
          <w:rFonts w:ascii="Arial Narrow" w:hAnsi="Arial Narrow" w:cs="Arial"/>
          <w:color w:val="000000" w:themeColor="text1"/>
          <w:sz w:val="22"/>
          <w:szCs w:val="22"/>
          <w:lang w:val="hr-HR" w:eastAsia="hr-HR"/>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C844A2" w:rsidRPr="0045500D" w:rsidRDefault="00C844A2" w:rsidP="00CA3C4C">
      <w:pPr>
        <w:spacing w:beforeLines="30" w:before="72" w:afterLines="30" w:after="72" w:line="360" w:lineRule="auto"/>
        <w:jc w:val="both"/>
        <w:textAlignment w:val="baseline"/>
        <w:rPr>
          <w:rFonts w:ascii="Arial Narrow" w:hAnsi="Arial Narrow" w:cs="Arial"/>
          <w:bCs/>
          <w:i/>
          <w:sz w:val="22"/>
          <w:szCs w:val="22"/>
          <w:lang w:val="hr-HR" w:eastAsia="hr-HR"/>
        </w:rPr>
      </w:pPr>
      <w:r w:rsidRPr="0045500D">
        <w:rPr>
          <w:rFonts w:ascii="Arial Narrow" w:hAnsi="Arial Narrow" w:cs="Arial"/>
          <w:bCs/>
          <w:i/>
          <w:sz w:val="22"/>
          <w:szCs w:val="22"/>
          <w:lang w:val="hr-HR" w:eastAsia="hr-HR"/>
        </w:rPr>
        <w:t>Smatra se da su dokumenti iz članka 265. stavka 1. točke 3. i stavka 2. ZJN 2016 ažurirani ako nisu stariji od dana početka postupka javne nabave.</w:t>
      </w:r>
    </w:p>
    <w:p w:rsidR="00D77475" w:rsidRPr="0045500D" w:rsidRDefault="00D77475" w:rsidP="00CA3C4C">
      <w:pPr>
        <w:spacing w:beforeLines="30" w:before="72" w:afterLines="30" w:after="72" w:line="360" w:lineRule="auto"/>
        <w:jc w:val="both"/>
        <w:textAlignment w:val="baseline"/>
        <w:rPr>
          <w:rFonts w:ascii="Arial Narrow" w:hAnsi="Arial Narrow" w:cs="Arial"/>
          <w:i/>
          <w:color w:val="000000" w:themeColor="text1"/>
          <w:sz w:val="22"/>
          <w:szCs w:val="22"/>
          <w:lang w:val="hr-HR" w:eastAsia="hr-HR"/>
        </w:rPr>
      </w:pPr>
    </w:p>
    <w:p w:rsidR="00CA3C4C" w:rsidRPr="0045500D" w:rsidRDefault="00CA3C4C" w:rsidP="00CA3C4C">
      <w:pPr>
        <w:pStyle w:val="Heading1"/>
        <w:numPr>
          <w:ilvl w:val="0"/>
          <w:numId w:val="0"/>
        </w:numPr>
        <w:ind w:left="720" w:hanging="720"/>
        <w:rPr>
          <w:rFonts w:ascii="Arial Narrow" w:eastAsia="Times New Roman" w:hAnsi="Arial Narrow" w:cs="Arial"/>
          <w:bCs w:val="0"/>
          <w:color w:val="000000" w:themeColor="text1"/>
          <w:kern w:val="0"/>
          <w:sz w:val="22"/>
          <w:szCs w:val="22"/>
          <w:lang w:val="hr-HR" w:eastAsia="hr-HR"/>
        </w:rPr>
      </w:pPr>
      <w:bookmarkStart w:id="3" w:name="_Toc259438725"/>
      <w:bookmarkStart w:id="4" w:name="_Toc332053510"/>
      <w:bookmarkStart w:id="5" w:name="_Toc420589274"/>
      <w:bookmarkStart w:id="6" w:name="_Toc479603764"/>
      <w:bookmarkStart w:id="7" w:name="_Toc519937382"/>
      <w:bookmarkStart w:id="8" w:name="_Toc33693995"/>
      <w:r w:rsidRPr="0045500D">
        <w:rPr>
          <w:rFonts w:ascii="Arial Narrow" w:eastAsia="Times New Roman" w:hAnsi="Arial Narrow" w:cs="Arial"/>
          <w:bCs w:val="0"/>
          <w:color w:val="000000" w:themeColor="text1"/>
          <w:kern w:val="0"/>
          <w:sz w:val="22"/>
          <w:szCs w:val="22"/>
          <w:lang w:val="hr-HR" w:eastAsia="hr-HR"/>
        </w:rPr>
        <w:t>14.  KRITERIJI ZA ODABIR GOSPODARSKOG SUBJEKTA (UVJETI SPOSOBNOSTI)</w:t>
      </w:r>
      <w:bookmarkEnd w:id="3"/>
      <w:bookmarkEnd w:id="4"/>
      <w:bookmarkEnd w:id="5"/>
      <w:bookmarkEnd w:id="6"/>
      <w:bookmarkEnd w:id="7"/>
      <w:bookmarkEnd w:id="8"/>
    </w:p>
    <w:p w:rsidR="00CA3C4C" w:rsidRPr="0045500D" w:rsidRDefault="00CA3C4C" w:rsidP="00CA3C4C">
      <w:pPr>
        <w:pStyle w:val="Heading2"/>
        <w:numPr>
          <w:ilvl w:val="0"/>
          <w:numId w:val="0"/>
        </w:numPr>
        <w:rPr>
          <w:rFonts w:ascii="Arial Narrow" w:eastAsia="Batang" w:hAnsi="Arial Narrow"/>
          <w:lang w:val="hr-HR" w:eastAsia="hr-HR"/>
        </w:rPr>
      </w:pPr>
      <w:bookmarkStart w:id="9" w:name="_Toc33693996"/>
      <w:r w:rsidRPr="0045500D">
        <w:rPr>
          <w:rFonts w:ascii="Arial Narrow" w:eastAsia="Times New Roman" w:hAnsi="Arial Narrow" w:cs="Arial"/>
          <w:bCs w:val="0"/>
          <w:iCs w:val="0"/>
          <w:color w:val="000000" w:themeColor="text1"/>
          <w:sz w:val="22"/>
          <w:szCs w:val="22"/>
          <w:lang w:val="hr-HR" w:eastAsia="hr-HR"/>
        </w:rPr>
        <w:t>14.1.  Sposobnost za obavljanje profesionalne djelatnosti</w:t>
      </w:r>
      <w:bookmarkEnd w:id="9"/>
      <w:r w:rsidRPr="0045500D">
        <w:rPr>
          <w:rFonts w:ascii="Arial Narrow" w:eastAsia="Times New Roman" w:hAnsi="Arial Narrow" w:cs="Arial"/>
          <w:bCs w:val="0"/>
          <w:iCs w:val="0"/>
          <w:color w:val="000000" w:themeColor="text1"/>
          <w:sz w:val="22"/>
          <w:szCs w:val="22"/>
          <w:lang w:val="hr-HR" w:eastAsia="hr-HR"/>
        </w:rPr>
        <w:t xml:space="preserve"> </w:t>
      </w:r>
    </w:p>
    <w:p w:rsidR="00CA3C4C" w:rsidRPr="0045500D" w:rsidRDefault="00CA3C4C" w:rsidP="00CA3C4C">
      <w:pPr>
        <w:pStyle w:val="Heading3"/>
        <w:numPr>
          <w:ilvl w:val="0"/>
          <w:numId w:val="0"/>
        </w:numPr>
        <w:ind w:left="425"/>
        <w:rPr>
          <w:rFonts w:ascii="Arial Narrow" w:eastAsia="Times New Roman" w:hAnsi="Arial Narrow" w:cs="Arial"/>
          <w:b w:val="0"/>
          <w:bCs w:val="0"/>
          <w:color w:val="000000" w:themeColor="text1"/>
          <w:sz w:val="22"/>
          <w:szCs w:val="22"/>
          <w:lang w:val="hr-HR" w:eastAsia="hr-HR"/>
        </w:rPr>
      </w:pPr>
      <w:bookmarkStart w:id="10" w:name="_Toc33693997"/>
      <w:r w:rsidRPr="0045500D">
        <w:rPr>
          <w:rFonts w:ascii="Arial Narrow" w:eastAsia="Times New Roman" w:hAnsi="Arial Narrow" w:cs="Arial"/>
          <w:b w:val="0"/>
          <w:bCs w:val="0"/>
          <w:color w:val="000000" w:themeColor="text1"/>
          <w:sz w:val="22"/>
          <w:szCs w:val="22"/>
          <w:lang w:val="hr-HR" w:eastAsia="hr-HR"/>
        </w:rPr>
        <w:t>14.1.1. Dokaz o upisu gospodarskog subjekta u sudski, obrtni, strukovni ili drugi odgovarajući registar u državi njegova poslovnog nastana</w:t>
      </w:r>
      <w:bookmarkEnd w:id="10"/>
    </w:p>
    <w:p w:rsidR="00CA3C4C" w:rsidRPr="0045500D" w:rsidRDefault="00CA3C4C" w:rsidP="00CA3C4C">
      <w:pPr>
        <w:pStyle w:val="NoSpacing"/>
        <w:rPr>
          <w:rFonts w:ascii="Arial Narrow" w:eastAsia="Times New Roman" w:hAnsi="Arial Narrow" w:cs="Arial"/>
          <w:color w:val="000000" w:themeColor="text1"/>
          <w:lang w:eastAsia="hr-HR"/>
        </w:rPr>
      </w:pPr>
    </w:p>
    <w:p w:rsidR="00CA3C4C" w:rsidRPr="0045500D" w:rsidRDefault="00CA3C4C" w:rsidP="00CA3C4C">
      <w:pPr>
        <w:spacing w:line="360" w:lineRule="auto"/>
        <w:jc w:val="both"/>
        <w:rPr>
          <w:rFonts w:ascii="Arial Narrow" w:hAnsi="Arial Narrow" w:cs="Arial"/>
          <w:color w:val="000000" w:themeColor="text1"/>
          <w:sz w:val="22"/>
          <w:szCs w:val="22"/>
          <w:lang w:val="hr-HR" w:eastAsia="hr-HR"/>
        </w:rPr>
      </w:pPr>
      <w:r w:rsidRPr="0045500D">
        <w:rPr>
          <w:rFonts w:ascii="Arial Narrow" w:hAnsi="Arial Narrow" w:cs="Arial"/>
          <w:color w:val="000000" w:themeColor="text1"/>
          <w:sz w:val="22"/>
          <w:szCs w:val="22"/>
          <w:lang w:val="hr-HR" w:eastAsia="hr-HR"/>
        </w:rPr>
        <w:t xml:space="preserve">Za potrebe utvrđivanja okolnosti iz točke 4.1. gospodarski subjekt u ponudi dostavlja: </w:t>
      </w:r>
    </w:p>
    <w:p w:rsidR="00CA3C4C" w:rsidRPr="0045500D" w:rsidRDefault="00D77475" w:rsidP="00CA3C4C">
      <w:pPr>
        <w:spacing w:line="360" w:lineRule="auto"/>
        <w:jc w:val="both"/>
        <w:rPr>
          <w:rFonts w:ascii="Arial Narrow" w:eastAsia="Batang" w:hAnsi="Arial Narrow" w:cstheme="minorHAnsi"/>
          <w:lang w:val="hr-HR" w:eastAsia="hr-HR"/>
        </w:rPr>
      </w:pPr>
      <w:r w:rsidRPr="0045500D">
        <w:rPr>
          <w:rFonts w:ascii="Arial Narrow" w:hAnsi="Arial Narrow" w:cs="Arial"/>
          <w:b/>
          <w:color w:val="000000" w:themeColor="text1"/>
          <w:sz w:val="22"/>
          <w:szCs w:val="22"/>
          <w:lang w:val="hr-HR" w:eastAsia="hr-HR"/>
        </w:rPr>
        <w:t>I</w:t>
      </w:r>
      <w:r w:rsidR="00CA3C4C" w:rsidRPr="0045500D">
        <w:rPr>
          <w:rFonts w:ascii="Arial Narrow" w:hAnsi="Arial Narrow" w:cs="Arial"/>
          <w:b/>
          <w:color w:val="000000" w:themeColor="text1"/>
          <w:sz w:val="22"/>
          <w:szCs w:val="22"/>
          <w:lang w:val="hr-HR" w:eastAsia="hr-HR"/>
        </w:rPr>
        <w:t>zva</w:t>
      </w:r>
      <w:r w:rsidRPr="0045500D">
        <w:rPr>
          <w:rFonts w:ascii="Arial Narrow" w:hAnsi="Arial Narrow" w:cs="Arial"/>
          <w:b/>
          <w:color w:val="000000" w:themeColor="text1"/>
          <w:sz w:val="22"/>
          <w:szCs w:val="22"/>
          <w:lang w:val="hr-HR" w:eastAsia="hr-HR"/>
        </w:rPr>
        <w:t>dak</w:t>
      </w:r>
      <w:r w:rsidR="00CA3C4C" w:rsidRPr="0045500D">
        <w:rPr>
          <w:rFonts w:ascii="Arial Narrow" w:hAnsi="Arial Narrow" w:cs="Arial"/>
          <w:b/>
          <w:color w:val="000000" w:themeColor="text1"/>
          <w:sz w:val="22"/>
          <w:szCs w:val="22"/>
          <w:lang w:val="hr-HR" w:eastAsia="hr-HR"/>
        </w:rPr>
        <w:t xml:space="preserve"> iz sudskog, obrtnog, strukovnog ili drugog odgovarajućeg registra koji se vodi u državi članici njegova poslovnog nastana</w:t>
      </w:r>
      <w:r w:rsidR="00CA3C4C" w:rsidRPr="0045500D">
        <w:rPr>
          <w:rFonts w:ascii="Arial Narrow" w:eastAsia="Batang" w:hAnsi="Arial Narrow" w:cstheme="minorHAnsi"/>
          <w:b/>
          <w:bCs/>
          <w:i/>
          <w:iCs/>
          <w:lang w:val="hr-HR" w:eastAsia="hr-HR"/>
        </w:rPr>
        <w:t xml:space="preserve">. </w:t>
      </w:r>
    </w:p>
    <w:p w:rsidR="00CA3C4C" w:rsidRPr="0045500D" w:rsidRDefault="00D77475" w:rsidP="00D77475">
      <w:pPr>
        <w:pStyle w:val="Heading2"/>
        <w:numPr>
          <w:ilvl w:val="0"/>
          <w:numId w:val="0"/>
        </w:numPr>
        <w:rPr>
          <w:rFonts w:ascii="Arial Narrow" w:eastAsia="Batang" w:hAnsi="Arial Narrow"/>
          <w:lang w:val="hr-HR" w:eastAsia="hr-HR"/>
        </w:rPr>
      </w:pPr>
      <w:bookmarkStart w:id="11" w:name="_Toc33693998"/>
      <w:r w:rsidRPr="0045500D">
        <w:rPr>
          <w:rFonts w:ascii="Arial Narrow" w:eastAsia="Times New Roman" w:hAnsi="Arial Narrow" w:cs="Arial"/>
          <w:bCs w:val="0"/>
          <w:iCs w:val="0"/>
          <w:color w:val="000000" w:themeColor="text1"/>
          <w:sz w:val="22"/>
          <w:szCs w:val="22"/>
          <w:lang w:val="hr-HR" w:eastAsia="hr-HR"/>
        </w:rPr>
        <w:t>14.2</w:t>
      </w:r>
      <w:r w:rsidR="00CA3C4C" w:rsidRPr="0045500D">
        <w:rPr>
          <w:rFonts w:ascii="Arial Narrow" w:eastAsia="Times New Roman" w:hAnsi="Arial Narrow" w:cs="Arial"/>
          <w:bCs w:val="0"/>
          <w:iCs w:val="0"/>
          <w:color w:val="000000" w:themeColor="text1"/>
          <w:sz w:val="22"/>
          <w:szCs w:val="22"/>
          <w:lang w:val="hr-HR" w:eastAsia="hr-HR"/>
        </w:rPr>
        <w:t>.</w:t>
      </w:r>
      <w:bookmarkStart w:id="12" w:name="_Toc33693999"/>
      <w:bookmarkEnd w:id="11"/>
      <w:r w:rsidRPr="0045500D">
        <w:rPr>
          <w:rFonts w:ascii="Arial Narrow" w:eastAsia="Batang" w:hAnsi="Arial Narrow"/>
          <w:lang w:val="hr-HR" w:eastAsia="hr-HR"/>
        </w:rPr>
        <w:t xml:space="preserve"> </w:t>
      </w:r>
      <w:r w:rsidR="00CA3C4C" w:rsidRPr="0045500D">
        <w:rPr>
          <w:rFonts w:ascii="Arial Narrow" w:eastAsia="Times New Roman" w:hAnsi="Arial Narrow" w:cs="Arial"/>
          <w:bCs w:val="0"/>
          <w:iCs w:val="0"/>
          <w:color w:val="000000" w:themeColor="text1"/>
          <w:sz w:val="22"/>
          <w:szCs w:val="22"/>
          <w:lang w:val="hr-HR" w:eastAsia="hr-HR"/>
        </w:rPr>
        <w:t>Tehnička i stručna sposobnost</w:t>
      </w:r>
      <w:bookmarkEnd w:id="12"/>
    </w:p>
    <w:p w:rsidR="00CA3C4C" w:rsidRPr="0045500D" w:rsidRDefault="00D77475" w:rsidP="00D77475">
      <w:pPr>
        <w:pStyle w:val="Heading3"/>
        <w:numPr>
          <w:ilvl w:val="0"/>
          <w:numId w:val="0"/>
        </w:numPr>
        <w:ind w:left="425"/>
        <w:rPr>
          <w:rFonts w:ascii="Arial Narrow" w:eastAsia="Times New Roman" w:hAnsi="Arial Narrow" w:cs="Arial"/>
          <w:b w:val="0"/>
          <w:bCs w:val="0"/>
          <w:color w:val="000000" w:themeColor="text1"/>
          <w:sz w:val="22"/>
          <w:szCs w:val="22"/>
          <w:lang w:val="hr-HR" w:eastAsia="hr-HR"/>
        </w:rPr>
      </w:pPr>
      <w:bookmarkStart w:id="13" w:name="_Toc33694000"/>
      <w:r w:rsidRPr="0045500D">
        <w:rPr>
          <w:rFonts w:ascii="Arial Narrow" w:eastAsia="Times New Roman" w:hAnsi="Arial Narrow" w:cs="Arial"/>
          <w:b w:val="0"/>
          <w:bCs w:val="0"/>
          <w:color w:val="000000" w:themeColor="text1"/>
          <w:sz w:val="22"/>
          <w:szCs w:val="22"/>
          <w:lang w:val="hr-HR" w:eastAsia="hr-HR"/>
        </w:rPr>
        <w:t>14.2</w:t>
      </w:r>
      <w:r w:rsidR="00CA3C4C" w:rsidRPr="0045500D">
        <w:rPr>
          <w:rFonts w:ascii="Arial Narrow" w:eastAsia="Times New Roman" w:hAnsi="Arial Narrow" w:cs="Arial"/>
          <w:b w:val="0"/>
          <w:bCs w:val="0"/>
          <w:color w:val="000000" w:themeColor="text1"/>
          <w:sz w:val="22"/>
          <w:szCs w:val="22"/>
          <w:lang w:val="hr-HR" w:eastAsia="hr-HR"/>
        </w:rPr>
        <w:t>.1. Pružene usluge u godini u kojoj je započeo postupak javne nabave i tijekom tri godine koje prethode toj godini</w:t>
      </w:r>
      <w:bookmarkEnd w:id="13"/>
    </w:p>
    <w:p w:rsidR="00CA3C4C" w:rsidRPr="0045500D" w:rsidRDefault="00CA3C4C" w:rsidP="00CA3C4C">
      <w:pPr>
        <w:rPr>
          <w:rFonts w:ascii="Arial Narrow" w:hAnsi="Arial Narrow"/>
          <w:lang w:val="hr-HR" w:eastAsia="hr-HR"/>
        </w:rPr>
      </w:pPr>
    </w:p>
    <w:p w:rsidR="00CA3C4C" w:rsidRPr="0045500D" w:rsidRDefault="00CA3C4C" w:rsidP="00CA3C4C">
      <w:pPr>
        <w:spacing w:line="360" w:lineRule="auto"/>
        <w:jc w:val="both"/>
        <w:rPr>
          <w:rFonts w:ascii="Arial Narrow" w:hAnsi="Arial Narrow" w:cs="Arial"/>
          <w:color w:val="000000" w:themeColor="text1"/>
          <w:sz w:val="22"/>
          <w:szCs w:val="22"/>
          <w:lang w:val="hr-HR" w:eastAsia="hr-HR"/>
        </w:rPr>
      </w:pPr>
      <w:r w:rsidRPr="0045500D">
        <w:rPr>
          <w:rFonts w:ascii="Arial Narrow" w:hAnsi="Arial Narrow" w:cs="Arial"/>
          <w:color w:val="000000" w:themeColor="text1"/>
          <w:sz w:val="22"/>
          <w:szCs w:val="22"/>
          <w:lang w:val="hr-HR" w:eastAsia="hr-HR"/>
        </w:rPr>
        <w:t xml:space="preserve">Gospodarski subjekt u ovom postupku javne nabave popisom glavnih usluga mora dokazati da je izvršio iste ili slične usluge projektiranja kao što su predmet nabave u iznosu </w:t>
      </w:r>
      <w:r w:rsidR="00D77475" w:rsidRPr="0045500D">
        <w:rPr>
          <w:rFonts w:ascii="Arial Narrow" w:hAnsi="Arial Narrow" w:cs="Arial"/>
          <w:color w:val="000000" w:themeColor="text1"/>
          <w:sz w:val="22"/>
          <w:szCs w:val="22"/>
          <w:lang w:val="hr-HR" w:eastAsia="hr-HR"/>
        </w:rPr>
        <w:t>procijenjene vrijednsoti nabave</w:t>
      </w:r>
      <w:r w:rsidRPr="0045500D">
        <w:rPr>
          <w:rFonts w:ascii="Arial Narrow" w:hAnsi="Arial Narrow" w:cs="Arial"/>
          <w:color w:val="000000" w:themeColor="text1"/>
          <w:sz w:val="22"/>
          <w:szCs w:val="22"/>
          <w:lang w:val="hr-HR" w:eastAsia="hr-HR"/>
        </w:rPr>
        <w:t xml:space="preserve"> bez PDV-a u godini u kojoj je započeo postupak javne nabave i tijekom 3 godine koje prethode 20</w:t>
      </w:r>
      <w:r w:rsidR="00D77475" w:rsidRPr="0045500D">
        <w:rPr>
          <w:rFonts w:ascii="Arial Narrow" w:hAnsi="Arial Narrow" w:cs="Arial"/>
          <w:color w:val="000000" w:themeColor="text1"/>
          <w:sz w:val="22"/>
          <w:szCs w:val="22"/>
          <w:lang w:val="hr-HR" w:eastAsia="hr-HR"/>
        </w:rPr>
        <w:t>22. godini</w:t>
      </w:r>
      <w:r w:rsidRPr="0045500D">
        <w:rPr>
          <w:rFonts w:ascii="Arial Narrow" w:hAnsi="Arial Narrow" w:cs="Arial"/>
          <w:color w:val="000000" w:themeColor="text1"/>
          <w:sz w:val="22"/>
          <w:szCs w:val="22"/>
          <w:lang w:val="hr-HR" w:eastAsia="hr-HR"/>
        </w:rPr>
        <w:t xml:space="preserve">. </w:t>
      </w:r>
    </w:p>
    <w:p w:rsidR="00CA3C4C" w:rsidRPr="0045500D" w:rsidRDefault="00CA3C4C" w:rsidP="00CA3C4C">
      <w:pPr>
        <w:spacing w:line="360" w:lineRule="auto"/>
        <w:jc w:val="both"/>
        <w:rPr>
          <w:rFonts w:ascii="Arial Narrow" w:hAnsi="Arial Narrow" w:cs="Arial"/>
          <w:color w:val="000000" w:themeColor="text1"/>
          <w:sz w:val="22"/>
          <w:szCs w:val="22"/>
          <w:lang w:val="hr-HR" w:eastAsia="hr-HR"/>
        </w:rPr>
      </w:pPr>
      <w:r w:rsidRPr="0045500D">
        <w:rPr>
          <w:rFonts w:ascii="Arial Narrow" w:hAnsi="Arial Narrow" w:cs="Arial"/>
          <w:color w:val="000000" w:themeColor="text1"/>
          <w:sz w:val="22"/>
          <w:szCs w:val="22"/>
          <w:lang w:val="hr-HR" w:eastAsia="hr-HR"/>
        </w:rPr>
        <w:t xml:space="preserve">Uvjet se dokazuje najmanje </w:t>
      </w:r>
      <w:r w:rsidR="00D77475" w:rsidRPr="0045500D">
        <w:rPr>
          <w:rFonts w:ascii="Arial Narrow" w:hAnsi="Arial Narrow" w:cs="Arial"/>
          <w:color w:val="000000" w:themeColor="text1"/>
          <w:sz w:val="22"/>
          <w:szCs w:val="22"/>
          <w:lang w:val="hr-HR" w:eastAsia="hr-HR"/>
        </w:rPr>
        <w:t xml:space="preserve">3 potvrde uredno </w:t>
      </w:r>
      <w:r w:rsidRPr="0045500D">
        <w:rPr>
          <w:rFonts w:ascii="Arial Narrow" w:hAnsi="Arial Narrow" w:cs="Arial"/>
          <w:color w:val="000000" w:themeColor="text1"/>
          <w:sz w:val="22"/>
          <w:szCs w:val="22"/>
          <w:lang w:val="hr-HR" w:eastAsia="hr-HR"/>
        </w:rPr>
        <w:t xml:space="preserve">izvršenih usluga iste ili slične tehničko-tehnološke složenosti kao što je predmet nabave, a koje uključuju izradu projektno tehničke dokumentacije za izgradnju i/ili rekonstrukciju i/ili dogradnju </w:t>
      </w:r>
      <w:r w:rsidR="00D77475" w:rsidRPr="0045500D">
        <w:rPr>
          <w:rFonts w:ascii="Arial Narrow" w:hAnsi="Arial Narrow" w:cs="Arial"/>
          <w:color w:val="000000" w:themeColor="text1"/>
          <w:sz w:val="22"/>
          <w:szCs w:val="22"/>
          <w:lang w:val="hr-HR" w:eastAsia="hr-HR"/>
        </w:rPr>
        <w:t>zdravstvene ili slične ustanove</w:t>
      </w:r>
      <w:r w:rsidRPr="0045500D">
        <w:rPr>
          <w:rFonts w:ascii="Arial Narrow" w:hAnsi="Arial Narrow" w:cs="Arial"/>
          <w:color w:val="000000" w:themeColor="text1"/>
          <w:sz w:val="22"/>
          <w:szCs w:val="22"/>
          <w:lang w:val="hr-HR" w:eastAsia="hr-HR"/>
        </w:rPr>
        <w:t xml:space="preserve"> za koju je ishođen upravni akt o građenju. </w:t>
      </w:r>
    </w:p>
    <w:p w:rsidR="00D77475" w:rsidRPr="0045500D" w:rsidRDefault="00D77475" w:rsidP="00CA3C4C">
      <w:pPr>
        <w:spacing w:line="360" w:lineRule="auto"/>
        <w:jc w:val="both"/>
        <w:rPr>
          <w:rFonts w:ascii="Arial Narrow" w:hAnsi="Arial Narrow" w:cs="Arial"/>
          <w:color w:val="000000" w:themeColor="text1"/>
          <w:sz w:val="22"/>
          <w:szCs w:val="22"/>
          <w:lang w:val="hr-HR" w:eastAsia="hr-HR"/>
        </w:rPr>
      </w:pPr>
      <w:r w:rsidRPr="0045500D">
        <w:rPr>
          <w:rFonts w:ascii="Arial Narrow" w:hAnsi="Arial Narrow" w:cs="Arial"/>
          <w:color w:val="000000" w:themeColor="text1"/>
          <w:sz w:val="22"/>
          <w:szCs w:val="22"/>
          <w:lang w:val="hr-HR" w:eastAsia="hr-HR"/>
        </w:rPr>
        <w:t>Ponuditelj je dužan dostaviti kako slijedi:</w:t>
      </w:r>
    </w:p>
    <w:p w:rsidR="00CA3C4C" w:rsidRPr="0045500D" w:rsidRDefault="00CA3C4C" w:rsidP="00072EC1">
      <w:pPr>
        <w:pStyle w:val="ListParagraph"/>
        <w:numPr>
          <w:ilvl w:val="0"/>
          <w:numId w:val="14"/>
        </w:numPr>
        <w:spacing w:after="200" w:line="360" w:lineRule="auto"/>
        <w:jc w:val="both"/>
        <w:rPr>
          <w:rFonts w:ascii="Arial Narrow" w:hAnsi="Arial Narrow" w:cs="Arial"/>
          <w:color w:val="000000" w:themeColor="text1"/>
          <w:sz w:val="22"/>
          <w:szCs w:val="22"/>
          <w:lang w:val="hr-HR" w:eastAsia="hr-HR"/>
        </w:rPr>
      </w:pPr>
      <w:r w:rsidRPr="0045500D">
        <w:rPr>
          <w:rFonts w:ascii="Arial Narrow" w:hAnsi="Arial Narrow" w:cs="Arial"/>
          <w:color w:val="000000" w:themeColor="text1"/>
          <w:sz w:val="22"/>
          <w:szCs w:val="22"/>
          <w:lang w:val="hr-HR" w:eastAsia="hr-HR"/>
        </w:rPr>
        <w:lastRenderedPageBreak/>
        <w:t xml:space="preserve">popis glavnih usluga pruženih u godini u kojoj je započeo postupak javne nabave i tijekom tri godine koje prethode toj godini, koji sadržava naziv druge ugovorne strane (investitora, naručitelja), naziv tvrtke i adresa izvršitelja usluge, predmet ugovora/usluge sa kratkim opisom, vrijednost usluge (u kn (bez PDV-a)), te razdoblje izvršenja ugovora. </w:t>
      </w:r>
    </w:p>
    <w:p w:rsidR="00D77475" w:rsidRPr="0045500D" w:rsidRDefault="00D77475" w:rsidP="00072EC1">
      <w:pPr>
        <w:pStyle w:val="ListParagraph"/>
        <w:numPr>
          <w:ilvl w:val="0"/>
          <w:numId w:val="14"/>
        </w:numPr>
        <w:spacing w:after="200" w:line="360" w:lineRule="auto"/>
        <w:jc w:val="both"/>
        <w:rPr>
          <w:rFonts w:ascii="Arial Narrow" w:hAnsi="Arial Narrow" w:cs="Arial"/>
          <w:color w:val="000000" w:themeColor="text1"/>
          <w:sz w:val="22"/>
          <w:szCs w:val="22"/>
          <w:lang w:val="hr-HR" w:eastAsia="hr-HR"/>
        </w:rPr>
      </w:pPr>
      <w:r w:rsidRPr="0045500D">
        <w:rPr>
          <w:rFonts w:ascii="Arial Narrow" w:hAnsi="Arial Narrow" w:cs="Arial"/>
          <w:color w:val="000000" w:themeColor="text1"/>
          <w:sz w:val="22"/>
          <w:szCs w:val="22"/>
          <w:lang w:val="hr-HR" w:eastAsia="hr-HR"/>
        </w:rPr>
        <w:t>Najmanje 3 pripadajuće potvrde o uredno izvšenim uslugama iste ili slične tehničko-tehnološke složenosti kao što je predmet nabave</w:t>
      </w:r>
    </w:p>
    <w:p w:rsidR="00CA3C4C" w:rsidRPr="0045500D" w:rsidRDefault="00CA3C4C" w:rsidP="00CA3C4C">
      <w:pPr>
        <w:spacing w:line="360" w:lineRule="auto"/>
        <w:jc w:val="both"/>
        <w:rPr>
          <w:rFonts w:ascii="Arial Narrow" w:hAnsi="Arial Narrow" w:cs="Arial"/>
          <w:color w:val="000000" w:themeColor="text1"/>
          <w:sz w:val="22"/>
          <w:szCs w:val="22"/>
          <w:lang w:val="hr-HR" w:eastAsia="hr-HR"/>
        </w:rPr>
      </w:pPr>
      <w:r w:rsidRPr="0045500D">
        <w:rPr>
          <w:rFonts w:ascii="Arial Narrow" w:hAnsi="Arial Narrow" w:cs="Arial"/>
          <w:color w:val="000000" w:themeColor="text1"/>
          <w:sz w:val="22"/>
          <w:szCs w:val="22"/>
          <w:lang w:val="hr-HR" w:eastAsia="hr-HR"/>
        </w:rPr>
        <w:t>Zajednica gospodarskih subjekata kumulativno (zajednički) dokazuje sposobnost iz ove točke.</w:t>
      </w:r>
    </w:p>
    <w:p w:rsidR="00CA3C4C" w:rsidRPr="0045500D" w:rsidRDefault="00D77475" w:rsidP="00D77475">
      <w:pPr>
        <w:pStyle w:val="Heading2"/>
        <w:numPr>
          <w:ilvl w:val="0"/>
          <w:numId w:val="0"/>
        </w:numPr>
        <w:rPr>
          <w:rFonts w:ascii="Arial Narrow" w:eastAsia="Times New Roman" w:hAnsi="Arial Narrow" w:cs="Arial"/>
          <w:bCs w:val="0"/>
          <w:iCs w:val="0"/>
          <w:color w:val="000000" w:themeColor="text1"/>
          <w:sz w:val="22"/>
          <w:szCs w:val="22"/>
          <w:lang w:val="hr-HR" w:eastAsia="hr-HR"/>
        </w:rPr>
      </w:pPr>
      <w:bookmarkStart w:id="14" w:name="_Toc33694001"/>
      <w:r w:rsidRPr="0045500D">
        <w:rPr>
          <w:rFonts w:ascii="Arial Narrow" w:eastAsia="Times New Roman" w:hAnsi="Arial Narrow" w:cs="Arial"/>
          <w:bCs w:val="0"/>
          <w:iCs w:val="0"/>
          <w:color w:val="000000" w:themeColor="text1"/>
          <w:sz w:val="22"/>
          <w:szCs w:val="22"/>
          <w:lang w:val="hr-HR" w:eastAsia="hr-HR"/>
        </w:rPr>
        <w:t>14.3.</w:t>
      </w:r>
      <w:r w:rsidR="00CA3C4C" w:rsidRPr="0045500D">
        <w:rPr>
          <w:rFonts w:ascii="Arial Narrow" w:eastAsia="Times New Roman" w:hAnsi="Arial Narrow" w:cs="Arial"/>
          <w:bCs w:val="0"/>
          <w:iCs w:val="0"/>
          <w:color w:val="000000" w:themeColor="text1"/>
          <w:sz w:val="22"/>
          <w:szCs w:val="22"/>
          <w:lang w:val="hr-HR" w:eastAsia="hr-HR"/>
        </w:rPr>
        <w:t xml:space="preserve"> Angažirani stručnjaci</w:t>
      </w:r>
      <w:bookmarkEnd w:id="14"/>
    </w:p>
    <w:p w:rsidR="00D77475" w:rsidRPr="0045500D" w:rsidRDefault="00D77475" w:rsidP="00D77475">
      <w:pPr>
        <w:rPr>
          <w:rFonts w:ascii="Arial Narrow" w:eastAsia="Batang" w:hAnsi="Arial Narrow"/>
          <w:lang w:val="hr-HR" w:eastAsia="hr-HR"/>
        </w:rPr>
      </w:pPr>
    </w:p>
    <w:p w:rsidR="00CA3C4C" w:rsidRPr="0045500D" w:rsidRDefault="00CA3C4C" w:rsidP="00CA3C4C">
      <w:pPr>
        <w:spacing w:line="360" w:lineRule="auto"/>
        <w:jc w:val="both"/>
        <w:rPr>
          <w:rFonts w:ascii="Arial Narrow" w:hAnsi="Arial Narrow" w:cs="Arial"/>
          <w:color w:val="000000" w:themeColor="text1"/>
          <w:sz w:val="22"/>
          <w:szCs w:val="22"/>
          <w:lang w:val="hr-HR" w:eastAsia="hr-HR"/>
        </w:rPr>
      </w:pPr>
      <w:r w:rsidRPr="0045500D">
        <w:rPr>
          <w:rFonts w:ascii="Arial Narrow" w:hAnsi="Arial Narrow" w:cs="Arial"/>
          <w:color w:val="000000" w:themeColor="text1"/>
          <w:sz w:val="22"/>
          <w:szCs w:val="22"/>
          <w:lang w:val="hr-HR" w:eastAsia="hr-HR"/>
        </w:rPr>
        <w:t>Gospodarski subjekt mora dokazati da ima na raspolaganju tim sastavljen od stručnjaka navedenih u nastavku, s tim da u timu mora biti uključen svaki od profila.</w:t>
      </w:r>
    </w:p>
    <w:p w:rsidR="00072EC1" w:rsidRPr="0045500D" w:rsidRDefault="00CA3C4C" w:rsidP="00CA3C4C">
      <w:pPr>
        <w:spacing w:line="360" w:lineRule="auto"/>
        <w:jc w:val="both"/>
        <w:rPr>
          <w:rFonts w:ascii="Arial Narrow" w:eastAsia="Batang" w:hAnsi="Arial Narrow" w:cstheme="minorHAnsi"/>
          <w:lang w:val="hr-HR" w:eastAsia="hr-HR"/>
        </w:rPr>
      </w:pPr>
      <w:r w:rsidRPr="0045500D">
        <w:rPr>
          <w:rFonts w:ascii="Arial Narrow" w:hAnsi="Arial Narrow" w:cs="Arial"/>
          <w:color w:val="000000" w:themeColor="text1"/>
          <w:sz w:val="22"/>
          <w:szCs w:val="22"/>
          <w:lang w:val="hr-HR" w:eastAsia="hr-HR"/>
        </w:rPr>
        <w:t>Ponuditelj mora dokazati da raspolaže sa osobama koje ispunjavaju uvjete stručne osposobljenosti za struke koje sudjeluju u predmetnim uslugama i s obzirom na kvalifikacijsku struku i stručnu osposobljenost mogu u potpunosti, sukladno propisima i zadanim zahtjevima za predmetnu građevinu obavljati usluge za koje se ponuda podnosi.</w:t>
      </w:r>
      <w:r w:rsidRPr="0045500D">
        <w:rPr>
          <w:rFonts w:ascii="Arial Narrow" w:eastAsia="Batang" w:hAnsi="Arial Narrow" w:cstheme="minorHAnsi"/>
          <w:lang w:val="hr-HR" w:eastAsia="hr-HR"/>
        </w:rPr>
        <w:t xml:space="preserve"> </w:t>
      </w:r>
    </w:p>
    <w:p w:rsidR="00072EC1" w:rsidRPr="0045500D" w:rsidRDefault="00072EC1" w:rsidP="00CA3C4C">
      <w:pPr>
        <w:spacing w:line="360" w:lineRule="auto"/>
        <w:jc w:val="both"/>
        <w:rPr>
          <w:rFonts w:ascii="Arial Narrow" w:eastAsia="Batang" w:hAnsi="Arial Narrow" w:cstheme="minorHAnsi"/>
          <w:lang w:val="hr-HR" w:eastAsia="hr-HR"/>
        </w:rPr>
      </w:pPr>
    </w:p>
    <w:p w:rsidR="00AF31BF" w:rsidRPr="0045500D" w:rsidRDefault="00AF31BF" w:rsidP="00CA3C4C">
      <w:pPr>
        <w:spacing w:line="360" w:lineRule="auto"/>
        <w:jc w:val="both"/>
        <w:rPr>
          <w:rFonts w:ascii="Arial Narrow" w:eastAsia="Batang" w:hAnsi="Arial Narrow" w:cstheme="minorHAnsi"/>
          <w:lang w:val="hr-HR" w:eastAsia="hr-HR"/>
        </w:rPr>
      </w:pPr>
    </w:p>
    <w:p w:rsidR="00CA3C4C" w:rsidRPr="0045500D" w:rsidRDefault="00CA3C4C" w:rsidP="00CA3C4C">
      <w:pPr>
        <w:spacing w:line="360" w:lineRule="auto"/>
        <w:jc w:val="both"/>
        <w:rPr>
          <w:rFonts w:ascii="Arial Narrow" w:hAnsi="Arial Narrow" w:cs="Arial"/>
          <w:color w:val="000000" w:themeColor="text1"/>
          <w:sz w:val="22"/>
          <w:szCs w:val="22"/>
          <w:lang w:val="hr-HR" w:eastAsia="hr-HR"/>
        </w:rPr>
      </w:pPr>
      <w:r w:rsidRPr="0045500D">
        <w:rPr>
          <w:rFonts w:ascii="Arial Narrow" w:hAnsi="Arial Narrow" w:cs="Arial"/>
          <w:color w:val="000000" w:themeColor="text1"/>
          <w:sz w:val="22"/>
          <w:szCs w:val="22"/>
          <w:lang w:val="hr-HR" w:eastAsia="hr-HR"/>
        </w:rPr>
        <w:t>Ponuditelj mora dokazati da raspolaže sa sljedećim stručnim osobama koje ispunjavaju uvjete kako slijedi:</w:t>
      </w:r>
    </w:p>
    <w:p w:rsidR="00CA3C4C" w:rsidRPr="0045500D" w:rsidRDefault="00733338" w:rsidP="00CA3C4C">
      <w:pPr>
        <w:spacing w:line="360" w:lineRule="auto"/>
        <w:jc w:val="both"/>
        <w:rPr>
          <w:rFonts w:ascii="Arial Narrow" w:hAnsi="Arial Narrow" w:cs="Arial"/>
          <w:color w:val="000000" w:themeColor="text1"/>
          <w:sz w:val="22"/>
          <w:szCs w:val="22"/>
          <w:lang w:val="hr-HR" w:eastAsia="hr-HR"/>
        </w:rPr>
      </w:pPr>
      <w:r w:rsidRPr="0045500D">
        <w:rPr>
          <w:rFonts w:ascii="Arial Narrow" w:hAnsi="Arial Narrow" w:cs="Arial"/>
          <w:color w:val="000000" w:themeColor="text1"/>
          <w:sz w:val="22"/>
          <w:szCs w:val="22"/>
          <w:lang w:val="hr-HR" w:eastAsia="hr-HR"/>
        </w:rPr>
        <w:t xml:space="preserve">    </w:t>
      </w:r>
      <w:r w:rsidR="00001B94" w:rsidRPr="0045500D">
        <w:rPr>
          <w:rFonts w:ascii="Arial Narrow" w:hAnsi="Arial Narrow" w:cs="Arial"/>
          <w:color w:val="000000" w:themeColor="text1"/>
          <w:sz w:val="22"/>
          <w:szCs w:val="22"/>
          <w:lang w:val="hr-HR" w:eastAsia="hr-HR"/>
        </w:rPr>
        <w:t xml:space="preserve">1.  glavni projektant - </w:t>
      </w:r>
      <w:r w:rsidR="00CA3C4C" w:rsidRPr="0045500D">
        <w:rPr>
          <w:rFonts w:ascii="Arial Narrow" w:hAnsi="Arial Narrow" w:cs="Arial"/>
          <w:color w:val="000000" w:themeColor="text1"/>
          <w:sz w:val="22"/>
          <w:szCs w:val="22"/>
          <w:lang w:val="hr-HR" w:eastAsia="hr-HR"/>
        </w:rPr>
        <w:t>ovlašteni inženjer arhitekture sukladno pravu d</w:t>
      </w:r>
      <w:r w:rsidR="00001B94" w:rsidRPr="0045500D">
        <w:rPr>
          <w:rFonts w:ascii="Arial Narrow" w:hAnsi="Arial Narrow" w:cs="Arial"/>
          <w:color w:val="000000" w:themeColor="text1"/>
          <w:sz w:val="22"/>
          <w:szCs w:val="22"/>
          <w:lang w:val="hr-HR" w:eastAsia="hr-HR"/>
        </w:rPr>
        <w:t>ržave državljanstva stručnjaka</w:t>
      </w:r>
    </w:p>
    <w:p w:rsidR="00CA3C4C" w:rsidRPr="0045500D" w:rsidRDefault="00733338" w:rsidP="00CA3C4C">
      <w:pPr>
        <w:spacing w:line="360" w:lineRule="auto"/>
        <w:jc w:val="both"/>
        <w:rPr>
          <w:rFonts w:ascii="Arial Narrow" w:hAnsi="Arial Narrow" w:cs="Arial"/>
          <w:color w:val="000000" w:themeColor="text1"/>
          <w:sz w:val="22"/>
          <w:szCs w:val="22"/>
          <w:lang w:val="hr-HR" w:eastAsia="hr-HR"/>
        </w:rPr>
      </w:pPr>
      <w:r w:rsidRPr="0045500D">
        <w:rPr>
          <w:rFonts w:ascii="Arial Narrow" w:hAnsi="Arial Narrow" w:cs="Arial"/>
          <w:color w:val="000000" w:themeColor="text1"/>
          <w:sz w:val="22"/>
          <w:szCs w:val="22"/>
          <w:lang w:val="hr-HR" w:eastAsia="hr-HR"/>
        </w:rPr>
        <w:t xml:space="preserve">    </w:t>
      </w:r>
      <w:r w:rsidR="00001B94" w:rsidRPr="0045500D">
        <w:rPr>
          <w:rFonts w:ascii="Arial Narrow" w:hAnsi="Arial Narrow" w:cs="Arial"/>
          <w:color w:val="000000" w:themeColor="text1"/>
          <w:sz w:val="22"/>
          <w:szCs w:val="22"/>
          <w:lang w:val="hr-HR" w:eastAsia="hr-HR"/>
        </w:rPr>
        <w:t xml:space="preserve">2.  </w:t>
      </w:r>
      <w:r w:rsidR="00CA3C4C" w:rsidRPr="0045500D">
        <w:rPr>
          <w:rFonts w:ascii="Arial Narrow" w:hAnsi="Arial Narrow" w:cs="Arial"/>
          <w:color w:val="000000" w:themeColor="text1"/>
          <w:sz w:val="22"/>
          <w:szCs w:val="22"/>
          <w:lang w:val="hr-HR" w:eastAsia="hr-HR"/>
        </w:rPr>
        <w:t>projektant konstrukcije - ovlašteni inženjer građevinarstva sukladno pravu države državljanstva stručnjaka,</w:t>
      </w:r>
    </w:p>
    <w:p w:rsidR="00CA3C4C" w:rsidRPr="0045500D" w:rsidRDefault="00733338" w:rsidP="00CA3C4C">
      <w:pPr>
        <w:spacing w:line="360" w:lineRule="auto"/>
        <w:jc w:val="both"/>
        <w:rPr>
          <w:rFonts w:ascii="Arial Narrow" w:hAnsi="Arial Narrow" w:cs="Arial"/>
          <w:color w:val="000000" w:themeColor="text1"/>
          <w:sz w:val="22"/>
          <w:szCs w:val="22"/>
          <w:lang w:val="hr-HR" w:eastAsia="hr-HR"/>
        </w:rPr>
      </w:pPr>
      <w:r w:rsidRPr="0045500D">
        <w:rPr>
          <w:rFonts w:ascii="Arial Narrow" w:hAnsi="Arial Narrow" w:cs="Arial"/>
          <w:color w:val="000000" w:themeColor="text1"/>
          <w:sz w:val="22"/>
          <w:szCs w:val="22"/>
          <w:lang w:val="hr-HR" w:eastAsia="hr-HR"/>
        </w:rPr>
        <w:t xml:space="preserve">    </w:t>
      </w:r>
      <w:r w:rsidR="00001B94" w:rsidRPr="0045500D">
        <w:rPr>
          <w:rFonts w:ascii="Arial Narrow" w:hAnsi="Arial Narrow" w:cs="Arial"/>
          <w:color w:val="000000" w:themeColor="text1"/>
          <w:sz w:val="22"/>
          <w:szCs w:val="22"/>
          <w:lang w:val="hr-HR" w:eastAsia="hr-HR"/>
        </w:rPr>
        <w:t>3.  p</w:t>
      </w:r>
      <w:r w:rsidR="00CA3C4C" w:rsidRPr="0045500D">
        <w:rPr>
          <w:rFonts w:ascii="Arial Narrow" w:hAnsi="Arial Narrow" w:cs="Arial"/>
          <w:color w:val="000000" w:themeColor="text1"/>
          <w:sz w:val="22"/>
          <w:szCs w:val="22"/>
          <w:lang w:val="hr-HR" w:eastAsia="hr-HR"/>
        </w:rPr>
        <w:t>rojektant strojarskih instalacija - ovlašteni inženjer strojarstva sukladno pravu države državljanstva stručnjaka</w:t>
      </w:r>
    </w:p>
    <w:p w:rsidR="00001B94" w:rsidRPr="0045500D" w:rsidRDefault="00733338" w:rsidP="00CA3C4C">
      <w:pPr>
        <w:spacing w:line="360" w:lineRule="auto"/>
        <w:jc w:val="both"/>
        <w:rPr>
          <w:rFonts w:ascii="Arial Narrow" w:hAnsi="Arial Narrow" w:cs="Arial"/>
          <w:color w:val="000000" w:themeColor="text1"/>
          <w:sz w:val="22"/>
          <w:szCs w:val="22"/>
          <w:lang w:val="hr-HR" w:eastAsia="hr-HR"/>
        </w:rPr>
      </w:pPr>
      <w:r w:rsidRPr="0045500D">
        <w:rPr>
          <w:rFonts w:ascii="Arial Narrow" w:hAnsi="Arial Narrow" w:cs="Arial"/>
          <w:color w:val="000000" w:themeColor="text1"/>
          <w:sz w:val="22"/>
          <w:szCs w:val="22"/>
          <w:lang w:val="hr-HR" w:eastAsia="hr-HR"/>
        </w:rPr>
        <w:t xml:space="preserve">    </w:t>
      </w:r>
      <w:r w:rsidR="00001B94" w:rsidRPr="0045500D">
        <w:rPr>
          <w:rFonts w:ascii="Arial Narrow" w:hAnsi="Arial Narrow" w:cs="Arial"/>
          <w:color w:val="000000" w:themeColor="text1"/>
          <w:sz w:val="22"/>
          <w:szCs w:val="22"/>
          <w:lang w:val="hr-HR" w:eastAsia="hr-HR"/>
        </w:rPr>
        <w:t>4. pro</w:t>
      </w:r>
      <w:r w:rsidR="00CA3C4C" w:rsidRPr="0045500D">
        <w:rPr>
          <w:rFonts w:ascii="Arial Narrow" w:hAnsi="Arial Narrow" w:cs="Arial"/>
          <w:color w:val="000000" w:themeColor="text1"/>
          <w:sz w:val="22"/>
          <w:szCs w:val="22"/>
          <w:lang w:val="hr-HR" w:eastAsia="hr-HR"/>
        </w:rPr>
        <w:t xml:space="preserve">jektant elektrotehničkih instalacija- ovlašteni inženjer elektrotehnike sukladno pravu države državljanstva stručnjaka. </w:t>
      </w:r>
    </w:p>
    <w:p w:rsidR="00CA3C4C" w:rsidRPr="0045500D" w:rsidRDefault="00CA3C4C" w:rsidP="00CA3C4C">
      <w:pPr>
        <w:spacing w:line="360" w:lineRule="auto"/>
        <w:jc w:val="both"/>
        <w:rPr>
          <w:rFonts w:ascii="Arial Narrow" w:hAnsi="Arial Narrow" w:cs="Arial"/>
          <w:color w:val="000000" w:themeColor="text1"/>
          <w:sz w:val="22"/>
          <w:szCs w:val="22"/>
          <w:lang w:val="hr-HR" w:eastAsia="hr-HR"/>
        </w:rPr>
      </w:pPr>
      <w:r w:rsidRPr="0045500D">
        <w:rPr>
          <w:rFonts w:ascii="Arial Narrow" w:hAnsi="Arial Narrow" w:cs="Arial"/>
          <w:color w:val="000000" w:themeColor="text1"/>
          <w:sz w:val="22"/>
          <w:szCs w:val="22"/>
          <w:lang w:val="hr-HR" w:eastAsia="hr-HR"/>
        </w:rPr>
        <w:t>Jednoj fizičkoj osobi nije dozvoljeno obavljati više od jedne od navedenih funkcija</w:t>
      </w:r>
    </w:p>
    <w:p w:rsidR="00CA3C4C" w:rsidRPr="0045500D" w:rsidRDefault="00CA3C4C" w:rsidP="00CA3C4C">
      <w:pPr>
        <w:spacing w:line="360" w:lineRule="auto"/>
        <w:jc w:val="both"/>
        <w:rPr>
          <w:rFonts w:ascii="Arial Narrow" w:hAnsi="Arial Narrow" w:cs="Arial"/>
          <w:color w:val="000000" w:themeColor="text1"/>
          <w:sz w:val="22"/>
          <w:szCs w:val="22"/>
          <w:lang w:val="hr-HR" w:eastAsia="hr-HR"/>
        </w:rPr>
      </w:pPr>
      <w:r w:rsidRPr="0045500D">
        <w:rPr>
          <w:rFonts w:ascii="Arial Narrow" w:hAnsi="Arial Narrow" w:cs="Arial"/>
          <w:color w:val="000000" w:themeColor="text1"/>
          <w:sz w:val="22"/>
          <w:szCs w:val="22"/>
          <w:lang w:val="hr-HR" w:eastAsia="hr-HR"/>
        </w:rPr>
        <w:t>Osobe koje Ponuditelj navede u ponudi kao tehničke stručnjake moraju zaista i sudjelovati kao tehnički stručnjaci u provedbi ugovora. Ukoliko Ponuditelj nakon dodjele ugovora ne bude imao na raspolaganju tehničkog stručnjaka kojeg je naveo u ponudi, može odrediti neku drugu osobu, no ta druga osoba mora imati sve kvalifikacije, spremu, struku i iskustvo najmanje kako je zahtijevano u ovoj Dokumentaciji o nabavi, o čemu je u obvezi prethodno obavijestiti Naručitelja i dobiti njegovu pisanu suglasnost. Ukoliko se radi o zamjeni stručnjaka koji je bio bodovan u okviru kriterija ekonomski najpovoljnije ponude tada zamjenski stručnjak mora imati iste ili više kvalifikacije od stručnjaka koji se mijenja kako bi i sa zamjenskim stručnjakom, da je bio prvotno imenovan, Ponuditelj ostvario isti ili veći broj bodova od onih koje je ostvario sa prvotno imenovanim stručnjakom.</w:t>
      </w:r>
    </w:p>
    <w:p w:rsidR="00F55545" w:rsidRPr="0045500D" w:rsidRDefault="00CA3C4C" w:rsidP="00F55545">
      <w:pPr>
        <w:spacing w:line="360" w:lineRule="auto"/>
        <w:jc w:val="both"/>
        <w:rPr>
          <w:rFonts w:ascii="Arial Narrow" w:hAnsi="Arial Narrow" w:cs="Arial"/>
          <w:color w:val="000000" w:themeColor="text1"/>
          <w:sz w:val="22"/>
          <w:szCs w:val="22"/>
          <w:lang w:val="hr-HR" w:eastAsia="hr-HR"/>
        </w:rPr>
      </w:pPr>
      <w:r w:rsidRPr="0045500D">
        <w:rPr>
          <w:rFonts w:ascii="Arial Narrow" w:hAnsi="Arial Narrow" w:cs="Arial"/>
          <w:color w:val="000000" w:themeColor="text1"/>
          <w:sz w:val="22"/>
          <w:szCs w:val="22"/>
          <w:lang w:val="hr-HR" w:eastAsia="hr-HR"/>
        </w:rPr>
        <w:t xml:space="preserve">Za potrebe utvrđivanja okolnosti iz točke </w:t>
      </w:r>
      <w:r w:rsidR="00001B94" w:rsidRPr="0045500D">
        <w:rPr>
          <w:rFonts w:ascii="Arial Narrow" w:hAnsi="Arial Narrow" w:cs="Arial"/>
          <w:color w:val="000000" w:themeColor="text1"/>
          <w:sz w:val="22"/>
          <w:szCs w:val="22"/>
          <w:lang w:val="hr-HR" w:eastAsia="hr-HR"/>
        </w:rPr>
        <w:t xml:space="preserve">14.3 ponuditelj dostavlja </w:t>
      </w:r>
      <w:r w:rsidRPr="0045500D">
        <w:rPr>
          <w:rFonts w:ascii="Arial Narrow" w:hAnsi="Arial Narrow" w:cs="Arial"/>
          <w:color w:val="000000" w:themeColor="text1"/>
          <w:sz w:val="22"/>
          <w:szCs w:val="22"/>
          <w:lang w:val="hr-HR" w:eastAsia="hr-HR"/>
        </w:rPr>
        <w:t>Popis angažiranih tehničkih stručnjaka (</w:t>
      </w:r>
      <w:r w:rsidR="00F55545" w:rsidRPr="0045500D">
        <w:rPr>
          <w:rFonts w:ascii="Arial Narrow" w:hAnsi="Arial Narrow" w:cs="Arial"/>
          <w:color w:val="000000" w:themeColor="text1"/>
          <w:sz w:val="22"/>
          <w:szCs w:val="22"/>
          <w:lang w:val="hr-HR" w:eastAsia="hr-HR"/>
        </w:rPr>
        <w:t>Obrazac 5.</w:t>
      </w:r>
      <w:r w:rsidRPr="0045500D">
        <w:rPr>
          <w:rFonts w:ascii="Arial Narrow" w:hAnsi="Arial Narrow" w:cs="Arial"/>
          <w:color w:val="000000" w:themeColor="text1"/>
          <w:sz w:val="22"/>
          <w:szCs w:val="22"/>
          <w:lang w:val="hr-HR" w:eastAsia="hr-HR"/>
        </w:rPr>
        <w:t xml:space="preserve"> </w:t>
      </w:r>
      <w:r w:rsidR="00001B94" w:rsidRPr="0045500D">
        <w:rPr>
          <w:rFonts w:ascii="Arial Narrow" w:hAnsi="Arial Narrow" w:cs="Arial"/>
          <w:color w:val="000000" w:themeColor="text1"/>
          <w:sz w:val="22"/>
          <w:szCs w:val="22"/>
          <w:lang w:val="hr-HR" w:eastAsia="hr-HR"/>
        </w:rPr>
        <w:t xml:space="preserve">Poziva </w:t>
      </w:r>
      <w:r w:rsidR="00F55545" w:rsidRPr="0045500D">
        <w:rPr>
          <w:rFonts w:ascii="Arial Narrow" w:hAnsi="Arial Narrow" w:cs="Arial"/>
          <w:color w:val="000000" w:themeColor="text1"/>
          <w:sz w:val="22"/>
          <w:szCs w:val="22"/>
          <w:lang w:val="hr-HR" w:eastAsia="hr-HR"/>
        </w:rPr>
        <w:t>na dostavu ponuda</w:t>
      </w:r>
      <w:r w:rsidRPr="0045500D">
        <w:rPr>
          <w:rFonts w:ascii="Arial Narrow" w:hAnsi="Arial Narrow" w:cs="Arial"/>
          <w:color w:val="000000" w:themeColor="text1"/>
          <w:sz w:val="22"/>
          <w:szCs w:val="22"/>
          <w:lang w:val="hr-HR" w:eastAsia="hr-HR"/>
        </w:rPr>
        <w:t>).</w:t>
      </w:r>
      <w:r w:rsidR="00F55545" w:rsidRPr="0045500D">
        <w:rPr>
          <w:rFonts w:ascii="Arial Narrow" w:hAnsi="Arial Narrow" w:cs="Arial"/>
          <w:color w:val="000000" w:themeColor="text1"/>
          <w:sz w:val="22"/>
          <w:szCs w:val="22"/>
          <w:lang w:val="hr-HR" w:eastAsia="hr-HR"/>
        </w:rPr>
        <w:t xml:space="preserve"> </w:t>
      </w:r>
    </w:p>
    <w:p w:rsidR="00F55545" w:rsidRPr="0045500D" w:rsidRDefault="00F55545" w:rsidP="00F55545">
      <w:pPr>
        <w:spacing w:line="360" w:lineRule="auto"/>
        <w:jc w:val="both"/>
        <w:rPr>
          <w:rFonts w:ascii="Arial Narrow" w:eastAsia="Batang" w:hAnsi="Arial Narrow" w:cstheme="minorHAnsi"/>
          <w:lang w:val="hr-HR" w:eastAsia="hr-HR"/>
        </w:rPr>
      </w:pPr>
      <w:r w:rsidRPr="0045500D">
        <w:rPr>
          <w:rFonts w:ascii="Arial Narrow" w:hAnsi="Arial Narrow" w:cs="Arial"/>
          <w:color w:val="000000" w:themeColor="text1"/>
          <w:sz w:val="22"/>
          <w:szCs w:val="22"/>
          <w:lang w:val="hr-HR" w:eastAsia="hr-HR"/>
        </w:rPr>
        <w:t>Uz popis ponuditelj je dužan dostaviti i</w:t>
      </w:r>
      <w:r w:rsidR="00AF31BF" w:rsidRPr="0045500D">
        <w:rPr>
          <w:rFonts w:ascii="Arial Narrow" w:hAnsi="Arial Narrow" w:cs="Arial"/>
          <w:color w:val="000000" w:themeColor="text1"/>
          <w:sz w:val="22"/>
          <w:szCs w:val="22"/>
          <w:lang w:val="hr-HR" w:eastAsia="hr-HR"/>
        </w:rPr>
        <w:t xml:space="preserve"> uvjerenja, odnosno potvrde nadležnih komora</w:t>
      </w:r>
      <w:r w:rsidRPr="0045500D">
        <w:rPr>
          <w:rFonts w:ascii="Arial Narrow" w:hAnsi="Arial Narrow" w:cs="Arial"/>
          <w:color w:val="000000" w:themeColor="text1"/>
          <w:sz w:val="22"/>
          <w:szCs w:val="22"/>
          <w:lang w:val="hr-HR" w:eastAsia="hr-HR"/>
        </w:rPr>
        <w:t xml:space="preserve"> kojima dokazuje da</w:t>
      </w:r>
      <w:r w:rsidR="00AF31BF" w:rsidRPr="0045500D">
        <w:rPr>
          <w:rFonts w:ascii="Arial Narrow" w:hAnsi="Arial Narrow" w:cs="Arial"/>
          <w:color w:val="000000" w:themeColor="text1"/>
          <w:sz w:val="22"/>
          <w:szCs w:val="22"/>
          <w:lang w:val="hr-HR" w:eastAsia="hr-HR"/>
        </w:rPr>
        <w:t xml:space="preserve"> angažirani stručnjaci navedeni u popisu</w:t>
      </w:r>
      <w:r w:rsidRPr="0045500D">
        <w:rPr>
          <w:rFonts w:ascii="Arial Narrow" w:hAnsi="Arial Narrow" w:cs="Arial"/>
          <w:color w:val="000000" w:themeColor="text1"/>
          <w:sz w:val="22"/>
          <w:szCs w:val="22"/>
          <w:lang w:val="hr-HR" w:eastAsia="hr-HR"/>
        </w:rPr>
        <w:t xml:space="preserve"> ispunjava</w:t>
      </w:r>
      <w:r w:rsidR="00AF31BF" w:rsidRPr="0045500D">
        <w:rPr>
          <w:rFonts w:ascii="Arial Narrow" w:hAnsi="Arial Narrow" w:cs="Arial"/>
          <w:color w:val="000000" w:themeColor="text1"/>
          <w:sz w:val="22"/>
          <w:szCs w:val="22"/>
          <w:lang w:val="hr-HR" w:eastAsia="hr-HR"/>
        </w:rPr>
        <w:t>ju</w:t>
      </w:r>
      <w:r w:rsidRPr="0045500D">
        <w:rPr>
          <w:rFonts w:ascii="Arial Narrow" w:hAnsi="Arial Narrow" w:cs="Arial"/>
          <w:color w:val="000000" w:themeColor="text1"/>
          <w:sz w:val="22"/>
          <w:szCs w:val="22"/>
          <w:lang w:val="hr-HR" w:eastAsia="hr-HR"/>
        </w:rPr>
        <w:t xml:space="preserve"> zahtjeve koji moraju biti ispunj</w:t>
      </w:r>
      <w:r w:rsidR="00AF31BF" w:rsidRPr="0045500D">
        <w:rPr>
          <w:rFonts w:ascii="Arial Narrow" w:hAnsi="Arial Narrow" w:cs="Arial"/>
          <w:color w:val="000000" w:themeColor="text1"/>
          <w:sz w:val="22"/>
          <w:szCs w:val="22"/>
          <w:lang w:val="hr-HR" w:eastAsia="hr-HR"/>
        </w:rPr>
        <w:t>eni sukladno posebnim propisima i to:</w:t>
      </w:r>
      <w:r w:rsidRPr="0045500D">
        <w:rPr>
          <w:rFonts w:ascii="Arial Narrow" w:eastAsia="Batang" w:hAnsi="Arial Narrow" w:cstheme="minorHAnsi"/>
          <w:lang w:val="hr-HR" w:eastAsia="hr-HR"/>
        </w:rPr>
        <w:t xml:space="preserve"> </w:t>
      </w:r>
    </w:p>
    <w:p w:rsidR="00F55545" w:rsidRPr="0045500D" w:rsidRDefault="00F55545" w:rsidP="00AF31BF">
      <w:pPr>
        <w:spacing w:line="360" w:lineRule="auto"/>
        <w:jc w:val="both"/>
        <w:rPr>
          <w:rFonts w:ascii="Arial Narrow" w:hAnsi="Arial Narrow" w:cs="Arial"/>
          <w:color w:val="000000" w:themeColor="text1"/>
          <w:sz w:val="22"/>
          <w:szCs w:val="22"/>
          <w:lang w:val="hr-HR" w:eastAsia="hr-HR"/>
        </w:rPr>
      </w:pPr>
      <w:r w:rsidRPr="0045500D">
        <w:rPr>
          <w:rFonts w:ascii="Arial Narrow" w:hAnsi="Arial Narrow" w:cs="Arial"/>
          <w:color w:val="000000" w:themeColor="text1"/>
          <w:sz w:val="22"/>
          <w:szCs w:val="22"/>
          <w:lang w:val="hr-HR" w:eastAsia="hr-HR"/>
        </w:rPr>
        <w:lastRenderedPageBreak/>
        <w:t xml:space="preserve">-  upis u imenik ovlaštenih arhitekata </w:t>
      </w:r>
    </w:p>
    <w:p w:rsidR="00AF31BF" w:rsidRPr="0045500D" w:rsidRDefault="00F55545" w:rsidP="00AF31BF">
      <w:pPr>
        <w:spacing w:line="360" w:lineRule="auto"/>
        <w:jc w:val="both"/>
        <w:rPr>
          <w:rFonts w:ascii="Arial Narrow" w:hAnsi="Arial Narrow" w:cs="Arial"/>
          <w:color w:val="000000" w:themeColor="text1"/>
          <w:sz w:val="22"/>
          <w:szCs w:val="22"/>
          <w:lang w:val="hr-HR" w:eastAsia="hr-HR"/>
        </w:rPr>
      </w:pPr>
      <w:r w:rsidRPr="0045500D">
        <w:rPr>
          <w:rFonts w:ascii="Arial Narrow" w:hAnsi="Arial Narrow" w:cs="Arial"/>
          <w:color w:val="000000" w:themeColor="text1"/>
          <w:sz w:val="22"/>
          <w:szCs w:val="22"/>
          <w:lang w:val="hr-HR" w:eastAsia="hr-HR"/>
        </w:rPr>
        <w:t xml:space="preserve">- </w:t>
      </w:r>
      <w:r w:rsidR="00AF31BF" w:rsidRPr="0045500D">
        <w:rPr>
          <w:rFonts w:ascii="Arial Narrow" w:hAnsi="Arial Narrow" w:cs="Arial"/>
          <w:color w:val="000000" w:themeColor="text1"/>
          <w:sz w:val="22"/>
          <w:szCs w:val="22"/>
          <w:lang w:val="hr-HR" w:eastAsia="hr-HR"/>
        </w:rPr>
        <w:t xml:space="preserve"> upis</w:t>
      </w:r>
      <w:r w:rsidRPr="0045500D">
        <w:rPr>
          <w:rFonts w:ascii="Arial Narrow" w:hAnsi="Arial Narrow" w:cs="Arial"/>
          <w:color w:val="000000" w:themeColor="text1"/>
          <w:sz w:val="22"/>
          <w:szCs w:val="22"/>
          <w:lang w:val="hr-HR" w:eastAsia="hr-HR"/>
        </w:rPr>
        <w:t xml:space="preserve"> u imenik ovlaštenih inženjera građevinarstva, </w:t>
      </w:r>
    </w:p>
    <w:p w:rsidR="00AF31BF" w:rsidRPr="0045500D" w:rsidRDefault="00AF31BF" w:rsidP="00AF31BF">
      <w:pPr>
        <w:spacing w:line="360" w:lineRule="auto"/>
        <w:jc w:val="both"/>
        <w:rPr>
          <w:rFonts w:ascii="Arial Narrow" w:hAnsi="Arial Narrow" w:cs="Arial"/>
          <w:color w:val="000000" w:themeColor="text1"/>
          <w:sz w:val="22"/>
          <w:szCs w:val="22"/>
          <w:lang w:val="hr-HR" w:eastAsia="hr-HR"/>
        </w:rPr>
      </w:pPr>
      <w:r w:rsidRPr="0045500D">
        <w:rPr>
          <w:rFonts w:ascii="Arial Narrow" w:hAnsi="Arial Narrow" w:cs="Arial"/>
          <w:color w:val="000000" w:themeColor="text1"/>
          <w:sz w:val="22"/>
          <w:szCs w:val="22"/>
          <w:lang w:val="hr-HR" w:eastAsia="hr-HR"/>
        </w:rPr>
        <w:t>-</w:t>
      </w:r>
      <w:r w:rsidR="00F55545" w:rsidRPr="0045500D">
        <w:rPr>
          <w:rFonts w:ascii="Arial Narrow" w:hAnsi="Arial Narrow" w:cs="Arial"/>
          <w:color w:val="000000" w:themeColor="text1"/>
          <w:sz w:val="22"/>
          <w:szCs w:val="22"/>
          <w:lang w:val="hr-HR" w:eastAsia="hr-HR"/>
        </w:rPr>
        <w:t xml:space="preserve">  </w:t>
      </w:r>
      <w:r w:rsidRPr="0045500D">
        <w:rPr>
          <w:rFonts w:ascii="Arial Narrow" w:hAnsi="Arial Narrow" w:cs="Arial"/>
          <w:color w:val="000000" w:themeColor="text1"/>
          <w:sz w:val="22"/>
          <w:szCs w:val="22"/>
          <w:lang w:val="hr-HR" w:eastAsia="hr-HR"/>
        </w:rPr>
        <w:t>upis</w:t>
      </w:r>
      <w:r w:rsidR="00F55545" w:rsidRPr="0045500D">
        <w:rPr>
          <w:rFonts w:ascii="Arial Narrow" w:hAnsi="Arial Narrow" w:cs="Arial"/>
          <w:color w:val="000000" w:themeColor="text1"/>
          <w:sz w:val="22"/>
          <w:szCs w:val="22"/>
          <w:lang w:val="hr-HR" w:eastAsia="hr-HR"/>
        </w:rPr>
        <w:t xml:space="preserve"> u imenik ovlaštenih inženjera strojarstva </w:t>
      </w:r>
    </w:p>
    <w:p w:rsidR="00F55545" w:rsidRPr="0045500D" w:rsidRDefault="00F55545" w:rsidP="00AF31BF">
      <w:pPr>
        <w:spacing w:line="360" w:lineRule="auto"/>
        <w:jc w:val="both"/>
        <w:rPr>
          <w:rFonts w:ascii="Arial Narrow" w:hAnsi="Arial Narrow" w:cs="Arial"/>
          <w:color w:val="000000" w:themeColor="text1"/>
          <w:sz w:val="22"/>
          <w:szCs w:val="22"/>
          <w:lang w:val="hr-HR" w:eastAsia="hr-HR"/>
        </w:rPr>
      </w:pPr>
      <w:r w:rsidRPr="0045500D">
        <w:rPr>
          <w:rFonts w:ascii="Arial Narrow" w:hAnsi="Arial Narrow" w:cs="Arial"/>
          <w:color w:val="000000" w:themeColor="text1"/>
          <w:sz w:val="22"/>
          <w:szCs w:val="22"/>
          <w:lang w:val="hr-HR" w:eastAsia="hr-HR"/>
        </w:rPr>
        <w:t xml:space="preserve">- </w:t>
      </w:r>
      <w:r w:rsidR="00AF31BF" w:rsidRPr="0045500D">
        <w:rPr>
          <w:rFonts w:ascii="Arial Narrow" w:hAnsi="Arial Narrow" w:cs="Arial"/>
          <w:color w:val="000000" w:themeColor="text1"/>
          <w:sz w:val="22"/>
          <w:szCs w:val="22"/>
          <w:lang w:val="hr-HR" w:eastAsia="hr-HR"/>
        </w:rPr>
        <w:t xml:space="preserve"> upis</w:t>
      </w:r>
      <w:r w:rsidRPr="0045500D">
        <w:rPr>
          <w:rFonts w:ascii="Arial Narrow" w:hAnsi="Arial Narrow" w:cs="Arial"/>
          <w:color w:val="000000" w:themeColor="text1"/>
          <w:sz w:val="22"/>
          <w:szCs w:val="22"/>
          <w:lang w:val="hr-HR" w:eastAsia="hr-HR"/>
        </w:rPr>
        <w:t xml:space="preserve"> u imenik ovlaštenih inženjera elektrotehnike </w:t>
      </w:r>
    </w:p>
    <w:p w:rsidR="00CA3C4C" w:rsidRPr="0045500D" w:rsidRDefault="00CA3C4C" w:rsidP="00001B94">
      <w:pPr>
        <w:pStyle w:val="ListParagraph"/>
        <w:spacing w:line="360" w:lineRule="auto"/>
        <w:ind w:left="0"/>
        <w:jc w:val="both"/>
        <w:rPr>
          <w:rFonts w:ascii="Arial Narrow" w:hAnsi="Arial Narrow" w:cs="Arial"/>
          <w:color w:val="000000" w:themeColor="text1"/>
          <w:sz w:val="22"/>
          <w:szCs w:val="22"/>
          <w:lang w:val="hr-HR" w:eastAsia="hr-HR"/>
        </w:rPr>
      </w:pPr>
    </w:p>
    <w:p w:rsidR="00001B94" w:rsidRPr="0045500D" w:rsidRDefault="00001B94" w:rsidP="00001B94">
      <w:pPr>
        <w:pStyle w:val="ListParagraph"/>
        <w:spacing w:line="360" w:lineRule="auto"/>
        <w:ind w:left="0"/>
        <w:jc w:val="both"/>
        <w:rPr>
          <w:rFonts w:ascii="Arial Narrow" w:hAnsi="Arial Narrow"/>
          <w:b/>
          <w:lang w:val="hr-HR"/>
        </w:rPr>
      </w:pPr>
    </w:p>
    <w:p w:rsidR="00CA3C4C" w:rsidRPr="0045500D" w:rsidRDefault="00001B94" w:rsidP="00CA3C4C">
      <w:pPr>
        <w:rPr>
          <w:rFonts w:ascii="Arial Narrow" w:hAnsi="Arial Narrow" w:cs="Arial"/>
          <w:b/>
          <w:i/>
          <w:color w:val="000000" w:themeColor="text1"/>
          <w:sz w:val="22"/>
          <w:szCs w:val="22"/>
          <w:lang w:val="hr-HR" w:eastAsia="hr-HR"/>
        </w:rPr>
      </w:pPr>
      <w:r w:rsidRPr="0045500D">
        <w:rPr>
          <w:rFonts w:ascii="Arial Narrow" w:hAnsi="Arial Narrow" w:cs="Arial"/>
          <w:b/>
          <w:i/>
          <w:color w:val="000000" w:themeColor="text1"/>
          <w:sz w:val="22"/>
          <w:szCs w:val="22"/>
          <w:lang w:val="hr-HR" w:eastAsia="hr-HR"/>
        </w:rPr>
        <w:t>1</w:t>
      </w:r>
      <w:r w:rsidR="00CA3C4C" w:rsidRPr="0045500D">
        <w:rPr>
          <w:rFonts w:ascii="Arial Narrow" w:hAnsi="Arial Narrow" w:cs="Arial"/>
          <w:b/>
          <w:i/>
          <w:color w:val="000000" w:themeColor="text1"/>
          <w:sz w:val="22"/>
          <w:szCs w:val="22"/>
          <w:lang w:val="hr-HR" w:eastAsia="hr-HR"/>
        </w:rPr>
        <w:t>4.4. Oslanjanje na sposobnost</w:t>
      </w:r>
    </w:p>
    <w:p w:rsidR="00001B94" w:rsidRPr="0045500D" w:rsidRDefault="00001B94" w:rsidP="00CA3C4C">
      <w:pPr>
        <w:rPr>
          <w:rFonts w:ascii="Arial Narrow" w:hAnsi="Arial Narrow" w:cs="Arial"/>
          <w:color w:val="000000" w:themeColor="text1"/>
          <w:sz w:val="22"/>
          <w:szCs w:val="22"/>
          <w:lang w:val="hr-HR" w:eastAsia="hr-HR"/>
        </w:rPr>
      </w:pPr>
    </w:p>
    <w:p w:rsidR="00CA3C4C" w:rsidRPr="0045500D" w:rsidRDefault="00CA3C4C" w:rsidP="00CA3C4C">
      <w:pPr>
        <w:spacing w:line="360" w:lineRule="auto"/>
        <w:jc w:val="both"/>
        <w:rPr>
          <w:rFonts w:ascii="Arial Narrow" w:hAnsi="Arial Narrow" w:cs="Arial"/>
          <w:color w:val="000000" w:themeColor="text1"/>
          <w:sz w:val="22"/>
          <w:szCs w:val="22"/>
          <w:lang w:val="hr-HR" w:eastAsia="hr-HR"/>
        </w:rPr>
      </w:pPr>
      <w:r w:rsidRPr="0045500D">
        <w:rPr>
          <w:rFonts w:ascii="Arial Narrow" w:hAnsi="Arial Narrow" w:cs="Arial"/>
          <w:color w:val="000000" w:themeColor="text1"/>
          <w:sz w:val="22"/>
          <w:szCs w:val="22"/>
          <w:lang w:val="hr-HR" w:eastAsia="hr-HR"/>
        </w:rPr>
        <w:t>Sukladno članku 273. ZJN 2016 gospodarski subjekt se može u postupku javne nabave radi dokazivanja ispunjavanja kriterija za odabir gospodarskog subjekta iz članaka 258. i 259. ZJN 2016 (ekonomska i financijska i tehnička i stručna sposobnost) osloniti na sposobnost drugih subjekata, bez obzira na pravnu prirodu njihova međusobnog odnosa. Gospodarski subjekt može se u postupku javne nabave osloniti na sposobnost drugih subjekata radi dokazivanja ispunjavanja kriterija koji su vezani uz obrazovne i stručne kvalifikacije iz članka 268. stavka 1. točke 8. ZJN 2016 ili uz relevantno stručno iskustvo, samo ako će ti subjekti pružati usluge za koje se ta sposobnost traži.</w:t>
      </w:r>
    </w:p>
    <w:p w:rsidR="00CA3C4C" w:rsidRPr="0045500D" w:rsidRDefault="00CA3C4C" w:rsidP="00CA3C4C">
      <w:pPr>
        <w:spacing w:line="360" w:lineRule="auto"/>
        <w:jc w:val="both"/>
        <w:rPr>
          <w:rFonts w:ascii="Arial Narrow" w:hAnsi="Arial Narrow" w:cs="Arial"/>
          <w:color w:val="000000" w:themeColor="text1"/>
          <w:sz w:val="22"/>
          <w:szCs w:val="22"/>
          <w:lang w:val="hr-HR" w:eastAsia="hr-HR"/>
        </w:rPr>
      </w:pPr>
      <w:r w:rsidRPr="0045500D">
        <w:rPr>
          <w:rFonts w:ascii="Arial Narrow" w:hAnsi="Arial Narrow" w:cs="Arial"/>
          <w:color w:val="000000" w:themeColor="text1"/>
          <w:sz w:val="22"/>
          <w:szCs w:val="22"/>
          <w:lang w:val="hr-HR" w:eastAsia="hr-HR"/>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 (npr. Izjava gospodarskog subjekta da će svoje resurse staviti na raspolaganje ponuditelju za izvršenje predmeta nabave ili Ugovor o poslovnoj suradnji za izvršenje predmeta nabave i sl.).</w:t>
      </w:r>
    </w:p>
    <w:p w:rsidR="00CA3C4C" w:rsidRDefault="00CA3C4C" w:rsidP="00CA3C4C">
      <w:pPr>
        <w:spacing w:line="360" w:lineRule="auto"/>
        <w:jc w:val="both"/>
        <w:rPr>
          <w:rFonts w:ascii="Arial Narrow" w:hAnsi="Arial Narrow" w:cs="Arial"/>
          <w:color w:val="000000" w:themeColor="text1"/>
          <w:sz w:val="22"/>
          <w:szCs w:val="22"/>
          <w:lang w:val="hr-HR" w:eastAsia="hr-HR"/>
        </w:rPr>
      </w:pPr>
      <w:r w:rsidRPr="0045500D">
        <w:rPr>
          <w:rFonts w:ascii="Arial Narrow" w:hAnsi="Arial Narrow" w:cs="Arial"/>
          <w:color w:val="000000" w:themeColor="text1"/>
          <w:sz w:val="22"/>
          <w:szCs w:val="22"/>
          <w:lang w:val="hr-HR" w:eastAsia="hr-HR"/>
        </w:rPr>
        <w:t>Naručitelj će sukladno obvezi iz članka 275. ZJN 2016, provjeriti ispunjavaju li drugi subjekti na čiju se sposobnost gospodarski subjekt oslanja relevantne kriterije za odabir gospodarskog subjekta (za one uvjete radi čijeg se ispunjenja na gospoda</w:t>
      </w:r>
      <w:r w:rsidR="00001B94" w:rsidRPr="0045500D">
        <w:rPr>
          <w:rFonts w:ascii="Arial Narrow" w:hAnsi="Arial Narrow" w:cs="Arial"/>
          <w:color w:val="000000" w:themeColor="text1"/>
          <w:sz w:val="22"/>
          <w:szCs w:val="22"/>
          <w:lang w:val="hr-HR" w:eastAsia="hr-HR"/>
        </w:rPr>
        <w:t>rski subjekt oslonio ponuditelj</w:t>
      </w:r>
      <w:r w:rsidRPr="0045500D">
        <w:rPr>
          <w:rFonts w:ascii="Arial Narrow" w:hAnsi="Arial Narrow" w:cs="Arial"/>
          <w:color w:val="000000" w:themeColor="text1"/>
          <w:sz w:val="22"/>
          <w:szCs w:val="22"/>
          <w:lang w:val="hr-HR" w:eastAsia="hr-HR"/>
        </w:rPr>
        <w:t xml:space="preserve">), kako je traženo točkom </w:t>
      </w:r>
      <w:r w:rsidR="00001B94" w:rsidRPr="0045500D">
        <w:rPr>
          <w:rFonts w:ascii="Arial Narrow" w:hAnsi="Arial Narrow" w:cs="Arial"/>
          <w:color w:val="000000" w:themeColor="text1"/>
          <w:sz w:val="22"/>
          <w:szCs w:val="22"/>
          <w:lang w:val="hr-HR" w:eastAsia="hr-HR"/>
        </w:rPr>
        <w:t>14. ovog</w:t>
      </w:r>
      <w:r w:rsidRPr="0045500D">
        <w:rPr>
          <w:rFonts w:ascii="Arial Narrow" w:hAnsi="Arial Narrow" w:cs="Arial"/>
          <w:color w:val="000000" w:themeColor="text1"/>
          <w:sz w:val="22"/>
          <w:szCs w:val="22"/>
          <w:lang w:val="hr-HR" w:eastAsia="hr-HR"/>
        </w:rPr>
        <w:t xml:space="preserve"> </w:t>
      </w:r>
      <w:r w:rsidR="00001B94" w:rsidRPr="0045500D">
        <w:rPr>
          <w:rFonts w:ascii="Arial Narrow" w:hAnsi="Arial Narrow" w:cs="Arial"/>
          <w:color w:val="000000" w:themeColor="text1"/>
          <w:sz w:val="22"/>
          <w:szCs w:val="22"/>
          <w:lang w:val="hr-HR" w:eastAsia="hr-HR"/>
        </w:rPr>
        <w:t>Poziva na dostavu ponuda</w:t>
      </w:r>
      <w:r w:rsidRPr="0045500D">
        <w:rPr>
          <w:rFonts w:ascii="Arial Narrow" w:hAnsi="Arial Narrow" w:cs="Arial"/>
          <w:color w:val="000000" w:themeColor="text1"/>
          <w:sz w:val="22"/>
          <w:szCs w:val="22"/>
          <w:lang w:val="hr-HR" w:eastAsia="hr-HR"/>
        </w:rPr>
        <w:t xml:space="preserve"> te postoje li osnove za njihovo isključenje, kako je traženo točkom </w:t>
      </w:r>
      <w:r w:rsidR="00001B94" w:rsidRPr="0045500D">
        <w:rPr>
          <w:rFonts w:ascii="Arial Narrow" w:hAnsi="Arial Narrow" w:cs="Arial"/>
          <w:color w:val="000000" w:themeColor="text1"/>
          <w:sz w:val="22"/>
          <w:szCs w:val="22"/>
          <w:lang w:val="hr-HR" w:eastAsia="hr-HR"/>
        </w:rPr>
        <w:t>13. ovog Poziva na dostavu ponuda.</w:t>
      </w:r>
    </w:p>
    <w:p w:rsidR="007E63F6" w:rsidRPr="0045500D" w:rsidRDefault="007E63F6" w:rsidP="00CA3C4C">
      <w:pPr>
        <w:spacing w:line="360" w:lineRule="auto"/>
        <w:jc w:val="both"/>
        <w:rPr>
          <w:rFonts w:ascii="Arial Narrow" w:hAnsi="Arial Narrow" w:cs="Arial"/>
          <w:color w:val="000000" w:themeColor="text1"/>
          <w:sz w:val="22"/>
          <w:szCs w:val="22"/>
          <w:lang w:val="hr-HR" w:eastAsia="hr-HR"/>
        </w:rPr>
      </w:pPr>
    </w:p>
    <w:p w:rsidR="00CA3C4C" w:rsidRPr="0045500D" w:rsidRDefault="00CA3C4C" w:rsidP="00CA3C4C">
      <w:pPr>
        <w:spacing w:line="360" w:lineRule="auto"/>
        <w:jc w:val="both"/>
        <w:rPr>
          <w:rFonts w:ascii="Arial Narrow" w:hAnsi="Arial Narrow" w:cs="Arial"/>
          <w:color w:val="000000" w:themeColor="text1"/>
          <w:sz w:val="22"/>
          <w:szCs w:val="22"/>
          <w:lang w:val="hr-HR" w:eastAsia="hr-HR"/>
        </w:rPr>
      </w:pPr>
      <w:r w:rsidRPr="0045500D">
        <w:rPr>
          <w:rFonts w:ascii="Arial Narrow" w:hAnsi="Arial Narrow" w:cs="Arial"/>
          <w:color w:val="000000" w:themeColor="text1"/>
          <w:sz w:val="22"/>
          <w:szCs w:val="22"/>
          <w:lang w:val="hr-HR" w:eastAsia="hr-HR"/>
        </w:rPr>
        <w:t>Naručitelj će od gospodarskog subjekta zahtijevati da zamijeni subjekt na čiju se sposobnost oslonio radi dokazivanja kriterija za odabir ako, na temelju navedene provjere utvrdi da kod tog subjekta postoje osnove za isključenje ili da ne udovoljava relevantnim kriterijima za odabir gospodarskog subjekta.</w:t>
      </w:r>
    </w:p>
    <w:p w:rsidR="00CA3C4C" w:rsidRPr="0045500D" w:rsidRDefault="00CA3C4C" w:rsidP="00CA3C4C">
      <w:pPr>
        <w:spacing w:line="360" w:lineRule="auto"/>
        <w:jc w:val="both"/>
        <w:rPr>
          <w:rFonts w:ascii="Arial Narrow" w:hAnsi="Arial Narrow" w:cs="Arial"/>
          <w:color w:val="000000" w:themeColor="text1"/>
          <w:sz w:val="22"/>
          <w:szCs w:val="22"/>
          <w:lang w:val="hr-HR" w:eastAsia="hr-HR"/>
        </w:rPr>
      </w:pPr>
      <w:r w:rsidRPr="0045500D">
        <w:rPr>
          <w:rFonts w:ascii="Arial Narrow" w:hAnsi="Arial Narrow" w:cs="Arial"/>
          <w:color w:val="000000" w:themeColor="text1"/>
          <w:sz w:val="22"/>
          <w:szCs w:val="22"/>
          <w:lang w:val="hr-HR" w:eastAsia="hr-HR"/>
        </w:rPr>
        <w:t xml:space="preserve">Sukladno članku 276. ZJN 2016, ako se gospodarski subjekt oslanja na sposobnost drugih subjekata radi dokazivanja ispunjavanja kriterija ekonomske i financijske sposobnosti, gospodarski subjekt na čiju se sposobnost oslanja solidarno odgovara za izvršenje ugovora. </w:t>
      </w:r>
    </w:p>
    <w:p w:rsidR="00CA3C4C" w:rsidRPr="0045500D" w:rsidRDefault="00CA3C4C" w:rsidP="007E63F6">
      <w:pPr>
        <w:spacing w:line="360" w:lineRule="auto"/>
        <w:jc w:val="both"/>
        <w:rPr>
          <w:rFonts w:ascii="Arial Narrow" w:hAnsi="Arial Narrow" w:cs="Arial"/>
          <w:color w:val="000000" w:themeColor="text1"/>
          <w:sz w:val="22"/>
          <w:szCs w:val="22"/>
          <w:lang w:val="hr-HR" w:eastAsia="hr-HR"/>
        </w:rPr>
      </w:pPr>
      <w:r w:rsidRPr="0045500D">
        <w:rPr>
          <w:rFonts w:ascii="Arial Narrow" w:hAnsi="Arial Narrow" w:cs="Arial"/>
          <w:color w:val="000000" w:themeColor="text1"/>
          <w:sz w:val="22"/>
          <w:szCs w:val="22"/>
          <w:lang w:val="hr-HR" w:eastAsia="hr-HR"/>
        </w:rPr>
        <w:t>Sukladno članku 277. ZJN 2016 zajednica gospodarskih subjekata može se osloniti na sposobnost članova zajednice ili drugih subjekata p</w:t>
      </w:r>
      <w:r w:rsidR="007E63F6">
        <w:rPr>
          <w:rFonts w:ascii="Arial Narrow" w:hAnsi="Arial Narrow" w:cs="Arial"/>
          <w:color w:val="000000" w:themeColor="text1"/>
          <w:sz w:val="22"/>
          <w:szCs w:val="22"/>
          <w:lang w:val="hr-HR" w:eastAsia="hr-HR"/>
        </w:rPr>
        <w:t>od uvjetima određenim ZJN 2016.</w:t>
      </w:r>
    </w:p>
    <w:p w:rsidR="00C461BA" w:rsidRPr="0045500D" w:rsidRDefault="00C461BA" w:rsidP="00B75E0A">
      <w:pPr>
        <w:spacing w:beforeLines="30" w:before="72" w:afterLines="30" w:after="72" w:line="360" w:lineRule="auto"/>
        <w:ind w:left="284"/>
        <w:jc w:val="both"/>
        <w:textAlignment w:val="baseline"/>
        <w:rPr>
          <w:rFonts w:ascii="Arial Narrow" w:hAnsi="Arial Narrow" w:cs="Arial"/>
          <w:b/>
          <w:bCs/>
          <w:color w:val="231F20"/>
          <w:sz w:val="22"/>
          <w:szCs w:val="22"/>
          <w:lang w:val="hr-HR" w:eastAsia="hr-HR"/>
        </w:rPr>
      </w:pPr>
    </w:p>
    <w:p w:rsidR="00C33821" w:rsidRPr="0045500D" w:rsidRDefault="00001B94" w:rsidP="00001B94">
      <w:pPr>
        <w:widowControl w:val="0"/>
        <w:tabs>
          <w:tab w:val="num" w:pos="786"/>
          <w:tab w:val="num" w:pos="1134"/>
        </w:tabs>
        <w:overflowPunct w:val="0"/>
        <w:autoSpaceDE w:val="0"/>
        <w:autoSpaceDN w:val="0"/>
        <w:adjustRightInd w:val="0"/>
        <w:spacing w:line="360" w:lineRule="auto"/>
        <w:jc w:val="both"/>
        <w:rPr>
          <w:rFonts w:ascii="Arial Narrow" w:hAnsi="Arial Narrow" w:cs="Arial"/>
          <w:bCs/>
          <w:sz w:val="22"/>
          <w:szCs w:val="22"/>
          <w:lang w:val="hr-HR"/>
        </w:rPr>
      </w:pPr>
      <w:r w:rsidRPr="0045500D">
        <w:rPr>
          <w:rFonts w:ascii="Arial Narrow" w:hAnsi="Arial Narrow" w:cs="Arial"/>
          <w:b/>
          <w:bCs/>
          <w:i/>
          <w:sz w:val="22"/>
          <w:szCs w:val="22"/>
          <w:lang w:val="hr-HR"/>
        </w:rPr>
        <w:t>14</w:t>
      </w:r>
      <w:r w:rsidR="00C461BA" w:rsidRPr="0045500D">
        <w:rPr>
          <w:rFonts w:ascii="Arial Narrow" w:hAnsi="Arial Narrow" w:cs="Arial"/>
          <w:b/>
          <w:bCs/>
          <w:i/>
          <w:sz w:val="22"/>
          <w:szCs w:val="22"/>
          <w:lang w:val="hr-HR"/>
        </w:rPr>
        <w:t>.5.</w:t>
      </w:r>
      <w:r w:rsidR="00C461BA" w:rsidRPr="0045500D">
        <w:rPr>
          <w:rFonts w:ascii="Arial Narrow" w:hAnsi="Arial Narrow" w:cs="Arial"/>
          <w:bCs/>
          <w:sz w:val="22"/>
          <w:szCs w:val="22"/>
          <w:lang w:val="hr-HR"/>
        </w:rPr>
        <w:t xml:space="preserve"> </w:t>
      </w:r>
      <w:r w:rsidR="00C33821" w:rsidRPr="0045500D">
        <w:rPr>
          <w:rFonts w:ascii="Arial Narrow" w:eastAsia="Arial" w:hAnsi="Arial Narrow" w:cs="Arial"/>
          <w:sz w:val="22"/>
          <w:szCs w:val="22"/>
          <w:lang w:val="hr-HR"/>
        </w:rPr>
        <w:t>Nak</w:t>
      </w:r>
      <w:r w:rsidR="00C33821" w:rsidRPr="0045500D">
        <w:rPr>
          <w:rFonts w:ascii="Arial Narrow" w:eastAsia="Arial" w:hAnsi="Arial Narrow" w:cs="Arial"/>
          <w:spacing w:val="1"/>
          <w:sz w:val="22"/>
          <w:szCs w:val="22"/>
          <w:lang w:val="hr-HR"/>
        </w:rPr>
        <w:t>o</w:t>
      </w:r>
      <w:r w:rsidR="00C33821" w:rsidRPr="0045500D">
        <w:rPr>
          <w:rFonts w:ascii="Arial Narrow" w:eastAsia="Arial" w:hAnsi="Arial Narrow" w:cs="Arial"/>
          <w:sz w:val="22"/>
          <w:szCs w:val="22"/>
          <w:lang w:val="hr-HR"/>
        </w:rPr>
        <w:t>n ra</w:t>
      </w:r>
      <w:r w:rsidR="00C33821" w:rsidRPr="0045500D">
        <w:rPr>
          <w:rFonts w:ascii="Arial Narrow" w:eastAsia="Arial" w:hAnsi="Arial Narrow" w:cs="Arial"/>
          <w:spacing w:val="1"/>
          <w:sz w:val="22"/>
          <w:szCs w:val="22"/>
          <w:lang w:val="hr-HR"/>
        </w:rPr>
        <w:t>n</w:t>
      </w:r>
      <w:r w:rsidR="00C33821" w:rsidRPr="0045500D">
        <w:rPr>
          <w:rFonts w:ascii="Arial Narrow" w:eastAsia="Arial" w:hAnsi="Arial Narrow" w:cs="Arial"/>
          <w:spacing w:val="-1"/>
          <w:sz w:val="22"/>
          <w:szCs w:val="22"/>
          <w:lang w:val="hr-HR"/>
        </w:rPr>
        <w:t>g</w:t>
      </w:r>
      <w:r w:rsidR="00C33821" w:rsidRPr="0045500D">
        <w:rPr>
          <w:rFonts w:ascii="Arial Narrow" w:eastAsia="Arial" w:hAnsi="Arial Narrow" w:cs="Arial"/>
          <w:sz w:val="22"/>
          <w:szCs w:val="22"/>
          <w:lang w:val="hr-HR"/>
        </w:rPr>
        <w:t>i</w:t>
      </w:r>
      <w:r w:rsidR="00C33821" w:rsidRPr="0045500D">
        <w:rPr>
          <w:rFonts w:ascii="Arial Narrow" w:eastAsia="Arial" w:hAnsi="Arial Narrow" w:cs="Arial"/>
          <w:spacing w:val="-1"/>
          <w:sz w:val="22"/>
          <w:szCs w:val="22"/>
          <w:lang w:val="hr-HR"/>
        </w:rPr>
        <w:t>r</w:t>
      </w:r>
      <w:r w:rsidR="00C33821" w:rsidRPr="0045500D">
        <w:rPr>
          <w:rFonts w:ascii="Arial Narrow" w:eastAsia="Arial" w:hAnsi="Arial Narrow" w:cs="Arial"/>
          <w:spacing w:val="1"/>
          <w:sz w:val="22"/>
          <w:szCs w:val="22"/>
          <w:lang w:val="hr-HR"/>
        </w:rPr>
        <w:t>an</w:t>
      </w:r>
      <w:r w:rsidR="00C33821" w:rsidRPr="0045500D">
        <w:rPr>
          <w:rFonts w:ascii="Arial Narrow" w:eastAsia="Arial" w:hAnsi="Arial Narrow" w:cs="Arial"/>
          <w:sz w:val="22"/>
          <w:szCs w:val="22"/>
          <w:lang w:val="hr-HR"/>
        </w:rPr>
        <w:t xml:space="preserve">ja </w:t>
      </w:r>
      <w:r w:rsidR="00C33821" w:rsidRPr="0045500D">
        <w:rPr>
          <w:rFonts w:ascii="Arial Narrow" w:eastAsia="Arial" w:hAnsi="Arial Narrow" w:cs="Arial"/>
          <w:spacing w:val="9"/>
          <w:sz w:val="22"/>
          <w:szCs w:val="22"/>
          <w:lang w:val="hr-HR"/>
        </w:rPr>
        <w:t xml:space="preserve"> </w:t>
      </w:r>
      <w:r w:rsidR="00C33821" w:rsidRPr="0045500D">
        <w:rPr>
          <w:rFonts w:ascii="Arial Narrow" w:eastAsia="Arial" w:hAnsi="Arial Narrow" w:cs="Arial"/>
          <w:spacing w:val="1"/>
          <w:sz w:val="22"/>
          <w:szCs w:val="22"/>
          <w:lang w:val="hr-HR"/>
        </w:rPr>
        <w:t>po</w:t>
      </w:r>
      <w:r w:rsidR="00C33821" w:rsidRPr="0045500D">
        <w:rPr>
          <w:rFonts w:ascii="Arial Narrow" w:eastAsia="Arial" w:hAnsi="Arial Narrow" w:cs="Arial"/>
          <w:spacing w:val="-1"/>
          <w:sz w:val="22"/>
          <w:szCs w:val="22"/>
          <w:lang w:val="hr-HR"/>
        </w:rPr>
        <w:t>n</w:t>
      </w:r>
      <w:r w:rsidR="00C33821" w:rsidRPr="0045500D">
        <w:rPr>
          <w:rFonts w:ascii="Arial Narrow" w:eastAsia="Arial" w:hAnsi="Arial Narrow" w:cs="Arial"/>
          <w:spacing w:val="1"/>
          <w:sz w:val="22"/>
          <w:szCs w:val="22"/>
          <w:lang w:val="hr-HR"/>
        </w:rPr>
        <w:t>u</w:t>
      </w:r>
      <w:r w:rsidR="00C33821" w:rsidRPr="0045500D">
        <w:rPr>
          <w:rFonts w:ascii="Arial Narrow" w:eastAsia="Arial" w:hAnsi="Arial Narrow" w:cs="Arial"/>
          <w:spacing w:val="-1"/>
          <w:sz w:val="22"/>
          <w:szCs w:val="22"/>
          <w:lang w:val="hr-HR"/>
        </w:rPr>
        <w:t>d</w:t>
      </w:r>
      <w:r w:rsidR="00C33821" w:rsidRPr="0045500D">
        <w:rPr>
          <w:rFonts w:ascii="Arial Narrow" w:eastAsia="Arial" w:hAnsi="Arial Narrow" w:cs="Arial"/>
          <w:sz w:val="22"/>
          <w:szCs w:val="22"/>
          <w:lang w:val="hr-HR"/>
        </w:rPr>
        <w:t xml:space="preserve">a </w:t>
      </w:r>
      <w:r w:rsidR="00C33821" w:rsidRPr="0045500D">
        <w:rPr>
          <w:rFonts w:ascii="Arial Narrow" w:eastAsia="Arial" w:hAnsi="Arial Narrow" w:cs="Arial"/>
          <w:spacing w:val="9"/>
          <w:sz w:val="22"/>
          <w:szCs w:val="22"/>
          <w:lang w:val="hr-HR"/>
        </w:rPr>
        <w:t xml:space="preserve"> </w:t>
      </w:r>
      <w:r w:rsidR="00C33821" w:rsidRPr="0045500D">
        <w:rPr>
          <w:rFonts w:ascii="Arial Narrow" w:eastAsia="Arial" w:hAnsi="Arial Narrow" w:cs="Arial"/>
          <w:spacing w:val="1"/>
          <w:sz w:val="22"/>
          <w:szCs w:val="22"/>
          <w:lang w:val="hr-HR"/>
        </w:rPr>
        <w:t>p</w:t>
      </w:r>
      <w:r w:rsidR="00C33821" w:rsidRPr="0045500D">
        <w:rPr>
          <w:rFonts w:ascii="Arial Narrow" w:eastAsia="Arial" w:hAnsi="Arial Narrow" w:cs="Arial"/>
          <w:spacing w:val="-3"/>
          <w:sz w:val="22"/>
          <w:szCs w:val="22"/>
          <w:lang w:val="hr-HR"/>
        </w:rPr>
        <w:t>r</w:t>
      </w:r>
      <w:r w:rsidR="00C33821" w:rsidRPr="0045500D">
        <w:rPr>
          <w:rFonts w:ascii="Arial Narrow" w:eastAsia="Arial" w:hAnsi="Arial Narrow" w:cs="Arial"/>
          <w:spacing w:val="1"/>
          <w:sz w:val="22"/>
          <w:szCs w:val="22"/>
          <w:lang w:val="hr-HR"/>
        </w:rPr>
        <w:t>em</w:t>
      </w:r>
      <w:r w:rsidR="00C33821" w:rsidRPr="0045500D">
        <w:rPr>
          <w:rFonts w:ascii="Arial Narrow" w:eastAsia="Arial" w:hAnsi="Arial Narrow" w:cs="Arial"/>
          <w:sz w:val="22"/>
          <w:szCs w:val="22"/>
          <w:lang w:val="hr-HR"/>
        </w:rPr>
        <w:t xml:space="preserve">a </w:t>
      </w:r>
      <w:r w:rsidR="00C33821" w:rsidRPr="0045500D">
        <w:rPr>
          <w:rFonts w:ascii="Arial Narrow" w:eastAsia="Arial" w:hAnsi="Arial Narrow" w:cs="Arial"/>
          <w:spacing w:val="9"/>
          <w:sz w:val="22"/>
          <w:szCs w:val="22"/>
          <w:lang w:val="hr-HR"/>
        </w:rPr>
        <w:t xml:space="preserve"> </w:t>
      </w:r>
      <w:r w:rsidR="00C33821" w:rsidRPr="0045500D">
        <w:rPr>
          <w:rFonts w:ascii="Arial Narrow" w:eastAsia="Arial" w:hAnsi="Arial Narrow" w:cs="Arial"/>
          <w:sz w:val="22"/>
          <w:szCs w:val="22"/>
          <w:lang w:val="hr-HR"/>
        </w:rPr>
        <w:t>kr</w:t>
      </w:r>
      <w:r w:rsidR="00C33821" w:rsidRPr="0045500D">
        <w:rPr>
          <w:rFonts w:ascii="Arial Narrow" w:eastAsia="Arial" w:hAnsi="Arial Narrow" w:cs="Arial"/>
          <w:spacing w:val="-1"/>
          <w:sz w:val="22"/>
          <w:szCs w:val="22"/>
          <w:lang w:val="hr-HR"/>
        </w:rPr>
        <w:t>i</w:t>
      </w:r>
      <w:r w:rsidR="00C33821" w:rsidRPr="0045500D">
        <w:rPr>
          <w:rFonts w:ascii="Arial Narrow" w:eastAsia="Arial" w:hAnsi="Arial Narrow" w:cs="Arial"/>
          <w:spacing w:val="-2"/>
          <w:sz w:val="22"/>
          <w:szCs w:val="22"/>
          <w:lang w:val="hr-HR"/>
        </w:rPr>
        <w:t>t</w:t>
      </w:r>
      <w:r w:rsidR="00C33821" w:rsidRPr="0045500D">
        <w:rPr>
          <w:rFonts w:ascii="Arial Narrow" w:eastAsia="Arial" w:hAnsi="Arial Narrow" w:cs="Arial"/>
          <w:spacing w:val="1"/>
          <w:sz w:val="22"/>
          <w:szCs w:val="22"/>
          <w:lang w:val="hr-HR"/>
        </w:rPr>
        <w:t>e</w:t>
      </w:r>
      <w:r w:rsidR="00C33821" w:rsidRPr="0045500D">
        <w:rPr>
          <w:rFonts w:ascii="Arial Narrow" w:eastAsia="Arial" w:hAnsi="Arial Narrow" w:cs="Arial"/>
          <w:sz w:val="22"/>
          <w:szCs w:val="22"/>
          <w:lang w:val="hr-HR"/>
        </w:rPr>
        <w:t>r</w:t>
      </w:r>
      <w:r w:rsidR="00C33821" w:rsidRPr="0045500D">
        <w:rPr>
          <w:rFonts w:ascii="Arial Narrow" w:eastAsia="Arial" w:hAnsi="Arial Narrow" w:cs="Arial"/>
          <w:spacing w:val="-1"/>
          <w:sz w:val="22"/>
          <w:szCs w:val="22"/>
          <w:lang w:val="hr-HR"/>
        </w:rPr>
        <w:t>i</w:t>
      </w:r>
      <w:r w:rsidR="00C33821" w:rsidRPr="0045500D">
        <w:rPr>
          <w:rFonts w:ascii="Arial Narrow" w:eastAsia="Arial" w:hAnsi="Arial Narrow" w:cs="Arial"/>
          <w:sz w:val="22"/>
          <w:szCs w:val="22"/>
          <w:lang w:val="hr-HR"/>
        </w:rPr>
        <w:t xml:space="preserve">ju </w:t>
      </w:r>
      <w:r w:rsidR="00C33821" w:rsidRPr="0045500D">
        <w:rPr>
          <w:rFonts w:ascii="Arial Narrow" w:eastAsia="Arial" w:hAnsi="Arial Narrow" w:cs="Arial"/>
          <w:spacing w:val="9"/>
          <w:sz w:val="22"/>
          <w:szCs w:val="22"/>
          <w:lang w:val="hr-HR"/>
        </w:rPr>
        <w:t xml:space="preserve"> </w:t>
      </w:r>
      <w:r w:rsidR="00C33821" w:rsidRPr="0045500D">
        <w:rPr>
          <w:rFonts w:ascii="Arial Narrow" w:eastAsia="Arial" w:hAnsi="Arial Narrow" w:cs="Arial"/>
          <w:spacing w:val="-2"/>
          <w:sz w:val="22"/>
          <w:szCs w:val="22"/>
          <w:lang w:val="hr-HR"/>
        </w:rPr>
        <w:t>z</w:t>
      </w:r>
      <w:r w:rsidR="00C33821" w:rsidRPr="0045500D">
        <w:rPr>
          <w:rFonts w:ascii="Arial Narrow" w:eastAsia="Arial" w:hAnsi="Arial Narrow" w:cs="Arial"/>
          <w:sz w:val="22"/>
          <w:szCs w:val="22"/>
          <w:lang w:val="hr-HR"/>
        </w:rPr>
        <w:t xml:space="preserve">a </w:t>
      </w:r>
      <w:r w:rsidR="00C33821" w:rsidRPr="0045500D">
        <w:rPr>
          <w:rFonts w:ascii="Arial Narrow" w:eastAsia="Arial" w:hAnsi="Arial Narrow" w:cs="Arial"/>
          <w:spacing w:val="9"/>
          <w:sz w:val="22"/>
          <w:szCs w:val="22"/>
          <w:lang w:val="hr-HR"/>
        </w:rPr>
        <w:t xml:space="preserve"> </w:t>
      </w:r>
      <w:r w:rsidR="00C33821" w:rsidRPr="0045500D">
        <w:rPr>
          <w:rFonts w:ascii="Arial Narrow" w:eastAsia="Arial" w:hAnsi="Arial Narrow" w:cs="Arial"/>
          <w:spacing w:val="1"/>
          <w:sz w:val="22"/>
          <w:szCs w:val="22"/>
          <w:lang w:val="hr-HR"/>
        </w:rPr>
        <w:t>oda</w:t>
      </w:r>
      <w:r w:rsidR="00C33821" w:rsidRPr="0045500D">
        <w:rPr>
          <w:rFonts w:ascii="Arial Narrow" w:eastAsia="Arial" w:hAnsi="Arial Narrow" w:cs="Arial"/>
          <w:spacing w:val="-1"/>
          <w:sz w:val="22"/>
          <w:szCs w:val="22"/>
          <w:lang w:val="hr-HR"/>
        </w:rPr>
        <w:t>b</w:t>
      </w:r>
      <w:r w:rsidR="00C33821" w:rsidRPr="0045500D">
        <w:rPr>
          <w:rFonts w:ascii="Arial Narrow" w:eastAsia="Arial" w:hAnsi="Arial Narrow" w:cs="Arial"/>
          <w:sz w:val="22"/>
          <w:szCs w:val="22"/>
          <w:lang w:val="hr-HR"/>
        </w:rPr>
        <w:t xml:space="preserve">ir </w:t>
      </w:r>
      <w:r w:rsidR="00C33821" w:rsidRPr="0045500D">
        <w:rPr>
          <w:rFonts w:ascii="Arial Narrow" w:eastAsia="Arial" w:hAnsi="Arial Narrow" w:cs="Arial"/>
          <w:spacing w:val="7"/>
          <w:sz w:val="22"/>
          <w:szCs w:val="22"/>
          <w:lang w:val="hr-HR"/>
        </w:rPr>
        <w:t xml:space="preserve"> </w:t>
      </w:r>
      <w:r w:rsidR="00C33821" w:rsidRPr="0045500D">
        <w:rPr>
          <w:rFonts w:ascii="Arial Narrow" w:eastAsia="Arial" w:hAnsi="Arial Narrow" w:cs="Arial"/>
          <w:spacing w:val="1"/>
          <w:sz w:val="22"/>
          <w:szCs w:val="22"/>
          <w:lang w:val="hr-HR"/>
        </w:rPr>
        <w:t>ponu</w:t>
      </w:r>
      <w:r w:rsidR="00C33821" w:rsidRPr="0045500D">
        <w:rPr>
          <w:rFonts w:ascii="Arial Narrow" w:eastAsia="Arial" w:hAnsi="Arial Narrow" w:cs="Arial"/>
          <w:spacing w:val="-1"/>
          <w:sz w:val="22"/>
          <w:szCs w:val="22"/>
          <w:lang w:val="hr-HR"/>
        </w:rPr>
        <w:t>d</w:t>
      </w:r>
      <w:r w:rsidR="00C33821" w:rsidRPr="0045500D">
        <w:rPr>
          <w:rFonts w:ascii="Arial Narrow" w:eastAsia="Arial" w:hAnsi="Arial Narrow" w:cs="Arial"/>
          <w:spacing w:val="1"/>
          <w:sz w:val="22"/>
          <w:szCs w:val="22"/>
          <w:lang w:val="hr-HR"/>
        </w:rPr>
        <w:t>e</w:t>
      </w:r>
      <w:r w:rsidR="00C33821" w:rsidRPr="0045500D">
        <w:rPr>
          <w:rFonts w:ascii="Arial Narrow" w:eastAsia="Arial" w:hAnsi="Arial Narrow" w:cs="Arial"/>
          <w:sz w:val="22"/>
          <w:szCs w:val="22"/>
          <w:lang w:val="hr-HR"/>
        </w:rPr>
        <w:t xml:space="preserve">, </w:t>
      </w:r>
      <w:r w:rsidR="00C33821" w:rsidRPr="0045500D">
        <w:rPr>
          <w:rFonts w:ascii="Arial Narrow" w:eastAsia="Arial" w:hAnsi="Arial Narrow" w:cs="Arial"/>
          <w:spacing w:val="9"/>
          <w:sz w:val="22"/>
          <w:szCs w:val="22"/>
          <w:lang w:val="hr-HR"/>
        </w:rPr>
        <w:t xml:space="preserve"> </w:t>
      </w:r>
      <w:r w:rsidR="00C33821" w:rsidRPr="0045500D">
        <w:rPr>
          <w:rFonts w:ascii="Arial Narrow" w:eastAsia="Arial" w:hAnsi="Arial Narrow" w:cs="Arial"/>
          <w:sz w:val="22"/>
          <w:szCs w:val="22"/>
          <w:lang w:val="hr-HR"/>
        </w:rPr>
        <w:t xml:space="preserve">a </w:t>
      </w:r>
      <w:r w:rsidR="00C33821" w:rsidRPr="0045500D">
        <w:rPr>
          <w:rFonts w:ascii="Arial Narrow" w:eastAsia="Arial" w:hAnsi="Arial Narrow" w:cs="Arial"/>
          <w:spacing w:val="7"/>
          <w:sz w:val="22"/>
          <w:szCs w:val="22"/>
          <w:lang w:val="hr-HR"/>
        </w:rPr>
        <w:t xml:space="preserve"> </w:t>
      </w:r>
      <w:r w:rsidR="00C33821" w:rsidRPr="0045500D">
        <w:rPr>
          <w:rFonts w:ascii="Arial Narrow" w:eastAsia="Arial" w:hAnsi="Arial Narrow" w:cs="Arial"/>
          <w:spacing w:val="1"/>
          <w:sz w:val="22"/>
          <w:szCs w:val="22"/>
          <w:lang w:val="hr-HR"/>
        </w:rPr>
        <w:t>p</w:t>
      </w:r>
      <w:r w:rsidR="00C33821" w:rsidRPr="0045500D">
        <w:rPr>
          <w:rFonts w:ascii="Arial Narrow" w:eastAsia="Arial" w:hAnsi="Arial Narrow" w:cs="Arial"/>
          <w:sz w:val="22"/>
          <w:szCs w:val="22"/>
          <w:lang w:val="hr-HR"/>
        </w:rPr>
        <w:t>r</w:t>
      </w:r>
      <w:r w:rsidR="00C33821" w:rsidRPr="0045500D">
        <w:rPr>
          <w:rFonts w:ascii="Arial Narrow" w:eastAsia="Arial" w:hAnsi="Arial Narrow" w:cs="Arial"/>
          <w:spacing w:val="-1"/>
          <w:sz w:val="22"/>
          <w:szCs w:val="22"/>
          <w:lang w:val="hr-HR"/>
        </w:rPr>
        <w:t>i</w:t>
      </w:r>
      <w:r w:rsidR="00C33821" w:rsidRPr="0045500D">
        <w:rPr>
          <w:rFonts w:ascii="Arial Narrow" w:eastAsia="Arial" w:hAnsi="Arial Narrow" w:cs="Arial"/>
          <w:sz w:val="22"/>
          <w:szCs w:val="22"/>
          <w:lang w:val="hr-HR"/>
        </w:rPr>
        <w:t xml:space="preserve">je </w:t>
      </w:r>
      <w:r w:rsidR="00C33821" w:rsidRPr="0045500D">
        <w:rPr>
          <w:rFonts w:ascii="Arial Narrow" w:eastAsia="Arial" w:hAnsi="Arial Narrow" w:cs="Arial"/>
          <w:spacing w:val="9"/>
          <w:sz w:val="22"/>
          <w:szCs w:val="22"/>
          <w:lang w:val="hr-HR"/>
        </w:rPr>
        <w:t xml:space="preserve"> </w:t>
      </w:r>
      <w:r w:rsidR="00C33821" w:rsidRPr="0045500D">
        <w:rPr>
          <w:rFonts w:ascii="Arial Narrow" w:eastAsia="Arial" w:hAnsi="Arial Narrow" w:cs="Arial"/>
          <w:spacing w:val="1"/>
          <w:sz w:val="22"/>
          <w:szCs w:val="22"/>
          <w:lang w:val="hr-HR"/>
        </w:rPr>
        <w:t>d</w:t>
      </w:r>
      <w:r w:rsidR="00C33821" w:rsidRPr="0045500D">
        <w:rPr>
          <w:rFonts w:ascii="Arial Narrow" w:eastAsia="Arial" w:hAnsi="Arial Narrow" w:cs="Arial"/>
          <w:spacing w:val="-1"/>
          <w:sz w:val="22"/>
          <w:szCs w:val="22"/>
          <w:lang w:val="hr-HR"/>
        </w:rPr>
        <w:t>o</w:t>
      </w:r>
      <w:r w:rsidR="00C33821" w:rsidRPr="0045500D">
        <w:rPr>
          <w:rFonts w:ascii="Arial Narrow" w:eastAsia="Arial" w:hAnsi="Arial Narrow" w:cs="Arial"/>
          <w:spacing w:val="1"/>
          <w:sz w:val="22"/>
          <w:szCs w:val="22"/>
          <w:lang w:val="hr-HR"/>
        </w:rPr>
        <w:t>no</w:t>
      </w:r>
      <w:r w:rsidR="00C33821" w:rsidRPr="0045500D">
        <w:rPr>
          <w:rFonts w:ascii="Arial Narrow" w:eastAsia="Arial" w:hAnsi="Arial Narrow" w:cs="Arial"/>
          <w:sz w:val="22"/>
          <w:szCs w:val="22"/>
          <w:lang w:val="hr-HR"/>
        </w:rPr>
        <w:t>š</w:t>
      </w:r>
      <w:r w:rsidR="00C33821" w:rsidRPr="0045500D">
        <w:rPr>
          <w:rFonts w:ascii="Arial Narrow" w:eastAsia="Arial" w:hAnsi="Arial Narrow" w:cs="Arial"/>
          <w:spacing w:val="-1"/>
          <w:sz w:val="22"/>
          <w:szCs w:val="22"/>
          <w:lang w:val="hr-HR"/>
        </w:rPr>
        <w:t>e</w:t>
      </w:r>
      <w:r w:rsidR="00C33821" w:rsidRPr="0045500D">
        <w:rPr>
          <w:rFonts w:ascii="Arial Narrow" w:eastAsia="Arial" w:hAnsi="Arial Narrow" w:cs="Arial"/>
          <w:spacing w:val="1"/>
          <w:sz w:val="22"/>
          <w:szCs w:val="22"/>
          <w:lang w:val="hr-HR"/>
        </w:rPr>
        <w:t>n</w:t>
      </w:r>
      <w:r w:rsidR="00C33821" w:rsidRPr="0045500D">
        <w:rPr>
          <w:rFonts w:ascii="Arial Narrow" w:eastAsia="Arial" w:hAnsi="Arial Narrow" w:cs="Arial"/>
          <w:sz w:val="22"/>
          <w:szCs w:val="22"/>
          <w:lang w:val="hr-HR"/>
        </w:rPr>
        <w:t xml:space="preserve">ja </w:t>
      </w:r>
      <w:r w:rsidR="00C33821" w:rsidRPr="0045500D">
        <w:rPr>
          <w:rFonts w:ascii="Arial Narrow" w:eastAsia="Arial" w:hAnsi="Arial Narrow" w:cs="Arial"/>
          <w:spacing w:val="9"/>
          <w:sz w:val="22"/>
          <w:szCs w:val="22"/>
          <w:lang w:val="hr-HR"/>
        </w:rPr>
        <w:t xml:space="preserve"> </w:t>
      </w:r>
      <w:r w:rsidR="00C33821" w:rsidRPr="0045500D">
        <w:rPr>
          <w:rFonts w:ascii="Arial Narrow" w:eastAsia="Arial" w:hAnsi="Arial Narrow" w:cs="Arial"/>
          <w:spacing w:val="1"/>
          <w:sz w:val="22"/>
          <w:szCs w:val="22"/>
          <w:lang w:val="hr-HR"/>
        </w:rPr>
        <w:t>od</w:t>
      </w:r>
      <w:r w:rsidR="00C33821" w:rsidRPr="0045500D">
        <w:rPr>
          <w:rFonts w:ascii="Arial Narrow" w:eastAsia="Arial" w:hAnsi="Arial Narrow" w:cs="Arial"/>
          <w:spacing w:val="-3"/>
          <w:sz w:val="22"/>
          <w:szCs w:val="22"/>
          <w:lang w:val="hr-HR"/>
        </w:rPr>
        <w:t>l</w:t>
      </w:r>
      <w:r w:rsidR="00C33821" w:rsidRPr="0045500D">
        <w:rPr>
          <w:rFonts w:ascii="Arial Narrow" w:eastAsia="Arial" w:hAnsi="Arial Narrow" w:cs="Arial"/>
          <w:spacing w:val="1"/>
          <w:sz w:val="22"/>
          <w:szCs w:val="22"/>
          <w:lang w:val="hr-HR"/>
        </w:rPr>
        <w:t>u</w:t>
      </w:r>
      <w:r w:rsidR="00C33821" w:rsidRPr="0045500D">
        <w:rPr>
          <w:rFonts w:ascii="Arial Narrow" w:eastAsia="Arial" w:hAnsi="Arial Narrow" w:cs="Arial"/>
          <w:sz w:val="22"/>
          <w:szCs w:val="22"/>
          <w:lang w:val="hr-HR"/>
        </w:rPr>
        <w:t xml:space="preserve">ke </w:t>
      </w:r>
      <w:r w:rsidR="00C33821" w:rsidRPr="0045500D">
        <w:rPr>
          <w:rFonts w:ascii="Arial Narrow" w:eastAsia="Arial" w:hAnsi="Arial Narrow" w:cs="Arial"/>
          <w:spacing w:val="9"/>
          <w:sz w:val="22"/>
          <w:szCs w:val="22"/>
          <w:lang w:val="hr-HR"/>
        </w:rPr>
        <w:t xml:space="preserve"> </w:t>
      </w:r>
      <w:r w:rsidR="00C33821" w:rsidRPr="0045500D">
        <w:rPr>
          <w:rFonts w:ascii="Arial Narrow" w:eastAsia="Arial" w:hAnsi="Arial Narrow" w:cs="Arial"/>
          <w:sz w:val="22"/>
          <w:szCs w:val="22"/>
          <w:lang w:val="hr-HR"/>
        </w:rPr>
        <w:t xml:space="preserve">o </w:t>
      </w:r>
      <w:r w:rsidR="00C33821" w:rsidRPr="0045500D">
        <w:rPr>
          <w:rFonts w:ascii="Arial Narrow" w:eastAsia="Arial" w:hAnsi="Arial Narrow" w:cs="Arial"/>
          <w:spacing w:val="1"/>
          <w:sz w:val="22"/>
          <w:szCs w:val="22"/>
          <w:lang w:val="hr-HR"/>
        </w:rPr>
        <w:t>od</w:t>
      </w:r>
      <w:r w:rsidR="00C33821" w:rsidRPr="0045500D">
        <w:rPr>
          <w:rFonts w:ascii="Arial Narrow" w:eastAsia="Arial" w:hAnsi="Arial Narrow" w:cs="Arial"/>
          <w:spacing w:val="-1"/>
          <w:sz w:val="22"/>
          <w:szCs w:val="22"/>
          <w:lang w:val="hr-HR"/>
        </w:rPr>
        <w:t>a</w:t>
      </w:r>
      <w:r w:rsidR="00C33821" w:rsidRPr="0045500D">
        <w:rPr>
          <w:rFonts w:ascii="Arial Narrow" w:eastAsia="Arial" w:hAnsi="Arial Narrow" w:cs="Arial"/>
          <w:spacing w:val="1"/>
          <w:sz w:val="22"/>
          <w:szCs w:val="22"/>
          <w:lang w:val="hr-HR"/>
        </w:rPr>
        <w:t>b</w:t>
      </w:r>
      <w:r w:rsidR="00C33821" w:rsidRPr="0045500D">
        <w:rPr>
          <w:rFonts w:ascii="Arial Narrow" w:eastAsia="Arial" w:hAnsi="Arial Narrow" w:cs="Arial"/>
          <w:sz w:val="22"/>
          <w:szCs w:val="22"/>
          <w:lang w:val="hr-HR"/>
        </w:rPr>
        <w:t>i</w:t>
      </w:r>
      <w:r w:rsidR="00C33821" w:rsidRPr="0045500D">
        <w:rPr>
          <w:rFonts w:ascii="Arial Narrow" w:eastAsia="Arial" w:hAnsi="Arial Narrow" w:cs="Arial"/>
          <w:spacing w:val="-1"/>
          <w:sz w:val="22"/>
          <w:szCs w:val="22"/>
          <w:lang w:val="hr-HR"/>
        </w:rPr>
        <w:t>r</w:t>
      </w:r>
      <w:r w:rsidR="00C33821" w:rsidRPr="0045500D">
        <w:rPr>
          <w:rFonts w:ascii="Arial Narrow" w:eastAsia="Arial" w:hAnsi="Arial Narrow" w:cs="Arial"/>
          <w:spacing w:val="1"/>
          <w:sz w:val="22"/>
          <w:szCs w:val="22"/>
          <w:lang w:val="hr-HR"/>
        </w:rPr>
        <w:t>u</w:t>
      </w:r>
      <w:r w:rsidR="00C33821" w:rsidRPr="0045500D">
        <w:rPr>
          <w:rFonts w:ascii="Arial Narrow" w:eastAsia="Arial" w:hAnsi="Arial Narrow" w:cs="Arial"/>
          <w:sz w:val="22"/>
          <w:szCs w:val="22"/>
          <w:lang w:val="hr-HR"/>
        </w:rPr>
        <w:t xml:space="preserve">, </w:t>
      </w:r>
      <w:r w:rsidR="00C33821" w:rsidRPr="0045500D">
        <w:rPr>
          <w:rFonts w:ascii="Arial Narrow" w:eastAsia="Arial" w:hAnsi="Arial Narrow" w:cs="Arial"/>
          <w:spacing w:val="17"/>
          <w:sz w:val="22"/>
          <w:szCs w:val="22"/>
          <w:lang w:val="hr-HR"/>
        </w:rPr>
        <w:t xml:space="preserve"> </w:t>
      </w:r>
      <w:r w:rsidR="00C33821" w:rsidRPr="0045500D">
        <w:rPr>
          <w:rFonts w:ascii="Arial Narrow" w:eastAsia="Arial" w:hAnsi="Arial Narrow" w:cs="Arial"/>
          <w:sz w:val="22"/>
          <w:szCs w:val="22"/>
          <w:lang w:val="hr-HR"/>
        </w:rPr>
        <w:t>Naruči</w:t>
      </w:r>
      <w:r w:rsidR="00C33821" w:rsidRPr="0045500D">
        <w:rPr>
          <w:rFonts w:ascii="Arial Narrow" w:eastAsia="Arial" w:hAnsi="Arial Narrow" w:cs="Arial"/>
          <w:spacing w:val="-2"/>
          <w:sz w:val="22"/>
          <w:szCs w:val="22"/>
          <w:lang w:val="hr-HR"/>
        </w:rPr>
        <w:t>t</w:t>
      </w:r>
      <w:r w:rsidR="00C33821" w:rsidRPr="0045500D">
        <w:rPr>
          <w:rFonts w:ascii="Arial Narrow" w:eastAsia="Arial" w:hAnsi="Arial Narrow" w:cs="Arial"/>
          <w:spacing w:val="1"/>
          <w:sz w:val="22"/>
          <w:szCs w:val="22"/>
          <w:lang w:val="hr-HR"/>
        </w:rPr>
        <w:t>e</w:t>
      </w:r>
      <w:r w:rsidR="00C33821" w:rsidRPr="0045500D">
        <w:rPr>
          <w:rFonts w:ascii="Arial Narrow" w:eastAsia="Arial" w:hAnsi="Arial Narrow" w:cs="Arial"/>
          <w:sz w:val="22"/>
          <w:szCs w:val="22"/>
          <w:lang w:val="hr-HR"/>
        </w:rPr>
        <w:t xml:space="preserve">lj </w:t>
      </w:r>
      <w:r w:rsidR="00C33821" w:rsidRPr="0045500D">
        <w:rPr>
          <w:rFonts w:ascii="Arial Narrow" w:eastAsia="Arial" w:hAnsi="Arial Narrow" w:cs="Arial"/>
          <w:spacing w:val="15"/>
          <w:sz w:val="22"/>
          <w:szCs w:val="22"/>
          <w:lang w:val="hr-HR"/>
        </w:rPr>
        <w:t xml:space="preserve"> </w:t>
      </w:r>
      <w:r w:rsidR="00C33821" w:rsidRPr="0045500D">
        <w:rPr>
          <w:rFonts w:ascii="Arial Narrow" w:eastAsia="Arial" w:hAnsi="Arial Narrow" w:cs="Arial"/>
          <w:spacing w:val="-1"/>
          <w:sz w:val="22"/>
          <w:szCs w:val="22"/>
          <w:lang w:val="hr-HR"/>
        </w:rPr>
        <w:t>m</w:t>
      </w:r>
      <w:r w:rsidR="00C33821" w:rsidRPr="0045500D">
        <w:rPr>
          <w:rFonts w:ascii="Arial Narrow" w:eastAsia="Arial" w:hAnsi="Arial Narrow" w:cs="Arial"/>
          <w:spacing w:val="1"/>
          <w:sz w:val="22"/>
          <w:szCs w:val="22"/>
          <w:lang w:val="hr-HR"/>
        </w:rPr>
        <w:t>o</w:t>
      </w:r>
      <w:r w:rsidR="00C33821" w:rsidRPr="0045500D">
        <w:rPr>
          <w:rFonts w:ascii="Arial Narrow" w:eastAsia="Arial" w:hAnsi="Arial Narrow" w:cs="Arial"/>
          <w:spacing w:val="-2"/>
          <w:sz w:val="22"/>
          <w:szCs w:val="22"/>
          <w:lang w:val="hr-HR"/>
        </w:rPr>
        <w:t>ž</w:t>
      </w:r>
      <w:r w:rsidR="00C33821" w:rsidRPr="0045500D">
        <w:rPr>
          <w:rFonts w:ascii="Arial Narrow" w:eastAsia="Arial" w:hAnsi="Arial Narrow" w:cs="Arial"/>
          <w:sz w:val="22"/>
          <w:szCs w:val="22"/>
          <w:lang w:val="hr-HR"/>
        </w:rPr>
        <w:t xml:space="preserve">e </w:t>
      </w:r>
      <w:r w:rsidR="00C33821" w:rsidRPr="0045500D">
        <w:rPr>
          <w:rFonts w:ascii="Arial Narrow" w:eastAsia="Arial" w:hAnsi="Arial Narrow" w:cs="Arial"/>
          <w:spacing w:val="18"/>
          <w:sz w:val="22"/>
          <w:szCs w:val="22"/>
          <w:lang w:val="hr-HR"/>
        </w:rPr>
        <w:t xml:space="preserve"> </w:t>
      </w:r>
      <w:r w:rsidR="00C33821" w:rsidRPr="0045500D">
        <w:rPr>
          <w:rFonts w:ascii="Arial Narrow" w:eastAsia="Arial" w:hAnsi="Arial Narrow" w:cs="Arial"/>
          <w:spacing w:val="1"/>
          <w:sz w:val="22"/>
          <w:szCs w:val="22"/>
          <w:lang w:val="hr-HR"/>
        </w:rPr>
        <w:t>o</w:t>
      </w:r>
      <w:r w:rsidR="00C33821" w:rsidRPr="0045500D">
        <w:rPr>
          <w:rFonts w:ascii="Arial Narrow" w:eastAsia="Arial" w:hAnsi="Arial Narrow" w:cs="Arial"/>
          <w:sz w:val="22"/>
          <w:szCs w:val="22"/>
          <w:lang w:val="hr-HR"/>
        </w:rPr>
        <w:t xml:space="preserve">d </w:t>
      </w:r>
      <w:r w:rsidR="00C33821" w:rsidRPr="0045500D">
        <w:rPr>
          <w:rFonts w:ascii="Arial Narrow" w:eastAsia="Arial" w:hAnsi="Arial Narrow" w:cs="Arial"/>
          <w:spacing w:val="14"/>
          <w:sz w:val="22"/>
          <w:szCs w:val="22"/>
          <w:lang w:val="hr-HR"/>
        </w:rPr>
        <w:t xml:space="preserve"> </w:t>
      </w:r>
      <w:r w:rsidR="00C33821" w:rsidRPr="0045500D">
        <w:rPr>
          <w:rFonts w:ascii="Arial Narrow" w:eastAsia="Arial" w:hAnsi="Arial Narrow" w:cs="Arial"/>
          <w:spacing w:val="1"/>
          <w:sz w:val="22"/>
          <w:szCs w:val="22"/>
          <w:lang w:val="hr-HR"/>
        </w:rPr>
        <w:t>na</w:t>
      </w:r>
      <w:r w:rsidR="00C33821" w:rsidRPr="0045500D">
        <w:rPr>
          <w:rFonts w:ascii="Arial Narrow" w:eastAsia="Arial" w:hAnsi="Arial Narrow" w:cs="Arial"/>
          <w:sz w:val="22"/>
          <w:szCs w:val="22"/>
          <w:lang w:val="hr-HR"/>
        </w:rPr>
        <w:t>jp</w:t>
      </w:r>
      <w:r w:rsidR="00C33821" w:rsidRPr="0045500D">
        <w:rPr>
          <w:rFonts w:ascii="Arial Narrow" w:eastAsia="Arial" w:hAnsi="Arial Narrow" w:cs="Arial"/>
          <w:spacing w:val="1"/>
          <w:sz w:val="22"/>
          <w:szCs w:val="22"/>
          <w:lang w:val="hr-HR"/>
        </w:rPr>
        <w:t>o</w:t>
      </w:r>
      <w:r w:rsidR="00C33821" w:rsidRPr="0045500D">
        <w:rPr>
          <w:rFonts w:ascii="Arial Narrow" w:eastAsia="Arial" w:hAnsi="Arial Narrow" w:cs="Arial"/>
          <w:spacing w:val="-2"/>
          <w:sz w:val="22"/>
          <w:szCs w:val="22"/>
          <w:lang w:val="hr-HR"/>
        </w:rPr>
        <w:t>v</w:t>
      </w:r>
      <w:r w:rsidR="00C33821" w:rsidRPr="0045500D">
        <w:rPr>
          <w:rFonts w:ascii="Arial Narrow" w:eastAsia="Arial" w:hAnsi="Arial Narrow" w:cs="Arial"/>
          <w:spacing w:val="1"/>
          <w:sz w:val="22"/>
          <w:szCs w:val="22"/>
          <w:lang w:val="hr-HR"/>
        </w:rPr>
        <w:t>o</w:t>
      </w:r>
      <w:r w:rsidR="00C33821" w:rsidRPr="0045500D">
        <w:rPr>
          <w:rFonts w:ascii="Arial Narrow" w:eastAsia="Arial" w:hAnsi="Arial Narrow" w:cs="Arial"/>
          <w:sz w:val="22"/>
          <w:szCs w:val="22"/>
          <w:lang w:val="hr-HR"/>
        </w:rPr>
        <w:t>l</w:t>
      </w:r>
      <w:r w:rsidR="00C33821" w:rsidRPr="0045500D">
        <w:rPr>
          <w:rFonts w:ascii="Arial Narrow" w:eastAsia="Arial" w:hAnsi="Arial Narrow" w:cs="Arial"/>
          <w:spacing w:val="-1"/>
          <w:sz w:val="22"/>
          <w:szCs w:val="22"/>
          <w:lang w:val="hr-HR"/>
        </w:rPr>
        <w:t>j</w:t>
      </w:r>
      <w:r w:rsidR="00C33821" w:rsidRPr="0045500D">
        <w:rPr>
          <w:rFonts w:ascii="Arial Narrow" w:eastAsia="Arial" w:hAnsi="Arial Narrow" w:cs="Arial"/>
          <w:spacing w:val="1"/>
          <w:sz w:val="22"/>
          <w:szCs w:val="22"/>
          <w:lang w:val="hr-HR"/>
        </w:rPr>
        <w:t>n</w:t>
      </w:r>
      <w:r w:rsidR="00C33821" w:rsidRPr="0045500D">
        <w:rPr>
          <w:rFonts w:ascii="Arial Narrow" w:eastAsia="Arial" w:hAnsi="Arial Narrow" w:cs="Arial"/>
          <w:sz w:val="22"/>
          <w:szCs w:val="22"/>
          <w:lang w:val="hr-HR"/>
        </w:rPr>
        <w:t>i</w:t>
      </w:r>
      <w:r w:rsidR="00C33821" w:rsidRPr="0045500D">
        <w:rPr>
          <w:rFonts w:ascii="Arial Narrow" w:eastAsia="Arial" w:hAnsi="Arial Narrow" w:cs="Arial"/>
          <w:spacing w:val="-1"/>
          <w:sz w:val="22"/>
          <w:szCs w:val="22"/>
          <w:lang w:val="hr-HR"/>
        </w:rPr>
        <w:t>j</w:t>
      </w:r>
      <w:r w:rsidR="00C33821" w:rsidRPr="0045500D">
        <w:rPr>
          <w:rFonts w:ascii="Arial Narrow" w:eastAsia="Arial" w:hAnsi="Arial Narrow" w:cs="Arial"/>
          <w:spacing w:val="1"/>
          <w:sz w:val="22"/>
          <w:szCs w:val="22"/>
          <w:lang w:val="hr-HR"/>
        </w:rPr>
        <w:t>e</w:t>
      </w:r>
      <w:r w:rsidR="00C33821" w:rsidRPr="0045500D">
        <w:rPr>
          <w:rFonts w:ascii="Arial Narrow" w:eastAsia="Arial" w:hAnsi="Arial Narrow" w:cs="Arial"/>
          <w:sz w:val="22"/>
          <w:szCs w:val="22"/>
          <w:lang w:val="hr-HR"/>
        </w:rPr>
        <w:t xml:space="preserve">g </w:t>
      </w:r>
      <w:r w:rsidR="00C33821" w:rsidRPr="0045500D">
        <w:rPr>
          <w:rFonts w:ascii="Arial Narrow" w:eastAsia="Arial" w:hAnsi="Arial Narrow" w:cs="Arial"/>
          <w:spacing w:val="14"/>
          <w:sz w:val="22"/>
          <w:szCs w:val="22"/>
          <w:lang w:val="hr-HR"/>
        </w:rPr>
        <w:t xml:space="preserve"> </w:t>
      </w:r>
      <w:r w:rsidR="00C33821" w:rsidRPr="0045500D">
        <w:rPr>
          <w:rFonts w:ascii="Arial Narrow" w:eastAsia="Arial" w:hAnsi="Arial Narrow" w:cs="Arial"/>
          <w:spacing w:val="1"/>
          <w:sz w:val="22"/>
          <w:szCs w:val="22"/>
          <w:lang w:val="hr-HR"/>
        </w:rPr>
        <w:t>po</w:t>
      </w:r>
      <w:r w:rsidR="00C33821" w:rsidRPr="0045500D">
        <w:rPr>
          <w:rFonts w:ascii="Arial Narrow" w:eastAsia="Arial" w:hAnsi="Arial Narrow" w:cs="Arial"/>
          <w:spacing w:val="-1"/>
          <w:sz w:val="22"/>
          <w:szCs w:val="22"/>
          <w:lang w:val="hr-HR"/>
        </w:rPr>
        <w:t>n</w:t>
      </w:r>
      <w:r w:rsidR="00C33821" w:rsidRPr="0045500D">
        <w:rPr>
          <w:rFonts w:ascii="Arial Narrow" w:eastAsia="Arial" w:hAnsi="Arial Narrow" w:cs="Arial"/>
          <w:spacing w:val="1"/>
          <w:sz w:val="22"/>
          <w:szCs w:val="22"/>
          <w:lang w:val="hr-HR"/>
        </w:rPr>
        <w:t>ud</w:t>
      </w:r>
      <w:r w:rsidR="00C33821" w:rsidRPr="0045500D">
        <w:rPr>
          <w:rFonts w:ascii="Arial Narrow" w:eastAsia="Arial" w:hAnsi="Arial Narrow" w:cs="Arial"/>
          <w:sz w:val="22"/>
          <w:szCs w:val="22"/>
          <w:lang w:val="hr-HR"/>
        </w:rPr>
        <w:t>i</w:t>
      </w:r>
      <w:r w:rsidR="00C33821" w:rsidRPr="0045500D">
        <w:rPr>
          <w:rFonts w:ascii="Arial Narrow" w:eastAsia="Arial" w:hAnsi="Arial Narrow" w:cs="Arial"/>
          <w:spacing w:val="-2"/>
          <w:sz w:val="22"/>
          <w:szCs w:val="22"/>
          <w:lang w:val="hr-HR"/>
        </w:rPr>
        <w:t>t</w:t>
      </w:r>
      <w:r w:rsidR="00C33821" w:rsidRPr="0045500D">
        <w:rPr>
          <w:rFonts w:ascii="Arial Narrow" w:eastAsia="Arial" w:hAnsi="Arial Narrow" w:cs="Arial"/>
          <w:spacing w:val="1"/>
          <w:sz w:val="22"/>
          <w:szCs w:val="22"/>
          <w:lang w:val="hr-HR"/>
        </w:rPr>
        <w:t>e</w:t>
      </w:r>
      <w:r w:rsidR="00C33821" w:rsidRPr="0045500D">
        <w:rPr>
          <w:rFonts w:ascii="Arial Narrow" w:eastAsia="Arial" w:hAnsi="Arial Narrow" w:cs="Arial"/>
          <w:sz w:val="22"/>
          <w:szCs w:val="22"/>
          <w:lang w:val="hr-HR"/>
        </w:rPr>
        <w:t>l</w:t>
      </w:r>
      <w:r w:rsidR="00C33821" w:rsidRPr="0045500D">
        <w:rPr>
          <w:rFonts w:ascii="Arial Narrow" w:eastAsia="Arial" w:hAnsi="Arial Narrow" w:cs="Arial"/>
          <w:spacing w:val="-1"/>
          <w:sz w:val="22"/>
          <w:szCs w:val="22"/>
          <w:lang w:val="hr-HR"/>
        </w:rPr>
        <w:t>j</w:t>
      </w:r>
      <w:r w:rsidR="00C33821" w:rsidRPr="0045500D">
        <w:rPr>
          <w:rFonts w:ascii="Arial Narrow" w:eastAsia="Arial" w:hAnsi="Arial Narrow" w:cs="Arial"/>
          <w:sz w:val="22"/>
          <w:szCs w:val="22"/>
          <w:lang w:val="hr-HR"/>
        </w:rPr>
        <w:t xml:space="preserve">a </w:t>
      </w:r>
      <w:r w:rsidR="00C33821" w:rsidRPr="0045500D">
        <w:rPr>
          <w:rFonts w:ascii="Arial Narrow" w:eastAsia="Arial" w:hAnsi="Arial Narrow" w:cs="Arial"/>
          <w:spacing w:val="16"/>
          <w:sz w:val="22"/>
          <w:szCs w:val="22"/>
          <w:lang w:val="hr-HR"/>
        </w:rPr>
        <w:t xml:space="preserve"> </w:t>
      </w:r>
      <w:r w:rsidR="00C33821" w:rsidRPr="0045500D">
        <w:rPr>
          <w:rFonts w:ascii="Arial Narrow" w:eastAsia="Arial" w:hAnsi="Arial Narrow" w:cs="Arial"/>
          <w:sz w:val="22"/>
          <w:szCs w:val="22"/>
          <w:lang w:val="hr-HR"/>
        </w:rPr>
        <w:t xml:space="preserve">s </w:t>
      </w:r>
      <w:r w:rsidR="00C33821" w:rsidRPr="0045500D">
        <w:rPr>
          <w:rFonts w:ascii="Arial Narrow" w:eastAsia="Arial" w:hAnsi="Arial Narrow" w:cs="Arial"/>
          <w:spacing w:val="16"/>
          <w:sz w:val="22"/>
          <w:szCs w:val="22"/>
          <w:lang w:val="hr-HR"/>
        </w:rPr>
        <w:t xml:space="preserve"> </w:t>
      </w:r>
      <w:r w:rsidR="00C33821" w:rsidRPr="0045500D">
        <w:rPr>
          <w:rFonts w:ascii="Arial Narrow" w:eastAsia="Arial" w:hAnsi="Arial Narrow" w:cs="Arial"/>
          <w:spacing w:val="-2"/>
          <w:sz w:val="22"/>
          <w:szCs w:val="22"/>
          <w:lang w:val="hr-HR"/>
        </w:rPr>
        <w:t>k</w:t>
      </w:r>
      <w:r w:rsidR="00C33821" w:rsidRPr="0045500D">
        <w:rPr>
          <w:rFonts w:ascii="Arial Narrow" w:eastAsia="Arial" w:hAnsi="Arial Narrow" w:cs="Arial"/>
          <w:spacing w:val="1"/>
          <w:sz w:val="22"/>
          <w:szCs w:val="22"/>
          <w:lang w:val="hr-HR"/>
        </w:rPr>
        <w:t>o</w:t>
      </w:r>
      <w:r w:rsidR="00C33821" w:rsidRPr="0045500D">
        <w:rPr>
          <w:rFonts w:ascii="Arial Narrow" w:eastAsia="Arial" w:hAnsi="Arial Narrow" w:cs="Arial"/>
          <w:sz w:val="22"/>
          <w:szCs w:val="22"/>
          <w:lang w:val="hr-HR"/>
        </w:rPr>
        <w:t>j</w:t>
      </w:r>
      <w:r w:rsidR="00C33821" w:rsidRPr="0045500D">
        <w:rPr>
          <w:rFonts w:ascii="Arial Narrow" w:eastAsia="Arial" w:hAnsi="Arial Narrow" w:cs="Arial"/>
          <w:spacing w:val="-1"/>
          <w:sz w:val="22"/>
          <w:szCs w:val="22"/>
          <w:lang w:val="hr-HR"/>
        </w:rPr>
        <w:t>i</w:t>
      </w:r>
      <w:r w:rsidR="00C33821" w:rsidRPr="0045500D">
        <w:rPr>
          <w:rFonts w:ascii="Arial Narrow" w:eastAsia="Arial" w:hAnsi="Arial Narrow" w:cs="Arial"/>
          <w:sz w:val="22"/>
          <w:szCs w:val="22"/>
          <w:lang w:val="hr-HR"/>
        </w:rPr>
        <w:t xml:space="preserve">m </w:t>
      </w:r>
      <w:r w:rsidR="00C33821" w:rsidRPr="0045500D">
        <w:rPr>
          <w:rFonts w:ascii="Arial Narrow" w:eastAsia="Arial" w:hAnsi="Arial Narrow" w:cs="Arial"/>
          <w:spacing w:val="15"/>
          <w:sz w:val="22"/>
          <w:szCs w:val="22"/>
          <w:lang w:val="hr-HR"/>
        </w:rPr>
        <w:t xml:space="preserve"> </w:t>
      </w:r>
      <w:r w:rsidR="00C33821" w:rsidRPr="0045500D">
        <w:rPr>
          <w:rFonts w:ascii="Arial Narrow" w:eastAsia="Arial" w:hAnsi="Arial Narrow" w:cs="Arial"/>
          <w:spacing w:val="1"/>
          <w:sz w:val="22"/>
          <w:szCs w:val="22"/>
          <w:lang w:val="hr-HR"/>
        </w:rPr>
        <w:t>nam</w:t>
      </w:r>
      <w:r w:rsidR="00C33821" w:rsidRPr="0045500D">
        <w:rPr>
          <w:rFonts w:ascii="Arial Narrow" w:eastAsia="Arial" w:hAnsi="Arial Narrow" w:cs="Arial"/>
          <w:spacing w:val="-3"/>
          <w:sz w:val="22"/>
          <w:szCs w:val="22"/>
          <w:lang w:val="hr-HR"/>
        </w:rPr>
        <w:t>j</w:t>
      </w:r>
      <w:r w:rsidR="00C33821" w:rsidRPr="0045500D">
        <w:rPr>
          <w:rFonts w:ascii="Arial Narrow" w:eastAsia="Arial" w:hAnsi="Arial Narrow" w:cs="Arial"/>
          <w:spacing w:val="1"/>
          <w:sz w:val="22"/>
          <w:szCs w:val="22"/>
          <w:lang w:val="hr-HR"/>
        </w:rPr>
        <w:t>e</w:t>
      </w:r>
      <w:r w:rsidR="00C33821" w:rsidRPr="0045500D">
        <w:rPr>
          <w:rFonts w:ascii="Arial Narrow" w:eastAsia="Arial" w:hAnsi="Arial Narrow" w:cs="Arial"/>
          <w:sz w:val="22"/>
          <w:szCs w:val="22"/>
          <w:lang w:val="hr-HR"/>
        </w:rPr>
        <w:t>ra</w:t>
      </w:r>
      <w:r w:rsidR="00C33821" w:rsidRPr="0045500D">
        <w:rPr>
          <w:rFonts w:ascii="Arial Narrow" w:eastAsia="Arial" w:hAnsi="Arial Narrow" w:cs="Arial"/>
          <w:spacing w:val="-2"/>
          <w:sz w:val="22"/>
          <w:szCs w:val="22"/>
          <w:lang w:val="hr-HR"/>
        </w:rPr>
        <w:t>v</w:t>
      </w:r>
      <w:r w:rsidR="00C33821" w:rsidRPr="0045500D">
        <w:rPr>
          <w:rFonts w:ascii="Arial Narrow" w:eastAsia="Arial" w:hAnsi="Arial Narrow" w:cs="Arial"/>
          <w:sz w:val="22"/>
          <w:szCs w:val="22"/>
          <w:lang w:val="hr-HR"/>
        </w:rPr>
        <w:t xml:space="preserve">a </w:t>
      </w:r>
      <w:r w:rsidR="00C33821" w:rsidRPr="0045500D">
        <w:rPr>
          <w:rFonts w:ascii="Arial Narrow" w:eastAsia="Arial" w:hAnsi="Arial Narrow" w:cs="Arial"/>
          <w:spacing w:val="16"/>
          <w:sz w:val="22"/>
          <w:szCs w:val="22"/>
          <w:lang w:val="hr-HR"/>
        </w:rPr>
        <w:t xml:space="preserve"> </w:t>
      </w:r>
      <w:r w:rsidR="00C33821" w:rsidRPr="0045500D">
        <w:rPr>
          <w:rFonts w:ascii="Arial Narrow" w:eastAsia="Arial" w:hAnsi="Arial Narrow" w:cs="Arial"/>
          <w:sz w:val="22"/>
          <w:szCs w:val="22"/>
          <w:lang w:val="hr-HR"/>
        </w:rPr>
        <w:t>sklo</w:t>
      </w:r>
      <w:r w:rsidR="00C33821" w:rsidRPr="0045500D">
        <w:rPr>
          <w:rFonts w:ascii="Arial Narrow" w:eastAsia="Arial" w:hAnsi="Arial Narrow" w:cs="Arial"/>
          <w:spacing w:val="1"/>
          <w:sz w:val="22"/>
          <w:szCs w:val="22"/>
          <w:lang w:val="hr-HR"/>
        </w:rPr>
        <w:t>p</w:t>
      </w:r>
      <w:r w:rsidR="00C33821" w:rsidRPr="0045500D">
        <w:rPr>
          <w:rFonts w:ascii="Arial Narrow" w:eastAsia="Arial" w:hAnsi="Arial Narrow" w:cs="Arial"/>
          <w:sz w:val="22"/>
          <w:szCs w:val="22"/>
          <w:lang w:val="hr-HR"/>
        </w:rPr>
        <w:t xml:space="preserve">iti </w:t>
      </w:r>
      <w:r w:rsidR="00C33821" w:rsidRPr="0045500D">
        <w:rPr>
          <w:rFonts w:ascii="Arial Narrow" w:eastAsia="Arial" w:hAnsi="Arial Narrow" w:cs="Arial"/>
          <w:spacing w:val="1"/>
          <w:sz w:val="22"/>
          <w:szCs w:val="22"/>
          <w:lang w:val="hr-HR"/>
        </w:rPr>
        <w:t>u</w:t>
      </w:r>
      <w:r w:rsidR="00C33821" w:rsidRPr="0045500D">
        <w:rPr>
          <w:rFonts w:ascii="Arial Narrow" w:eastAsia="Arial" w:hAnsi="Arial Narrow" w:cs="Arial"/>
          <w:spacing w:val="-1"/>
          <w:sz w:val="22"/>
          <w:szCs w:val="22"/>
          <w:lang w:val="hr-HR"/>
        </w:rPr>
        <w:t>g</w:t>
      </w:r>
      <w:r w:rsidR="00C33821" w:rsidRPr="0045500D">
        <w:rPr>
          <w:rFonts w:ascii="Arial Narrow" w:eastAsia="Arial" w:hAnsi="Arial Narrow" w:cs="Arial"/>
          <w:spacing w:val="1"/>
          <w:sz w:val="22"/>
          <w:szCs w:val="22"/>
          <w:lang w:val="hr-HR"/>
        </w:rPr>
        <w:t>o</w:t>
      </w:r>
      <w:r w:rsidR="00C33821" w:rsidRPr="0045500D">
        <w:rPr>
          <w:rFonts w:ascii="Arial Narrow" w:eastAsia="Arial" w:hAnsi="Arial Narrow" w:cs="Arial"/>
          <w:spacing w:val="-2"/>
          <w:sz w:val="22"/>
          <w:szCs w:val="22"/>
          <w:lang w:val="hr-HR"/>
        </w:rPr>
        <w:t>v</w:t>
      </w:r>
      <w:r w:rsidR="00C33821" w:rsidRPr="0045500D">
        <w:rPr>
          <w:rFonts w:ascii="Arial Narrow" w:eastAsia="Arial" w:hAnsi="Arial Narrow" w:cs="Arial"/>
          <w:spacing w:val="1"/>
          <w:sz w:val="22"/>
          <w:szCs w:val="22"/>
          <w:lang w:val="hr-HR"/>
        </w:rPr>
        <w:t>o</w:t>
      </w:r>
      <w:r w:rsidR="00C33821" w:rsidRPr="0045500D">
        <w:rPr>
          <w:rFonts w:ascii="Arial Narrow" w:eastAsia="Arial" w:hAnsi="Arial Narrow" w:cs="Arial"/>
          <w:sz w:val="22"/>
          <w:szCs w:val="22"/>
          <w:lang w:val="hr-HR"/>
        </w:rPr>
        <w:t xml:space="preserve">r </w:t>
      </w:r>
      <w:r w:rsidR="00C33821" w:rsidRPr="0045500D">
        <w:rPr>
          <w:rFonts w:ascii="Arial Narrow" w:eastAsia="Arial" w:hAnsi="Arial Narrow" w:cs="Arial"/>
          <w:spacing w:val="8"/>
          <w:sz w:val="22"/>
          <w:szCs w:val="22"/>
          <w:lang w:val="hr-HR"/>
        </w:rPr>
        <w:t xml:space="preserve"> </w:t>
      </w:r>
      <w:r w:rsidR="00C33821" w:rsidRPr="0045500D">
        <w:rPr>
          <w:rFonts w:ascii="Arial Narrow" w:eastAsia="Arial" w:hAnsi="Arial Narrow" w:cs="Arial"/>
          <w:sz w:val="22"/>
          <w:szCs w:val="22"/>
          <w:lang w:val="hr-HR"/>
        </w:rPr>
        <w:t xml:space="preserve">o </w:t>
      </w:r>
      <w:r w:rsidR="00C33821" w:rsidRPr="0045500D">
        <w:rPr>
          <w:rFonts w:ascii="Arial Narrow" w:eastAsia="Arial" w:hAnsi="Arial Narrow" w:cs="Arial"/>
          <w:spacing w:val="1"/>
          <w:sz w:val="22"/>
          <w:szCs w:val="22"/>
          <w:lang w:val="hr-HR"/>
        </w:rPr>
        <w:t>n</w:t>
      </w:r>
      <w:r w:rsidR="00C33821" w:rsidRPr="0045500D">
        <w:rPr>
          <w:rFonts w:ascii="Arial Narrow" w:eastAsia="Arial" w:hAnsi="Arial Narrow" w:cs="Arial"/>
          <w:spacing w:val="-1"/>
          <w:sz w:val="22"/>
          <w:szCs w:val="22"/>
          <w:lang w:val="hr-HR"/>
        </w:rPr>
        <w:t>a</w:t>
      </w:r>
      <w:r w:rsidR="00C33821" w:rsidRPr="0045500D">
        <w:rPr>
          <w:rFonts w:ascii="Arial Narrow" w:eastAsia="Arial" w:hAnsi="Arial Narrow" w:cs="Arial"/>
          <w:spacing w:val="1"/>
          <w:sz w:val="22"/>
          <w:szCs w:val="22"/>
          <w:lang w:val="hr-HR"/>
        </w:rPr>
        <w:t>b</w:t>
      </w:r>
      <w:r w:rsidR="00C33821" w:rsidRPr="0045500D">
        <w:rPr>
          <w:rFonts w:ascii="Arial Narrow" w:eastAsia="Arial" w:hAnsi="Arial Narrow" w:cs="Arial"/>
          <w:spacing w:val="-1"/>
          <w:sz w:val="22"/>
          <w:szCs w:val="22"/>
          <w:lang w:val="hr-HR"/>
        </w:rPr>
        <w:t>a</w:t>
      </w:r>
      <w:r w:rsidR="00C33821" w:rsidRPr="0045500D">
        <w:rPr>
          <w:rFonts w:ascii="Arial Narrow" w:eastAsia="Arial" w:hAnsi="Arial Narrow" w:cs="Arial"/>
          <w:spacing w:val="-2"/>
          <w:sz w:val="22"/>
          <w:szCs w:val="22"/>
          <w:lang w:val="hr-HR"/>
        </w:rPr>
        <w:t>v</w:t>
      </w:r>
      <w:r w:rsidR="00C33821" w:rsidRPr="0045500D">
        <w:rPr>
          <w:rFonts w:ascii="Arial Narrow" w:eastAsia="Arial" w:hAnsi="Arial Narrow" w:cs="Arial"/>
          <w:sz w:val="22"/>
          <w:szCs w:val="22"/>
          <w:lang w:val="hr-HR"/>
        </w:rPr>
        <w:t xml:space="preserve">i </w:t>
      </w:r>
      <w:r w:rsidR="00C33821" w:rsidRPr="0045500D">
        <w:rPr>
          <w:rFonts w:ascii="Arial Narrow" w:eastAsia="Arial" w:hAnsi="Arial Narrow" w:cs="Arial"/>
          <w:spacing w:val="10"/>
          <w:sz w:val="22"/>
          <w:szCs w:val="22"/>
          <w:lang w:val="hr-HR"/>
        </w:rPr>
        <w:t xml:space="preserve"> </w:t>
      </w:r>
      <w:r w:rsidR="00C33821" w:rsidRPr="0045500D">
        <w:rPr>
          <w:rFonts w:ascii="Arial Narrow" w:eastAsia="Arial" w:hAnsi="Arial Narrow" w:cs="Arial"/>
          <w:spacing w:val="-2"/>
          <w:sz w:val="22"/>
          <w:szCs w:val="22"/>
          <w:lang w:val="hr-HR"/>
        </w:rPr>
        <w:t>z</w:t>
      </w:r>
      <w:r w:rsidR="00C33821" w:rsidRPr="0045500D">
        <w:rPr>
          <w:rFonts w:ascii="Arial Narrow" w:eastAsia="Arial" w:hAnsi="Arial Narrow" w:cs="Arial"/>
          <w:spacing w:val="1"/>
          <w:sz w:val="22"/>
          <w:szCs w:val="22"/>
          <w:lang w:val="hr-HR"/>
        </w:rPr>
        <w:t>a</w:t>
      </w:r>
      <w:r w:rsidR="00C33821" w:rsidRPr="0045500D">
        <w:rPr>
          <w:rFonts w:ascii="Arial Narrow" w:eastAsia="Arial" w:hAnsi="Arial Narrow" w:cs="Arial"/>
          <w:sz w:val="22"/>
          <w:szCs w:val="22"/>
          <w:lang w:val="hr-HR"/>
        </w:rPr>
        <w:t>tra</w:t>
      </w:r>
      <w:r w:rsidR="00C33821" w:rsidRPr="0045500D">
        <w:rPr>
          <w:rFonts w:ascii="Arial Narrow" w:eastAsia="Arial" w:hAnsi="Arial Narrow" w:cs="Arial"/>
          <w:spacing w:val="-2"/>
          <w:sz w:val="22"/>
          <w:szCs w:val="22"/>
          <w:lang w:val="hr-HR"/>
        </w:rPr>
        <w:t>ž</w:t>
      </w:r>
      <w:r w:rsidR="00C33821" w:rsidRPr="0045500D">
        <w:rPr>
          <w:rFonts w:ascii="Arial Narrow" w:eastAsia="Arial" w:hAnsi="Arial Narrow" w:cs="Arial"/>
          <w:sz w:val="22"/>
          <w:szCs w:val="22"/>
          <w:lang w:val="hr-HR"/>
        </w:rPr>
        <w:t xml:space="preserve">iti </w:t>
      </w:r>
      <w:r w:rsidR="00C33821" w:rsidRPr="0045500D">
        <w:rPr>
          <w:rFonts w:ascii="Arial Narrow" w:eastAsia="Arial" w:hAnsi="Arial Narrow" w:cs="Arial"/>
          <w:spacing w:val="8"/>
          <w:sz w:val="22"/>
          <w:szCs w:val="22"/>
          <w:lang w:val="hr-HR"/>
        </w:rPr>
        <w:t xml:space="preserve"> </w:t>
      </w:r>
      <w:r w:rsidR="00C33821" w:rsidRPr="0045500D">
        <w:rPr>
          <w:rFonts w:ascii="Arial Narrow" w:eastAsia="Arial" w:hAnsi="Arial Narrow" w:cs="Arial"/>
          <w:spacing w:val="1"/>
          <w:sz w:val="22"/>
          <w:szCs w:val="22"/>
          <w:lang w:val="hr-HR"/>
        </w:rPr>
        <w:t>do</w:t>
      </w:r>
      <w:r w:rsidR="00C33821" w:rsidRPr="0045500D">
        <w:rPr>
          <w:rFonts w:ascii="Arial Narrow" w:eastAsia="Arial" w:hAnsi="Arial Narrow" w:cs="Arial"/>
          <w:sz w:val="22"/>
          <w:szCs w:val="22"/>
          <w:lang w:val="hr-HR"/>
        </w:rPr>
        <w:t>st</w:t>
      </w:r>
      <w:r w:rsidR="00C33821" w:rsidRPr="0045500D">
        <w:rPr>
          <w:rFonts w:ascii="Arial Narrow" w:eastAsia="Arial" w:hAnsi="Arial Narrow" w:cs="Arial"/>
          <w:spacing w:val="1"/>
          <w:sz w:val="22"/>
          <w:szCs w:val="22"/>
          <w:lang w:val="hr-HR"/>
        </w:rPr>
        <w:t>a</w:t>
      </w:r>
      <w:r w:rsidR="00C33821" w:rsidRPr="0045500D">
        <w:rPr>
          <w:rFonts w:ascii="Arial Narrow" w:eastAsia="Arial" w:hAnsi="Arial Narrow" w:cs="Arial"/>
          <w:spacing w:val="-2"/>
          <w:sz w:val="22"/>
          <w:szCs w:val="22"/>
          <w:lang w:val="hr-HR"/>
        </w:rPr>
        <w:t>v</w:t>
      </w:r>
      <w:r w:rsidR="00C33821" w:rsidRPr="0045500D">
        <w:rPr>
          <w:rFonts w:ascii="Arial Narrow" w:eastAsia="Arial" w:hAnsi="Arial Narrow" w:cs="Arial"/>
          <w:sz w:val="22"/>
          <w:szCs w:val="22"/>
          <w:lang w:val="hr-HR"/>
        </w:rPr>
        <w:t xml:space="preserve">u </w:t>
      </w:r>
      <w:r w:rsidR="00C33821" w:rsidRPr="0045500D">
        <w:rPr>
          <w:rFonts w:ascii="Arial Narrow" w:eastAsia="Arial" w:hAnsi="Arial Narrow" w:cs="Arial"/>
          <w:spacing w:val="9"/>
          <w:sz w:val="22"/>
          <w:szCs w:val="22"/>
          <w:lang w:val="hr-HR"/>
        </w:rPr>
        <w:t xml:space="preserve"> </w:t>
      </w:r>
      <w:r w:rsidR="00C33821" w:rsidRPr="0045500D">
        <w:rPr>
          <w:rFonts w:ascii="Arial Narrow" w:eastAsia="Arial" w:hAnsi="Arial Narrow" w:cs="Arial"/>
          <w:sz w:val="22"/>
          <w:szCs w:val="22"/>
          <w:lang w:val="hr-HR"/>
        </w:rPr>
        <w:t>iz</w:t>
      </w:r>
      <w:r w:rsidR="00C33821" w:rsidRPr="0045500D">
        <w:rPr>
          <w:rFonts w:ascii="Arial Narrow" w:eastAsia="Arial" w:hAnsi="Arial Narrow" w:cs="Arial"/>
          <w:spacing w:val="-3"/>
          <w:sz w:val="22"/>
          <w:szCs w:val="22"/>
          <w:lang w:val="hr-HR"/>
        </w:rPr>
        <w:t>v</w:t>
      </w:r>
      <w:r w:rsidR="00C33821" w:rsidRPr="0045500D">
        <w:rPr>
          <w:rFonts w:ascii="Arial Narrow" w:eastAsia="Arial" w:hAnsi="Arial Narrow" w:cs="Arial"/>
          <w:spacing w:val="1"/>
          <w:sz w:val="22"/>
          <w:szCs w:val="22"/>
          <w:lang w:val="hr-HR"/>
        </w:rPr>
        <w:t>o</w:t>
      </w:r>
      <w:r w:rsidR="00C33821" w:rsidRPr="0045500D">
        <w:rPr>
          <w:rFonts w:ascii="Arial Narrow" w:eastAsia="Arial" w:hAnsi="Arial Narrow" w:cs="Arial"/>
          <w:sz w:val="22"/>
          <w:szCs w:val="22"/>
          <w:lang w:val="hr-HR"/>
        </w:rPr>
        <w:t xml:space="preserve">rnika </w:t>
      </w:r>
      <w:r w:rsidR="00C33821" w:rsidRPr="0045500D">
        <w:rPr>
          <w:rFonts w:ascii="Arial Narrow" w:eastAsia="Arial" w:hAnsi="Arial Narrow" w:cs="Arial"/>
          <w:spacing w:val="15"/>
          <w:sz w:val="22"/>
          <w:szCs w:val="22"/>
          <w:lang w:val="hr-HR"/>
        </w:rPr>
        <w:t xml:space="preserve"> </w:t>
      </w:r>
      <w:r w:rsidR="00C33821" w:rsidRPr="0045500D">
        <w:rPr>
          <w:rFonts w:ascii="Arial Narrow" w:eastAsia="Arial" w:hAnsi="Arial Narrow" w:cs="Arial"/>
          <w:sz w:val="22"/>
          <w:szCs w:val="22"/>
          <w:lang w:val="hr-HR"/>
        </w:rPr>
        <w:t>i</w:t>
      </w:r>
      <w:r w:rsidR="00C33821" w:rsidRPr="0045500D">
        <w:rPr>
          <w:rFonts w:ascii="Arial Narrow" w:eastAsia="Arial" w:hAnsi="Arial Narrow" w:cs="Arial"/>
          <w:spacing w:val="-1"/>
          <w:sz w:val="22"/>
          <w:szCs w:val="22"/>
          <w:lang w:val="hr-HR"/>
        </w:rPr>
        <w:t>l</w:t>
      </w:r>
      <w:r w:rsidR="00C33821" w:rsidRPr="0045500D">
        <w:rPr>
          <w:rFonts w:ascii="Arial Narrow" w:eastAsia="Arial" w:hAnsi="Arial Narrow" w:cs="Arial"/>
          <w:sz w:val="22"/>
          <w:szCs w:val="22"/>
          <w:lang w:val="hr-HR"/>
        </w:rPr>
        <w:t xml:space="preserve">i </w:t>
      </w:r>
      <w:r w:rsidR="00C33821" w:rsidRPr="0045500D">
        <w:rPr>
          <w:rFonts w:ascii="Arial Narrow" w:eastAsia="Arial" w:hAnsi="Arial Narrow" w:cs="Arial"/>
          <w:spacing w:val="8"/>
          <w:sz w:val="22"/>
          <w:szCs w:val="22"/>
          <w:lang w:val="hr-HR"/>
        </w:rPr>
        <w:t xml:space="preserve"> </w:t>
      </w:r>
      <w:r w:rsidR="00C33821" w:rsidRPr="0045500D">
        <w:rPr>
          <w:rFonts w:ascii="Arial Narrow" w:eastAsia="Arial" w:hAnsi="Arial Narrow" w:cs="Arial"/>
          <w:spacing w:val="1"/>
          <w:sz w:val="22"/>
          <w:szCs w:val="22"/>
          <w:lang w:val="hr-HR"/>
        </w:rPr>
        <w:t>o</w:t>
      </w:r>
      <w:r w:rsidR="00C33821" w:rsidRPr="0045500D">
        <w:rPr>
          <w:rFonts w:ascii="Arial Narrow" w:eastAsia="Arial" w:hAnsi="Arial Narrow" w:cs="Arial"/>
          <w:spacing w:val="-2"/>
          <w:sz w:val="22"/>
          <w:szCs w:val="22"/>
          <w:lang w:val="hr-HR"/>
        </w:rPr>
        <w:t>v</w:t>
      </w:r>
      <w:r w:rsidR="00C33821" w:rsidRPr="0045500D">
        <w:rPr>
          <w:rFonts w:ascii="Arial Narrow" w:eastAsia="Arial" w:hAnsi="Arial Narrow" w:cs="Arial"/>
          <w:sz w:val="22"/>
          <w:szCs w:val="22"/>
          <w:lang w:val="hr-HR"/>
        </w:rPr>
        <w:t>jere</w:t>
      </w:r>
      <w:r w:rsidR="00C33821" w:rsidRPr="0045500D">
        <w:rPr>
          <w:rFonts w:ascii="Arial Narrow" w:eastAsia="Arial" w:hAnsi="Arial Narrow" w:cs="Arial"/>
          <w:spacing w:val="1"/>
          <w:sz w:val="22"/>
          <w:szCs w:val="22"/>
          <w:lang w:val="hr-HR"/>
        </w:rPr>
        <w:t>n</w:t>
      </w:r>
      <w:r w:rsidR="00C33821" w:rsidRPr="0045500D">
        <w:rPr>
          <w:rFonts w:ascii="Arial Narrow" w:eastAsia="Arial" w:hAnsi="Arial Narrow" w:cs="Arial"/>
          <w:sz w:val="22"/>
          <w:szCs w:val="22"/>
          <w:lang w:val="hr-HR"/>
        </w:rPr>
        <w:t xml:space="preserve">ih </w:t>
      </w:r>
      <w:r w:rsidR="00C33821" w:rsidRPr="0045500D">
        <w:rPr>
          <w:rFonts w:ascii="Arial Narrow" w:eastAsia="Arial" w:hAnsi="Arial Narrow" w:cs="Arial"/>
          <w:spacing w:val="9"/>
          <w:sz w:val="22"/>
          <w:szCs w:val="22"/>
          <w:lang w:val="hr-HR"/>
        </w:rPr>
        <w:t xml:space="preserve"> </w:t>
      </w:r>
      <w:r w:rsidR="00C33821" w:rsidRPr="0045500D">
        <w:rPr>
          <w:rFonts w:ascii="Arial Narrow" w:eastAsia="Arial" w:hAnsi="Arial Narrow" w:cs="Arial"/>
          <w:spacing w:val="1"/>
          <w:sz w:val="22"/>
          <w:szCs w:val="22"/>
          <w:lang w:val="hr-HR"/>
        </w:rPr>
        <w:t>p</w:t>
      </w:r>
      <w:r w:rsidR="00C33821" w:rsidRPr="0045500D">
        <w:rPr>
          <w:rFonts w:ascii="Arial Narrow" w:eastAsia="Arial" w:hAnsi="Arial Narrow" w:cs="Arial"/>
          <w:sz w:val="22"/>
          <w:szCs w:val="22"/>
          <w:lang w:val="hr-HR"/>
        </w:rPr>
        <w:t>resli</w:t>
      </w:r>
      <w:r w:rsidR="00C33821" w:rsidRPr="0045500D">
        <w:rPr>
          <w:rFonts w:ascii="Arial Narrow" w:eastAsia="Arial" w:hAnsi="Arial Narrow" w:cs="Arial"/>
          <w:spacing w:val="-1"/>
          <w:sz w:val="22"/>
          <w:szCs w:val="22"/>
          <w:lang w:val="hr-HR"/>
        </w:rPr>
        <w:t>k</w:t>
      </w:r>
      <w:r w:rsidR="00C33821" w:rsidRPr="0045500D">
        <w:rPr>
          <w:rFonts w:ascii="Arial Narrow" w:eastAsia="Arial" w:hAnsi="Arial Narrow" w:cs="Arial"/>
          <w:sz w:val="22"/>
          <w:szCs w:val="22"/>
          <w:lang w:val="hr-HR"/>
        </w:rPr>
        <w:t xml:space="preserve">a </w:t>
      </w:r>
      <w:r w:rsidR="00C33821" w:rsidRPr="0045500D">
        <w:rPr>
          <w:rFonts w:ascii="Arial Narrow" w:eastAsia="Arial" w:hAnsi="Arial Narrow" w:cs="Arial"/>
          <w:spacing w:val="9"/>
          <w:sz w:val="22"/>
          <w:szCs w:val="22"/>
          <w:lang w:val="hr-HR"/>
        </w:rPr>
        <w:t xml:space="preserve"> </w:t>
      </w:r>
      <w:r w:rsidR="00C33821" w:rsidRPr="0045500D">
        <w:rPr>
          <w:rFonts w:ascii="Arial Narrow" w:eastAsia="Arial" w:hAnsi="Arial Narrow" w:cs="Arial"/>
          <w:sz w:val="22"/>
          <w:szCs w:val="22"/>
          <w:lang w:val="hr-HR"/>
        </w:rPr>
        <w:t>s</w:t>
      </w:r>
      <w:r w:rsidR="00C33821" w:rsidRPr="0045500D">
        <w:rPr>
          <w:rFonts w:ascii="Arial Narrow" w:eastAsia="Arial" w:hAnsi="Arial Narrow" w:cs="Arial"/>
          <w:spacing w:val="-2"/>
          <w:sz w:val="22"/>
          <w:szCs w:val="22"/>
          <w:lang w:val="hr-HR"/>
        </w:rPr>
        <w:t>v</w:t>
      </w:r>
      <w:r w:rsidR="00C33821" w:rsidRPr="0045500D">
        <w:rPr>
          <w:rFonts w:ascii="Arial Narrow" w:eastAsia="Arial" w:hAnsi="Arial Narrow" w:cs="Arial"/>
          <w:sz w:val="22"/>
          <w:szCs w:val="22"/>
          <w:lang w:val="hr-HR"/>
        </w:rPr>
        <w:t xml:space="preserve">ih </w:t>
      </w:r>
      <w:r w:rsidR="00C33821" w:rsidRPr="0045500D">
        <w:rPr>
          <w:rFonts w:ascii="Arial Narrow" w:eastAsia="Arial" w:hAnsi="Arial Narrow" w:cs="Arial"/>
          <w:spacing w:val="9"/>
          <w:sz w:val="22"/>
          <w:szCs w:val="22"/>
          <w:lang w:val="hr-HR"/>
        </w:rPr>
        <w:t xml:space="preserve"> </w:t>
      </w:r>
      <w:r w:rsidR="00C33821" w:rsidRPr="0045500D">
        <w:rPr>
          <w:rFonts w:ascii="Arial Narrow" w:eastAsia="Arial" w:hAnsi="Arial Narrow" w:cs="Arial"/>
          <w:spacing w:val="1"/>
          <w:sz w:val="22"/>
          <w:szCs w:val="22"/>
          <w:lang w:val="hr-HR"/>
        </w:rPr>
        <w:t>on</w:t>
      </w:r>
      <w:r w:rsidR="00C33821" w:rsidRPr="0045500D">
        <w:rPr>
          <w:rFonts w:ascii="Arial Narrow" w:eastAsia="Arial" w:hAnsi="Arial Narrow" w:cs="Arial"/>
          <w:spacing w:val="-3"/>
          <w:sz w:val="22"/>
          <w:szCs w:val="22"/>
          <w:lang w:val="hr-HR"/>
        </w:rPr>
        <w:t>i</w:t>
      </w:r>
      <w:r w:rsidR="00C33821" w:rsidRPr="0045500D">
        <w:rPr>
          <w:rFonts w:ascii="Arial Narrow" w:eastAsia="Arial" w:hAnsi="Arial Narrow" w:cs="Arial"/>
          <w:sz w:val="22"/>
          <w:szCs w:val="22"/>
          <w:lang w:val="hr-HR"/>
        </w:rPr>
        <w:t xml:space="preserve">h </w:t>
      </w:r>
      <w:r w:rsidR="00C33821" w:rsidRPr="0045500D">
        <w:rPr>
          <w:rFonts w:ascii="Arial Narrow" w:eastAsia="Arial" w:hAnsi="Arial Narrow" w:cs="Arial"/>
          <w:spacing w:val="1"/>
          <w:sz w:val="22"/>
          <w:szCs w:val="22"/>
          <w:lang w:val="hr-HR"/>
        </w:rPr>
        <w:t>do</w:t>
      </w:r>
      <w:r w:rsidR="00C33821" w:rsidRPr="0045500D">
        <w:rPr>
          <w:rFonts w:ascii="Arial Narrow" w:eastAsia="Arial" w:hAnsi="Arial Narrow" w:cs="Arial"/>
          <w:sz w:val="22"/>
          <w:szCs w:val="22"/>
          <w:lang w:val="hr-HR"/>
        </w:rPr>
        <w:t>k</w:t>
      </w:r>
      <w:r w:rsidR="00C33821" w:rsidRPr="0045500D">
        <w:rPr>
          <w:rFonts w:ascii="Arial Narrow" w:eastAsia="Arial" w:hAnsi="Arial Narrow" w:cs="Arial"/>
          <w:spacing w:val="-1"/>
          <w:sz w:val="22"/>
          <w:szCs w:val="22"/>
          <w:lang w:val="hr-HR"/>
        </w:rPr>
        <w:t>u</w:t>
      </w:r>
      <w:r w:rsidR="00C33821" w:rsidRPr="0045500D">
        <w:rPr>
          <w:rFonts w:ascii="Arial Narrow" w:eastAsia="Arial" w:hAnsi="Arial Narrow" w:cs="Arial"/>
          <w:spacing w:val="1"/>
          <w:sz w:val="22"/>
          <w:szCs w:val="22"/>
          <w:lang w:val="hr-HR"/>
        </w:rPr>
        <w:t>m</w:t>
      </w:r>
      <w:r w:rsidR="00C33821" w:rsidRPr="0045500D">
        <w:rPr>
          <w:rFonts w:ascii="Arial Narrow" w:eastAsia="Arial" w:hAnsi="Arial Narrow" w:cs="Arial"/>
          <w:spacing w:val="-1"/>
          <w:sz w:val="22"/>
          <w:szCs w:val="22"/>
          <w:lang w:val="hr-HR"/>
        </w:rPr>
        <w:t>e</w:t>
      </w:r>
      <w:r w:rsidR="00C33821" w:rsidRPr="0045500D">
        <w:rPr>
          <w:rFonts w:ascii="Arial Narrow" w:eastAsia="Arial" w:hAnsi="Arial Narrow" w:cs="Arial"/>
          <w:spacing w:val="1"/>
          <w:sz w:val="22"/>
          <w:szCs w:val="22"/>
          <w:lang w:val="hr-HR"/>
        </w:rPr>
        <w:t>na</w:t>
      </w:r>
      <w:r w:rsidR="00C33821" w:rsidRPr="0045500D">
        <w:rPr>
          <w:rFonts w:ascii="Arial Narrow" w:eastAsia="Arial" w:hAnsi="Arial Narrow" w:cs="Arial"/>
          <w:spacing w:val="-2"/>
          <w:sz w:val="22"/>
          <w:szCs w:val="22"/>
          <w:lang w:val="hr-HR"/>
        </w:rPr>
        <w:t>t</w:t>
      </w:r>
      <w:r w:rsidR="00C33821" w:rsidRPr="0045500D">
        <w:rPr>
          <w:rFonts w:ascii="Arial Narrow" w:eastAsia="Arial" w:hAnsi="Arial Narrow" w:cs="Arial"/>
          <w:sz w:val="22"/>
          <w:szCs w:val="22"/>
          <w:lang w:val="hr-HR"/>
        </w:rPr>
        <w:t>a</w:t>
      </w:r>
      <w:r w:rsidR="00C33821" w:rsidRPr="0045500D">
        <w:rPr>
          <w:rFonts w:ascii="Arial Narrow" w:eastAsia="Arial" w:hAnsi="Arial Narrow" w:cs="Arial"/>
          <w:spacing w:val="8"/>
          <w:sz w:val="22"/>
          <w:szCs w:val="22"/>
          <w:lang w:val="hr-HR"/>
        </w:rPr>
        <w:t xml:space="preserve"> </w:t>
      </w:r>
      <w:r w:rsidR="00C33821" w:rsidRPr="0045500D">
        <w:rPr>
          <w:rFonts w:ascii="Arial Narrow" w:eastAsia="Arial" w:hAnsi="Arial Narrow" w:cs="Arial"/>
          <w:sz w:val="22"/>
          <w:szCs w:val="22"/>
          <w:lang w:val="hr-HR"/>
        </w:rPr>
        <w:t>k</w:t>
      </w:r>
      <w:r w:rsidR="00C33821" w:rsidRPr="0045500D">
        <w:rPr>
          <w:rFonts w:ascii="Arial Narrow" w:eastAsia="Arial" w:hAnsi="Arial Narrow" w:cs="Arial"/>
          <w:spacing w:val="1"/>
          <w:sz w:val="22"/>
          <w:szCs w:val="22"/>
          <w:lang w:val="hr-HR"/>
        </w:rPr>
        <w:t>o</w:t>
      </w:r>
      <w:r w:rsidR="00C33821" w:rsidRPr="0045500D">
        <w:rPr>
          <w:rFonts w:ascii="Arial Narrow" w:eastAsia="Arial" w:hAnsi="Arial Narrow" w:cs="Arial"/>
          <w:sz w:val="22"/>
          <w:szCs w:val="22"/>
          <w:lang w:val="hr-HR"/>
        </w:rPr>
        <w:t>ji</w:t>
      </w:r>
      <w:r w:rsidR="00C33821" w:rsidRPr="0045500D">
        <w:rPr>
          <w:rFonts w:ascii="Arial Narrow" w:eastAsia="Arial" w:hAnsi="Arial Narrow" w:cs="Arial"/>
          <w:spacing w:val="7"/>
          <w:sz w:val="22"/>
          <w:szCs w:val="22"/>
          <w:lang w:val="hr-HR"/>
        </w:rPr>
        <w:t xml:space="preserve"> </w:t>
      </w:r>
      <w:r w:rsidR="00C33821" w:rsidRPr="0045500D">
        <w:rPr>
          <w:rFonts w:ascii="Arial Narrow" w:eastAsia="Arial" w:hAnsi="Arial Narrow" w:cs="Arial"/>
          <w:spacing w:val="-2"/>
          <w:sz w:val="22"/>
          <w:szCs w:val="22"/>
          <w:lang w:val="hr-HR"/>
        </w:rPr>
        <w:t>s</w:t>
      </w:r>
      <w:r w:rsidR="00C33821" w:rsidRPr="0045500D">
        <w:rPr>
          <w:rFonts w:ascii="Arial Narrow" w:eastAsia="Arial" w:hAnsi="Arial Narrow" w:cs="Arial"/>
          <w:sz w:val="22"/>
          <w:szCs w:val="22"/>
          <w:lang w:val="hr-HR"/>
        </w:rPr>
        <w:t>u</w:t>
      </w:r>
      <w:r w:rsidR="00C33821" w:rsidRPr="0045500D">
        <w:rPr>
          <w:rFonts w:ascii="Arial Narrow" w:eastAsia="Arial" w:hAnsi="Arial Narrow" w:cs="Arial"/>
          <w:spacing w:val="8"/>
          <w:sz w:val="22"/>
          <w:szCs w:val="22"/>
          <w:lang w:val="hr-HR"/>
        </w:rPr>
        <w:t xml:space="preserve"> </w:t>
      </w:r>
      <w:r w:rsidR="00C33821" w:rsidRPr="0045500D">
        <w:rPr>
          <w:rFonts w:ascii="Arial Narrow" w:eastAsia="Arial" w:hAnsi="Arial Narrow" w:cs="Arial"/>
          <w:sz w:val="22"/>
          <w:szCs w:val="22"/>
          <w:lang w:val="hr-HR"/>
        </w:rPr>
        <w:t>tr</w:t>
      </w:r>
      <w:r w:rsidR="00C33821" w:rsidRPr="0045500D">
        <w:rPr>
          <w:rFonts w:ascii="Arial Narrow" w:eastAsia="Arial" w:hAnsi="Arial Narrow" w:cs="Arial"/>
          <w:spacing w:val="-2"/>
          <w:sz w:val="22"/>
          <w:szCs w:val="22"/>
          <w:lang w:val="hr-HR"/>
        </w:rPr>
        <w:t>až</w:t>
      </w:r>
      <w:r w:rsidR="00C33821" w:rsidRPr="0045500D">
        <w:rPr>
          <w:rFonts w:ascii="Arial Narrow" w:eastAsia="Arial" w:hAnsi="Arial Narrow" w:cs="Arial"/>
          <w:spacing w:val="1"/>
          <w:sz w:val="22"/>
          <w:szCs w:val="22"/>
          <w:lang w:val="hr-HR"/>
        </w:rPr>
        <w:t>en</w:t>
      </w:r>
      <w:r w:rsidR="00C33821" w:rsidRPr="0045500D">
        <w:rPr>
          <w:rFonts w:ascii="Arial Narrow" w:eastAsia="Arial" w:hAnsi="Arial Narrow" w:cs="Arial"/>
          <w:sz w:val="22"/>
          <w:szCs w:val="22"/>
          <w:lang w:val="hr-HR"/>
        </w:rPr>
        <w:t>i</w:t>
      </w:r>
      <w:r w:rsidR="00C33821" w:rsidRPr="0045500D">
        <w:rPr>
          <w:rFonts w:ascii="Arial Narrow" w:eastAsia="Arial" w:hAnsi="Arial Narrow" w:cs="Arial"/>
          <w:spacing w:val="7"/>
          <w:sz w:val="22"/>
          <w:szCs w:val="22"/>
          <w:lang w:val="hr-HR"/>
        </w:rPr>
        <w:t xml:space="preserve"> </w:t>
      </w:r>
      <w:r w:rsidR="00C33821" w:rsidRPr="0045500D">
        <w:rPr>
          <w:rFonts w:ascii="Arial Narrow" w:eastAsia="Arial" w:hAnsi="Arial Narrow" w:cs="Arial"/>
          <w:sz w:val="22"/>
          <w:szCs w:val="22"/>
          <w:lang w:val="hr-HR"/>
        </w:rPr>
        <w:t>u</w:t>
      </w:r>
      <w:r w:rsidR="00C33821" w:rsidRPr="0045500D">
        <w:rPr>
          <w:rFonts w:ascii="Arial Narrow" w:eastAsia="Arial" w:hAnsi="Arial Narrow" w:cs="Arial"/>
          <w:spacing w:val="8"/>
          <w:sz w:val="22"/>
          <w:szCs w:val="22"/>
          <w:lang w:val="hr-HR"/>
        </w:rPr>
        <w:t xml:space="preserve"> </w:t>
      </w:r>
      <w:r w:rsidR="00C33821" w:rsidRPr="0045500D">
        <w:rPr>
          <w:rFonts w:ascii="Arial Narrow" w:eastAsia="Arial" w:hAnsi="Arial Narrow" w:cs="Arial"/>
          <w:spacing w:val="1"/>
          <w:sz w:val="22"/>
          <w:szCs w:val="22"/>
          <w:lang w:val="hr-HR"/>
        </w:rPr>
        <w:t>o</w:t>
      </w:r>
      <w:r w:rsidR="00C33821" w:rsidRPr="0045500D">
        <w:rPr>
          <w:rFonts w:ascii="Arial Narrow" w:eastAsia="Arial" w:hAnsi="Arial Narrow" w:cs="Arial"/>
          <w:spacing w:val="-2"/>
          <w:sz w:val="22"/>
          <w:szCs w:val="22"/>
          <w:lang w:val="hr-HR"/>
        </w:rPr>
        <w:t>v</w:t>
      </w:r>
      <w:r w:rsidR="00C33821" w:rsidRPr="0045500D">
        <w:rPr>
          <w:rFonts w:ascii="Arial Narrow" w:eastAsia="Arial" w:hAnsi="Arial Narrow" w:cs="Arial"/>
          <w:spacing w:val="1"/>
          <w:sz w:val="22"/>
          <w:szCs w:val="22"/>
          <w:lang w:val="hr-HR"/>
        </w:rPr>
        <w:t>o</w:t>
      </w:r>
      <w:r w:rsidR="00C33821" w:rsidRPr="0045500D">
        <w:rPr>
          <w:rFonts w:ascii="Arial Narrow" w:eastAsia="Arial" w:hAnsi="Arial Narrow" w:cs="Arial"/>
          <w:sz w:val="22"/>
          <w:szCs w:val="22"/>
          <w:lang w:val="hr-HR"/>
        </w:rPr>
        <w:t>m</w:t>
      </w:r>
      <w:r w:rsidR="00C33821" w:rsidRPr="0045500D">
        <w:rPr>
          <w:rFonts w:ascii="Arial Narrow" w:eastAsia="Arial" w:hAnsi="Arial Narrow" w:cs="Arial"/>
          <w:spacing w:val="7"/>
          <w:sz w:val="22"/>
          <w:szCs w:val="22"/>
          <w:lang w:val="hr-HR"/>
        </w:rPr>
        <w:t xml:space="preserve"> </w:t>
      </w:r>
      <w:r w:rsidR="00C33821" w:rsidRPr="0045500D">
        <w:rPr>
          <w:rFonts w:ascii="Arial Narrow" w:eastAsia="Arial" w:hAnsi="Arial Narrow" w:cs="Arial"/>
          <w:sz w:val="22"/>
          <w:szCs w:val="22"/>
          <w:lang w:val="hr-HR"/>
        </w:rPr>
        <w:t>P</w:t>
      </w:r>
      <w:r w:rsidR="00C33821" w:rsidRPr="0045500D">
        <w:rPr>
          <w:rFonts w:ascii="Arial Narrow" w:eastAsia="Arial" w:hAnsi="Arial Narrow" w:cs="Arial"/>
          <w:spacing w:val="1"/>
          <w:sz w:val="22"/>
          <w:szCs w:val="22"/>
          <w:lang w:val="hr-HR"/>
        </w:rPr>
        <w:t>o</w:t>
      </w:r>
      <w:r w:rsidR="00C33821" w:rsidRPr="0045500D">
        <w:rPr>
          <w:rFonts w:ascii="Arial Narrow" w:eastAsia="Arial" w:hAnsi="Arial Narrow" w:cs="Arial"/>
          <w:spacing w:val="-2"/>
          <w:sz w:val="22"/>
          <w:szCs w:val="22"/>
          <w:lang w:val="hr-HR"/>
        </w:rPr>
        <w:t>z</w:t>
      </w:r>
      <w:r w:rsidR="00C33821" w:rsidRPr="0045500D">
        <w:rPr>
          <w:rFonts w:ascii="Arial Narrow" w:eastAsia="Arial" w:hAnsi="Arial Narrow" w:cs="Arial"/>
          <w:sz w:val="22"/>
          <w:szCs w:val="22"/>
          <w:lang w:val="hr-HR"/>
        </w:rPr>
        <w:t>i</w:t>
      </w:r>
      <w:r w:rsidR="00C33821" w:rsidRPr="0045500D">
        <w:rPr>
          <w:rFonts w:ascii="Arial Narrow" w:eastAsia="Arial" w:hAnsi="Arial Narrow" w:cs="Arial"/>
          <w:spacing w:val="-3"/>
          <w:sz w:val="22"/>
          <w:szCs w:val="22"/>
          <w:lang w:val="hr-HR"/>
        </w:rPr>
        <w:t>v</w:t>
      </w:r>
      <w:r w:rsidR="00C33821" w:rsidRPr="0045500D">
        <w:rPr>
          <w:rFonts w:ascii="Arial Narrow" w:eastAsia="Arial" w:hAnsi="Arial Narrow" w:cs="Arial"/>
          <w:sz w:val="22"/>
          <w:szCs w:val="22"/>
          <w:lang w:val="hr-HR"/>
        </w:rPr>
        <w:t>u</w:t>
      </w:r>
      <w:r w:rsidR="00C33821" w:rsidRPr="0045500D">
        <w:rPr>
          <w:rFonts w:ascii="Arial Narrow" w:eastAsia="Arial" w:hAnsi="Arial Narrow" w:cs="Arial"/>
          <w:spacing w:val="8"/>
          <w:sz w:val="22"/>
          <w:szCs w:val="22"/>
          <w:lang w:val="hr-HR"/>
        </w:rPr>
        <w:t xml:space="preserve"> </w:t>
      </w:r>
      <w:r w:rsidR="00C33821" w:rsidRPr="0045500D">
        <w:rPr>
          <w:rFonts w:ascii="Arial Narrow" w:eastAsia="Arial" w:hAnsi="Arial Narrow" w:cs="Arial"/>
          <w:spacing w:val="1"/>
          <w:sz w:val="22"/>
          <w:szCs w:val="22"/>
          <w:lang w:val="hr-HR"/>
        </w:rPr>
        <w:t>n</w:t>
      </w:r>
      <w:r w:rsidR="00C33821" w:rsidRPr="0045500D">
        <w:rPr>
          <w:rFonts w:ascii="Arial Narrow" w:eastAsia="Arial" w:hAnsi="Arial Narrow" w:cs="Arial"/>
          <w:sz w:val="22"/>
          <w:szCs w:val="22"/>
          <w:lang w:val="hr-HR"/>
        </w:rPr>
        <w:t>a</w:t>
      </w:r>
      <w:r w:rsidR="00C33821" w:rsidRPr="0045500D">
        <w:rPr>
          <w:rFonts w:ascii="Arial Narrow" w:eastAsia="Arial" w:hAnsi="Arial Narrow" w:cs="Arial"/>
          <w:spacing w:val="8"/>
          <w:sz w:val="22"/>
          <w:szCs w:val="22"/>
          <w:lang w:val="hr-HR"/>
        </w:rPr>
        <w:t xml:space="preserve"> </w:t>
      </w:r>
      <w:r w:rsidR="00C33821" w:rsidRPr="0045500D">
        <w:rPr>
          <w:rFonts w:ascii="Arial Narrow" w:eastAsia="Arial" w:hAnsi="Arial Narrow" w:cs="Arial"/>
          <w:spacing w:val="1"/>
          <w:sz w:val="22"/>
          <w:szCs w:val="22"/>
          <w:lang w:val="hr-HR"/>
        </w:rPr>
        <w:t>do</w:t>
      </w:r>
      <w:r w:rsidR="00C33821" w:rsidRPr="0045500D">
        <w:rPr>
          <w:rFonts w:ascii="Arial Narrow" w:eastAsia="Arial" w:hAnsi="Arial Narrow" w:cs="Arial"/>
          <w:sz w:val="22"/>
          <w:szCs w:val="22"/>
          <w:lang w:val="hr-HR"/>
        </w:rPr>
        <w:t>s</w:t>
      </w:r>
      <w:r w:rsidR="00C33821" w:rsidRPr="0045500D">
        <w:rPr>
          <w:rFonts w:ascii="Arial Narrow" w:eastAsia="Arial" w:hAnsi="Arial Narrow" w:cs="Arial"/>
          <w:spacing w:val="-2"/>
          <w:sz w:val="22"/>
          <w:szCs w:val="22"/>
          <w:lang w:val="hr-HR"/>
        </w:rPr>
        <w:t>t</w:t>
      </w:r>
      <w:r w:rsidR="00C33821" w:rsidRPr="0045500D">
        <w:rPr>
          <w:rFonts w:ascii="Arial Narrow" w:eastAsia="Arial" w:hAnsi="Arial Narrow" w:cs="Arial"/>
          <w:spacing w:val="1"/>
          <w:sz w:val="22"/>
          <w:szCs w:val="22"/>
          <w:lang w:val="hr-HR"/>
        </w:rPr>
        <w:t>a</w:t>
      </w:r>
      <w:r w:rsidR="00C33821" w:rsidRPr="0045500D">
        <w:rPr>
          <w:rFonts w:ascii="Arial Narrow" w:eastAsia="Arial" w:hAnsi="Arial Narrow" w:cs="Arial"/>
          <w:spacing w:val="-2"/>
          <w:sz w:val="22"/>
          <w:szCs w:val="22"/>
          <w:lang w:val="hr-HR"/>
        </w:rPr>
        <w:t>v</w:t>
      </w:r>
      <w:r w:rsidR="00C33821" w:rsidRPr="0045500D">
        <w:rPr>
          <w:rFonts w:ascii="Arial Narrow" w:eastAsia="Arial" w:hAnsi="Arial Narrow" w:cs="Arial"/>
          <w:sz w:val="22"/>
          <w:szCs w:val="22"/>
          <w:lang w:val="hr-HR"/>
        </w:rPr>
        <w:t>u</w:t>
      </w:r>
      <w:r w:rsidR="00C33821" w:rsidRPr="0045500D">
        <w:rPr>
          <w:rFonts w:ascii="Arial Narrow" w:eastAsia="Arial" w:hAnsi="Arial Narrow" w:cs="Arial"/>
          <w:spacing w:val="8"/>
          <w:sz w:val="22"/>
          <w:szCs w:val="22"/>
          <w:lang w:val="hr-HR"/>
        </w:rPr>
        <w:t xml:space="preserve"> </w:t>
      </w:r>
      <w:r w:rsidR="00C33821" w:rsidRPr="0045500D">
        <w:rPr>
          <w:rFonts w:ascii="Arial Narrow" w:eastAsia="Arial" w:hAnsi="Arial Narrow" w:cs="Arial"/>
          <w:spacing w:val="1"/>
          <w:sz w:val="22"/>
          <w:szCs w:val="22"/>
          <w:lang w:val="hr-HR"/>
        </w:rPr>
        <w:t>po</w:t>
      </w:r>
      <w:r w:rsidR="00C33821" w:rsidRPr="0045500D">
        <w:rPr>
          <w:rFonts w:ascii="Arial Narrow" w:eastAsia="Arial" w:hAnsi="Arial Narrow" w:cs="Arial"/>
          <w:spacing w:val="-1"/>
          <w:sz w:val="22"/>
          <w:szCs w:val="22"/>
          <w:lang w:val="hr-HR"/>
        </w:rPr>
        <w:t>n</w:t>
      </w:r>
      <w:r w:rsidR="00C33821" w:rsidRPr="0045500D">
        <w:rPr>
          <w:rFonts w:ascii="Arial Narrow" w:eastAsia="Arial" w:hAnsi="Arial Narrow" w:cs="Arial"/>
          <w:spacing w:val="1"/>
          <w:sz w:val="22"/>
          <w:szCs w:val="22"/>
          <w:lang w:val="hr-HR"/>
        </w:rPr>
        <w:t>u</w:t>
      </w:r>
      <w:r w:rsidR="00C33821" w:rsidRPr="0045500D">
        <w:rPr>
          <w:rFonts w:ascii="Arial Narrow" w:eastAsia="Arial" w:hAnsi="Arial Narrow" w:cs="Arial"/>
          <w:spacing w:val="-1"/>
          <w:sz w:val="22"/>
          <w:szCs w:val="22"/>
          <w:lang w:val="hr-HR"/>
        </w:rPr>
        <w:t>d</w:t>
      </w:r>
      <w:r w:rsidR="00C33821" w:rsidRPr="0045500D">
        <w:rPr>
          <w:rFonts w:ascii="Arial Narrow" w:eastAsia="Arial" w:hAnsi="Arial Narrow" w:cs="Arial"/>
          <w:spacing w:val="1"/>
          <w:sz w:val="22"/>
          <w:szCs w:val="22"/>
          <w:lang w:val="hr-HR"/>
        </w:rPr>
        <w:t>a</w:t>
      </w:r>
      <w:r w:rsidR="00C33821" w:rsidRPr="0045500D">
        <w:rPr>
          <w:rFonts w:ascii="Arial Narrow" w:eastAsia="Arial" w:hAnsi="Arial Narrow" w:cs="Arial"/>
          <w:sz w:val="22"/>
          <w:szCs w:val="22"/>
          <w:lang w:val="hr-HR"/>
        </w:rPr>
        <w:t>,</w:t>
      </w:r>
      <w:r w:rsidR="00C33821" w:rsidRPr="0045500D">
        <w:rPr>
          <w:rFonts w:ascii="Arial Narrow" w:eastAsia="Arial" w:hAnsi="Arial Narrow" w:cs="Arial"/>
          <w:spacing w:val="6"/>
          <w:sz w:val="22"/>
          <w:szCs w:val="22"/>
          <w:lang w:val="hr-HR"/>
        </w:rPr>
        <w:t xml:space="preserve"> </w:t>
      </w:r>
      <w:r w:rsidR="00C33821" w:rsidRPr="0045500D">
        <w:rPr>
          <w:rFonts w:ascii="Arial Narrow" w:eastAsia="Arial" w:hAnsi="Arial Narrow" w:cs="Arial"/>
          <w:sz w:val="22"/>
          <w:szCs w:val="22"/>
          <w:lang w:val="hr-HR"/>
        </w:rPr>
        <w:t>a</w:t>
      </w:r>
      <w:r w:rsidR="00C33821" w:rsidRPr="0045500D">
        <w:rPr>
          <w:rFonts w:ascii="Arial Narrow" w:eastAsia="Arial" w:hAnsi="Arial Narrow" w:cs="Arial"/>
          <w:spacing w:val="8"/>
          <w:sz w:val="22"/>
          <w:szCs w:val="22"/>
          <w:lang w:val="hr-HR"/>
        </w:rPr>
        <w:t xml:space="preserve"> </w:t>
      </w:r>
      <w:r w:rsidR="00C33821" w:rsidRPr="0045500D">
        <w:rPr>
          <w:rFonts w:ascii="Arial Narrow" w:eastAsia="Arial" w:hAnsi="Arial Narrow" w:cs="Arial"/>
          <w:sz w:val="22"/>
          <w:szCs w:val="22"/>
          <w:lang w:val="hr-HR"/>
        </w:rPr>
        <w:t>k</w:t>
      </w:r>
      <w:r w:rsidR="00C33821" w:rsidRPr="0045500D">
        <w:rPr>
          <w:rFonts w:ascii="Arial Narrow" w:eastAsia="Arial" w:hAnsi="Arial Narrow" w:cs="Arial"/>
          <w:spacing w:val="1"/>
          <w:sz w:val="22"/>
          <w:szCs w:val="22"/>
          <w:lang w:val="hr-HR"/>
        </w:rPr>
        <w:t>o</w:t>
      </w:r>
      <w:r w:rsidR="00C33821" w:rsidRPr="0045500D">
        <w:rPr>
          <w:rFonts w:ascii="Arial Narrow" w:eastAsia="Arial" w:hAnsi="Arial Narrow" w:cs="Arial"/>
          <w:spacing w:val="-3"/>
          <w:sz w:val="22"/>
          <w:szCs w:val="22"/>
          <w:lang w:val="hr-HR"/>
        </w:rPr>
        <w:t>j</w:t>
      </w:r>
      <w:r w:rsidR="00C33821" w:rsidRPr="0045500D">
        <w:rPr>
          <w:rFonts w:ascii="Arial Narrow" w:eastAsia="Arial" w:hAnsi="Arial Narrow" w:cs="Arial"/>
          <w:sz w:val="22"/>
          <w:szCs w:val="22"/>
          <w:lang w:val="hr-HR"/>
        </w:rPr>
        <w:t>e</w:t>
      </w:r>
      <w:r w:rsidR="00C33821" w:rsidRPr="0045500D">
        <w:rPr>
          <w:rFonts w:ascii="Arial Narrow" w:eastAsia="Arial" w:hAnsi="Arial Narrow" w:cs="Arial"/>
          <w:spacing w:val="8"/>
          <w:sz w:val="22"/>
          <w:szCs w:val="22"/>
          <w:lang w:val="hr-HR"/>
        </w:rPr>
        <w:t xml:space="preserve"> </w:t>
      </w:r>
      <w:r w:rsidR="00C33821" w:rsidRPr="0045500D">
        <w:rPr>
          <w:rFonts w:ascii="Arial Narrow" w:eastAsia="Arial" w:hAnsi="Arial Narrow" w:cs="Arial"/>
          <w:sz w:val="22"/>
          <w:szCs w:val="22"/>
          <w:lang w:val="hr-HR"/>
        </w:rPr>
        <w:t>i</w:t>
      </w:r>
      <w:r w:rsidR="00C33821" w:rsidRPr="0045500D">
        <w:rPr>
          <w:rFonts w:ascii="Arial Narrow" w:eastAsia="Arial" w:hAnsi="Arial Narrow" w:cs="Arial"/>
          <w:spacing w:val="-3"/>
          <w:sz w:val="22"/>
          <w:szCs w:val="22"/>
          <w:lang w:val="hr-HR"/>
        </w:rPr>
        <w:t>z</w:t>
      </w:r>
      <w:r w:rsidR="00C33821" w:rsidRPr="0045500D">
        <w:rPr>
          <w:rFonts w:ascii="Arial Narrow" w:eastAsia="Arial" w:hAnsi="Arial Narrow" w:cs="Arial"/>
          <w:spacing w:val="1"/>
          <w:sz w:val="22"/>
          <w:szCs w:val="22"/>
          <w:lang w:val="hr-HR"/>
        </w:rPr>
        <w:t>da</w:t>
      </w:r>
      <w:r w:rsidR="00C33821" w:rsidRPr="0045500D">
        <w:rPr>
          <w:rFonts w:ascii="Arial Narrow" w:eastAsia="Arial" w:hAnsi="Arial Narrow" w:cs="Arial"/>
          <w:sz w:val="22"/>
          <w:szCs w:val="22"/>
          <w:lang w:val="hr-HR"/>
        </w:rPr>
        <w:t>ju</w:t>
      </w:r>
      <w:r w:rsidR="00C33821" w:rsidRPr="0045500D">
        <w:rPr>
          <w:rFonts w:ascii="Arial Narrow" w:eastAsia="Arial" w:hAnsi="Arial Narrow" w:cs="Arial"/>
          <w:spacing w:val="8"/>
          <w:sz w:val="22"/>
          <w:szCs w:val="22"/>
          <w:lang w:val="hr-HR"/>
        </w:rPr>
        <w:t xml:space="preserve"> </w:t>
      </w:r>
      <w:r w:rsidR="00C33821" w:rsidRPr="0045500D">
        <w:rPr>
          <w:rFonts w:ascii="Arial Narrow" w:eastAsia="Arial" w:hAnsi="Arial Narrow" w:cs="Arial"/>
          <w:spacing w:val="1"/>
          <w:sz w:val="22"/>
          <w:szCs w:val="22"/>
          <w:lang w:val="hr-HR"/>
        </w:rPr>
        <w:t>n</w:t>
      </w:r>
      <w:r w:rsidR="00C33821" w:rsidRPr="0045500D">
        <w:rPr>
          <w:rFonts w:ascii="Arial Narrow" w:eastAsia="Arial" w:hAnsi="Arial Narrow" w:cs="Arial"/>
          <w:spacing w:val="-1"/>
          <w:sz w:val="22"/>
          <w:szCs w:val="22"/>
          <w:lang w:val="hr-HR"/>
        </w:rPr>
        <w:t>a</w:t>
      </w:r>
      <w:r w:rsidR="00C33821" w:rsidRPr="0045500D">
        <w:rPr>
          <w:rFonts w:ascii="Arial Narrow" w:eastAsia="Arial" w:hAnsi="Arial Narrow" w:cs="Arial"/>
          <w:spacing w:val="1"/>
          <w:sz w:val="22"/>
          <w:szCs w:val="22"/>
          <w:lang w:val="hr-HR"/>
        </w:rPr>
        <w:t>d</w:t>
      </w:r>
      <w:r w:rsidR="00C33821" w:rsidRPr="0045500D">
        <w:rPr>
          <w:rFonts w:ascii="Arial Narrow" w:eastAsia="Arial" w:hAnsi="Arial Narrow" w:cs="Arial"/>
          <w:sz w:val="22"/>
          <w:szCs w:val="22"/>
          <w:lang w:val="hr-HR"/>
        </w:rPr>
        <w:t>le</w:t>
      </w:r>
      <w:r w:rsidR="00C33821" w:rsidRPr="0045500D">
        <w:rPr>
          <w:rFonts w:ascii="Arial Narrow" w:eastAsia="Arial" w:hAnsi="Arial Narrow" w:cs="Arial"/>
          <w:spacing w:val="-2"/>
          <w:sz w:val="22"/>
          <w:szCs w:val="22"/>
          <w:lang w:val="hr-HR"/>
        </w:rPr>
        <w:t>ž</w:t>
      </w:r>
      <w:r w:rsidR="00C33821" w:rsidRPr="0045500D">
        <w:rPr>
          <w:rFonts w:ascii="Arial Narrow" w:eastAsia="Arial" w:hAnsi="Arial Narrow" w:cs="Arial"/>
          <w:spacing w:val="1"/>
          <w:sz w:val="22"/>
          <w:szCs w:val="22"/>
          <w:lang w:val="hr-HR"/>
        </w:rPr>
        <w:t>n</w:t>
      </w:r>
      <w:r w:rsidR="00C33821" w:rsidRPr="0045500D">
        <w:rPr>
          <w:rFonts w:ascii="Arial Narrow" w:eastAsia="Arial" w:hAnsi="Arial Narrow" w:cs="Arial"/>
          <w:sz w:val="22"/>
          <w:szCs w:val="22"/>
          <w:lang w:val="hr-HR"/>
        </w:rPr>
        <w:t>a tijel</w:t>
      </w:r>
      <w:r w:rsidR="00C33821" w:rsidRPr="0045500D">
        <w:rPr>
          <w:rFonts w:ascii="Arial Narrow" w:eastAsia="Arial" w:hAnsi="Arial Narrow" w:cs="Arial"/>
          <w:spacing w:val="1"/>
          <w:sz w:val="22"/>
          <w:szCs w:val="22"/>
          <w:lang w:val="hr-HR"/>
        </w:rPr>
        <w:t>a</w:t>
      </w:r>
      <w:r w:rsidR="00C33821" w:rsidRPr="0045500D">
        <w:rPr>
          <w:rFonts w:ascii="Arial Narrow" w:eastAsia="Arial" w:hAnsi="Arial Narrow" w:cs="Arial"/>
          <w:sz w:val="22"/>
          <w:szCs w:val="22"/>
          <w:lang w:val="hr-HR"/>
        </w:rPr>
        <w:t>.</w:t>
      </w:r>
    </w:p>
    <w:p w:rsidR="00C33821" w:rsidRPr="0045500D" w:rsidRDefault="00C33821" w:rsidP="00001B94">
      <w:pPr>
        <w:spacing w:before="78" w:line="360" w:lineRule="auto"/>
        <w:ind w:right="182"/>
        <w:jc w:val="both"/>
        <w:rPr>
          <w:rFonts w:ascii="Arial Narrow" w:eastAsia="Arial" w:hAnsi="Arial Narrow" w:cs="Arial"/>
          <w:b/>
          <w:sz w:val="22"/>
          <w:szCs w:val="22"/>
          <w:lang w:val="hr-HR"/>
        </w:rPr>
      </w:pPr>
      <w:r w:rsidRPr="0045500D">
        <w:rPr>
          <w:rFonts w:ascii="Arial Narrow" w:eastAsia="Arial" w:hAnsi="Arial Narrow" w:cs="Arial"/>
          <w:b/>
          <w:sz w:val="22"/>
          <w:szCs w:val="22"/>
          <w:lang w:val="hr-HR"/>
        </w:rPr>
        <w:lastRenderedPageBreak/>
        <w:t>Ukoli</w:t>
      </w:r>
      <w:r w:rsidRPr="0045500D">
        <w:rPr>
          <w:rFonts w:ascii="Arial Narrow" w:eastAsia="Arial" w:hAnsi="Arial Narrow" w:cs="Arial"/>
          <w:b/>
          <w:spacing w:val="1"/>
          <w:sz w:val="22"/>
          <w:szCs w:val="22"/>
          <w:lang w:val="hr-HR"/>
        </w:rPr>
        <w:t>k</w:t>
      </w:r>
      <w:r w:rsidRPr="0045500D">
        <w:rPr>
          <w:rFonts w:ascii="Arial Narrow" w:eastAsia="Arial" w:hAnsi="Arial Narrow" w:cs="Arial"/>
          <w:b/>
          <w:sz w:val="22"/>
          <w:szCs w:val="22"/>
          <w:lang w:val="hr-HR"/>
        </w:rPr>
        <w:t>o</w:t>
      </w:r>
      <w:r w:rsidRPr="0045500D">
        <w:rPr>
          <w:rFonts w:ascii="Arial Narrow" w:eastAsia="Arial" w:hAnsi="Arial Narrow" w:cs="Arial"/>
          <w:b/>
          <w:spacing w:val="2"/>
          <w:sz w:val="22"/>
          <w:szCs w:val="22"/>
          <w:lang w:val="hr-HR"/>
        </w:rPr>
        <w:t xml:space="preserve"> </w:t>
      </w:r>
      <w:r w:rsidRPr="0045500D">
        <w:rPr>
          <w:rFonts w:ascii="Arial Narrow" w:eastAsia="Arial" w:hAnsi="Arial Narrow" w:cs="Arial"/>
          <w:b/>
          <w:spacing w:val="-2"/>
          <w:sz w:val="22"/>
          <w:szCs w:val="22"/>
          <w:lang w:val="hr-HR"/>
        </w:rPr>
        <w:t>j</w:t>
      </w:r>
      <w:r w:rsidRPr="0045500D">
        <w:rPr>
          <w:rFonts w:ascii="Arial Narrow" w:eastAsia="Arial" w:hAnsi="Arial Narrow" w:cs="Arial"/>
          <w:b/>
          <w:sz w:val="22"/>
          <w:szCs w:val="22"/>
          <w:lang w:val="hr-HR"/>
        </w:rPr>
        <w:t>e</w:t>
      </w:r>
      <w:r w:rsidRPr="0045500D">
        <w:rPr>
          <w:rFonts w:ascii="Arial Narrow" w:eastAsia="Arial" w:hAnsi="Arial Narrow" w:cs="Arial"/>
          <w:b/>
          <w:spacing w:val="3"/>
          <w:sz w:val="22"/>
          <w:szCs w:val="22"/>
          <w:lang w:val="hr-HR"/>
        </w:rPr>
        <w:t xml:space="preserve"> </w:t>
      </w:r>
      <w:r w:rsidRPr="0045500D">
        <w:rPr>
          <w:rFonts w:ascii="Arial Narrow" w:eastAsia="Arial" w:hAnsi="Arial Narrow" w:cs="Arial"/>
          <w:b/>
          <w:sz w:val="22"/>
          <w:szCs w:val="22"/>
          <w:lang w:val="hr-HR"/>
        </w:rPr>
        <w:t>gospoda</w:t>
      </w:r>
      <w:r w:rsidRPr="0045500D">
        <w:rPr>
          <w:rFonts w:ascii="Arial Narrow" w:eastAsia="Arial" w:hAnsi="Arial Narrow" w:cs="Arial"/>
          <w:b/>
          <w:spacing w:val="-2"/>
          <w:sz w:val="22"/>
          <w:szCs w:val="22"/>
          <w:lang w:val="hr-HR"/>
        </w:rPr>
        <w:t>r</w:t>
      </w:r>
      <w:r w:rsidRPr="0045500D">
        <w:rPr>
          <w:rFonts w:ascii="Arial Narrow" w:eastAsia="Arial" w:hAnsi="Arial Narrow" w:cs="Arial"/>
          <w:b/>
          <w:spacing w:val="1"/>
          <w:sz w:val="22"/>
          <w:szCs w:val="22"/>
          <w:lang w:val="hr-HR"/>
        </w:rPr>
        <w:t>sk</w:t>
      </w:r>
      <w:r w:rsidRPr="0045500D">
        <w:rPr>
          <w:rFonts w:ascii="Arial Narrow" w:eastAsia="Arial" w:hAnsi="Arial Narrow" w:cs="Arial"/>
          <w:b/>
          <w:sz w:val="22"/>
          <w:szCs w:val="22"/>
          <w:lang w:val="hr-HR"/>
        </w:rPr>
        <w:t xml:space="preserve">i </w:t>
      </w:r>
      <w:r w:rsidRPr="0045500D">
        <w:rPr>
          <w:rFonts w:ascii="Arial Narrow" w:eastAsia="Arial" w:hAnsi="Arial Narrow" w:cs="Arial"/>
          <w:b/>
          <w:spacing w:val="1"/>
          <w:sz w:val="22"/>
          <w:szCs w:val="22"/>
          <w:lang w:val="hr-HR"/>
        </w:rPr>
        <w:t>s</w:t>
      </w:r>
      <w:r w:rsidRPr="0045500D">
        <w:rPr>
          <w:rFonts w:ascii="Arial Narrow" w:eastAsia="Arial" w:hAnsi="Arial Narrow" w:cs="Arial"/>
          <w:b/>
          <w:sz w:val="22"/>
          <w:szCs w:val="22"/>
          <w:lang w:val="hr-HR"/>
        </w:rPr>
        <w:t>ub</w:t>
      </w:r>
      <w:r w:rsidRPr="0045500D">
        <w:rPr>
          <w:rFonts w:ascii="Arial Narrow" w:eastAsia="Arial" w:hAnsi="Arial Narrow" w:cs="Arial"/>
          <w:b/>
          <w:spacing w:val="-2"/>
          <w:sz w:val="22"/>
          <w:szCs w:val="22"/>
          <w:lang w:val="hr-HR"/>
        </w:rPr>
        <w:t>j</w:t>
      </w:r>
      <w:r w:rsidRPr="0045500D">
        <w:rPr>
          <w:rFonts w:ascii="Arial Narrow" w:eastAsia="Arial" w:hAnsi="Arial Narrow" w:cs="Arial"/>
          <w:b/>
          <w:spacing w:val="1"/>
          <w:sz w:val="22"/>
          <w:szCs w:val="22"/>
          <w:lang w:val="hr-HR"/>
        </w:rPr>
        <w:t>ek</w:t>
      </w:r>
      <w:r w:rsidRPr="0045500D">
        <w:rPr>
          <w:rFonts w:ascii="Arial Narrow" w:eastAsia="Arial" w:hAnsi="Arial Narrow" w:cs="Arial"/>
          <w:b/>
          <w:sz w:val="22"/>
          <w:szCs w:val="22"/>
          <w:lang w:val="hr-HR"/>
        </w:rPr>
        <w:t>t</w:t>
      </w:r>
      <w:r w:rsidRPr="0045500D">
        <w:rPr>
          <w:rFonts w:ascii="Arial Narrow" w:eastAsia="Arial" w:hAnsi="Arial Narrow" w:cs="Arial"/>
          <w:b/>
          <w:spacing w:val="1"/>
          <w:sz w:val="22"/>
          <w:szCs w:val="22"/>
          <w:lang w:val="hr-HR"/>
        </w:rPr>
        <w:t xml:space="preserve"> </w:t>
      </w:r>
      <w:r w:rsidRPr="0045500D">
        <w:rPr>
          <w:rFonts w:ascii="Arial Narrow" w:eastAsia="Arial" w:hAnsi="Arial Narrow" w:cs="Arial"/>
          <w:b/>
          <w:spacing w:val="-4"/>
          <w:sz w:val="22"/>
          <w:szCs w:val="22"/>
          <w:lang w:val="hr-HR"/>
        </w:rPr>
        <w:t>v</w:t>
      </w:r>
      <w:r w:rsidRPr="0045500D">
        <w:rPr>
          <w:rFonts w:ascii="Arial Narrow" w:eastAsia="Arial" w:hAnsi="Arial Narrow" w:cs="Arial"/>
          <w:b/>
          <w:spacing w:val="1"/>
          <w:sz w:val="22"/>
          <w:szCs w:val="22"/>
          <w:lang w:val="hr-HR"/>
        </w:rPr>
        <w:t>e</w:t>
      </w:r>
      <w:r w:rsidRPr="0045500D">
        <w:rPr>
          <w:rFonts w:ascii="Arial Narrow" w:eastAsia="Arial" w:hAnsi="Arial Narrow" w:cs="Arial"/>
          <w:b/>
          <w:sz w:val="22"/>
          <w:szCs w:val="22"/>
          <w:lang w:val="hr-HR"/>
        </w:rPr>
        <w:t>ć</w:t>
      </w:r>
      <w:r w:rsidRPr="0045500D">
        <w:rPr>
          <w:rFonts w:ascii="Arial Narrow" w:eastAsia="Arial" w:hAnsi="Arial Narrow" w:cs="Arial"/>
          <w:b/>
          <w:spacing w:val="3"/>
          <w:sz w:val="22"/>
          <w:szCs w:val="22"/>
          <w:lang w:val="hr-HR"/>
        </w:rPr>
        <w:t xml:space="preserve"> </w:t>
      </w:r>
      <w:r w:rsidRPr="0045500D">
        <w:rPr>
          <w:rFonts w:ascii="Arial Narrow" w:eastAsia="Arial" w:hAnsi="Arial Narrow" w:cs="Arial"/>
          <w:b/>
          <w:sz w:val="22"/>
          <w:szCs w:val="22"/>
          <w:lang w:val="hr-HR"/>
        </w:rPr>
        <w:t>u</w:t>
      </w:r>
      <w:r w:rsidRPr="0045500D">
        <w:rPr>
          <w:rFonts w:ascii="Arial Narrow" w:eastAsia="Arial" w:hAnsi="Arial Narrow" w:cs="Arial"/>
          <w:b/>
          <w:spacing w:val="2"/>
          <w:sz w:val="22"/>
          <w:szCs w:val="22"/>
          <w:lang w:val="hr-HR"/>
        </w:rPr>
        <w:t xml:space="preserve"> </w:t>
      </w:r>
      <w:r w:rsidRPr="0045500D">
        <w:rPr>
          <w:rFonts w:ascii="Arial Narrow" w:eastAsia="Arial" w:hAnsi="Arial Narrow" w:cs="Arial"/>
          <w:b/>
          <w:sz w:val="22"/>
          <w:szCs w:val="22"/>
          <w:lang w:val="hr-HR"/>
        </w:rPr>
        <w:t>p</w:t>
      </w:r>
      <w:r w:rsidRPr="0045500D">
        <w:rPr>
          <w:rFonts w:ascii="Arial Narrow" w:eastAsia="Arial" w:hAnsi="Arial Narrow" w:cs="Arial"/>
          <w:b/>
          <w:spacing w:val="2"/>
          <w:sz w:val="22"/>
          <w:szCs w:val="22"/>
          <w:lang w:val="hr-HR"/>
        </w:rPr>
        <w:t>o</w:t>
      </w:r>
      <w:r w:rsidRPr="0045500D">
        <w:rPr>
          <w:rFonts w:ascii="Arial Narrow" w:eastAsia="Arial" w:hAnsi="Arial Narrow" w:cs="Arial"/>
          <w:b/>
          <w:sz w:val="22"/>
          <w:szCs w:val="22"/>
          <w:lang w:val="hr-HR"/>
        </w:rPr>
        <w:t>nudi</w:t>
      </w:r>
      <w:r w:rsidRPr="0045500D">
        <w:rPr>
          <w:rFonts w:ascii="Arial Narrow" w:eastAsia="Arial" w:hAnsi="Arial Narrow" w:cs="Arial"/>
          <w:b/>
          <w:spacing w:val="2"/>
          <w:sz w:val="22"/>
          <w:szCs w:val="22"/>
          <w:lang w:val="hr-HR"/>
        </w:rPr>
        <w:t xml:space="preserve"> </w:t>
      </w:r>
      <w:r w:rsidRPr="0045500D">
        <w:rPr>
          <w:rFonts w:ascii="Arial Narrow" w:eastAsia="Arial" w:hAnsi="Arial Narrow" w:cs="Arial"/>
          <w:b/>
          <w:sz w:val="22"/>
          <w:szCs w:val="22"/>
          <w:lang w:val="hr-HR"/>
        </w:rPr>
        <w:t>dosta</w:t>
      </w:r>
      <w:r w:rsidRPr="0045500D">
        <w:rPr>
          <w:rFonts w:ascii="Arial Narrow" w:eastAsia="Arial" w:hAnsi="Arial Narrow" w:cs="Arial"/>
          <w:b/>
          <w:spacing w:val="-3"/>
          <w:sz w:val="22"/>
          <w:szCs w:val="22"/>
          <w:lang w:val="hr-HR"/>
        </w:rPr>
        <w:t>v</w:t>
      </w:r>
      <w:r w:rsidRPr="0045500D">
        <w:rPr>
          <w:rFonts w:ascii="Arial Narrow" w:eastAsia="Arial" w:hAnsi="Arial Narrow" w:cs="Arial"/>
          <w:b/>
          <w:sz w:val="22"/>
          <w:szCs w:val="22"/>
          <w:lang w:val="hr-HR"/>
        </w:rPr>
        <w:t>io</w:t>
      </w:r>
      <w:r w:rsidRPr="0045500D">
        <w:rPr>
          <w:rFonts w:ascii="Arial Narrow" w:eastAsia="Arial" w:hAnsi="Arial Narrow" w:cs="Arial"/>
          <w:b/>
          <w:spacing w:val="2"/>
          <w:sz w:val="22"/>
          <w:szCs w:val="22"/>
          <w:lang w:val="hr-HR"/>
        </w:rPr>
        <w:t xml:space="preserve"> </w:t>
      </w:r>
      <w:r w:rsidRPr="0045500D">
        <w:rPr>
          <w:rFonts w:ascii="Arial Narrow" w:eastAsia="Arial" w:hAnsi="Arial Narrow" w:cs="Arial"/>
          <w:b/>
          <w:sz w:val="22"/>
          <w:szCs w:val="22"/>
          <w:lang w:val="hr-HR"/>
        </w:rPr>
        <w:t>odre</w:t>
      </w:r>
      <w:r w:rsidRPr="0045500D">
        <w:rPr>
          <w:rFonts w:ascii="Arial Narrow" w:eastAsia="Arial" w:hAnsi="Arial Narrow" w:cs="Arial"/>
          <w:b/>
          <w:spacing w:val="2"/>
          <w:sz w:val="22"/>
          <w:szCs w:val="22"/>
          <w:lang w:val="hr-HR"/>
        </w:rPr>
        <w:t>đ</w:t>
      </w:r>
      <w:r w:rsidRPr="0045500D">
        <w:rPr>
          <w:rFonts w:ascii="Arial Narrow" w:eastAsia="Arial" w:hAnsi="Arial Narrow" w:cs="Arial"/>
          <w:b/>
          <w:spacing w:val="1"/>
          <w:sz w:val="22"/>
          <w:szCs w:val="22"/>
          <w:lang w:val="hr-HR"/>
        </w:rPr>
        <w:t>e</w:t>
      </w:r>
      <w:r w:rsidRPr="0045500D">
        <w:rPr>
          <w:rFonts w:ascii="Arial Narrow" w:eastAsia="Arial" w:hAnsi="Arial Narrow" w:cs="Arial"/>
          <w:b/>
          <w:sz w:val="22"/>
          <w:szCs w:val="22"/>
          <w:lang w:val="hr-HR"/>
        </w:rPr>
        <w:t>ne</w:t>
      </w:r>
      <w:r w:rsidRPr="0045500D">
        <w:rPr>
          <w:rFonts w:ascii="Arial Narrow" w:eastAsia="Arial" w:hAnsi="Arial Narrow" w:cs="Arial"/>
          <w:b/>
          <w:spacing w:val="2"/>
          <w:sz w:val="22"/>
          <w:szCs w:val="22"/>
          <w:lang w:val="hr-HR"/>
        </w:rPr>
        <w:t xml:space="preserve"> </w:t>
      </w:r>
      <w:r w:rsidRPr="0045500D">
        <w:rPr>
          <w:rFonts w:ascii="Arial Narrow" w:eastAsia="Arial" w:hAnsi="Arial Narrow" w:cs="Arial"/>
          <w:b/>
          <w:sz w:val="22"/>
          <w:szCs w:val="22"/>
          <w:lang w:val="hr-HR"/>
        </w:rPr>
        <w:t>dokum</w:t>
      </w:r>
      <w:r w:rsidRPr="0045500D">
        <w:rPr>
          <w:rFonts w:ascii="Arial Narrow" w:eastAsia="Arial" w:hAnsi="Arial Narrow" w:cs="Arial"/>
          <w:b/>
          <w:spacing w:val="1"/>
          <w:sz w:val="22"/>
          <w:szCs w:val="22"/>
          <w:lang w:val="hr-HR"/>
        </w:rPr>
        <w:t>e</w:t>
      </w:r>
      <w:r w:rsidRPr="0045500D">
        <w:rPr>
          <w:rFonts w:ascii="Arial Narrow" w:eastAsia="Arial" w:hAnsi="Arial Narrow" w:cs="Arial"/>
          <w:b/>
          <w:sz w:val="22"/>
          <w:szCs w:val="22"/>
          <w:lang w:val="hr-HR"/>
        </w:rPr>
        <w:t>n</w:t>
      </w:r>
      <w:r w:rsidRPr="0045500D">
        <w:rPr>
          <w:rFonts w:ascii="Arial Narrow" w:eastAsia="Arial" w:hAnsi="Arial Narrow" w:cs="Arial"/>
          <w:b/>
          <w:spacing w:val="-1"/>
          <w:sz w:val="22"/>
          <w:szCs w:val="22"/>
          <w:lang w:val="hr-HR"/>
        </w:rPr>
        <w:t>t</w:t>
      </w:r>
      <w:r w:rsidRPr="0045500D">
        <w:rPr>
          <w:rFonts w:ascii="Arial Narrow" w:eastAsia="Arial" w:hAnsi="Arial Narrow" w:cs="Arial"/>
          <w:b/>
          <w:sz w:val="22"/>
          <w:szCs w:val="22"/>
          <w:lang w:val="hr-HR"/>
        </w:rPr>
        <w:t>e</w:t>
      </w:r>
      <w:r w:rsidRPr="0045500D">
        <w:rPr>
          <w:rFonts w:ascii="Arial Narrow" w:eastAsia="Arial" w:hAnsi="Arial Narrow" w:cs="Arial"/>
          <w:b/>
          <w:spacing w:val="1"/>
          <w:sz w:val="22"/>
          <w:szCs w:val="22"/>
          <w:lang w:val="hr-HR"/>
        </w:rPr>
        <w:t xml:space="preserve"> </w:t>
      </w:r>
      <w:r w:rsidRPr="0045500D">
        <w:rPr>
          <w:rFonts w:ascii="Arial Narrow" w:eastAsia="Arial" w:hAnsi="Arial Narrow" w:cs="Arial"/>
          <w:b/>
          <w:sz w:val="22"/>
          <w:szCs w:val="22"/>
          <w:lang w:val="hr-HR"/>
        </w:rPr>
        <w:t>u iz</w:t>
      </w:r>
      <w:r w:rsidRPr="0045500D">
        <w:rPr>
          <w:rFonts w:ascii="Arial Narrow" w:eastAsia="Arial" w:hAnsi="Arial Narrow" w:cs="Arial"/>
          <w:b/>
          <w:spacing w:val="-3"/>
          <w:sz w:val="22"/>
          <w:szCs w:val="22"/>
          <w:lang w:val="hr-HR"/>
        </w:rPr>
        <w:t>v</w:t>
      </w:r>
      <w:r w:rsidRPr="0045500D">
        <w:rPr>
          <w:rFonts w:ascii="Arial Narrow" w:eastAsia="Arial" w:hAnsi="Arial Narrow" w:cs="Arial"/>
          <w:b/>
          <w:sz w:val="22"/>
          <w:szCs w:val="22"/>
          <w:lang w:val="hr-HR"/>
        </w:rPr>
        <w:t>o</w:t>
      </w:r>
      <w:r w:rsidRPr="0045500D">
        <w:rPr>
          <w:rFonts w:ascii="Arial Narrow" w:eastAsia="Arial" w:hAnsi="Arial Narrow" w:cs="Arial"/>
          <w:b/>
          <w:spacing w:val="2"/>
          <w:sz w:val="22"/>
          <w:szCs w:val="22"/>
          <w:lang w:val="hr-HR"/>
        </w:rPr>
        <w:t>r</w:t>
      </w:r>
      <w:r w:rsidRPr="0045500D">
        <w:rPr>
          <w:rFonts w:ascii="Arial Narrow" w:eastAsia="Arial" w:hAnsi="Arial Narrow" w:cs="Arial"/>
          <w:b/>
          <w:sz w:val="22"/>
          <w:szCs w:val="22"/>
          <w:lang w:val="hr-HR"/>
        </w:rPr>
        <w:t>ni</w:t>
      </w:r>
      <w:r w:rsidRPr="0045500D">
        <w:rPr>
          <w:rFonts w:ascii="Arial Narrow" w:eastAsia="Arial" w:hAnsi="Arial Narrow" w:cs="Arial"/>
          <w:b/>
          <w:spacing w:val="1"/>
          <w:sz w:val="22"/>
          <w:szCs w:val="22"/>
          <w:lang w:val="hr-HR"/>
        </w:rPr>
        <w:t>k</w:t>
      </w:r>
      <w:r w:rsidRPr="0045500D">
        <w:rPr>
          <w:rFonts w:ascii="Arial Narrow" w:eastAsia="Arial" w:hAnsi="Arial Narrow" w:cs="Arial"/>
          <w:b/>
          <w:sz w:val="22"/>
          <w:szCs w:val="22"/>
          <w:lang w:val="hr-HR"/>
        </w:rPr>
        <w:t>u i</w:t>
      </w:r>
      <w:r w:rsidRPr="0045500D">
        <w:rPr>
          <w:rFonts w:ascii="Arial Narrow" w:eastAsia="Arial" w:hAnsi="Arial Narrow" w:cs="Arial"/>
          <w:b/>
          <w:spacing w:val="1"/>
          <w:sz w:val="22"/>
          <w:szCs w:val="22"/>
          <w:lang w:val="hr-HR"/>
        </w:rPr>
        <w:t>l</w:t>
      </w:r>
      <w:r w:rsidRPr="0045500D">
        <w:rPr>
          <w:rFonts w:ascii="Arial Narrow" w:eastAsia="Arial" w:hAnsi="Arial Narrow" w:cs="Arial"/>
          <w:b/>
          <w:sz w:val="22"/>
          <w:szCs w:val="22"/>
          <w:lang w:val="hr-HR"/>
        </w:rPr>
        <w:t>i</w:t>
      </w:r>
      <w:r w:rsidRPr="0045500D">
        <w:rPr>
          <w:rFonts w:ascii="Arial Narrow" w:eastAsia="Arial" w:hAnsi="Arial Narrow" w:cs="Arial"/>
          <w:b/>
          <w:spacing w:val="1"/>
          <w:sz w:val="22"/>
          <w:szCs w:val="22"/>
          <w:lang w:val="hr-HR"/>
        </w:rPr>
        <w:t xml:space="preserve"> </w:t>
      </w:r>
      <w:r w:rsidRPr="0045500D">
        <w:rPr>
          <w:rFonts w:ascii="Arial Narrow" w:eastAsia="Arial" w:hAnsi="Arial Narrow" w:cs="Arial"/>
          <w:b/>
          <w:sz w:val="22"/>
          <w:szCs w:val="22"/>
          <w:lang w:val="hr-HR"/>
        </w:rPr>
        <w:t>o</w:t>
      </w:r>
      <w:r w:rsidRPr="0045500D">
        <w:rPr>
          <w:rFonts w:ascii="Arial Narrow" w:eastAsia="Arial" w:hAnsi="Arial Narrow" w:cs="Arial"/>
          <w:b/>
          <w:spacing w:val="-4"/>
          <w:sz w:val="22"/>
          <w:szCs w:val="22"/>
          <w:lang w:val="hr-HR"/>
        </w:rPr>
        <w:t>v</w:t>
      </w:r>
      <w:r w:rsidRPr="0045500D">
        <w:rPr>
          <w:rFonts w:ascii="Arial Narrow" w:eastAsia="Arial" w:hAnsi="Arial Narrow" w:cs="Arial"/>
          <w:b/>
          <w:spacing w:val="-2"/>
          <w:sz w:val="22"/>
          <w:szCs w:val="22"/>
          <w:lang w:val="hr-HR"/>
        </w:rPr>
        <w:t>j</w:t>
      </w:r>
      <w:r w:rsidRPr="0045500D">
        <w:rPr>
          <w:rFonts w:ascii="Arial Narrow" w:eastAsia="Arial" w:hAnsi="Arial Narrow" w:cs="Arial"/>
          <w:b/>
          <w:spacing w:val="1"/>
          <w:sz w:val="22"/>
          <w:szCs w:val="22"/>
          <w:lang w:val="hr-HR"/>
        </w:rPr>
        <w:t>e</w:t>
      </w:r>
      <w:r w:rsidRPr="0045500D">
        <w:rPr>
          <w:rFonts w:ascii="Arial Narrow" w:eastAsia="Arial" w:hAnsi="Arial Narrow" w:cs="Arial"/>
          <w:b/>
          <w:sz w:val="22"/>
          <w:szCs w:val="22"/>
          <w:lang w:val="hr-HR"/>
        </w:rPr>
        <w:t>r</w:t>
      </w:r>
      <w:r w:rsidRPr="0045500D">
        <w:rPr>
          <w:rFonts w:ascii="Arial Narrow" w:eastAsia="Arial" w:hAnsi="Arial Narrow" w:cs="Arial"/>
          <w:b/>
          <w:spacing w:val="1"/>
          <w:sz w:val="22"/>
          <w:szCs w:val="22"/>
          <w:lang w:val="hr-HR"/>
        </w:rPr>
        <w:t>e</w:t>
      </w:r>
      <w:r w:rsidRPr="0045500D">
        <w:rPr>
          <w:rFonts w:ascii="Arial Narrow" w:eastAsia="Arial" w:hAnsi="Arial Narrow" w:cs="Arial"/>
          <w:b/>
          <w:sz w:val="22"/>
          <w:szCs w:val="22"/>
          <w:lang w:val="hr-HR"/>
        </w:rPr>
        <w:t>n</w:t>
      </w:r>
      <w:r w:rsidRPr="0045500D">
        <w:rPr>
          <w:rFonts w:ascii="Arial Narrow" w:eastAsia="Arial" w:hAnsi="Arial Narrow" w:cs="Arial"/>
          <w:b/>
          <w:spacing w:val="2"/>
          <w:sz w:val="22"/>
          <w:szCs w:val="22"/>
          <w:lang w:val="hr-HR"/>
        </w:rPr>
        <w:t>o</w:t>
      </w:r>
      <w:r w:rsidRPr="0045500D">
        <w:rPr>
          <w:rFonts w:ascii="Arial Narrow" w:eastAsia="Arial" w:hAnsi="Arial Narrow" w:cs="Arial"/>
          <w:b/>
          <w:sz w:val="22"/>
          <w:szCs w:val="22"/>
          <w:lang w:val="hr-HR"/>
        </w:rPr>
        <w:t>j</w:t>
      </w:r>
      <w:r w:rsidRPr="0045500D">
        <w:rPr>
          <w:rFonts w:ascii="Arial Narrow" w:eastAsia="Arial" w:hAnsi="Arial Narrow" w:cs="Arial"/>
          <w:b/>
          <w:spacing w:val="1"/>
          <w:sz w:val="22"/>
          <w:szCs w:val="22"/>
          <w:lang w:val="hr-HR"/>
        </w:rPr>
        <w:t xml:space="preserve"> </w:t>
      </w:r>
      <w:r w:rsidRPr="0045500D">
        <w:rPr>
          <w:rFonts w:ascii="Arial Narrow" w:eastAsia="Arial" w:hAnsi="Arial Narrow" w:cs="Arial"/>
          <w:b/>
          <w:sz w:val="22"/>
          <w:szCs w:val="22"/>
          <w:lang w:val="hr-HR"/>
        </w:rPr>
        <w:t>pr</w:t>
      </w:r>
      <w:r w:rsidRPr="0045500D">
        <w:rPr>
          <w:rFonts w:ascii="Arial Narrow" w:eastAsia="Arial" w:hAnsi="Arial Narrow" w:cs="Arial"/>
          <w:b/>
          <w:spacing w:val="1"/>
          <w:sz w:val="22"/>
          <w:szCs w:val="22"/>
          <w:lang w:val="hr-HR"/>
        </w:rPr>
        <w:t>es</w:t>
      </w:r>
      <w:r w:rsidRPr="0045500D">
        <w:rPr>
          <w:rFonts w:ascii="Arial Narrow" w:eastAsia="Arial" w:hAnsi="Arial Narrow" w:cs="Arial"/>
          <w:b/>
          <w:sz w:val="22"/>
          <w:szCs w:val="22"/>
          <w:lang w:val="hr-HR"/>
        </w:rPr>
        <w:t>l</w:t>
      </w:r>
      <w:r w:rsidRPr="0045500D">
        <w:rPr>
          <w:rFonts w:ascii="Arial Narrow" w:eastAsia="Arial" w:hAnsi="Arial Narrow" w:cs="Arial"/>
          <w:b/>
          <w:spacing w:val="-1"/>
          <w:sz w:val="22"/>
          <w:szCs w:val="22"/>
          <w:lang w:val="hr-HR"/>
        </w:rPr>
        <w:t>i</w:t>
      </w:r>
      <w:r w:rsidRPr="0045500D">
        <w:rPr>
          <w:rFonts w:ascii="Arial Narrow" w:eastAsia="Arial" w:hAnsi="Arial Narrow" w:cs="Arial"/>
          <w:b/>
          <w:spacing w:val="1"/>
          <w:sz w:val="22"/>
          <w:szCs w:val="22"/>
          <w:lang w:val="hr-HR"/>
        </w:rPr>
        <w:t>c</w:t>
      </w:r>
      <w:r w:rsidRPr="0045500D">
        <w:rPr>
          <w:rFonts w:ascii="Arial Narrow" w:eastAsia="Arial" w:hAnsi="Arial Narrow" w:cs="Arial"/>
          <w:b/>
          <w:sz w:val="22"/>
          <w:szCs w:val="22"/>
          <w:lang w:val="hr-HR"/>
        </w:rPr>
        <w:t>i,</w:t>
      </w:r>
      <w:r w:rsidRPr="0045500D">
        <w:rPr>
          <w:rFonts w:ascii="Arial Narrow" w:eastAsia="Arial" w:hAnsi="Arial Narrow" w:cs="Arial"/>
          <w:b/>
          <w:spacing w:val="1"/>
          <w:sz w:val="22"/>
          <w:szCs w:val="22"/>
          <w:lang w:val="hr-HR"/>
        </w:rPr>
        <w:t xml:space="preserve"> </w:t>
      </w:r>
      <w:r w:rsidRPr="0045500D">
        <w:rPr>
          <w:rFonts w:ascii="Arial Narrow" w:eastAsia="Arial" w:hAnsi="Arial Narrow" w:cs="Arial"/>
          <w:b/>
          <w:spacing w:val="-2"/>
          <w:sz w:val="22"/>
          <w:szCs w:val="22"/>
          <w:lang w:val="hr-HR"/>
        </w:rPr>
        <w:t>n</w:t>
      </w:r>
      <w:r w:rsidRPr="0045500D">
        <w:rPr>
          <w:rFonts w:ascii="Arial Narrow" w:eastAsia="Arial" w:hAnsi="Arial Narrow" w:cs="Arial"/>
          <w:b/>
          <w:sz w:val="22"/>
          <w:szCs w:val="22"/>
          <w:lang w:val="hr-HR"/>
        </w:rPr>
        <w:t>i</w:t>
      </w:r>
      <w:r w:rsidRPr="0045500D">
        <w:rPr>
          <w:rFonts w:ascii="Arial Narrow" w:eastAsia="Arial" w:hAnsi="Arial Narrow" w:cs="Arial"/>
          <w:b/>
          <w:spacing w:val="-1"/>
          <w:sz w:val="22"/>
          <w:szCs w:val="22"/>
          <w:lang w:val="hr-HR"/>
        </w:rPr>
        <w:t>j</w:t>
      </w:r>
      <w:r w:rsidRPr="0045500D">
        <w:rPr>
          <w:rFonts w:ascii="Arial Narrow" w:eastAsia="Arial" w:hAnsi="Arial Narrow" w:cs="Arial"/>
          <w:b/>
          <w:sz w:val="22"/>
          <w:szCs w:val="22"/>
          <w:lang w:val="hr-HR"/>
        </w:rPr>
        <w:t>e</w:t>
      </w:r>
      <w:r w:rsidRPr="0045500D">
        <w:rPr>
          <w:rFonts w:ascii="Arial Narrow" w:eastAsia="Arial" w:hAnsi="Arial Narrow" w:cs="Arial"/>
          <w:b/>
          <w:spacing w:val="1"/>
          <w:sz w:val="22"/>
          <w:szCs w:val="22"/>
          <w:lang w:val="hr-HR"/>
        </w:rPr>
        <w:t xml:space="preserve"> i</w:t>
      </w:r>
      <w:r w:rsidRPr="0045500D">
        <w:rPr>
          <w:rFonts w:ascii="Arial Narrow" w:eastAsia="Arial" w:hAnsi="Arial Narrow" w:cs="Arial"/>
          <w:b/>
          <w:sz w:val="22"/>
          <w:szCs w:val="22"/>
          <w:lang w:val="hr-HR"/>
        </w:rPr>
        <w:t>h duž</w:t>
      </w:r>
      <w:r w:rsidRPr="0045500D">
        <w:rPr>
          <w:rFonts w:ascii="Arial Narrow" w:eastAsia="Arial" w:hAnsi="Arial Narrow" w:cs="Arial"/>
          <w:b/>
          <w:spacing w:val="-2"/>
          <w:sz w:val="22"/>
          <w:szCs w:val="22"/>
          <w:lang w:val="hr-HR"/>
        </w:rPr>
        <w:t>a</w:t>
      </w:r>
      <w:r w:rsidRPr="0045500D">
        <w:rPr>
          <w:rFonts w:ascii="Arial Narrow" w:eastAsia="Arial" w:hAnsi="Arial Narrow" w:cs="Arial"/>
          <w:b/>
          <w:sz w:val="22"/>
          <w:szCs w:val="22"/>
          <w:lang w:val="hr-HR"/>
        </w:rPr>
        <w:t>n pon</w:t>
      </w:r>
      <w:r w:rsidRPr="0045500D">
        <w:rPr>
          <w:rFonts w:ascii="Arial Narrow" w:eastAsia="Arial" w:hAnsi="Arial Narrow" w:cs="Arial"/>
          <w:b/>
          <w:spacing w:val="1"/>
          <w:sz w:val="22"/>
          <w:szCs w:val="22"/>
          <w:lang w:val="hr-HR"/>
        </w:rPr>
        <w:t>o</w:t>
      </w:r>
      <w:r w:rsidRPr="0045500D">
        <w:rPr>
          <w:rFonts w:ascii="Arial Narrow" w:eastAsia="Arial" w:hAnsi="Arial Narrow" w:cs="Arial"/>
          <w:b/>
          <w:spacing w:val="-4"/>
          <w:sz w:val="22"/>
          <w:szCs w:val="22"/>
          <w:lang w:val="hr-HR"/>
        </w:rPr>
        <w:t>v</w:t>
      </w:r>
      <w:r w:rsidRPr="0045500D">
        <w:rPr>
          <w:rFonts w:ascii="Arial Narrow" w:eastAsia="Arial" w:hAnsi="Arial Narrow" w:cs="Arial"/>
          <w:b/>
          <w:sz w:val="22"/>
          <w:szCs w:val="22"/>
          <w:lang w:val="hr-HR"/>
        </w:rPr>
        <w:t>o d</w:t>
      </w:r>
      <w:r w:rsidRPr="0045500D">
        <w:rPr>
          <w:rFonts w:ascii="Arial Narrow" w:eastAsia="Arial" w:hAnsi="Arial Narrow" w:cs="Arial"/>
          <w:b/>
          <w:spacing w:val="4"/>
          <w:sz w:val="22"/>
          <w:szCs w:val="22"/>
          <w:lang w:val="hr-HR"/>
        </w:rPr>
        <w:t>o</w:t>
      </w:r>
      <w:r w:rsidRPr="0045500D">
        <w:rPr>
          <w:rFonts w:ascii="Arial Narrow" w:eastAsia="Arial" w:hAnsi="Arial Narrow" w:cs="Arial"/>
          <w:b/>
          <w:spacing w:val="1"/>
          <w:sz w:val="22"/>
          <w:szCs w:val="22"/>
          <w:lang w:val="hr-HR"/>
        </w:rPr>
        <w:t>s</w:t>
      </w:r>
      <w:r w:rsidRPr="0045500D">
        <w:rPr>
          <w:rFonts w:ascii="Arial Narrow" w:eastAsia="Arial" w:hAnsi="Arial Narrow" w:cs="Arial"/>
          <w:b/>
          <w:sz w:val="22"/>
          <w:szCs w:val="22"/>
          <w:lang w:val="hr-HR"/>
        </w:rPr>
        <w:t>t</w:t>
      </w:r>
      <w:r w:rsidRPr="0045500D">
        <w:rPr>
          <w:rFonts w:ascii="Arial Narrow" w:eastAsia="Arial" w:hAnsi="Arial Narrow" w:cs="Arial"/>
          <w:b/>
          <w:spacing w:val="2"/>
          <w:sz w:val="22"/>
          <w:szCs w:val="22"/>
          <w:lang w:val="hr-HR"/>
        </w:rPr>
        <w:t>a</w:t>
      </w:r>
      <w:r w:rsidRPr="0045500D">
        <w:rPr>
          <w:rFonts w:ascii="Arial Narrow" w:eastAsia="Arial" w:hAnsi="Arial Narrow" w:cs="Arial"/>
          <w:b/>
          <w:spacing w:val="-4"/>
          <w:sz w:val="22"/>
          <w:szCs w:val="22"/>
          <w:lang w:val="hr-HR"/>
        </w:rPr>
        <w:t>v</w:t>
      </w:r>
      <w:r w:rsidRPr="0045500D">
        <w:rPr>
          <w:rFonts w:ascii="Arial Narrow" w:eastAsia="Arial" w:hAnsi="Arial Narrow" w:cs="Arial"/>
          <w:b/>
          <w:spacing w:val="3"/>
          <w:sz w:val="22"/>
          <w:szCs w:val="22"/>
          <w:lang w:val="hr-HR"/>
        </w:rPr>
        <w:t>l</w:t>
      </w:r>
      <w:r w:rsidRPr="0045500D">
        <w:rPr>
          <w:rFonts w:ascii="Arial Narrow" w:eastAsia="Arial" w:hAnsi="Arial Narrow" w:cs="Arial"/>
          <w:b/>
          <w:spacing w:val="-2"/>
          <w:sz w:val="22"/>
          <w:szCs w:val="22"/>
          <w:lang w:val="hr-HR"/>
        </w:rPr>
        <w:t>j</w:t>
      </w:r>
      <w:r w:rsidRPr="0045500D">
        <w:rPr>
          <w:rFonts w:ascii="Arial Narrow" w:eastAsia="Arial" w:hAnsi="Arial Narrow" w:cs="Arial"/>
          <w:b/>
          <w:spacing w:val="1"/>
          <w:sz w:val="22"/>
          <w:szCs w:val="22"/>
          <w:lang w:val="hr-HR"/>
        </w:rPr>
        <w:t>a</w:t>
      </w:r>
      <w:r w:rsidRPr="0045500D">
        <w:rPr>
          <w:rFonts w:ascii="Arial Narrow" w:eastAsia="Arial" w:hAnsi="Arial Narrow" w:cs="Arial"/>
          <w:b/>
          <w:sz w:val="22"/>
          <w:szCs w:val="22"/>
          <w:lang w:val="hr-HR"/>
        </w:rPr>
        <w:t>ti.</w:t>
      </w:r>
    </w:p>
    <w:p w:rsidR="0015702A" w:rsidRPr="0045500D" w:rsidRDefault="0015702A" w:rsidP="00B75E0A">
      <w:pPr>
        <w:spacing w:line="360" w:lineRule="auto"/>
        <w:ind w:left="216" w:right="3175"/>
        <w:jc w:val="both"/>
        <w:rPr>
          <w:rFonts w:ascii="Arial Narrow" w:eastAsia="Arial" w:hAnsi="Arial Narrow" w:cs="Arial"/>
          <w:b/>
          <w:spacing w:val="1"/>
          <w:sz w:val="22"/>
          <w:szCs w:val="22"/>
          <w:lang w:val="hr-HR"/>
        </w:rPr>
      </w:pPr>
    </w:p>
    <w:p w:rsidR="00AD6FA3" w:rsidRPr="0045500D" w:rsidRDefault="00983FCA" w:rsidP="00001B94">
      <w:pPr>
        <w:spacing w:line="360" w:lineRule="auto"/>
        <w:ind w:right="3175"/>
        <w:jc w:val="both"/>
        <w:rPr>
          <w:rFonts w:ascii="Arial Narrow" w:eastAsia="Arial" w:hAnsi="Arial Narrow" w:cs="Arial"/>
          <w:b/>
          <w:sz w:val="22"/>
          <w:szCs w:val="22"/>
          <w:lang w:val="hr-HR"/>
        </w:rPr>
      </w:pPr>
      <w:r w:rsidRPr="0045500D">
        <w:rPr>
          <w:rFonts w:ascii="Arial Narrow" w:eastAsia="Arial" w:hAnsi="Arial Narrow" w:cs="Arial"/>
          <w:b/>
          <w:spacing w:val="1"/>
          <w:sz w:val="22"/>
          <w:szCs w:val="22"/>
          <w:lang w:val="hr-HR"/>
        </w:rPr>
        <w:t>1</w:t>
      </w:r>
      <w:r w:rsidR="00001B94" w:rsidRPr="0045500D">
        <w:rPr>
          <w:rFonts w:ascii="Arial Narrow" w:eastAsia="Arial" w:hAnsi="Arial Narrow" w:cs="Arial"/>
          <w:b/>
          <w:spacing w:val="1"/>
          <w:sz w:val="22"/>
          <w:szCs w:val="22"/>
          <w:lang w:val="hr-HR"/>
        </w:rPr>
        <w:t>5</w:t>
      </w:r>
      <w:r w:rsidR="00042926" w:rsidRPr="0045500D">
        <w:rPr>
          <w:rFonts w:ascii="Arial Narrow" w:eastAsia="Arial" w:hAnsi="Arial Narrow" w:cs="Arial"/>
          <w:b/>
          <w:sz w:val="22"/>
          <w:szCs w:val="22"/>
          <w:lang w:val="hr-HR"/>
        </w:rPr>
        <w:t>.</w:t>
      </w:r>
      <w:r w:rsidR="00042926" w:rsidRPr="0045500D">
        <w:rPr>
          <w:rFonts w:ascii="Arial Narrow" w:eastAsia="Arial" w:hAnsi="Arial Narrow" w:cs="Arial"/>
          <w:b/>
          <w:spacing w:val="1"/>
          <w:sz w:val="22"/>
          <w:szCs w:val="22"/>
          <w:lang w:val="hr-HR"/>
        </w:rPr>
        <w:t xml:space="preserve"> </w:t>
      </w:r>
      <w:r w:rsidR="00042926" w:rsidRPr="0045500D">
        <w:rPr>
          <w:rFonts w:ascii="Arial Narrow" w:eastAsia="Arial" w:hAnsi="Arial Narrow" w:cs="Arial"/>
          <w:b/>
          <w:sz w:val="22"/>
          <w:szCs w:val="22"/>
          <w:lang w:val="hr-HR"/>
        </w:rPr>
        <w:t>O</w:t>
      </w:r>
      <w:r w:rsidR="00042926" w:rsidRPr="0045500D">
        <w:rPr>
          <w:rFonts w:ascii="Arial Narrow" w:eastAsia="Arial" w:hAnsi="Arial Narrow" w:cs="Arial"/>
          <w:b/>
          <w:spacing w:val="-2"/>
          <w:sz w:val="22"/>
          <w:szCs w:val="22"/>
          <w:lang w:val="hr-HR"/>
        </w:rPr>
        <w:t>b</w:t>
      </w:r>
      <w:r w:rsidR="00042926" w:rsidRPr="0045500D">
        <w:rPr>
          <w:rFonts w:ascii="Arial Narrow" w:eastAsia="Arial" w:hAnsi="Arial Narrow" w:cs="Arial"/>
          <w:b/>
          <w:sz w:val="22"/>
          <w:szCs w:val="22"/>
          <w:lang w:val="hr-HR"/>
        </w:rPr>
        <w:t>l</w:t>
      </w:r>
      <w:r w:rsidR="00042926" w:rsidRPr="0045500D">
        <w:rPr>
          <w:rFonts w:ascii="Arial Narrow" w:eastAsia="Arial" w:hAnsi="Arial Narrow" w:cs="Arial"/>
          <w:b/>
          <w:spacing w:val="1"/>
          <w:sz w:val="22"/>
          <w:szCs w:val="22"/>
          <w:lang w:val="hr-HR"/>
        </w:rPr>
        <w:t>ik</w:t>
      </w:r>
      <w:r w:rsidR="00042926" w:rsidRPr="0045500D">
        <w:rPr>
          <w:rFonts w:ascii="Arial Narrow" w:eastAsia="Arial" w:hAnsi="Arial Narrow" w:cs="Arial"/>
          <w:b/>
          <w:sz w:val="22"/>
          <w:szCs w:val="22"/>
          <w:lang w:val="hr-HR"/>
        </w:rPr>
        <w:t>,</w:t>
      </w:r>
      <w:r w:rsidR="00042926" w:rsidRPr="0045500D">
        <w:rPr>
          <w:rFonts w:ascii="Arial Narrow" w:eastAsia="Arial" w:hAnsi="Arial Narrow" w:cs="Arial"/>
          <w:b/>
          <w:spacing w:val="-2"/>
          <w:sz w:val="22"/>
          <w:szCs w:val="22"/>
          <w:lang w:val="hr-HR"/>
        </w:rPr>
        <w:t xml:space="preserve"> </w:t>
      </w:r>
      <w:r w:rsidR="00042926" w:rsidRPr="0045500D">
        <w:rPr>
          <w:rFonts w:ascii="Arial Narrow" w:eastAsia="Arial" w:hAnsi="Arial Narrow" w:cs="Arial"/>
          <w:b/>
          <w:sz w:val="22"/>
          <w:szCs w:val="22"/>
          <w:lang w:val="hr-HR"/>
        </w:rPr>
        <w:t>n</w:t>
      </w:r>
      <w:r w:rsidR="00042926" w:rsidRPr="0045500D">
        <w:rPr>
          <w:rFonts w:ascii="Arial Narrow" w:eastAsia="Arial" w:hAnsi="Arial Narrow" w:cs="Arial"/>
          <w:b/>
          <w:spacing w:val="1"/>
          <w:sz w:val="22"/>
          <w:szCs w:val="22"/>
          <w:lang w:val="hr-HR"/>
        </w:rPr>
        <w:t>ač</w:t>
      </w:r>
      <w:r w:rsidR="00042926" w:rsidRPr="0045500D">
        <w:rPr>
          <w:rFonts w:ascii="Arial Narrow" w:eastAsia="Arial" w:hAnsi="Arial Narrow" w:cs="Arial"/>
          <w:b/>
          <w:sz w:val="22"/>
          <w:szCs w:val="22"/>
          <w:lang w:val="hr-HR"/>
        </w:rPr>
        <w:t>in</w:t>
      </w:r>
      <w:r w:rsidR="00042926" w:rsidRPr="0045500D">
        <w:rPr>
          <w:rFonts w:ascii="Arial Narrow" w:eastAsia="Arial" w:hAnsi="Arial Narrow" w:cs="Arial"/>
          <w:b/>
          <w:spacing w:val="-2"/>
          <w:sz w:val="22"/>
          <w:szCs w:val="22"/>
          <w:lang w:val="hr-HR"/>
        </w:rPr>
        <w:t xml:space="preserve"> </w:t>
      </w:r>
      <w:r w:rsidR="00042926" w:rsidRPr="0045500D">
        <w:rPr>
          <w:rFonts w:ascii="Arial Narrow" w:eastAsia="Arial" w:hAnsi="Arial Narrow" w:cs="Arial"/>
          <w:b/>
          <w:spacing w:val="1"/>
          <w:sz w:val="22"/>
          <w:szCs w:val="22"/>
          <w:lang w:val="hr-HR"/>
        </w:rPr>
        <w:t>i</w:t>
      </w:r>
      <w:r w:rsidR="00042926" w:rsidRPr="0045500D">
        <w:rPr>
          <w:rFonts w:ascii="Arial Narrow" w:eastAsia="Arial" w:hAnsi="Arial Narrow" w:cs="Arial"/>
          <w:b/>
          <w:sz w:val="22"/>
          <w:szCs w:val="22"/>
          <w:lang w:val="hr-HR"/>
        </w:rPr>
        <w:t>zr</w:t>
      </w:r>
      <w:r w:rsidR="00042926" w:rsidRPr="0045500D">
        <w:rPr>
          <w:rFonts w:ascii="Arial Narrow" w:eastAsia="Arial" w:hAnsi="Arial Narrow" w:cs="Arial"/>
          <w:b/>
          <w:spacing w:val="1"/>
          <w:sz w:val="22"/>
          <w:szCs w:val="22"/>
          <w:lang w:val="hr-HR"/>
        </w:rPr>
        <w:t>a</w:t>
      </w:r>
      <w:r w:rsidR="00042926" w:rsidRPr="0045500D">
        <w:rPr>
          <w:rFonts w:ascii="Arial Narrow" w:eastAsia="Arial" w:hAnsi="Arial Narrow" w:cs="Arial"/>
          <w:b/>
          <w:spacing w:val="-3"/>
          <w:sz w:val="22"/>
          <w:szCs w:val="22"/>
          <w:lang w:val="hr-HR"/>
        </w:rPr>
        <w:t>d</w:t>
      </w:r>
      <w:r w:rsidR="00042926" w:rsidRPr="0045500D">
        <w:rPr>
          <w:rFonts w:ascii="Arial Narrow" w:eastAsia="Arial" w:hAnsi="Arial Narrow" w:cs="Arial"/>
          <w:b/>
          <w:spacing w:val="1"/>
          <w:sz w:val="22"/>
          <w:szCs w:val="22"/>
          <w:lang w:val="hr-HR"/>
        </w:rPr>
        <w:t>e</w:t>
      </w:r>
      <w:r w:rsidR="00042926" w:rsidRPr="0045500D">
        <w:rPr>
          <w:rFonts w:ascii="Arial Narrow" w:eastAsia="Arial" w:hAnsi="Arial Narrow" w:cs="Arial"/>
          <w:b/>
          <w:sz w:val="22"/>
          <w:szCs w:val="22"/>
          <w:lang w:val="hr-HR"/>
        </w:rPr>
        <w:t>,</w:t>
      </w:r>
      <w:r w:rsidR="00042926" w:rsidRPr="0045500D">
        <w:rPr>
          <w:rFonts w:ascii="Arial Narrow" w:eastAsia="Arial" w:hAnsi="Arial Narrow" w:cs="Arial"/>
          <w:b/>
          <w:spacing w:val="1"/>
          <w:sz w:val="22"/>
          <w:szCs w:val="22"/>
          <w:lang w:val="hr-HR"/>
        </w:rPr>
        <w:t xml:space="preserve"> </w:t>
      </w:r>
      <w:r w:rsidR="00042926" w:rsidRPr="0045500D">
        <w:rPr>
          <w:rFonts w:ascii="Arial Narrow" w:eastAsia="Arial" w:hAnsi="Arial Narrow" w:cs="Arial"/>
          <w:b/>
          <w:spacing w:val="-1"/>
          <w:sz w:val="22"/>
          <w:szCs w:val="22"/>
          <w:lang w:val="hr-HR"/>
        </w:rPr>
        <w:t>s</w:t>
      </w:r>
      <w:r w:rsidR="00042926" w:rsidRPr="0045500D">
        <w:rPr>
          <w:rFonts w:ascii="Arial Narrow" w:eastAsia="Arial" w:hAnsi="Arial Narrow" w:cs="Arial"/>
          <w:b/>
          <w:spacing w:val="1"/>
          <w:sz w:val="22"/>
          <w:szCs w:val="22"/>
          <w:lang w:val="hr-HR"/>
        </w:rPr>
        <w:t>a</w:t>
      </w:r>
      <w:r w:rsidR="00042926" w:rsidRPr="0045500D">
        <w:rPr>
          <w:rFonts w:ascii="Arial Narrow" w:eastAsia="Arial" w:hAnsi="Arial Narrow" w:cs="Arial"/>
          <w:b/>
          <w:sz w:val="22"/>
          <w:szCs w:val="22"/>
          <w:lang w:val="hr-HR"/>
        </w:rPr>
        <w:t>drž</w:t>
      </w:r>
      <w:r w:rsidR="00042926" w:rsidRPr="0045500D">
        <w:rPr>
          <w:rFonts w:ascii="Arial Narrow" w:eastAsia="Arial" w:hAnsi="Arial Narrow" w:cs="Arial"/>
          <w:b/>
          <w:spacing w:val="1"/>
          <w:sz w:val="22"/>
          <w:szCs w:val="22"/>
          <w:lang w:val="hr-HR"/>
        </w:rPr>
        <w:t>a</w:t>
      </w:r>
      <w:r w:rsidR="00042926" w:rsidRPr="0045500D">
        <w:rPr>
          <w:rFonts w:ascii="Arial Narrow" w:eastAsia="Arial" w:hAnsi="Arial Narrow" w:cs="Arial"/>
          <w:b/>
          <w:sz w:val="22"/>
          <w:szCs w:val="22"/>
          <w:lang w:val="hr-HR"/>
        </w:rPr>
        <w:t>j</w:t>
      </w:r>
      <w:r w:rsidR="00042926" w:rsidRPr="0045500D">
        <w:rPr>
          <w:rFonts w:ascii="Arial Narrow" w:eastAsia="Arial" w:hAnsi="Arial Narrow" w:cs="Arial"/>
          <w:b/>
          <w:spacing w:val="-2"/>
          <w:sz w:val="22"/>
          <w:szCs w:val="22"/>
          <w:lang w:val="hr-HR"/>
        </w:rPr>
        <w:t xml:space="preserve"> </w:t>
      </w:r>
      <w:r w:rsidR="00042926" w:rsidRPr="0045500D">
        <w:rPr>
          <w:rFonts w:ascii="Arial Narrow" w:eastAsia="Arial" w:hAnsi="Arial Narrow" w:cs="Arial"/>
          <w:b/>
          <w:sz w:val="22"/>
          <w:szCs w:val="22"/>
          <w:lang w:val="hr-HR"/>
        </w:rPr>
        <w:t>i</w:t>
      </w:r>
      <w:r w:rsidR="00042926" w:rsidRPr="0045500D">
        <w:rPr>
          <w:rFonts w:ascii="Arial Narrow" w:eastAsia="Arial" w:hAnsi="Arial Narrow" w:cs="Arial"/>
          <w:b/>
          <w:spacing w:val="1"/>
          <w:sz w:val="22"/>
          <w:szCs w:val="22"/>
          <w:lang w:val="hr-HR"/>
        </w:rPr>
        <w:t xml:space="preserve"> </w:t>
      </w:r>
      <w:r w:rsidR="00042926" w:rsidRPr="0045500D">
        <w:rPr>
          <w:rFonts w:ascii="Arial Narrow" w:eastAsia="Arial" w:hAnsi="Arial Narrow" w:cs="Arial"/>
          <w:b/>
          <w:sz w:val="22"/>
          <w:szCs w:val="22"/>
          <w:lang w:val="hr-HR"/>
        </w:rPr>
        <w:t>n</w:t>
      </w:r>
      <w:r w:rsidR="00042926" w:rsidRPr="0045500D">
        <w:rPr>
          <w:rFonts w:ascii="Arial Narrow" w:eastAsia="Arial" w:hAnsi="Arial Narrow" w:cs="Arial"/>
          <w:b/>
          <w:spacing w:val="1"/>
          <w:sz w:val="22"/>
          <w:szCs w:val="22"/>
          <w:lang w:val="hr-HR"/>
        </w:rPr>
        <w:t>a</w:t>
      </w:r>
      <w:r w:rsidR="00042926" w:rsidRPr="0045500D">
        <w:rPr>
          <w:rFonts w:ascii="Arial Narrow" w:eastAsia="Arial" w:hAnsi="Arial Narrow" w:cs="Arial"/>
          <w:b/>
          <w:spacing w:val="-1"/>
          <w:sz w:val="22"/>
          <w:szCs w:val="22"/>
          <w:lang w:val="hr-HR"/>
        </w:rPr>
        <w:t>č</w:t>
      </w:r>
      <w:r w:rsidR="00042926" w:rsidRPr="0045500D">
        <w:rPr>
          <w:rFonts w:ascii="Arial Narrow" w:eastAsia="Arial" w:hAnsi="Arial Narrow" w:cs="Arial"/>
          <w:b/>
          <w:sz w:val="22"/>
          <w:szCs w:val="22"/>
          <w:lang w:val="hr-HR"/>
        </w:rPr>
        <w:t>in do</w:t>
      </w:r>
      <w:r w:rsidR="00042926" w:rsidRPr="0045500D">
        <w:rPr>
          <w:rFonts w:ascii="Arial Narrow" w:eastAsia="Arial" w:hAnsi="Arial Narrow" w:cs="Arial"/>
          <w:b/>
          <w:spacing w:val="-1"/>
          <w:sz w:val="22"/>
          <w:szCs w:val="22"/>
          <w:lang w:val="hr-HR"/>
        </w:rPr>
        <w:t>s</w:t>
      </w:r>
      <w:r w:rsidR="00042926" w:rsidRPr="0045500D">
        <w:rPr>
          <w:rFonts w:ascii="Arial Narrow" w:eastAsia="Arial" w:hAnsi="Arial Narrow" w:cs="Arial"/>
          <w:b/>
          <w:sz w:val="22"/>
          <w:szCs w:val="22"/>
          <w:lang w:val="hr-HR"/>
        </w:rPr>
        <w:t>t</w:t>
      </w:r>
      <w:r w:rsidR="00042926" w:rsidRPr="0045500D">
        <w:rPr>
          <w:rFonts w:ascii="Arial Narrow" w:eastAsia="Arial" w:hAnsi="Arial Narrow" w:cs="Arial"/>
          <w:b/>
          <w:spacing w:val="2"/>
          <w:sz w:val="22"/>
          <w:szCs w:val="22"/>
          <w:lang w:val="hr-HR"/>
        </w:rPr>
        <w:t>a</w:t>
      </w:r>
      <w:r w:rsidR="00042926" w:rsidRPr="0045500D">
        <w:rPr>
          <w:rFonts w:ascii="Arial Narrow" w:eastAsia="Arial" w:hAnsi="Arial Narrow" w:cs="Arial"/>
          <w:b/>
          <w:spacing w:val="-4"/>
          <w:sz w:val="22"/>
          <w:szCs w:val="22"/>
          <w:lang w:val="hr-HR"/>
        </w:rPr>
        <w:t>v</w:t>
      </w:r>
      <w:r w:rsidR="00042926" w:rsidRPr="0045500D">
        <w:rPr>
          <w:rFonts w:ascii="Arial Narrow" w:eastAsia="Arial" w:hAnsi="Arial Narrow" w:cs="Arial"/>
          <w:b/>
          <w:sz w:val="22"/>
          <w:szCs w:val="22"/>
          <w:lang w:val="hr-HR"/>
        </w:rPr>
        <w:t>e</w:t>
      </w:r>
      <w:r w:rsidR="00042926" w:rsidRPr="0045500D">
        <w:rPr>
          <w:rFonts w:ascii="Arial Narrow" w:eastAsia="Arial" w:hAnsi="Arial Narrow" w:cs="Arial"/>
          <w:b/>
          <w:spacing w:val="1"/>
          <w:sz w:val="22"/>
          <w:szCs w:val="22"/>
          <w:lang w:val="hr-HR"/>
        </w:rPr>
        <w:t xml:space="preserve"> </w:t>
      </w:r>
      <w:r w:rsidR="00042926" w:rsidRPr="0045500D">
        <w:rPr>
          <w:rFonts w:ascii="Arial Narrow" w:eastAsia="Arial" w:hAnsi="Arial Narrow" w:cs="Arial"/>
          <w:b/>
          <w:sz w:val="22"/>
          <w:szCs w:val="22"/>
          <w:lang w:val="hr-HR"/>
        </w:rPr>
        <w:t>ponuda</w:t>
      </w:r>
    </w:p>
    <w:p w:rsidR="00CB71C4" w:rsidRPr="0045500D" w:rsidRDefault="00CB71C4" w:rsidP="00B75E0A">
      <w:pPr>
        <w:spacing w:line="360" w:lineRule="auto"/>
        <w:ind w:left="216" w:right="3175"/>
        <w:jc w:val="both"/>
        <w:rPr>
          <w:rFonts w:ascii="Arial Narrow" w:eastAsia="Arial" w:hAnsi="Arial Narrow" w:cs="Arial"/>
          <w:sz w:val="22"/>
          <w:szCs w:val="22"/>
          <w:lang w:val="hr-HR"/>
        </w:rPr>
      </w:pPr>
    </w:p>
    <w:p w:rsidR="00AD6FA3" w:rsidRPr="0045500D" w:rsidRDefault="00983FCA" w:rsidP="00001B94">
      <w:pPr>
        <w:spacing w:line="360" w:lineRule="auto"/>
        <w:ind w:firstLine="216"/>
        <w:rPr>
          <w:rFonts w:ascii="Arial Narrow" w:eastAsia="Arial" w:hAnsi="Arial Narrow" w:cs="Arial"/>
          <w:sz w:val="22"/>
          <w:szCs w:val="22"/>
          <w:lang w:val="hr-HR"/>
        </w:rPr>
      </w:pPr>
      <w:r w:rsidRPr="0045500D">
        <w:rPr>
          <w:rFonts w:ascii="Arial Narrow" w:eastAsia="Arial" w:hAnsi="Arial Narrow" w:cs="Arial"/>
          <w:spacing w:val="1"/>
          <w:sz w:val="22"/>
          <w:szCs w:val="22"/>
          <w:lang w:val="hr-HR"/>
        </w:rPr>
        <w:t>1</w:t>
      </w:r>
      <w:r w:rsidR="00001B94" w:rsidRPr="0045500D">
        <w:rPr>
          <w:rFonts w:ascii="Arial Narrow" w:eastAsia="Arial" w:hAnsi="Arial Narrow" w:cs="Arial"/>
          <w:spacing w:val="1"/>
          <w:sz w:val="22"/>
          <w:szCs w:val="22"/>
          <w:lang w:val="hr-HR"/>
        </w:rPr>
        <w:t>5</w:t>
      </w:r>
      <w:r w:rsidR="00042926" w:rsidRPr="0045500D">
        <w:rPr>
          <w:rFonts w:ascii="Arial Narrow" w:eastAsia="Arial" w:hAnsi="Arial Narrow" w:cs="Arial"/>
          <w:sz w:val="22"/>
          <w:szCs w:val="22"/>
          <w:lang w:val="hr-HR"/>
        </w:rPr>
        <w:t>.1</w:t>
      </w:r>
      <w:r w:rsidR="00001B94" w:rsidRPr="0045500D">
        <w:rPr>
          <w:rFonts w:ascii="Arial Narrow" w:eastAsia="Arial" w:hAnsi="Arial Narrow" w:cs="Arial"/>
          <w:sz w:val="22"/>
          <w:szCs w:val="22"/>
          <w:lang w:val="hr-HR"/>
        </w:rPr>
        <w:t xml:space="preserve">.  </w:t>
      </w:r>
      <w:r w:rsidR="00001B94" w:rsidRPr="0045500D">
        <w:rPr>
          <w:rFonts w:ascii="Arial Narrow" w:eastAsia="Arial" w:hAnsi="Arial Narrow" w:cs="Arial"/>
          <w:sz w:val="22"/>
          <w:szCs w:val="22"/>
          <w:u w:val="single" w:color="000000"/>
          <w:lang w:val="hr-HR"/>
        </w:rPr>
        <w:t>Sadržaj ponude</w:t>
      </w:r>
      <w:r w:rsidR="00042926" w:rsidRPr="0045500D">
        <w:rPr>
          <w:rFonts w:ascii="Arial Narrow" w:eastAsia="Arial" w:hAnsi="Arial Narrow" w:cs="Arial"/>
          <w:spacing w:val="1"/>
          <w:sz w:val="22"/>
          <w:szCs w:val="22"/>
          <w:u w:val="single" w:color="000000"/>
          <w:lang w:val="hr-HR"/>
        </w:rPr>
        <w:t xml:space="preserve"> </w:t>
      </w:r>
    </w:p>
    <w:p w:rsidR="00AD6FA3" w:rsidRPr="0045500D" w:rsidRDefault="00042926" w:rsidP="00B75E0A">
      <w:pPr>
        <w:spacing w:before="60" w:line="360" w:lineRule="auto"/>
        <w:ind w:left="216" w:right="682"/>
        <w:jc w:val="both"/>
        <w:rPr>
          <w:rFonts w:ascii="Arial Narrow" w:eastAsia="Arial" w:hAnsi="Arial Narrow" w:cs="Arial"/>
          <w:sz w:val="22"/>
          <w:szCs w:val="22"/>
          <w:lang w:val="hr-HR"/>
        </w:rPr>
      </w:pPr>
      <w:r w:rsidRPr="0045500D">
        <w:rPr>
          <w:rFonts w:ascii="Arial Narrow" w:eastAsia="Arial" w:hAnsi="Arial Narrow" w:cs="Arial"/>
          <w:sz w:val="22"/>
          <w:szCs w:val="22"/>
          <w:lang w:val="hr-HR"/>
        </w:rPr>
        <w:t>P</w:t>
      </w:r>
      <w:r w:rsidRPr="0045500D">
        <w:rPr>
          <w:rFonts w:ascii="Arial Narrow" w:eastAsia="Arial" w:hAnsi="Arial Narrow" w:cs="Arial"/>
          <w:spacing w:val="1"/>
          <w:sz w:val="22"/>
          <w:szCs w:val="22"/>
          <w:lang w:val="hr-HR"/>
        </w:rPr>
        <w:t>on</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u</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2"/>
          <w:sz w:val="22"/>
          <w:szCs w:val="22"/>
          <w:lang w:val="hr-HR"/>
        </w:rPr>
        <w:t>s</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činj</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ju</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is</w:t>
      </w:r>
      <w:r w:rsidRPr="0045500D">
        <w:rPr>
          <w:rFonts w:ascii="Arial Narrow" w:eastAsia="Arial" w:hAnsi="Arial Narrow" w:cs="Arial"/>
          <w:spacing w:val="-2"/>
          <w:sz w:val="22"/>
          <w:szCs w:val="22"/>
          <w:lang w:val="hr-HR"/>
        </w:rPr>
        <w:t>p</w:t>
      </w:r>
      <w:r w:rsidRPr="0045500D">
        <w:rPr>
          <w:rFonts w:ascii="Arial Narrow" w:eastAsia="Arial" w:hAnsi="Arial Narrow" w:cs="Arial"/>
          <w:spacing w:val="1"/>
          <w:sz w:val="22"/>
          <w:szCs w:val="22"/>
          <w:lang w:val="hr-HR"/>
        </w:rPr>
        <w:t>un</w:t>
      </w:r>
      <w:r w:rsidRPr="0045500D">
        <w:rPr>
          <w:rFonts w:ascii="Arial Narrow" w:eastAsia="Arial" w:hAnsi="Arial Narrow" w:cs="Arial"/>
          <w:sz w:val="22"/>
          <w:szCs w:val="22"/>
          <w:lang w:val="hr-HR"/>
        </w:rPr>
        <w:t>je</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i i</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d</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laš</w:t>
      </w:r>
      <w:r w:rsidRPr="0045500D">
        <w:rPr>
          <w:rFonts w:ascii="Arial Narrow" w:eastAsia="Arial" w:hAnsi="Arial Narrow" w:cs="Arial"/>
          <w:spacing w:val="1"/>
          <w:sz w:val="22"/>
          <w:szCs w:val="22"/>
          <w:lang w:val="hr-HR"/>
        </w:rPr>
        <w:t>ten</w:t>
      </w:r>
      <w:r w:rsidRPr="0045500D">
        <w:rPr>
          <w:rFonts w:ascii="Arial Narrow" w:eastAsia="Arial" w:hAnsi="Arial Narrow" w:cs="Arial"/>
          <w:sz w:val="22"/>
          <w:szCs w:val="22"/>
          <w:lang w:val="hr-HR"/>
        </w:rPr>
        <w:t>e</w:t>
      </w:r>
      <w:r w:rsidRPr="0045500D">
        <w:rPr>
          <w:rFonts w:ascii="Arial Narrow" w:eastAsia="Arial" w:hAnsi="Arial Narrow" w:cs="Arial"/>
          <w:spacing w:val="-1"/>
          <w:sz w:val="22"/>
          <w:szCs w:val="22"/>
          <w:lang w:val="hr-HR"/>
        </w:rPr>
        <w:t xml:space="preserve"> o</w:t>
      </w:r>
      <w:r w:rsidRPr="0045500D">
        <w:rPr>
          <w:rFonts w:ascii="Arial Narrow" w:eastAsia="Arial" w:hAnsi="Arial Narrow" w:cs="Arial"/>
          <w:sz w:val="22"/>
          <w:szCs w:val="22"/>
          <w:lang w:val="hr-HR"/>
        </w:rPr>
        <w:t>s</w:t>
      </w:r>
      <w:r w:rsidRPr="0045500D">
        <w:rPr>
          <w:rFonts w:ascii="Arial Narrow" w:eastAsia="Arial" w:hAnsi="Arial Narrow" w:cs="Arial"/>
          <w:spacing w:val="1"/>
          <w:sz w:val="22"/>
          <w:szCs w:val="22"/>
          <w:lang w:val="hr-HR"/>
        </w:rPr>
        <w:t>ob</w:t>
      </w:r>
      <w:r w:rsidRPr="0045500D">
        <w:rPr>
          <w:rFonts w:ascii="Arial Narrow" w:eastAsia="Arial" w:hAnsi="Arial Narrow" w:cs="Arial"/>
          <w:sz w:val="22"/>
          <w:szCs w:val="22"/>
          <w:lang w:val="hr-HR"/>
        </w:rPr>
        <w:t>e</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po</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ud</w:t>
      </w:r>
      <w:r w:rsidRPr="0045500D">
        <w:rPr>
          <w:rFonts w:ascii="Arial Narrow" w:eastAsia="Arial" w:hAnsi="Arial Narrow" w:cs="Arial"/>
          <w:sz w:val="22"/>
          <w:szCs w:val="22"/>
          <w:lang w:val="hr-HR"/>
        </w:rPr>
        <w:t>i</w:t>
      </w:r>
      <w:r w:rsidRPr="0045500D">
        <w:rPr>
          <w:rFonts w:ascii="Arial Narrow" w:eastAsia="Arial" w:hAnsi="Arial Narrow" w:cs="Arial"/>
          <w:spacing w:val="-2"/>
          <w:sz w:val="22"/>
          <w:szCs w:val="22"/>
          <w:lang w:val="hr-HR"/>
        </w:rPr>
        <w:t>t</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j</w:t>
      </w:r>
      <w:r w:rsidRPr="0045500D">
        <w:rPr>
          <w:rFonts w:ascii="Arial Narrow" w:eastAsia="Arial" w:hAnsi="Arial Narrow" w:cs="Arial"/>
          <w:sz w:val="22"/>
          <w:szCs w:val="22"/>
          <w:lang w:val="hr-HR"/>
        </w:rPr>
        <w:t>a</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t</w:t>
      </w:r>
      <w:r w:rsidRPr="0045500D">
        <w:rPr>
          <w:rFonts w:ascii="Arial Narrow" w:eastAsia="Arial" w:hAnsi="Arial Narrow" w:cs="Arial"/>
          <w:spacing w:val="1"/>
          <w:sz w:val="22"/>
          <w:szCs w:val="22"/>
          <w:lang w:val="hr-HR"/>
        </w:rPr>
        <w:t>p</w:t>
      </w:r>
      <w:r w:rsidRPr="0045500D">
        <w:rPr>
          <w:rFonts w:ascii="Arial Narrow" w:eastAsia="Arial" w:hAnsi="Arial Narrow" w:cs="Arial"/>
          <w:sz w:val="22"/>
          <w:szCs w:val="22"/>
          <w:lang w:val="hr-HR"/>
        </w:rPr>
        <w:t>i</w:t>
      </w:r>
      <w:r w:rsidRPr="0045500D">
        <w:rPr>
          <w:rFonts w:ascii="Arial Narrow" w:eastAsia="Arial" w:hAnsi="Arial Narrow" w:cs="Arial"/>
          <w:spacing w:val="-3"/>
          <w:sz w:val="22"/>
          <w:szCs w:val="22"/>
          <w:lang w:val="hr-HR"/>
        </w:rPr>
        <w:t>s</w:t>
      </w:r>
      <w:r w:rsidRPr="0045500D">
        <w:rPr>
          <w:rFonts w:ascii="Arial Narrow" w:eastAsia="Arial" w:hAnsi="Arial Narrow" w:cs="Arial"/>
          <w:spacing w:val="1"/>
          <w:sz w:val="22"/>
          <w:szCs w:val="22"/>
          <w:lang w:val="hr-HR"/>
        </w:rPr>
        <w:t>an</w:t>
      </w:r>
      <w:r w:rsidRPr="0045500D">
        <w:rPr>
          <w:rFonts w:ascii="Arial Narrow" w:eastAsia="Arial" w:hAnsi="Arial Narrow" w:cs="Arial"/>
          <w:sz w:val="22"/>
          <w:szCs w:val="22"/>
          <w:lang w:val="hr-HR"/>
        </w:rPr>
        <w:t xml:space="preserve">i i </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jere</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i:</w:t>
      </w:r>
    </w:p>
    <w:p w:rsidR="00001B94" w:rsidRPr="0045500D" w:rsidRDefault="00042926" w:rsidP="00001B94">
      <w:pPr>
        <w:pStyle w:val="ListParagraph"/>
        <w:numPr>
          <w:ilvl w:val="0"/>
          <w:numId w:val="18"/>
        </w:numPr>
        <w:tabs>
          <w:tab w:val="left" w:pos="1276"/>
        </w:tabs>
        <w:spacing w:before="44" w:line="360" w:lineRule="auto"/>
        <w:ind w:right="142"/>
        <w:rPr>
          <w:rFonts w:ascii="Arial Narrow" w:eastAsia="Arial" w:hAnsi="Arial Narrow" w:cs="Arial"/>
          <w:sz w:val="22"/>
          <w:szCs w:val="22"/>
          <w:lang w:val="hr-HR"/>
        </w:rPr>
      </w:pPr>
      <w:r w:rsidRPr="0045500D">
        <w:rPr>
          <w:rFonts w:ascii="Arial Narrow" w:eastAsia="Arial" w:hAnsi="Arial Narrow" w:cs="Arial"/>
          <w:spacing w:val="-2"/>
          <w:sz w:val="22"/>
          <w:szCs w:val="22"/>
          <w:lang w:val="hr-HR"/>
        </w:rPr>
        <w:t>P</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nud</w:t>
      </w:r>
      <w:r w:rsidRPr="0045500D">
        <w:rPr>
          <w:rFonts w:ascii="Arial Narrow" w:eastAsia="Arial" w:hAnsi="Arial Narrow" w:cs="Arial"/>
          <w:spacing w:val="1"/>
          <w:sz w:val="22"/>
          <w:szCs w:val="22"/>
          <w:lang w:val="hr-HR"/>
        </w:rPr>
        <w:t>b</w:t>
      </w:r>
      <w:r w:rsidRPr="0045500D">
        <w:rPr>
          <w:rFonts w:ascii="Arial Narrow" w:eastAsia="Arial" w:hAnsi="Arial Narrow" w:cs="Arial"/>
          <w:spacing w:val="-1"/>
          <w:sz w:val="22"/>
          <w:szCs w:val="22"/>
          <w:lang w:val="hr-HR"/>
        </w:rPr>
        <w:t>e</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i</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2"/>
          <w:sz w:val="22"/>
          <w:szCs w:val="22"/>
          <w:lang w:val="hr-HR"/>
        </w:rPr>
        <w:t>l</w:t>
      </w:r>
      <w:r w:rsidRPr="0045500D">
        <w:rPr>
          <w:rFonts w:ascii="Arial Narrow" w:eastAsia="Arial" w:hAnsi="Arial Narrow" w:cs="Arial"/>
          <w:sz w:val="22"/>
          <w:szCs w:val="22"/>
          <w:lang w:val="hr-HR"/>
        </w:rPr>
        <w:t>i</w:t>
      </w:r>
      <w:r w:rsidRPr="0045500D">
        <w:rPr>
          <w:rFonts w:ascii="Arial Narrow" w:eastAsia="Arial" w:hAnsi="Arial Narrow" w:cs="Arial"/>
          <w:spacing w:val="-3"/>
          <w:sz w:val="22"/>
          <w:szCs w:val="22"/>
          <w:lang w:val="hr-HR"/>
        </w:rPr>
        <w:t>s</w:t>
      </w:r>
      <w:r w:rsidRPr="0045500D">
        <w:rPr>
          <w:rFonts w:ascii="Arial Narrow" w:eastAsia="Arial" w:hAnsi="Arial Narrow" w:cs="Arial"/>
          <w:sz w:val="22"/>
          <w:szCs w:val="22"/>
          <w:lang w:val="hr-HR"/>
        </w:rPr>
        <w:t>t</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3"/>
          <w:sz w:val="22"/>
          <w:szCs w:val="22"/>
          <w:lang w:val="hr-HR"/>
        </w:rPr>
        <w:t>(</w:t>
      </w:r>
      <w:r w:rsidRPr="0045500D">
        <w:rPr>
          <w:rFonts w:ascii="Arial Narrow" w:eastAsia="Arial" w:hAnsi="Arial Narrow" w:cs="Arial"/>
          <w:spacing w:val="-2"/>
          <w:sz w:val="22"/>
          <w:szCs w:val="22"/>
          <w:lang w:val="hr-HR"/>
        </w:rPr>
        <w:t>O</w:t>
      </w:r>
      <w:r w:rsidRPr="0045500D">
        <w:rPr>
          <w:rFonts w:ascii="Arial Narrow" w:eastAsia="Arial" w:hAnsi="Arial Narrow" w:cs="Arial"/>
          <w:spacing w:val="1"/>
          <w:sz w:val="22"/>
          <w:szCs w:val="22"/>
          <w:lang w:val="hr-HR"/>
        </w:rPr>
        <w:t>b</w:t>
      </w:r>
      <w:r w:rsidRPr="0045500D">
        <w:rPr>
          <w:rFonts w:ascii="Arial Narrow" w:eastAsia="Arial" w:hAnsi="Arial Narrow" w:cs="Arial"/>
          <w:spacing w:val="-3"/>
          <w:sz w:val="22"/>
          <w:szCs w:val="22"/>
          <w:lang w:val="hr-HR"/>
        </w:rPr>
        <w:t>r</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z</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c</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1</w:t>
      </w:r>
      <w:r w:rsidRPr="0045500D">
        <w:rPr>
          <w:rFonts w:ascii="Arial Narrow" w:eastAsia="Arial" w:hAnsi="Arial Narrow" w:cs="Arial"/>
          <w:sz w:val="22"/>
          <w:szCs w:val="22"/>
          <w:lang w:val="hr-HR"/>
        </w:rPr>
        <w:t>)</w:t>
      </w:r>
    </w:p>
    <w:p w:rsidR="00001B94" w:rsidRPr="0045500D" w:rsidRDefault="00042926" w:rsidP="00001B94">
      <w:pPr>
        <w:pStyle w:val="ListParagraph"/>
        <w:numPr>
          <w:ilvl w:val="0"/>
          <w:numId w:val="18"/>
        </w:numPr>
        <w:tabs>
          <w:tab w:val="left" w:pos="1276"/>
        </w:tabs>
        <w:spacing w:before="44" w:line="360" w:lineRule="auto"/>
        <w:ind w:right="142"/>
        <w:rPr>
          <w:rFonts w:ascii="Arial Narrow" w:eastAsia="Arial" w:hAnsi="Arial Narrow" w:cs="Arial"/>
          <w:sz w:val="22"/>
          <w:szCs w:val="22"/>
          <w:lang w:val="hr-HR"/>
        </w:rPr>
      </w:pPr>
      <w:r w:rsidRPr="0045500D">
        <w:rPr>
          <w:rFonts w:ascii="Arial Narrow" w:eastAsia="Arial" w:hAnsi="Arial Narrow" w:cs="Arial"/>
          <w:sz w:val="22"/>
          <w:szCs w:val="22"/>
          <w:lang w:val="hr-HR"/>
        </w:rPr>
        <w:t>I</w:t>
      </w:r>
      <w:r w:rsidRPr="0045500D">
        <w:rPr>
          <w:rFonts w:ascii="Arial Narrow" w:eastAsia="Arial" w:hAnsi="Arial Narrow" w:cs="Arial"/>
          <w:spacing w:val="-2"/>
          <w:sz w:val="22"/>
          <w:szCs w:val="22"/>
          <w:lang w:val="hr-HR"/>
        </w:rPr>
        <w:t>z</w:t>
      </w:r>
      <w:r w:rsidRPr="0045500D">
        <w:rPr>
          <w:rFonts w:ascii="Arial Narrow" w:eastAsia="Arial" w:hAnsi="Arial Narrow" w:cs="Arial"/>
          <w:sz w:val="22"/>
          <w:szCs w:val="22"/>
          <w:lang w:val="hr-HR"/>
        </w:rPr>
        <w:t>j</w:t>
      </w:r>
      <w:r w:rsidRPr="0045500D">
        <w:rPr>
          <w:rFonts w:ascii="Arial Narrow" w:eastAsia="Arial" w:hAnsi="Arial Narrow" w:cs="Arial"/>
          <w:spacing w:val="3"/>
          <w:sz w:val="22"/>
          <w:szCs w:val="22"/>
          <w:lang w:val="hr-HR"/>
        </w:rPr>
        <w:t>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a</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o</w:t>
      </w:r>
      <w:r w:rsidRPr="0045500D">
        <w:rPr>
          <w:rFonts w:ascii="Arial Narrow" w:eastAsia="Arial" w:hAnsi="Arial Narrow" w:cs="Arial"/>
          <w:spacing w:val="1"/>
          <w:sz w:val="22"/>
          <w:szCs w:val="22"/>
          <w:lang w:val="hr-HR"/>
        </w:rPr>
        <w:t xml:space="preserve"> ne</w:t>
      </w:r>
      <w:r w:rsidRPr="0045500D">
        <w:rPr>
          <w:rFonts w:ascii="Arial Narrow" w:eastAsia="Arial" w:hAnsi="Arial Narrow" w:cs="Arial"/>
          <w:spacing w:val="-2"/>
          <w:sz w:val="22"/>
          <w:szCs w:val="22"/>
          <w:lang w:val="hr-HR"/>
        </w:rPr>
        <w:t>k</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ž</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ja</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an</w:t>
      </w:r>
      <w:r w:rsidRPr="0045500D">
        <w:rPr>
          <w:rFonts w:ascii="Arial Narrow" w:eastAsia="Arial" w:hAnsi="Arial Narrow" w:cs="Arial"/>
          <w:sz w:val="22"/>
          <w:szCs w:val="22"/>
          <w:lang w:val="hr-HR"/>
        </w:rPr>
        <w:t>ju</w:t>
      </w:r>
      <w:r w:rsidRPr="0045500D">
        <w:rPr>
          <w:rFonts w:ascii="Arial Narrow" w:eastAsia="Arial" w:hAnsi="Arial Narrow" w:cs="Arial"/>
          <w:spacing w:val="4"/>
          <w:sz w:val="22"/>
          <w:szCs w:val="22"/>
          <w:lang w:val="hr-HR"/>
        </w:rPr>
        <w:t xml:space="preserve"> </w:t>
      </w:r>
      <w:r w:rsidRPr="0045500D">
        <w:rPr>
          <w:rFonts w:ascii="Arial Narrow" w:eastAsia="Arial" w:hAnsi="Arial Narrow" w:cs="Arial"/>
          <w:sz w:val="22"/>
          <w:szCs w:val="22"/>
          <w:lang w:val="hr-HR"/>
        </w:rPr>
        <w:t>(</w:t>
      </w:r>
      <w:r w:rsidRPr="0045500D">
        <w:rPr>
          <w:rFonts w:ascii="Arial Narrow" w:eastAsia="Arial" w:hAnsi="Arial Narrow" w:cs="Arial"/>
          <w:spacing w:val="-3"/>
          <w:sz w:val="22"/>
          <w:szCs w:val="22"/>
          <w:lang w:val="hr-HR"/>
        </w:rPr>
        <w:t>O</w:t>
      </w:r>
      <w:r w:rsidRPr="0045500D">
        <w:rPr>
          <w:rFonts w:ascii="Arial Narrow" w:eastAsia="Arial" w:hAnsi="Arial Narrow" w:cs="Arial"/>
          <w:spacing w:val="1"/>
          <w:sz w:val="22"/>
          <w:szCs w:val="22"/>
          <w:lang w:val="hr-HR"/>
        </w:rPr>
        <w:t>b</w:t>
      </w:r>
      <w:r w:rsidRPr="0045500D">
        <w:rPr>
          <w:rFonts w:ascii="Arial Narrow" w:eastAsia="Arial" w:hAnsi="Arial Narrow" w:cs="Arial"/>
          <w:spacing w:val="-3"/>
          <w:sz w:val="22"/>
          <w:szCs w:val="22"/>
          <w:lang w:val="hr-HR"/>
        </w:rPr>
        <w:t>r</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z</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c</w:t>
      </w:r>
      <w:r w:rsidRPr="0045500D">
        <w:rPr>
          <w:rFonts w:ascii="Arial Narrow" w:eastAsia="Arial" w:hAnsi="Arial Narrow" w:cs="Arial"/>
          <w:spacing w:val="-2"/>
          <w:sz w:val="22"/>
          <w:szCs w:val="22"/>
          <w:lang w:val="hr-HR"/>
        </w:rPr>
        <w:t xml:space="preserve"> </w:t>
      </w:r>
      <w:r w:rsidR="00ED34B3" w:rsidRPr="0045500D">
        <w:rPr>
          <w:rFonts w:ascii="Arial Narrow" w:eastAsia="Arial" w:hAnsi="Arial Narrow" w:cs="Arial"/>
          <w:spacing w:val="1"/>
          <w:sz w:val="22"/>
          <w:szCs w:val="22"/>
          <w:lang w:val="hr-HR"/>
        </w:rPr>
        <w:t>2</w:t>
      </w:r>
      <w:r w:rsidRPr="0045500D">
        <w:rPr>
          <w:rFonts w:ascii="Arial Narrow" w:eastAsia="Arial" w:hAnsi="Arial Narrow" w:cs="Arial"/>
          <w:sz w:val="22"/>
          <w:szCs w:val="22"/>
          <w:lang w:val="hr-HR"/>
        </w:rPr>
        <w:t>)</w:t>
      </w:r>
    </w:p>
    <w:p w:rsidR="00001B94" w:rsidRPr="0045500D" w:rsidRDefault="00723C16" w:rsidP="00001B94">
      <w:pPr>
        <w:pStyle w:val="ListParagraph"/>
        <w:numPr>
          <w:ilvl w:val="0"/>
          <w:numId w:val="18"/>
        </w:numPr>
        <w:tabs>
          <w:tab w:val="left" w:pos="1276"/>
        </w:tabs>
        <w:spacing w:before="44" w:line="360" w:lineRule="auto"/>
        <w:ind w:right="142"/>
        <w:rPr>
          <w:rFonts w:ascii="Arial Narrow" w:eastAsia="Arial" w:hAnsi="Arial Narrow" w:cs="Arial"/>
          <w:sz w:val="22"/>
          <w:szCs w:val="22"/>
          <w:lang w:val="hr-HR"/>
        </w:rPr>
      </w:pPr>
      <w:r w:rsidRPr="0045500D">
        <w:rPr>
          <w:rFonts w:ascii="Arial Narrow" w:eastAsia="Arial" w:hAnsi="Arial Narrow" w:cs="Arial"/>
          <w:sz w:val="22"/>
          <w:szCs w:val="22"/>
          <w:lang w:val="hr-HR"/>
        </w:rPr>
        <w:t xml:space="preserve">Izjava o dostavi jamstva za uredno ispunjenje ugovora </w:t>
      </w:r>
      <w:r w:rsidR="00042926" w:rsidRPr="0045500D">
        <w:rPr>
          <w:rFonts w:ascii="Arial Narrow" w:eastAsia="Arial" w:hAnsi="Arial Narrow" w:cs="Arial"/>
          <w:spacing w:val="-3"/>
          <w:sz w:val="22"/>
          <w:szCs w:val="22"/>
          <w:lang w:val="hr-HR"/>
        </w:rPr>
        <w:t>(</w:t>
      </w:r>
      <w:r w:rsidR="00042926" w:rsidRPr="0045500D">
        <w:rPr>
          <w:rFonts w:ascii="Arial Narrow" w:eastAsia="Arial" w:hAnsi="Arial Narrow" w:cs="Arial"/>
          <w:sz w:val="22"/>
          <w:szCs w:val="22"/>
          <w:lang w:val="hr-HR"/>
        </w:rPr>
        <w:t>O</w:t>
      </w:r>
      <w:r w:rsidR="00042926" w:rsidRPr="0045500D">
        <w:rPr>
          <w:rFonts w:ascii="Arial Narrow" w:eastAsia="Arial" w:hAnsi="Arial Narrow" w:cs="Arial"/>
          <w:spacing w:val="1"/>
          <w:sz w:val="22"/>
          <w:szCs w:val="22"/>
          <w:lang w:val="hr-HR"/>
        </w:rPr>
        <w:t>b</w:t>
      </w:r>
      <w:r w:rsidR="00042926" w:rsidRPr="0045500D">
        <w:rPr>
          <w:rFonts w:ascii="Arial Narrow" w:eastAsia="Arial" w:hAnsi="Arial Narrow" w:cs="Arial"/>
          <w:spacing w:val="-3"/>
          <w:sz w:val="22"/>
          <w:szCs w:val="22"/>
          <w:lang w:val="hr-HR"/>
        </w:rPr>
        <w:t>r</w:t>
      </w:r>
      <w:r w:rsidR="00042926" w:rsidRPr="0045500D">
        <w:rPr>
          <w:rFonts w:ascii="Arial Narrow" w:eastAsia="Arial" w:hAnsi="Arial Narrow" w:cs="Arial"/>
          <w:spacing w:val="1"/>
          <w:sz w:val="22"/>
          <w:szCs w:val="22"/>
          <w:lang w:val="hr-HR"/>
        </w:rPr>
        <w:t>a</w:t>
      </w:r>
      <w:r w:rsidR="00042926" w:rsidRPr="0045500D">
        <w:rPr>
          <w:rFonts w:ascii="Arial Narrow" w:eastAsia="Arial" w:hAnsi="Arial Narrow" w:cs="Arial"/>
          <w:spacing w:val="-2"/>
          <w:sz w:val="22"/>
          <w:szCs w:val="22"/>
          <w:lang w:val="hr-HR"/>
        </w:rPr>
        <w:t>z</w:t>
      </w:r>
      <w:r w:rsidR="00042926" w:rsidRPr="0045500D">
        <w:rPr>
          <w:rFonts w:ascii="Arial Narrow" w:eastAsia="Arial" w:hAnsi="Arial Narrow" w:cs="Arial"/>
          <w:spacing w:val="-1"/>
          <w:sz w:val="22"/>
          <w:szCs w:val="22"/>
          <w:lang w:val="hr-HR"/>
        </w:rPr>
        <w:t>a</w:t>
      </w:r>
      <w:r w:rsidR="00042926" w:rsidRPr="0045500D">
        <w:rPr>
          <w:rFonts w:ascii="Arial Narrow" w:eastAsia="Arial" w:hAnsi="Arial Narrow" w:cs="Arial"/>
          <w:sz w:val="22"/>
          <w:szCs w:val="22"/>
          <w:lang w:val="hr-HR"/>
        </w:rPr>
        <w:t>c</w:t>
      </w:r>
      <w:r w:rsidR="00042926" w:rsidRPr="0045500D">
        <w:rPr>
          <w:rFonts w:ascii="Arial Narrow" w:eastAsia="Arial" w:hAnsi="Arial Narrow" w:cs="Arial"/>
          <w:spacing w:val="-2"/>
          <w:sz w:val="22"/>
          <w:szCs w:val="22"/>
          <w:lang w:val="hr-HR"/>
        </w:rPr>
        <w:t xml:space="preserve"> </w:t>
      </w:r>
      <w:r w:rsidR="00ED34B3" w:rsidRPr="0045500D">
        <w:rPr>
          <w:rFonts w:ascii="Arial Narrow" w:eastAsia="Arial" w:hAnsi="Arial Narrow" w:cs="Arial"/>
          <w:spacing w:val="1"/>
          <w:sz w:val="22"/>
          <w:szCs w:val="22"/>
          <w:lang w:val="hr-HR"/>
        </w:rPr>
        <w:t>3</w:t>
      </w:r>
      <w:r w:rsidR="00042926" w:rsidRPr="0045500D">
        <w:rPr>
          <w:rFonts w:ascii="Arial Narrow" w:eastAsia="Arial" w:hAnsi="Arial Narrow" w:cs="Arial"/>
          <w:sz w:val="22"/>
          <w:szCs w:val="22"/>
          <w:lang w:val="hr-HR"/>
        </w:rPr>
        <w:t>)</w:t>
      </w:r>
    </w:p>
    <w:p w:rsidR="00001B94" w:rsidRPr="0045500D" w:rsidRDefault="00ED34B3" w:rsidP="00001B94">
      <w:pPr>
        <w:pStyle w:val="ListParagraph"/>
        <w:numPr>
          <w:ilvl w:val="0"/>
          <w:numId w:val="18"/>
        </w:numPr>
        <w:tabs>
          <w:tab w:val="left" w:pos="1276"/>
        </w:tabs>
        <w:spacing w:before="44" w:line="360" w:lineRule="auto"/>
        <w:ind w:right="142"/>
        <w:rPr>
          <w:rFonts w:ascii="Arial Narrow" w:eastAsia="Arial" w:hAnsi="Arial Narrow" w:cs="Arial"/>
          <w:sz w:val="22"/>
          <w:szCs w:val="22"/>
          <w:lang w:val="hr-HR"/>
        </w:rPr>
      </w:pPr>
      <w:r w:rsidRPr="0045500D">
        <w:rPr>
          <w:rFonts w:ascii="Arial Narrow" w:eastAsia="Arial" w:hAnsi="Arial Narrow" w:cs="Arial"/>
          <w:sz w:val="22"/>
          <w:szCs w:val="22"/>
          <w:lang w:val="hr-HR"/>
        </w:rPr>
        <w:t xml:space="preserve">Popunjeni </w:t>
      </w:r>
      <w:r w:rsidR="0087604B" w:rsidRPr="0045500D">
        <w:rPr>
          <w:rFonts w:ascii="Arial Narrow" w:eastAsia="Arial" w:hAnsi="Arial Narrow" w:cs="Arial"/>
          <w:sz w:val="22"/>
          <w:szCs w:val="22"/>
          <w:lang w:val="hr-HR"/>
        </w:rPr>
        <w:t xml:space="preserve">i ovjereni troškovnik (Obrazac </w:t>
      </w:r>
      <w:r w:rsidR="00870C39" w:rsidRPr="0045500D">
        <w:rPr>
          <w:rFonts w:ascii="Arial Narrow" w:eastAsia="Arial" w:hAnsi="Arial Narrow" w:cs="Arial"/>
          <w:sz w:val="22"/>
          <w:szCs w:val="22"/>
          <w:lang w:val="hr-HR"/>
        </w:rPr>
        <w:t>4</w:t>
      </w:r>
      <w:r w:rsidRPr="0045500D">
        <w:rPr>
          <w:rFonts w:ascii="Arial Narrow" w:eastAsia="Arial" w:hAnsi="Arial Narrow" w:cs="Arial"/>
          <w:sz w:val="22"/>
          <w:szCs w:val="22"/>
          <w:lang w:val="hr-HR"/>
        </w:rPr>
        <w:t>)</w:t>
      </w:r>
    </w:p>
    <w:p w:rsidR="00F55545" w:rsidRPr="0045500D" w:rsidRDefault="00F55545" w:rsidP="00001B94">
      <w:pPr>
        <w:pStyle w:val="ListParagraph"/>
        <w:numPr>
          <w:ilvl w:val="0"/>
          <w:numId w:val="18"/>
        </w:numPr>
        <w:tabs>
          <w:tab w:val="left" w:pos="1276"/>
        </w:tabs>
        <w:spacing w:before="44" w:line="360" w:lineRule="auto"/>
        <w:ind w:right="142"/>
        <w:rPr>
          <w:rFonts w:ascii="Arial Narrow" w:eastAsia="Arial" w:hAnsi="Arial Narrow" w:cs="Arial"/>
          <w:sz w:val="22"/>
          <w:szCs w:val="22"/>
          <w:lang w:val="hr-HR"/>
        </w:rPr>
      </w:pPr>
      <w:r w:rsidRPr="0045500D">
        <w:rPr>
          <w:rFonts w:ascii="Arial Narrow" w:eastAsia="Arial" w:hAnsi="Arial Narrow" w:cs="Arial"/>
          <w:sz w:val="22"/>
          <w:szCs w:val="22"/>
          <w:lang w:val="hr-HR"/>
        </w:rPr>
        <w:t>Popis angažiranih stručnjaka (Obrazac 5)</w:t>
      </w:r>
    </w:p>
    <w:p w:rsidR="00883AD0" w:rsidRPr="0045500D" w:rsidRDefault="00883AD0" w:rsidP="00001B94">
      <w:pPr>
        <w:pStyle w:val="ListParagraph"/>
        <w:numPr>
          <w:ilvl w:val="0"/>
          <w:numId w:val="18"/>
        </w:numPr>
        <w:tabs>
          <w:tab w:val="left" w:pos="1276"/>
        </w:tabs>
        <w:spacing w:before="44" w:line="360" w:lineRule="auto"/>
        <w:ind w:right="142"/>
        <w:rPr>
          <w:rFonts w:ascii="Arial Narrow" w:eastAsia="Arial" w:hAnsi="Arial Narrow" w:cs="Arial"/>
          <w:sz w:val="22"/>
          <w:szCs w:val="22"/>
          <w:lang w:val="hr-HR"/>
        </w:rPr>
      </w:pPr>
      <w:r w:rsidRPr="0045500D">
        <w:rPr>
          <w:rFonts w:ascii="Arial Narrow" w:eastAsia="Arial" w:hAnsi="Arial Narrow" w:cs="Arial"/>
          <w:sz w:val="22"/>
          <w:szCs w:val="22"/>
          <w:lang w:val="hr-HR"/>
        </w:rPr>
        <w:t>Ostali podaci traženi pozivom za dostavu ponuda</w:t>
      </w:r>
    </w:p>
    <w:p w:rsidR="00AF31BF" w:rsidRPr="0045500D" w:rsidRDefault="00AF31BF" w:rsidP="00AF31BF">
      <w:pPr>
        <w:spacing w:before="55" w:line="360" w:lineRule="auto"/>
        <w:ind w:right="187"/>
        <w:jc w:val="both"/>
        <w:rPr>
          <w:rFonts w:ascii="Arial Narrow" w:eastAsia="Arial" w:hAnsi="Arial Narrow" w:cs="Arial"/>
          <w:sz w:val="22"/>
          <w:szCs w:val="22"/>
          <w:lang w:val="hr-HR"/>
        </w:rPr>
      </w:pPr>
    </w:p>
    <w:p w:rsidR="00AD6FA3" w:rsidRPr="0045500D" w:rsidRDefault="00042926" w:rsidP="00AF31BF">
      <w:pPr>
        <w:spacing w:before="55" w:line="360" w:lineRule="auto"/>
        <w:ind w:right="187"/>
        <w:jc w:val="both"/>
        <w:rPr>
          <w:rFonts w:ascii="Arial Narrow" w:eastAsia="Arial" w:hAnsi="Arial Narrow" w:cs="Arial"/>
          <w:sz w:val="22"/>
          <w:szCs w:val="22"/>
          <w:lang w:val="hr-HR"/>
        </w:rPr>
      </w:pPr>
      <w:r w:rsidRPr="0045500D">
        <w:rPr>
          <w:rFonts w:ascii="Arial Narrow" w:eastAsia="Arial" w:hAnsi="Arial Narrow" w:cs="Arial"/>
          <w:sz w:val="22"/>
          <w:szCs w:val="22"/>
          <w:lang w:val="hr-HR"/>
        </w:rPr>
        <w:t>S</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e</w:t>
      </w:r>
      <w:r w:rsidRPr="0045500D">
        <w:rPr>
          <w:rFonts w:ascii="Arial Narrow" w:eastAsia="Arial" w:hAnsi="Arial Narrow" w:cs="Arial"/>
          <w:spacing w:val="8"/>
          <w:sz w:val="22"/>
          <w:szCs w:val="22"/>
          <w:lang w:val="hr-HR"/>
        </w:rPr>
        <w:t xml:space="preserve"> </w:t>
      </w:r>
      <w:r w:rsidRPr="0045500D">
        <w:rPr>
          <w:rFonts w:ascii="Arial Narrow" w:eastAsia="Arial" w:hAnsi="Arial Narrow" w:cs="Arial"/>
          <w:sz w:val="22"/>
          <w:szCs w:val="22"/>
          <w:lang w:val="hr-HR"/>
        </w:rPr>
        <w:t>tra</w:t>
      </w:r>
      <w:r w:rsidRPr="0045500D">
        <w:rPr>
          <w:rFonts w:ascii="Arial Narrow" w:eastAsia="Arial" w:hAnsi="Arial Narrow" w:cs="Arial"/>
          <w:spacing w:val="-2"/>
          <w:sz w:val="22"/>
          <w:szCs w:val="22"/>
          <w:lang w:val="hr-HR"/>
        </w:rPr>
        <w:t>ž</w:t>
      </w:r>
      <w:r w:rsidRPr="0045500D">
        <w:rPr>
          <w:rFonts w:ascii="Arial Narrow" w:eastAsia="Arial" w:hAnsi="Arial Narrow" w:cs="Arial"/>
          <w:spacing w:val="1"/>
          <w:sz w:val="22"/>
          <w:szCs w:val="22"/>
          <w:lang w:val="hr-HR"/>
        </w:rPr>
        <w:t>en</w:t>
      </w:r>
      <w:r w:rsidRPr="0045500D">
        <w:rPr>
          <w:rFonts w:ascii="Arial Narrow" w:eastAsia="Arial" w:hAnsi="Arial Narrow" w:cs="Arial"/>
          <w:sz w:val="22"/>
          <w:szCs w:val="22"/>
          <w:lang w:val="hr-HR"/>
        </w:rPr>
        <w:t>e</w:t>
      </w:r>
      <w:r w:rsidRPr="0045500D">
        <w:rPr>
          <w:rFonts w:ascii="Arial Narrow" w:eastAsia="Arial" w:hAnsi="Arial Narrow" w:cs="Arial"/>
          <w:spacing w:val="8"/>
          <w:sz w:val="22"/>
          <w:szCs w:val="22"/>
          <w:lang w:val="hr-HR"/>
        </w:rPr>
        <w:t xml:space="preserve"> </w:t>
      </w:r>
      <w:r w:rsidRPr="0045500D">
        <w:rPr>
          <w:rFonts w:ascii="Arial Narrow" w:eastAsia="Arial" w:hAnsi="Arial Narrow" w:cs="Arial"/>
          <w:sz w:val="22"/>
          <w:szCs w:val="22"/>
          <w:lang w:val="hr-HR"/>
        </w:rPr>
        <w:t>i</w:t>
      </w:r>
      <w:r w:rsidRPr="0045500D">
        <w:rPr>
          <w:rFonts w:ascii="Arial Narrow" w:eastAsia="Arial" w:hAnsi="Arial Narrow" w:cs="Arial"/>
          <w:spacing w:val="-3"/>
          <w:sz w:val="22"/>
          <w:szCs w:val="22"/>
          <w:lang w:val="hr-HR"/>
        </w:rPr>
        <w:t>z</w:t>
      </w:r>
      <w:r w:rsidRPr="0045500D">
        <w:rPr>
          <w:rFonts w:ascii="Arial Narrow" w:eastAsia="Arial" w:hAnsi="Arial Narrow" w:cs="Arial"/>
          <w:sz w:val="22"/>
          <w:szCs w:val="22"/>
          <w:lang w:val="hr-HR"/>
        </w:rPr>
        <w:t>j</w:t>
      </w:r>
      <w:r w:rsidRPr="0045500D">
        <w:rPr>
          <w:rFonts w:ascii="Arial Narrow" w:eastAsia="Arial" w:hAnsi="Arial Narrow" w:cs="Arial"/>
          <w:spacing w:val="3"/>
          <w:sz w:val="22"/>
          <w:szCs w:val="22"/>
          <w:lang w:val="hr-HR"/>
        </w:rPr>
        <w:t>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e</w:t>
      </w:r>
      <w:r w:rsidRPr="0045500D">
        <w:rPr>
          <w:rFonts w:ascii="Arial Narrow" w:eastAsia="Arial" w:hAnsi="Arial Narrow" w:cs="Arial"/>
          <w:spacing w:val="8"/>
          <w:sz w:val="22"/>
          <w:szCs w:val="22"/>
          <w:lang w:val="hr-HR"/>
        </w:rPr>
        <w:t xml:space="preserve"> </w:t>
      </w:r>
      <w:r w:rsidRPr="0045500D">
        <w:rPr>
          <w:rFonts w:ascii="Arial Narrow" w:eastAsia="Arial" w:hAnsi="Arial Narrow" w:cs="Arial"/>
          <w:sz w:val="22"/>
          <w:szCs w:val="22"/>
          <w:lang w:val="hr-HR"/>
        </w:rPr>
        <w:t>i</w:t>
      </w:r>
      <w:r w:rsidRPr="0045500D">
        <w:rPr>
          <w:rFonts w:ascii="Arial Narrow" w:eastAsia="Arial" w:hAnsi="Arial Narrow" w:cs="Arial"/>
          <w:spacing w:val="7"/>
          <w:sz w:val="22"/>
          <w:szCs w:val="22"/>
          <w:lang w:val="hr-HR"/>
        </w:rPr>
        <w:t xml:space="preserve"> </w:t>
      </w:r>
      <w:r w:rsidRPr="0045500D">
        <w:rPr>
          <w:rFonts w:ascii="Arial Narrow" w:eastAsia="Arial" w:hAnsi="Arial Narrow" w:cs="Arial"/>
          <w:spacing w:val="1"/>
          <w:sz w:val="22"/>
          <w:szCs w:val="22"/>
          <w:lang w:val="hr-HR"/>
        </w:rPr>
        <w:t>ob</w:t>
      </w:r>
      <w:r w:rsidRPr="0045500D">
        <w:rPr>
          <w:rFonts w:ascii="Arial Narrow" w:eastAsia="Arial" w:hAnsi="Arial Narrow" w:cs="Arial"/>
          <w:sz w:val="22"/>
          <w:szCs w:val="22"/>
          <w:lang w:val="hr-HR"/>
        </w:rPr>
        <w:t>rasce</w:t>
      </w:r>
      <w:r w:rsidRPr="0045500D">
        <w:rPr>
          <w:rFonts w:ascii="Arial Narrow" w:eastAsia="Arial" w:hAnsi="Arial Narrow" w:cs="Arial"/>
          <w:spacing w:val="9"/>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nud</w:t>
      </w:r>
      <w:r w:rsidRPr="0045500D">
        <w:rPr>
          <w:rFonts w:ascii="Arial Narrow" w:eastAsia="Arial" w:hAnsi="Arial Narrow" w:cs="Arial"/>
          <w:sz w:val="22"/>
          <w:szCs w:val="22"/>
          <w:lang w:val="hr-HR"/>
        </w:rPr>
        <w:t>i</w:t>
      </w:r>
      <w:r w:rsidRPr="0045500D">
        <w:rPr>
          <w:rFonts w:ascii="Arial Narrow" w:eastAsia="Arial" w:hAnsi="Arial Narrow" w:cs="Arial"/>
          <w:spacing w:val="-2"/>
          <w:sz w:val="22"/>
          <w:szCs w:val="22"/>
          <w:lang w:val="hr-HR"/>
        </w:rPr>
        <w:t>t</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j</w:t>
      </w:r>
      <w:r w:rsidRPr="0045500D">
        <w:rPr>
          <w:rFonts w:ascii="Arial Narrow" w:eastAsia="Arial" w:hAnsi="Arial Narrow" w:cs="Arial"/>
          <w:sz w:val="22"/>
          <w:szCs w:val="22"/>
          <w:lang w:val="hr-HR"/>
        </w:rPr>
        <w:t>i</w:t>
      </w:r>
      <w:r w:rsidRPr="0045500D">
        <w:rPr>
          <w:rFonts w:ascii="Arial Narrow" w:eastAsia="Arial" w:hAnsi="Arial Narrow" w:cs="Arial"/>
          <w:spacing w:val="7"/>
          <w:sz w:val="22"/>
          <w:szCs w:val="22"/>
          <w:lang w:val="hr-HR"/>
        </w:rPr>
        <w:t xml:space="preserve"> </w:t>
      </w:r>
      <w:r w:rsidRPr="0045500D">
        <w:rPr>
          <w:rFonts w:ascii="Arial Narrow" w:eastAsia="Arial" w:hAnsi="Arial Narrow" w:cs="Arial"/>
          <w:sz w:val="22"/>
          <w:szCs w:val="22"/>
          <w:lang w:val="hr-HR"/>
        </w:rPr>
        <w:t>su</w:t>
      </w:r>
      <w:r w:rsidRPr="0045500D">
        <w:rPr>
          <w:rFonts w:ascii="Arial Narrow" w:eastAsia="Arial" w:hAnsi="Arial Narrow" w:cs="Arial"/>
          <w:spacing w:val="8"/>
          <w:sz w:val="22"/>
          <w:szCs w:val="22"/>
          <w:lang w:val="hr-HR"/>
        </w:rPr>
        <w:t xml:space="preserve"> </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u</w:t>
      </w:r>
      <w:r w:rsidRPr="0045500D">
        <w:rPr>
          <w:rFonts w:ascii="Arial Narrow" w:eastAsia="Arial" w:hAnsi="Arial Narrow" w:cs="Arial"/>
          <w:spacing w:val="-2"/>
          <w:sz w:val="22"/>
          <w:szCs w:val="22"/>
          <w:lang w:val="hr-HR"/>
        </w:rPr>
        <w:t>ž</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i</w:t>
      </w:r>
      <w:r w:rsidRPr="0045500D">
        <w:rPr>
          <w:rFonts w:ascii="Arial Narrow" w:eastAsia="Arial" w:hAnsi="Arial Narrow" w:cs="Arial"/>
          <w:spacing w:val="7"/>
          <w:sz w:val="22"/>
          <w:szCs w:val="22"/>
          <w:lang w:val="hr-HR"/>
        </w:rPr>
        <w:t xml:space="preserve"> </w:t>
      </w:r>
      <w:r w:rsidRPr="0045500D">
        <w:rPr>
          <w:rFonts w:ascii="Arial Narrow" w:eastAsia="Arial" w:hAnsi="Arial Narrow" w:cs="Arial"/>
          <w:spacing w:val="1"/>
          <w:sz w:val="22"/>
          <w:szCs w:val="22"/>
          <w:lang w:val="hr-HR"/>
        </w:rPr>
        <w:t>do</w:t>
      </w:r>
      <w:r w:rsidRPr="0045500D">
        <w:rPr>
          <w:rFonts w:ascii="Arial Narrow" w:eastAsia="Arial" w:hAnsi="Arial Narrow" w:cs="Arial"/>
          <w:sz w:val="22"/>
          <w:szCs w:val="22"/>
          <w:lang w:val="hr-HR"/>
        </w:rPr>
        <w:t>st</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iti</w:t>
      </w:r>
      <w:r w:rsidRPr="0045500D">
        <w:rPr>
          <w:rFonts w:ascii="Arial Narrow" w:eastAsia="Arial" w:hAnsi="Arial Narrow" w:cs="Arial"/>
          <w:spacing w:val="7"/>
          <w:sz w:val="22"/>
          <w:szCs w:val="22"/>
          <w:lang w:val="hr-HR"/>
        </w:rPr>
        <w:t xml:space="preserve"> </w:t>
      </w:r>
      <w:r w:rsidRPr="0045500D">
        <w:rPr>
          <w:rFonts w:ascii="Arial Narrow" w:eastAsia="Arial" w:hAnsi="Arial Narrow" w:cs="Arial"/>
          <w:sz w:val="22"/>
          <w:szCs w:val="22"/>
          <w:lang w:val="hr-HR"/>
        </w:rPr>
        <w:t>s</w:t>
      </w:r>
      <w:r w:rsidRPr="0045500D">
        <w:rPr>
          <w:rFonts w:ascii="Arial Narrow" w:eastAsia="Arial" w:hAnsi="Arial Narrow" w:cs="Arial"/>
          <w:spacing w:val="8"/>
          <w:sz w:val="22"/>
          <w:szCs w:val="22"/>
          <w:lang w:val="hr-HR"/>
        </w:rPr>
        <w:t xml:space="preserve"> </w:t>
      </w:r>
      <w:r w:rsidRPr="0045500D">
        <w:rPr>
          <w:rFonts w:ascii="Arial Narrow" w:eastAsia="Arial" w:hAnsi="Arial Narrow" w:cs="Arial"/>
          <w:sz w:val="22"/>
          <w:szCs w:val="22"/>
          <w:lang w:val="hr-HR"/>
        </w:rPr>
        <w:t>isp</w:t>
      </w:r>
      <w:r w:rsidRPr="0045500D">
        <w:rPr>
          <w:rFonts w:ascii="Arial Narrow" w:eastAsia="Arial" w:hAnsi="Arial Narrow" w:cs="Arial"/>
          <w:spacing w:val="1"/>
          <w:sz w:val="22"/>
          <w:szCs w:val="22"/>
          <w:lang w:val="hr-HR"/>
        </w:rPr>
        <w:t>un</w:t>
      </w:r>
      <w:r w:rsidRPr="0045500D">
        <w:rPr>
          <w:rFonts w:ascii="Arial Narrow" w:eastAsia="Arial" w:hAnsi="Arial Narrow" w:cs="Arial"/>
          <w:sz w:val="22"/>
          <w:szCs w:val="22"/>
          <w:lang w:val="hr-HR"/>
        </w:rPr>
        <w:t>je</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im</w:t>
      </w:r>
      <w:r w:rsidRPr="0045500D">
        <w:rPr>
          <w:rFonts w:ascii="Arial Narrow" w:eastAsia="Arial" w:hAnsi="Arial Narrow" w:cs="Arial"/>
          <w:spacing w:val="9"/>
          <w:sz w:val="22"/>
          <w:szCs w:val="22"/>
          <w:lang w:val="hr-HR"/>
        </w:rPr>
        <w:t xml:space="preserve"> </w:t>
      </w:r>
      <w:r w:rsidRPr="0045500D">
        <w:rPr>
          <w:rFonts w:ascii="Arial Narrow" w:eastAsia="Arial" w:hAnsi="Arial Narrow" w:cs="Arial"/>
          <w:sz w:val="22"/>
          <w:szCs w:val="22"/>
          <w:lang w:val="hr-HR"/>
        </w:rPr>
        <w:t>s</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im</w:t>
      </w:r>
      <w:r w:rsidRPr="0045500D">
        <w:rPr>
          <w:rFonts w:ascii="Arial Narrow" w:eastAsia="Arial" w:hAnsi="Arial Narrow" w:cs="Arial"/>
          <w:spacing w:val="9"/>
          <w:sz w:val="22"/>
          <w:szCs w:val="22"/>
          <w:lang w:val="hr-HR"/>
        </w:rPr>
        <w:t xml:space="preserve"> </w:t>
      </w:r>
      <w:r w:rsidRPr="0045500D">
        <w:rPr>
          <w:rFonts w:ascii="Arial Narrow" w:eastAsia="Arial" w:hAnsi="Arial Narrow" w:cs="Arial"/>
          <w:sz w:val="22"/>
          <w:szCs w:val="22"/>
          <w:lang w:val="hr-HR"/>
        </w:rPr>
        <w:t>st</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k</w:t>
      </w:r>
      <w:r w:rsidRPr="0045500D">
        <w:rPr>
          <w:rFonts w:ascii="Arial Narrow" w:eastAsia="Arial" w:hAnsi="Arial Narrow" w:cs="Arial"/>
          <w:spacing w:val="1"/>
          <w:sz w:val="22"/>
          <w:szCs w:val="22"/>
          <w:lang w:val="hr-HR"/>
        </w:rPr>
        <w:t>am</w:t>
      </w:r>
      <w:r w:rsidRPr="0045500D">
        <w:rPr>
          <w:rFonts w:ascii="Arial Narrow" w:eastAsia="Arial" w:hAnsi="Arial Narrow" w:cs="Arial"/>
          <w:sz w:val="22"/>
          <w:szCs w:val="22"/>
          <w:lang w:val="hr-HR"/>
        </w:rPr>
        <w:t xml:space="preserve">a </w:t>
      </w:r>
      <w:r w:rsidRPr="0045500D">
        <w:rPr>
          <w:rFonts w:ascii="Arial Narrow" w:eastAsia="Arial" w:hAnsi="Arial Narrow" w:cs="Arial"/>
          <w:spacing w:val="1"/>
          <w:sz w:val="22"/>
          <w:szCs w:val="22"/>
          <w:lang w:val="hr-HR"/>
        </w:rPr>
        <w:t>od</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s</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o</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tra</w:t>
      </w:r>
      <w:r w:rsidRPr="0045500D">
        <w:rPr>
          <w:rFonts w:ascii="Arial Narrow" w:eastAsia="Arial" w:hAnsi="Arial Narrow" w:cs="Arial"/>
          <w:spacing w:val="-2"/>
          <w:sz w:val="22"/>
          <w:szCs w:val="22"/>
          <w:lang w:val="hr-HR"/>
        </w:rPr>
        <w:t>ž</w:t>
      </w:r>
      <w:r w:rsidRPr="0045500D">
        <w:rPr>
          <w:rFonts w:ascii="Arial Narrow" w:eastAsia="Arial" w:hAnsi="Arial Narrow" w:cs="Arial"/>
          <w:spacing w:val="1"/>
          <w:sz w:val="22"/>
          <w:szCs w:val="22"/>
          <w:lang w:val="hr-HR"/>
        </w:rPr>
        <w:t>en</w:t>
      </w:r>
      <w:r w:rsidRPr="0045500D">
        <w:rPr>
          <w:rFonts w:ascii="Arial Narrow" w:eastAsia="Arial" w:hAnsi="Arial Narrow" w:cs="Arial"/>
          <w:sz w:val="22"/>
          <w:szCs w:val="22"/>
          <w:lang w:val="hr-HR"/>
        </w:rPr>
        <w:t>im</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po</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ci</w:t>
      </w:r>
      <w:r w:rsidRPr="0045500D">
        <w:rPr>
          <w:rFonts w:ascii="Arial Narrow" w:eastAsia="Arial" w:hAnsi="Arial Narrow" w:cs="Arial"/>
          <w:spacing w:val="1"/>
          <w:sz w:val="22"/>
          <w:szCs w:val="22"/>
          <w:lang w:val="hr-HR"/>
        </w:rPr>
        <w:t>ma</w:t>
      </w:r>
      <w:r w:rsidRPr="0045500D">
        <w:rPr>
          <w:rFonts w:ascii="Arial Narrow" w:eastAsia="Arial" w:hAnsi="Arial Narrow" w:cs="Arial"/>
          <w:sz w:val="22"/>
          <w:szCs w:val="22"/>
          <w:lang w:val="hr-HR"/>
        </w:rPr>
        <w:t>.</w:t>
      </w:r>
    </w:p>
    <w:p w:rsidR="00AD6FA3" w:rsidRPr="0045500D" w:rsidRDefault="00042926" w:rsidP="00AF31BF">
      <w:pPr>
        <w:spacing w:before="60" w:line="360" w:lineRule="auto"/>
        <w:ind w:right="187"/>
        <w:jc w:val="both"/>
        <w:rPr>
          <w:rFonts w:ascii="Arial Narrow" w:eastAsia="Arial" w:hAnsi="Arial Narrow" w:cs="Arial"/>
          <w:sz w:val="22"/>
          <w:szCs w:val="22"/>
          <w:lang w:val="hr-HR"/>
        </w:rPr>
      </w:pPr>
      <w:r w:rsidRPr="0045500D">
        <w:rPr>
          <w:rFonts w:ascii="Arial Narrow" w:eastAsia="Arial" w:hAnsi="Arial Narrow" w:cs="Arial"/>
          <w:sz w:val="22"/>
          <w:szCs w:val="22"/>
          <w:lang w:val="hr-HR"/>
        </w:rPr>
        <w:t>U</w:t>
      </w:r>
      <w:r w:rsidRPr="0045500D">
        <w:rPr>
          <w:rFonts w:ascii="Arial Narrow" w:eastAsia="Arial" w:hAnsi="Arial Narrow" w:cs="Arial"/>
          <w:spacing w:val="7"/>
          <w:sz w:val="22"/>
          <w:szCs w:val="22"/>
          <w:lang w:val="hr-HR"/>
        </w:rPr>
        <w:t xml:space="preserve"> </w:t>
      </w:r>
      <w:r w:rsidRPr="0045500D">
        <w:rPr>
          <w:rFonts w:ascii="Arial Narrow" w:eastAsia="Arial" w:hAnsi="Arial Narrow" w:cs="Arial"/>
          <w:sz w:val="22"/>
          <w:szCs w:val="22"/>
          <w:lang w:val="hr-HR"/>
        </w:rPr>
        <w:t>sluč</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ju</w:t>
      </w:r>
      <w:r w:rsidRPr="0045500D">
        <w:rPr>
          <w:rFonts w:ascii="Arial Narrow" w:eastAsia="Arial" w:hAnsi="Arial Narrow" w:cs="Arial"/>
          <w:spacing w:val="8"/>
          <w:sz w:val="22"/>
          <w:szCs w:val="22"/>
          <w:lang w:val="hr-HR"/>
        </w:rPr>
        <w:t xml:space="preserve"> </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a</w:t>
      </w:r>
      <w:r w:rsidRPr="0045500D">
        <w:rPr>
          <w:rFonts w:ascii="Arial Narrow" w:eastAsia="Arial" w:hAnsi="Arial Narrow" w:cs="Arial"/>
          <w:spacing w:val="8"/>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nud</w:t>
      </w:r>
      <w:r w:rsidRPr="0045500D">
        <w:rPr>
          <w:rFonts w:ascii="Arial Narrow" w:eastAsia="Arial" w:hAnsi="Arial Narrow" w:cs="Arial"/>
          <w:sz w:val="22"/>
          <w:szCs w:val="22"/>
          <w:lang w:val="hr-HR"/>
        </w:rPr>
        <w:t>i</w:t>
      </w:r>
      <w:r w:rsidRPr="0045500D">
        <w:rPr>
          <w:rFonts w:ascii="Arial Narrow" w:eastAsia="Arial" w:hAnsi="Arial Narrow" w:cs="Arial"/>
          <w:spacing w:val="-2"/>
          <w:sz w:val="22"/>
          <w:szCs w:val="22"/>
          <w:lang w:val="hr-HR"/>
        </w:rPr>
        <w:t>t</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lj</w:t>
      </w:r>
      <w:r w:rsidRPr="0045500D">
        <w:rPr>
          <w:rFonts w:ascii="Arial Narrow" w:eastAsia="Arial" w:hAnsi="Arial Narrow" w:cs="Arial"/>
          <w:spacing w:val="7"/>
          <w:sz w:val="22"/>
          <w:szCs w:val="22"/>
          <w:lang w:val="hr-HR"/>
        </w:rPr>
        <w:t xml:space="preserve"> </w:t>
      </w:r>
      <w:r w:rsidRPr="0045500D">
        <w:rPr>
          <w:rFonts w:ascii="Arial Narrow" w:eastAsia="Arial" w:hAnsi="Arial Narrow" w:cs="Arial"/>
          <w:spacing w:val="1"/>
          <w:sz w:val="22"/>
          <w:szCs w:val="22"/>
          <w:lang w:val="hr-HR"/>
        </w:rPr>
        <w:t>na</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eden</w:t>
      </w:r>
      <w:r w:rsidRPr="0045500D">
        <w:rPr>
          <w:rFonts w:ascii="Arial Narrow" w:eastAsia="Arial" w:hAnsi="Arial Narrow" w:cs="Arial"/>
          <w:sz w:val="22"/>
          <w:szCs w:val="22"/>
          <w:lang w:val="hr-HR"/>
        </w:rPr>
        <w:t>e</w:t>
      </w:r>
      <w:r w:rsidRPr="0045500D">
        <w:rPr>
          <w:rFonts w:ascii="Arial Narrow" w:eastAsia="Arial" w:hAnsi="Arial Narrow" w:cs="Arial"/>
          <w:spacing w:val="8"/>
          <w:sz w:val="22"/>
          <w:szCs w:val="22"/>
          <w:lang w:val="hr-HR"/>
        </w:rPr>
        <w:t xml:space="preserve"> </w:t>
      </w:r>
      <w:r w:rsidRPr="0045500D">
        <w:rPr>
          <w:rFonts w:ascii="Arial Narrow" w:eastAsia="Arial" w:hAnsi="Arial Narrow" w:cs="Arial"/>
          <w:sz w:val="22"/>
          <w:szCs w:val="22"/>
          <w:lang w:val="hr-HR"/>
        </w:rPr>
        <w:t>i</w:t>
      </w:r>
      <w:r w:rsidRPr="0045500D">
        <w:rPr>
          <w:rFonts w:ascii="Arial Narrow" w:eastAsia="Arial" w:hAnsi="Arial Narrow" w:cs="Arial"/>
          <w:spacing w:val="-3"/>
          <w:sz w:val="22"/>
          <w:szCs w:val="22"/>
          <w:lang w:val="hr-HR"/>
        </w:rPr>
        <w:t>z</w:t>
      </w:r>
      <w:r w:rsidRPr="0045500D">
        <w:rPr>
          <w:rFonts w:ascii="Arial Narrow" w:eastAsia="Arial" w:hAnsi="Arial Narrow" w:cs="Arial"/>
          <w:sz w:val="22"/>
          <w:szCs w:val="22"/>
          <w:lang w:val="hr-HR"/>
        </w:rPr>
        <w:t>ja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e</w:t>
      </w:r>
      <w:r w:rsidRPr="0045500D">
        <w:rPr>
          <w:rFonts w:ascii="Arial Narrow" w:eastAsia="Arial" w:hAnsi="Arial Narrow" w:cs="Arial"/>
          <w:spacing w:val="8"/>
          <w:sz w:val="22"/>
          <w:szCs w:val="22"/>
          <w:lang w:val="hr-HR"/>
        </w:rPr>
        <w:t xml:space="preserve"> </w:t>
      </w:r>
      <w:r w:rsidRPr="0045500D">
        <w:rPr>
          <w:rFonts w:ascii="Arial Narrow" w:eastAsia="Arial" w:hAnsi="Arial Narrow" w:cs="Arial"/>
          <w:sz w:val="22"/>
          <w:szCs w:val="22"/>
          <w:lang w:val="hr-HR"/>
        </w:rPr>
        <w:t>i</w:t>
      </w:r>
      <w:r w:rsidRPr="0045500D">
        <w:rPr>
          <w:rFonts w:ascii="Arial Narrow" w:eastAsia="Arial" w:hAnsi="Arial Narrow" w:cs="Arial"/>
          <w:spacing w:val="7"/>
          <w:sz w:val="22"/>
          <w:szCs w:val="22"/>
          <w:lang w:val="hr-HR"/>
        </w:rPr>
        <w:t xml:space="preserve"> </w:t>
      </w:r>
      <w:r w:rsidRPr="0045500D">
        <w:rPr>
          <w:rFonts w:ascii="Arial Narrow" w:eastAsia="Arial" w:hAnsi="Arial Narrow" w:cs="Arial"/>
          <w:spacing w:val="1"/>
          <w:sz w:val="22"/>
          <w:szCs w:val="22"/>
          <w:lang w:val="hr-HR"/>
        </w:rPr>
        <w:t>obra</w:t>
      </w:r>
      <w:r w:rsidRPr="0045500D">
        <w:rPr>
          <w:rFonts w:ascii="Arial Narrow" w:eastAsia="Arial" w:hAnsi="Arial Narrow" w:cs="Arial"/>
          <w:sz w:val="22"/>
          <w:szCs w:val="22"/>
          <w:lang w:val="hr-HR"/>
        </w:rPr>
        <w:t>sce</w:t>
      </w:r>
      <w:r w:rsidRPr="0045500D">
        <w:rPr>
          <w:rFonts w:ascii="Arial Narrow" w:eastAsia="Arial" w:hAnsi="Arial Narrow" w:cs="Arial"/>
          <w:spacing w:val="8"/>
          <w:sz w:val="22"/>
          <w:szCs w:val="22"/>
          <w:lang w:val="hr-HR"/>
        </w:rPr>
        <w:t xml:space="preserve"> </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e</w:t>
      </w:r>
      <w:r w:rsidRPr="0045500D">
        <w:rPr>
          <w:rFonts w:ascii="Arial Narrow" w:eastAsia="Arial" w:hAnsi="Arial Narrow" w:cs="Arial"/>
          <w:spacing w:val="8"/>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t</w:t>
      </w:r>
      <w:r w:rsidRPr="0045500D">
        <w:rPr>
          <w:rFonts w:ascii="Arial Narrow" w:eastAsia="Arial" w:hAnsi="Arial Narrow" w:cs="Arial"/>
          <w:spacing w:val="1"/>
          <w:sz w:val="22"/>
          <w:szCs w:val="22"/>
          <w:lang w:val="hr-HR"/>
        </w:rPr>
        <w:t>p</w:t>
      </w:r>
      <w:r w:rsidRPr="0045500D">
        <w:rPr>
          <w:rFonts w:ascii="Arial Narrow" w:eastAsia="Arial" w:hAnsi="Arial Narrow" w:cs="Arial"/>
          <w:sz w:val="22"/>
          <w:szCs w:val="22"/>
          <w:lang w:val="hr-HR"/>
        </w:rPr>
        <w:t>iš</w:t>
      </w:r>
      <w:r w:rsidRPr="0045500D">
        <w:rPr>
          <w:rFonts w:ascii="Arial Narrow" w:eastAsia="Arial" w:hAnsi="Arial Narrow" w:cs="Arial"/>
          <w:spacing w:val="-2"/>
          <w:sz w:val="22"/>
          <w:szCs w:val="22"/>
          <w:lang w:val="hr-HR"/>
        </w:rPr>
        <w:t>e</w:t>
      </w:r>
      <w:r w:rsidRPr="0045500D">
        <w:rPr>
          <w:rFonts w:ascii="Arial Narrow" w:eastAsia="Arial" w:hAnsi="Arial Narrow" w:cs="Arial"/>
          <w:sz w:val="22"/>
          <w:szCs w:val="22"/>
          <w:lang w:val="hr-HR"/>
        </w:rPr>
        <w:t>,</w:t>
      </w:r>
      <w:r w:rsidRPr="0045500D">
        <w:rPr>
          <w:rFonts w:ascii="Arial Narrow" w:eastAsia="Arial" w:hAnsi="Arial Narrow" w:cs="Arial"/>
          <w:spacing w:val="8"/>
          <w:sz w:val="22"/>
          <w:szCs w:val="22"/>
          <w:lang w:val="hr-HR"/>
        </w:rPr>
        <w:t xml:space="preserve"> </w:t>
      </w:r>
      <w:r w:rsidRPr="0045500D">
        <w:rPr>
          <w:rFonts w:ascii="Arial Narrow" w:eastAsia="Arial" w:hAnsi="Arial Narrow" w:cs="Arial"/>
          <w:sz w:val="22"/>
          <w:szCs w:val="22"/>
          <w:lang w:val="hr-HR"/>
        </w:rPr>
        <w:t>te</w:t>
      </w:r>
      <w:r w:rsidRPr="0045500D">
        <w:rPr>
          <w:rFonts w:ascii="Arial Narrow" w:eastAsia="Arial" w:hAnsi="Arial Narrow" w:cs="Arial"/>
          <w:spacing w:val="9"/>
          <w:sz w:val="22"/>
          <w:szCs w:val="22"/>
          <w:lang w:val="hr-HR"/>
        </w:rPr>
        <w:t xml:space="preserve"> </w:t>
      </w:r>
      <w:r w:rsidRPr="0045500D">
        <w:rPr>
          <w:rFonts w:ascii="Arial Narrow" w:eastAsia="Arial" w:hAnsi="Arial Narrow" w:cs="Arial"/>
          <w:sz w:val="22"/>
          <w:szCs w:val="22"/>
          <w:lang w:val="hr-HR"/>
        </w:rPr>
        <w:t>is</w:t>
      </w:r>
      <w:r w:rsidRPr="0045500D">
        <w:rPr>
          <w:rFonts w:ascii="Arial Narrow" w:eastAsia="Arial" w:hAnsi="Arial Narrow" w:cs="Arial"/>
          <w:spacing w:val="-2"/>
          <w:sz w:val="22"/>
          <w:szCs w:val="22"/>
          <w:lang w:val="hr-HR"/>
        </w:rPr>
        <w:t>t</w:t>
      </w:r>
      <w:r w:rsidRPr="0045500D">
        <w:rPr>
          <w:rFonts w:ascii="Arial Narrow" w:eastAsia="Arial" w:hAnsi="Arial Narrow" w:cs="Arial"/>
          <w:sz w:val="22"/>
          <w:szCs w:val="22"/>
          <w:lang w:val="hr-HR"/>
        </w:rPr>
        <w:t>e</w:t>
      </w:r>
      <w:r w:rsidRPr="0045500D">
        <w:rPr>
          <w:rFonts w:ascii="Arial Narrow" w:eastAsia="Arial" w:hAnsi="Arial Narrow" w:cs="Arial"/>
          <w:spacing w:val="8"/>
          <w:sz w:val="22"/>
          <w:szCs w:val="22"/>
          <w:lang w:val="hr-HR"/>
        </w:rPr>
        <w:t xml:space="preserve"> </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e</w:t>
      </w:r>
      <w:r w:rsidRPr="0045500D">
        <w:rPr>
          <w:rFonts w:ascii="Arial Narrow" w:eastAsia="Arial" w:hAnsi="Arial Narrow" w:cs="Arial"/>
          <w:spacing w:val="8"/>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z w:val="22"/>
          <w:szCs w:val="22"/>
          <w:lang w:val="hr-HR"/>
        </w:rPr>
        <w:t>r</w:t>
      </w:r>
      <w:r w:rsidRPr="0045500D">
        <w:rPr>
          <w:rFonts w:ascii="Arial Narrow" w:eastAsia="Arial" w:hAnsi="Arial Narrow" w:cs="Arial"/>
          <w:spacing w:val="-1"/>
          <w:sz w:val="22"/>
          <w:szCs w:val="22"/>
          <w:lang w:val="hr-HR"/>
        </w:rPr>
        <w:t>i</w:t>
      </w:r>
      <w:r w:rsidRPr="0045500D">
        <w:rPr>
          <w:rFonts w:ascii="Arial Narrow" w:eastAsia="Arial" w:hAnsi="Arial Narrow" w:cs="Arial"/>
          <w:sz w:val="22"/>
          <w:szCs w:val="22"/>
          <w:lang w:val="hr-HR"/>
        </w:rPr>
        <w:t>lo</w:t>
      </w:r>
      <w:r w:rsidRPr="0045500D">
        <w:rPr>
          <w:rFonts w:ascii="Arial Narrow" w:eastAsia="Arial" w:hAnsi="Arial Narrow" w:cs="Arial"/>
          <w:spacing w:val="-2"/>
          <w:sz w:val="22"/>
          <w:szCs w:val="22"/>
          <w:lang w:val="hr-HR"/>
        </w:rPr>
        <w:t>ž</w:t>
      </w:r>
      <w:r w:rsidRPr="0045500D">
        <w:rPr>
          <w:rFonts w:ascii="Arial Narrow" w:eastAsia="Arial" w:hAnsi="Arial Narrow" w:cs="Arial"/>
          <w:sz w:val="22"/>
          <w:szCs w:val="22"/>
          <w:lang w:val="hr-HR"/>
        </w:rPr>
        <w:t>i</w:t>
      </w:r>
      <w:r w:rsidRPr="0045500D">
        <w:rPr>
          <w:rFonts w:ascii="Arial Narrow" w:eastAsia="Arial" w:hAnsi="Arial Narrow" w:cs="Arial"/>
          <w:spacing w:val="7"/>
          <w:sz w:val="22"/>
          <w:szCs w:val="22"/>
          <w:lang w:val="hr-HR"/>
        </w:rPr>
        <w:t xml:space="preserve"> </w:t>
      </w:r>
      <w:r w:rsidRPr="0045500D">
        <w:rPr>
          <w:rFonts w:ascii="Arial Narrow" w:eastAsia="Arial" w:hAnsi="Arial Narrow" w:cs="Arial"/>
          <w:spacing w:val="1"/>
          <w:sz w:val="22"/>
          <w:szCs w:val="22"/>
          <w:lang w:val="hr-HR"/>
        </w:rPr>
        <w:t>ponud</w:t>
      </w:r>
      <w:r w:rsidRPr="0045500D">
        <w:rPr>
          <w:rFonts w:ascii="Arial Narrow" w:eastAsia="Arial" w:hAnsi="Arial Narrow" w:cs="Arial"/>
          <w:sz w:val="22"/>
          <w:szCs w:val="22"/>
          <w:lang w:val="hr-HR"/>
        </w:rPr>
        <w:t>i, Naručit</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lj</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će</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2"/>
          <w:sz w:val="22"/>
          <w:szCs w:val="22"/>
          <w:lang w:val="hr-HR"/>
        </w:rPr>
        <w:t>t</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k</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u</w:t>
      </w:r>
      <w:r w:rsidRPr="0045500D">
        <w:rPr>
          <w:rFonts w:ascii="Arial Narrow" w:eastAsia="Arial" w:hAnsi="Arial Narrow" w:cs="Arial"/>
          <w:spacing w:val="1"/>
          <w:sz w:val="22"/>
          <w:szCs w:val="22"/>
          <w:lang w:val="hr-HR"/>
        </w:rPr>
        <w:t xml:space="preserve"> po</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ud</w:t>
      </w:r>
      <w:r w:rsidRPr="0045500D">
        <w:rPr>
          <w:rFonts w:ascii="Arial Narrow" w:eastAsia="Arial" w:hAnsi="Arial Narrow" w:cs="Arial"/>
          <w:sz w:val="22"/>
          <w:szCs w:val="22"/>
          <w:lang w:val="hr-HR"/>
        </w:rPr>
        <w:t>u</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2"/>
          <w:sz w:val="22"/>
          <w:szCs w:val="22"/>
          <w:lang w:val="hr-HR"/>
        </w:rPr>
        <w:t>s</w:t>
      </w:r>
      <w:r w:rsidRPr="0045500D">
        <w:rPr>
          <w:rFonts w:ascii="Arial Narrow" w:eastAsia="Arial" w:hAnsi="Arial Narrow" w:cs="Arial"/>
          <w:spacing w:val="1"/>
          <w:sz w:val="22"/>
          <w:szCs w:val="22"/>
          <w:lang w:val="hr-HR"/>
        </w:rPr>
        <w:t>m</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 xml:space="preserve">trati </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ep</w:t>
      </w:r>
      <w:r w:rsidRPr="0045500D">
        <w:rPr>
          <w:rFonts w:ascii="Arial Narrow" w:eastAsia="Arial" w:hAnsi="Arial Narrow" w:cs="Arial"/>
          <w:sz w:val="22"/>
          <w:szCs w:val="22"/>
          <w:lang w:val="hr-HR"/>
        </w:rPr>
        <w:t>r</w:t>
      </w:r>
      <w:r w:rsidRPr="0045500D">
        <w:rPr>
          <w:rFonts w:ascii="Arial Narrow" w:eastAsia="Arial" w:hAnsi="Arial Narrow" w:cs="Arial"/>
          <w:spacing w:val="-1"/>
          <w:sz w:val="22"/>
          <w:szCs w:val="22"/>
          <w:lang w:val="hr-HR"/>
        </w:rPr>
        <w:t>i</w:t>
      </w:r>
      <w:r w:rsidRPr="0045500D">
        <w:rPr>
          <w:rFonts w:ascii="Arial Narrow" w:eastAsia="Arial" w:hAnsi="Arial Narrow" w:cs="Arial"/>
          <w:spacing w:val="1"/>
          <w:sz w:val="22"/>
          <w:szCs w:val="22"/>
          <w:lang w:val="hr-HR"/>
        </w:rPr>
        <w:t>h</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tlj</w:t>
      </w:r>
      <w:r w:rsidRPr="0045500D">
        <w:rPr>
          <w:rFonts w:ascii="Arial Narrow" w:eastAsia="Arial" w:hAnsi="Arial Narrow" w:cs="Arial"/>
          <w:spacing w:val="-1"/>
          <w:sz w:val="22"/>
          <w:szCs w:val="22"/>
          <w:lang w:val="hr-HR"/>
        </w:rPr>
        <w:t>i</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om</w:t>
      </w:r>
      <w:r w:rsidRPr="0045500D">
        <w:rPr>
          <w:rFonts w:ascii="Arial Narrow" w:eastAsia="Arial" w:hAnsi="Arial Narrow" w:cs="Arial"/>
          <w:sz w:val="22"/>
          <w:szCs w:val="22"/>
          <w:lang w:val="hr-HR"/>
        </w:rPr>
        <w:t>.P</w:t>
      </w:r>
      <w:r w:rsidRPr="0045500D">
        <w:rPr>
          <w:rFonts w:ascii="Arial Narrow" w:eastAsia="Arial" w:hAnsi="Arial Narrow" w:cs="Arial"/>
          <w:spacing w:val="1"/>
          <w:sz w:val="22"/>
          <w:szCs w:val="22"/>
          <w:lang w:val="hr-HR"/>
        </w:rPr>
        <w:t>on</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it</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lj</w:t>
      </w:r>
      <w:r w:rsidRPr="0045500D">
        <w:rPr>
          <w:rFonts w:ascii="Arial Narrow" w:eastAsia="Arial" w:hAnsi="Arial Narrow" w:cs="Arial"/>
          <w:spacing w:val="9"/>
          <w:sz w:val="22"/>
          <w:szCs w:val="22"/>
          <w:lang w:val="hr-HR"/>
        </w:rPr>
        <w:t xml:space="preserve"> </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e</w:t>
      </w:r>
      <w:r w:rsidRPr="0045500D">
        <w:rPr>
          <w:rFonts w:ascii="Arial Narrow" w:eastAsia="Arial" w:hAnsi="Arial Narrow" w:cs="Arial"/>
          <w:spacing w:val="11"/>
          <w:sz w:val="22"/>
          <w:szCs w:val="22"/>
          <w:lang w:val="hr-HR"/>
        </w:rPr>
        <w:t xml:space="preserve"> </w:t>
      </w:r>
      <w:r w:rsidRPr="0045500D">
        <w:rPr>
          <w:rFonts w:ascii="Arial Narrow" w:eastAsia="Arial" w:hAnsi="Arial Narrow" w:cs="Arial"/>
          <w:sz w:val="22"/>
          <w:szCs w:val="22"/>
          <w:lang w:val="hr-HR"/>
        </w:rPr>
        <w:t>s</w:t>
      </w:r>
      <w:r w:rsidRPr="0045500D">
        <w:rPr>
          <w:rFonts w:ascii="Arial Narrow" w:eastAsia="Arial" w:hAnsi="Arial Narrow" w:cs="Arial"/>
          <w:spacing w:val="1"/>
          <w:sz w:val="22"/>
          <w:szCs w:val="22"/>
          <w:lang w:val="hr-HR"/>
        </w:rPr>
        <w:t>m</w:t>
      </w:r>
      <w:r w:rsidRPr="0045500D">
        <w:rPr>
          <w:rFonts w:ascii="Arial Narrow" w:eastAsia="Arial" w:hAnsi="Arial Narrow" w:cs="Arial"/>
          <w:sz w:val="22"/>
          <w:szCs w:val="22"/>
          <w:lang w:val="hr-HR"/>
        </w:rPr>
        <w:t>i</w:t>
      </w:r>
      <w:r w:rsidRPr="0045500D">
        <w:rPr>
          <w:rFonts w:ascii="Arial Narrow" w:eastAsia="Arial" w:hAnsi="Arial Narrow" w:cs="Arial"/>
          <w:spacing w:val="-1"/>
          <w:sz w:val="22"/>
          <w:szCs w:val="22"/>
          <w:lang w:val="hr-HR"/>
        </w:rPr>
        <w:t>j</w:t>
      </w:r>
      <w:r w:rsidRPr="0045500D">
        <w:rPr>
          <w:rFonts w:ascii="Arial Narrow" w:eastAsia="Arial" w:hAnsi="Arial Narrow" w:cs="Arial"/>
          <w:sz w:val="22"/>
          <w:szCs w:val="22"/>
          <w:lang w:val="hr-HR"/>
        </w:rPr>
        <w:t>e</w:t>
      </w:r>
      <w:r w:rsidRPr="0045500D">
        <w:rPr>
          <w:rFonts w:ascii="Arial Narrow" w:eastAsia="Arial" w:hAnsi="Arial Narrow" w:cs="Arial"/>
          <w:spacing w:val="8"/>
          <w:sz w:val="22"/>
          <w:szCs w:val="22"/>
          <w:lang w:val="hr-HR"/>
        </w:rPr>
        <w:t xml:space="preserve"> </w:t>
      </w:r>
      <w:r w:rsidRPr="0045500D">
        <w:rPr>
          <w:rFonts w:ascii="Arial Narrow" w:eastAsia="Arial" w:hAnsi="Arial Narrow" w:cs="Arial"/>
          <w:spacing w:val="1"/>
          <w:sz w:val="22"/>
          <w:szCs w:val="22"/>
          <w:lang w:val="hr-HR"/>
        </w:rPr>
        <w:t>m</w:t>
      </w:r>
      <w:r w:rsidRPr="0045500D">
        <w:rPr>
          <w:rFonts w:ascii="Arial Narrow" w:eastAsia="Arial" w:hAnsi="Arial Narrow" w:cs="Arial"/>
          <w:sz w:val="22"/>
          <w:szCs w:val="22"/>
          <w:lang w:val="hr-HR"/>
        </w:rPr>
        <w:t>i</w:t>
      </w:r>
      <w:r w:rsidRPr="0045500D">
        <w:rPr>
          <w:rFonts w:ascii="Arial Narrow" w:eastAsia="Arial" w:hAnsi="Arial Narrow" w:cs="Arial"/>
          <w:spacing w:val="-1"/>
          <w:sz w:val="22"/>
          <w:szCs w:val="22"/>
          <w:lang w:val="hr-HR"/>
        </w:rPr>
        <w:t>j</w:t>
      </w:r>
      <w:r w:rsidRPr="0045500D">
        <w:rPr>
          <w:rFonts w:ascii="Arial Narrow" w:eastAsia="Arial" w:hAnsi="Arial Narrow" w:cs="Arial"/>
          <w:spacing w:val="1"/>
          <w:sz w:val="22"/>
          <w:szCs w:val="22"/>
          <w:lang w:val="hr-HR"/>
        </w:rPr>
        <w:t>en</w:t>
      </w:r>
      <w:r w:rsidRPr="0045500D">
        <w:rPr>
          <w:rFonts w:ascii="Arial Narrow" w:eastAsia="Arial" w:hAnsi="Arial Narrow" w:cs="Arial"/>
          <w:sz w:val="22"/>
          <w:szCs w:val="22"/>
          <w:lang w:val="hr-HR"/>
        </w:rPr>
        <w:t>ja</w:t>
      </w:r>
      <w:r w:rsidRPr="0045500D">
        <w:rPr>
          <w:rFonts w:ascii="Arial Narrow" w:eastAsia="Arial" w:hAnsi="Arial Narrow" w:cs="Arial"/>
          <w:spacing w:val="1"/>
          <w:sz w:val="22"/>
          <w:szCs w:val="22"/>
          <w:lang w:val="hr-HR"/>
        </w:rPr>
        <w:t>t</w:t>
      </w:r>
      <w:r w:rsidRPr="0045500D">
        <w:rPr>
          <w:rFonts w:ascii="Arial Narrow" w:eastAsia="Arial" w:hAnsi="Arial Narrow" w:cs="Arial"/>
          <w:sz w:val="22"/>
          <w:szCs w:val="22"/>
          <w:lang w:val="hr-HR"/>
        </w:rPr>
        <w:t>i</w:t>
      </w:r>
      <w:r w:rsidRPr="0045500D">
        <w:rPr>
          <w:rFonts w:ascii="Arial Narrow" w:eastAsia="Arial" w:hAnsi="Arial Narrow" w:cs="Arial"/>
          <w:spacing w:val="10"/>
          <w:sz w:val="22"/>
          <w:szCs w:val="22"/>
          <w:lang w:val="hr-HR"/>
        </w:rPr>
        <w:t xml:space="preserve"> </w:t>
      </w:r>
      <w:r w:rsidRPr="0045500D">
        <w:rPr>
          <w:rFonts w:ascii="Arial Narrow" w:eastAsia="Arial" w:hAnsi="Arial Narrow" w:cs="Arial"/>
          <w:sz w:val="22"/>
          <w:szCs w:val="22"/>
          <w:lang w:val="hr-HR"/>
        </w:rPr>
        <w:t>i</w:t>
      </w:r>
      <w:r w:rsidRPr="0045500D">
        <w:rPr>
          <w:rFonts w:ascii="Arial Narrow" w:eastAsia="Arial" w:hAnsi="Arial Narrow" w:cs="Arial"/>
          <w:spacing w:val="-1"/>
          <w:sz w:val="22"/>
          <w:szCs w:val="22"/>
          <w:lang w:val="hr-HR"/>
        </w:rPr>
        <w:t>l</w:t>
      </w:r>
      <w:r w:rsidRPr="0045500D">
        <w:rPr>
          <w:rFonts w:ascii="Arial Narrow" w:eastAsia="Arial" w:hAnsi="Arial Narrow" w:cs="Arial"/>
          <w:sz w:val="22"/>
          <w:szCs w:val="22"/>
          <w:lang w:val="hr-HR"/>
        </w:rPr>
        <w:t>i</w:t>
      </w:r>
      <w:r w:rsidRPr="0045500D">
        <w:rPr>
          <w:rFonts w:ascii="Arial Narrow" w:eastAsia="Arial" w:hAnsi="Arial Narrow" w:cs="Arial"/>
          <w:spacing w:val="10"/>
          <w:sz w:val="22"/>
          <w:szCs w:val="22"/>
          <w:lang w:val="hr-HR"/>
        </w:rPr>
        <w:t xml:space="preserve"> </w:t>
      </w:r>
      <w:r w:rsidRPr="0045500D">
        <w:rPr>
          <w:rFonts w:ascii="Arial Narrow" w:eastAsia="Arial" w:hAnsi="Arial Narrow" w:cs="Arial"/>
          <w:spacing w:val="1"/>
          <w:sz w:val="22"/>
          <w:szCs w:val="22"/>
          <w:lang w:val="hr-HR"/>
        </w:rPr>
        <w:t>b</w:t>
      </w:r>
      <w:r w:rsidRPr="0045500D">
        <w:rPr>
          <w:rFonts w:ascii="Arial Narrow" w:eastAsia="Arial" w:hAnsi="Arial Narrow" w:cs="Arial"/>
          <w:sz w:val="22"/>
          <w:szCs w:val="22"/>
          <w:lang w:val="hr-HR"/>
        </w:rPr>
        <w:t>r</w:t>
      </w:r>
      <w:r w:rsidRPr="0045500D">
        <w:rPr>
          <w:rFonts w:ascii="Arial Narrow" w:eastAsia="Arial" w:hAnsi="Arial Narrow" w:cs="Arial"/>
          <w:spacing w:val="-1"/>
          <w:sz w:val="22"/>
          <w:szCs w:val="22"/>
          <w:lang w:val="hr-HR"/>
        </w:rPr>
        <w:t>i</w:t>
      </w:r>
      <w:r w:rsidRPr="0045500D">
        <w:rPr>
          <w:rFonts w:ascii="Arial Narrow" w:eastAsia="Arial" w:hAnsi="Arial Narrow" w:cs="Arial"/>
          <w:sz w:val="22"/>
          <w:szCs w:val="22"/>
          <w:lang w:val="hr-HR"/>
        </w:rPr>
        <w:t>s</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ti</w:t>
      </w:r>
      <w:r w:rsidRPr="0045500D">
        <w:rPr>
          <w:rFonts w:ascii="Arial Narrow" w:eastAsia="Arial" w:hAnsi="Arial Narrow" w:cs="Arial"/>
          <w:spacing w:val="10"/>
          <w:sz w:val="22"/>
          <w:szCs w:val="22"/>
          <w:lang w:val="hr-HR"/>
        </w:rPr>
        <w:t xml:space="preserve"> </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r</w:t>
      </w:r>
      <w:r w:rsidRPr="0045500D">
        <w:rPr>
          <w:rFonts w:ascii="Arial Narrow" w:eastAsia="Arial" w:hAnsi="Arial Narrow" w:cs="Arial"/>
          <w:spacing w:val="1"/>
          <w:sz w:val="22"/>
          <w:szCs w:val="22"/>
          <w:lang w:val="hr-HR"/>
        </w:rPr>
        <w:t>i</w:t>
      </w:r>
      <w:r w:rsidRPr="0045500D">
        <w:rPr>
          <w:rFonts w:ascii="Arial Narrow" w:eastAsia="Arial" w:hAnsi="Arial Narrow" w:cs="Arial"/>
          <w:spacing w:val="-1"/>
          <w:sz w:val="22"/>
          <w:szCs w:val="22"/>
          <w:lang w:val="hr-HR"/>
        </w:rPr>
        <w:t>g</w:t>
      </w:r>
      <w:r w:rsidRPr="0045500D">
        <w:rPr>
          <w:rFonts w:ascii="Arial Narrow" w:eastAsia="Arial" w:hAnsi="Arial Narrow" w:cs="Arial"/>
          <w:sz w:val="22"/>
          <w:szCs w:val="22"/>
          <w:lang w:val="hr-HR"/>
        </w:rPr>
        <w:t>in</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lni</w:t>
      </w:r>
      <w:r w:rsidRPr="0045500D">
        <w:rPr>
          <w:rFonts w:ascii="Arial Narrow" w:eastAsia="Arial" w:hAnsi="Arial Narrow" w:cs="Arial"/>
          <w:spacing w:val="10"/>
          <w:sz w:val="22"/>
          <w:szCs w:val="22"/>
          <w:lang w:val="hr-HR"/>
        </w:rPr>
        <w:t xml:space="preserve"> </w:t>
      </w:r>
      <w:r w:rsidRPr="0045500D">
        <w:rPr>
          <w:rFonts w:ascii="Arial Narrow" w:eastAsia="Arial" w:hAnsi="Arial Narrow" w:cs="Arial"/>
          <w:sz w:val="22"/>
          <w:szCs w:val="22"/>
          <w:lang w:val="hr-HR"/>
        </w:rPr>
        <w:t>t</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kst</w:t>
      </w:r>
      <w:r w:rsidRPr="0045500D">
        <w:rPr>
          <w:rFonts w:ascii="Arial Narrow" w:eastAsia="Arial" w:hAnsi="Arial Narrow" w:cs="Arial"/>
          <w:spacing w:val="18"/>
          <w:sz w:val="22"/>
          <w:szCs w:val="22"/>
          <w:lang w:val="hr-HR"/>
        </w:rPr>
        <w:t xml:space="preserve"> </w:t>
      </w:r>
      <w:r w:rsidRPr="0045500D">
        <w:rPr>
          <w:rFonts w:ascii="Arial Narrow" w:eastAsia="Arial" w:hAnsi="Arial Narrow" w:cs="Arial"/>
          <w:spacing w:val="1"/>
          <w:sz w:val="22"/>
          <w:szCs w:val="22"/>
          <w:lang w:val="hr-HR"/>
        </w:rPr>
        <w:t>Po</w:t>
      </w:r>
      <w:r w:rsidRPr="0045500D">
        <w:rPr>
          <w:rFonts w:ascii="Arial Narrow" w:eastAsia="Arial" w:hAnsi="Arial Narrow" w:cs="Arial"/>
          <w:spacing w:val="-2"/>
          <w:sz w:val="22"/>
          <w:szCs w:val="22"/>
          <w:lang w:val="hr-HR"/>
        </w:rPr>
        <w:t>z</w:t>
      </w:r>
      <w:r w:rsidRPr="0045500D">
        <w:rPr>
          <w:rFonts w:ascii="Arial Narrow" w:eastAsia="Arial" w:hAnsi="Arial Narrow" w:cs="Arial"/>
          <w:sz w:val="22"/>
          <w:szCs w:val="22"/>
          <w:lang w:val="hr-HR"/>
        </w:rPr>
        <w:t>i</w:t>
      </w:r>
      <w:r w:rsidRPr="0045500D">
        <w:rPr>
          <w:rFonts w:ascii="Arial Narrow" w:eastAsia="Arial" w:hAnsi="Arial Narrow" w:cs="Arial"/>
          <w:spacing w:val="-3"/>
          <w:sz w:val="22"/>
          <w:szCs w:val="22"/>
          <w:lang w:val="hr-HR"/>
        </w:rPr>
        <w:t>v</w:t>
      </w:r>
      <w:r w:rsidRPr="0045500D">
        <w:rPr>
          <w:rFonts w:ascii="Arial Narrow" w:eastAsia="Arial" w:hAnsi="Arial Narrow" w:cs="Arial"/>
          <w:sz w:val="22"/>
          <w:szCs w:val="22"/>
          <w:lang w:val="hr-HR"/>
        </w:rPr>
        <w:t>a</w:t>
      </w:r>
      <w:r w:rsidRPr="0045500D">
        <w:rPr>
          <w:rFonts w:ascii="Arial Narrow" w:eastAsia="Arial" w:hAnsi="Arial Narrow" w:cs="Arial"/>
          <w:spacing w:val="11"/>
          <w:sz w:val="22"/>
          <w:szCs w:val="22"/>
          <w:lang w:val="hr-HR"/>
        </w:rPr>
        <w:t xml:space="preserve"> </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a</w:t>
      </w:r>
      <w:r w:rsidRPr="0045500D">
        <w:rPr>
          <w:rFonts w:ascii="Arial Narrow" w:eastAsia="Arial" w:hAnsi="Arial Narrow" w:cs="Arial"/>
          <w:spacing w:val="11"/>
          <w:sz w:val="22"/>
          <w:szCs w:val="22"/>
          <w:lang w:val="hr-HR"/>
        </w:rPr>
        <w:t xml:space="preserve"> </w:t>
      </w:r>
      <w:r w:rsidRPr="0045500D">
        <w:rPr>
          <w:rFonts w:ascii="Arial Narrow" w:eastAsia="Arial" w:hAnsi="Arial Narrow" w:cs="Arial"/>
          <w:spacing w:val="1"/>
          <w:sz w:val="22"/>
          <w:szCs w:val="22"/>
          <w:lang w:val="hr-HR"/>
        </w:rPr>
        <w:t>do</w:t>
      </w:r>
      <w:r w:rsidRPr="0045500D">
        <w:rPr>
          <w:rFonts w:ascii="Arial Narrow" w:eastAsia="Arial" w:hAnsi="Arial Narrow" w:cs="Arial"/>
          <w:sz w:val="22"/>
          <w:szCs w:val="22"/>
          <w:lang w:val="hr-HR"/>
        </w:rPr>
        <w:t>st</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u</w:t>
      </w:r>
      <w:r w:rsidRPr="0045500D">
        <w:rPr>
          <w:rFonts w:ascii="Arial Narrow" w:eastAsia="Arial" w:hAnsi="Arial Narrow" w:cs="Arial"/>
          <w:spacing w:val="11"/>
          <w:sz w:val="22"/>
          <w:szCs w:val="22"/>
          <w:lang w:val="hr-HR"/>
        </w:rPr>
        <w:t xml:space="preserve"> </w:t>
      </w:r>
      <w:r w:rsidRPr="0045500D">
        <w:rPr>
          <w:rFonts w:ascii="Arial Narrow" w:eastAsia="Arial" w:hAnsi="Arial Narrow" w:cs="Arial"/>
          <w:spacing w:val="1"/>
          <w:sz w:val="22"/>
          <w:szCs w:val="22"/>
          <w:lang w:val="hr-HR"/>
        </w:rPr>
        <w:t>ponu</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a</w:t>
      </w:r>
      <w:r w:rsidRPr="0045500D">
        <w:rPr>
          <w:rFonts w:ascii="Arial Narrow" w:eastAsia="Arial" w:hAnsi="Arial Narrow" w:cs="Arial"/>
          <w:spacing w:val="15"/>
          <w:sz w:val="22"/>
          <w:szCs w:val="22"/>
          <w:lang w:val="hr-HR"/>
        </w:rPr>
        <w:t xml:space="preserve"> </w:t>
      </w:r>
      <w:r w:rsidRPr="0045500D">
        <w:rPr>
          <w:rFonts w:ascii="Arial Narrow" w:eastAsia="Arial" w:hAnsi="Arial Narrow" w:cs="Arial"/>
          <w:sz w:val="22"/>
          <w:szCs w:val="22"/>
          <w:lang w:val="hr-HR"/>
        </w:rPr>
        <w:t>i</w:t>
      </w:r>
      <w:r w:rsidRPr="0045500D">
        <w:rPr>
          <w:rFonts w:ascii="Arial Narrow" w:eastAsia="Arial" w:hAnsi="Arial Narrow" w:cs="Arial"/>
          <w:spacing w:val="-1"/>
          <w:sz w:val="22"/>
          <w:szCs w:val="22"/>
          <w:lang w:val="hr-HR"/>
        </w:rPr>
        <w:t>l</w:t>
      </w:r>
      <w:r w:rsidRPr="0045500D">
        <w:rPr>
          <w:rFonts w:ascii="Arial Narrow" w:eastAsia="Arial" w:hAnsi="Arial Narrow" w:cs="Arial"/>
          <w:sz w:val="22"/>
          <w:szCs w:val="22"/>
          <w:lang w:val="hr-HR"/>
        </w:rPr>
        <w:t>i</w:t>
      </w:r>
      <w:r w:rsidRPr="0045500D">
        <w:rPr>
          <w:rFonts w:ascii="Arial Narrow" w:eastAsia="Arial" w:hAnsi="Arial Narrow" w:cs="Arial"/>
          <w:spacing w:val="10"/>
          <w:sz w:val="22"/>
          <w:szCs w:val="22"/>
          <w:lang w:val="hr-HR"/>
        </w:rPr>
        <w:t xml:space="preserve"> </w:t>
      </w:r>
      <w:r w:rsidRPr="0045500D">
        <w:rPr>
          <w:rFonts w:ascii="Arial Narrow" w:eastAsia="Arial" w:hAnsi="Arial Narrow" w:cs="Arial"/>
          <w:spacing w:val="1"/>
          <w:sz w:val="22"/>
          <w:szCs w:val="22"/>
          <w:lang w:val="hr-HR"/>
        </w:rPr>
        <w:t>b</w:t>
      </w:r>
      <w:r w:rsidRPr="0045500D">
        <w:rPr>
          <w:rFonts w:ascii="Arial Narrow" w:eastAsia="Arial" w:hAnsi="Arial Narrow" w:cs="Arial"/>
          <w:sz w:val="22"/>
          <w:szCs w:val="22"/>
          <w:lang w:val="hr-HR"/>
        </w:rPr>
        <w:t>i</w:t>
      </w:r>
      <w:r w:rsidRPr="0045500D">
        <w:rPr>
          <w:rFonts w:ascii="Arial Narrow" w:eastAsia="Arial" w:hAnsi="Arial Narrow" w:cs="Arial"/>
          <w:spacing w:val="-1"/>
          <w:sz w:val="22"/>
          <w:szCs w:val="22"/>
          <w:lang w:val="hr-HR"/>
        </w:rPr>
        <w:t>l</w:t>
      </w:r>
      <w:r w:rsidRPr="0045500D">
        <w:rPr>
          <w:rFonts w:ascii="Arial Narrow" w:eastAsia="Arial" w:hAnsi="Arial Narrow" w:cs="Arial"/>
          <w:sz w:val="22"/>
          <w:szCs w:val="22"/>
          <w:lang w:val="hr-HR"/>
        </w:rPr>
        <w:t>o k</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jeg</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ob</w:t>
      </w:r>
      <w:r w:rsidRPr="0045500D">
        <w:rPr>
          <w:rFonts w:ascii="Arial Narrow" w:eastAsia="Arial" w:hAnsi="Arial Narrow" w:cs="Arial"/>
          <w:sz w:val="22"/>
          <w:szCs w:val="22"/>
          <w:lang w:val="hr-HR"/>
        </w:rPr>
        <w:t>rasca</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iz</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po</w:t>
      </w:r>
      <w:r w:rsidRPr="0045500D">
        <w:rPr>
          <w:rFonts w:ascii="Arial Narrow" w:eastAsia="Arial" w:hAnsi="Arial Narrow" w:cs="Arial"/>
          <w:spacing w:val="-2"/>
          <w:sz w:val="22"/>
          <w:szCs w:val="22"/>
          <w:lang w:val="hr-HR"/>
        </w:rPr>
        <w:t>z</w:t>
      </w:r>
      <w:r w:rsidRPr="0045500D">
        <w:rPr>
          <w:rFonts w:ascii="Arial Narrow" w:eastAsia="Arial" w:hAnsi="Arial Narrow" w:cs="Arial"/>
          <w:spacing w:val="2"/>
          <w:sz w:val="22"/>
          <w:szCs w:val="22"/>
          <w:lang w:val="hr-HR"/>
        </w:rPr>
        <w:t>i</w:t>
      </w:r>
      <w:r w:rsidRPr="0045500D">
        <w:rPr>
          <w:rFonts w:ascii="Arial Narrow" w:eastAsia="Arial" w:hAnsi="Arial Narrow" w:cs="Arial"/>
          <w:sz w:val="22"/>
          <w:szCs w:val="22"/>
          <w:lang w:val="hr-HR"/>
        </w:rPr>
        <w:t>va</w:t>
      </w:r>
      <w:r w:rsidRPr="0045500D">
        <w:rPr>
          <w:rFonts w:ascii="Arial Narrow" w:eastAsia="Arial" w:hAnsi="Arial Narrow" w:cs="Arial"/>
          <w:spacing w:val="1"/>
          <w:sz w:val="22"/>
          <w:szCs w:val="22"/>
          <w:lang w:val="hr-HR"/>
        </w:rPr>
        <w:t xml:space="preserve"> n</w:t>
      </w:r>
      <w:r w:rsidRPr="0045500D">
        <w:rPr>
          <w:rFonts w:ascii="Arial Narrow" w:eastAsia="Arial" w:hAnsi="Arial Narrow" w:cs="Arial"/>
          <w:sz w:val="22"/>
          <w:szCs w:val="22"/>
          <w:lang w:val="hr-HR"/>
        </w:rPr>
        <w:t>a</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do</w:t>
      </w:r>
      <w:r w:rsidRPr="0045500D">
        <w:rPr>
          <w:rFonts w:ascii="Arial Narrow" w:eastAsia="Arial" w:hAnsi="Arial Narrow" w:cs="Arial"/>
          <w:spacing w:val="-2"/>
          <w:sz w:val="22"/>
          <w:szCs w:val="22"/>
          <w:lang w:val="hr-HR"/>
        </w:rPr>
        <w:t>s</w:t>
      </w:r>
      <w:r w:rsidRPr="0045500D">
        <w:rPr>
          <w:rFonts w:ascii="Arial Narrow" w:eastAsia="Arial" w:hAnsi="Arial Narrow" w:cs="Arial"/>
          <w:sz w:val="22"/>
          <w:szCs w:val="22"/>
          <w:lang w:val="hr-HR"/>
        </w:rPr>
        <w:t>t</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u</w:t>
      </w:r>
      <w:r w:rsidRPr="0045500D">
        <w:rPr>
          <w:rFonts w:ascii="Arial Narrow" w:eastAsia="Arial" w:hAnsi="Arial Narrow" w:cs="Arial"/>
          <w:spacing w:val="1"/>
          <w:sz w:val="22"/>
          <w:szCs w:val="22"/>
          <w:lang w:val="hr-HR"/>
        </w:rPr>
        <w:t xml:space="preserve"> p</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nu</w:t>
      </w:r>
      <w:r w:rsidRPr="0045500D">
        <w:rPr>
          <w:rFonts w:ascii="Arial Narrow" w:eastAsia="Arial" w:hAnsi="Arial Narrow" w:cs="Arial"/>
          <w:spacing w:val="-1"/>
          <w:sz w:val="22"/>
          <w:szCs w:val="22"/>
          <w:lang w:val="hr-HR"/>
        </w:rPr>
        <w:t>d</w:t>
      </w:r>
      <w:r w:rsidRPr="0045500D">
        <w:rPr>
          <w:rFonts w:ascii="Arial Narrow" w:eastAsia="Arial" w:hAnsi="Arial Narrow" w:cs="Arial"/>
          <w:spacing w:val="4"/>
          <w:sz w:val="22"/>
          <w:szCs w:val="22"/>
          <w:lang w:val="hr-HR"/>
        </w:rPr>
        <w:t>a</w:t>
      </w:r>
      <w:r w:rsidRPr="0045500D">
        <w:rPr>
          <w:rFonts w:ascii="Arial Narrow" w:eastAsia="Arial" w:hAnsi="Arial Narrow" w:cs="Arial"/>
          <w:sz w:val="22"/>
          <w:szCs w:val="22"/>
          <w:lang w:val="hr-HR"/>
        </w:rPr>
        <w:t>.O</w:t>
      </w:r>
      <w:r w:rsidRPr="0045500D">
        <w:rPr>
          <w:rFonts w:ascii="Arial Narrow" w:eastAsia="Arial" w:hAnsi="Arial Narrow" w:cs="Arial"/>
          <w:spacing w:val="1"/>
          <w:sz w:val="22"/>
          <w:szCs w:val="22"/>
          <w:lang w:val="hr-HR"/>
        </w:rPr>
        <w:t>b</w:t>
      </w:r>
      <w:r w:rsidRPr="0045500D">
        <w:rPr>
          <w:rFonts w:ascii="Arial Narrow" w:eastAsia="Arial" w:hAnsi="Arial Narrow" w:cs="Arial"/>
          <w:sz w:val="22"/>
          <w:szCs w:val="22"/>
          <w:lang w:val="hr-HR"/>
        </w:rPr>
        <w:t>ra</w:t>
      </w:r>
      <w:r w:rsidRPr="0045500D">
        <w:rPr>
          <w:rFonts w:ascii="Arial Narrow" w:eastAsia="Arial" w:hAnsi="Arial Narrow" w:cs="Arial"/>
          <w:spacing w:val="-2"/>
          <w:sz w:val="22"/>
          <w:szCs w:val="22"/>
          <w:lang w:val="hr-HR"/>
        </w:rPr>
        <w:t>z</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 xml:space="preserve">c </w:t>
      </w:r>
      <w:r w:rsidRPr="0045500D">
        <w:rPr>
          <w:rFonts w:ascii="Arial Narrow" w:eastAsia="Arial" w:hAnsi="Arial Narrow" w:cs="Arial"/>
          <w:spacing w:val="13"/>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nu</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 xml:space="preserve">, </w:t>
      </w:r>
      <w:r w:rsidRPr="0045500D">
        <w:rPr>
          <w:rFonts w:ascii="Arial Narrow" w:eastAsia="Arial" w:hAnsi="Arial Narrow" w:cs="Arial"/>
          <w:spacing w:val="14"/>
          <w:sz w:val="22"/>
          <w:szCs w:val="22"/>
          <w:lang w:val="hr-HR"/>
        </w:rPr>
        <w:t xml:space="preserve"> </w:t>
      </w:r>
      <w:r w:rsidRPr="0045500D">
        <w:rPr>
          <w:rFonts w:ascii="Arial Narrow" w:eastAsia="Arial" w:hAnsi="Arial Narrow" w:cs="Arial"/>
          <w:sz w:val="22"/>
          <w:szCs w:val="22"/>
          <w:lang w:val="hr-HR"/>
        </w:rPr>
        <w:t>s</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 xml:space="preserve">e </w:t>
      </w:r>
      <w:r w:rsidRPr="0045500D">
        <w:rPr>
          <w:rFonts w:ascii="Arial Narrow" w:eastAsia="Arial" w:hAnsi="Arial Narrow" w:cs="Arial"/>
          <w:spacing w:val="12"/>
          <w:sz w:val="22"/>
          <w:szCs w:val="22"/>
          <w:lang w:val="hr-HR"/>
        </w:rPr>
        <w:t xml:space="preserve"> </w:t>
      </w:r>
      <w:r w:rsidRPr="0045500D">
        <w:rPr>
          <w:rFonts w:ascii="Arial Narrow" w:eastAsia="Arial" w:hAnsi="Arial Narrow" w:cs="Arial"/>
          <w:sz w:val="22"/>
          <w:szCs w:val="22"/>
          <w:lang w:val="hr-HR"/>
        </w:rPr>
        <w:t>stra</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 xml:space="preserve">ice </w:t>
      </w:r>
      <w:r w:rsidRPr="0045500D">
        <w:rPr>
          <w:rFonts w:ascii="Arial Narrow" w:eastAsia="Arial" w:hAnsi="Arial Narrow" w:cs="Arial"/>
          <w:spacing w:val="11"/>
          <w:sz w:val="22"/>
          <w:szCs w:val="22"/>
          <w:lang w:val="hr-HR"/>
        </w:rPr>
        <w:t xml:space="preserve"> </w:t>
      </w:r>
      <w:r w:rsidRPr="0045500D">
        <w:rPr>
          <w:rFonts w:ascii="Arial Narrow" w:eastAsia="Arial" w:hAnsi="Arial Narrow" w:cs="Arial"/>
          <w:sz w:val="22"/>
          <w:szCs w:val="22"/>
          <w:lang w:val="hr-HR"/>
        </w:rPr>
        <w:t>trošk</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 xml:space="preserve">ika </w:t>
      </w:r>
      <w:r w:rsidRPr="0045500D">
        <w:rPr>
          <w:rFonts w:ascii="Arial Narrow" w:eastAsia="Arial" w:hAnsi="Arial Narrow" w:cs="Arial"/>
          <w:spacing w:val="11"/>
          <w:sz w:val="22"/>
          <w:szCs w:val="22"/>
          <w:lang w:val="hr-HR"/>
        </w:rPr>
        <w:t xml:space="preserve"> </w:t>
      </w:r>
      <w:r w:rsidRPr="0045500D">
        <w:rPr>
          <w:rFonts w:ascii="Arial Narrow" w:eastAsia="Arial" w:hAnsi="Arial Narrow" w:cs="Arial"/>
          <w:sz w:val="22"/>
          <w:szCs w:val="22"/>
          <w:lang w:val="hr-HR"/>
        </w:rPr>
        <w:t xml:space="preserve">i </w:t>
      </w:r>
      <w:r w:rsidRPr="0045500D">
        <w:rPr>
          <w:rFonts w:ascii="Arial Narrow" w:eastAsia="Arial" w:hAnsi="Arial Narrow" w:cs="Arial"/>
          <w:spacing w:val="13"/>
          <w:sz w:val="22"/>
          <w:szCs w:val="22"/>
          <w:lang w:val="hr-HR"/>
        </w:rPr>
        <w:t xml:space="preserve"> </w:t>
      </w:r>
      <w:r w:rsidRPr="0045500D">
        <w:rPr>
          <w:rFonts w:ascii="Arial Narrow" w:eastAsia="Arial" w:hAnsi="Arial Narrow" w:cs="Arial"/>
          <w:sz w:val="22"/>
          <w:szCs w:val="22"/>
          <w:lang w:val="hr-HR"/>
        </w:rPr>
        <w:t>s</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 xml:space="preserve">e </w:t>
      </w:r>
      <w:r w:rsidRPr="0045500D">
        <w:rPr>
          <w:rFonts w:ascii="Arial Narrow" w:eastAsia="Arial" w:hAnsi="Arial Narrow" w:cs="Arial"/>
          <w:spacing w:val="14"/>
          <w:sz w:val="22"/>
          <w:szCs w:val="22"/>
          <w:lang w:val="hr-HR"/>
        </w:rPr>
        <w:t xml:space="preserve"> </w:t>
      </w:r>
      <w:r w:rsidRPr="0045500D">
        <w:rPr>
          <w:rFonts w:ascii="Arial Narrow" w:eastAsia="Arial" w:hAnsi="Arial Narrow" w:cs="Arial"/>
          <w:sz w:val="22"/>
          <w:szCs w:val="22"/>
          <w:lang w:val="hr-HR"/>
        </w:rPr>
        <w:t>i</w:t>
      </w:r>
      <w:r w:rsidRPr="0045500D">
        <w:rPr>
          <w:rFonts w:ascii="Arial Narrow" w:eastAsia="Arial" w:hAnsi="Arial Narrow" w:cs="Arial"/>
          <w:spacing w:val="-3"/>
          <w:sz w:val="22"/>
          <w:szCs w:val="22"/>
          <w:lang w:val="hr-HR"/>
        </w:rPr>
        <w:t>z</w:t>
      </w:r>
      <w:r w:rsidRPr="0045500D">
        <w:rPr>
          <w:rFonts w:ascii="Arial Narrow" w:eastAsia="Arial" w:hAnsi="Arial Narrow" w:cs="Arial"/>
          <w:sz w:val="22"/>
          <w:szCs w:val="22"/>
          <w:lang w:val="hr-HR"/>
        </w:rPr>
        <w:t>j</w:t>
      </w:r>
      <w:r w:rsidRPr="0045500D">
        <w:rPr>
          <w:rFonts w:ascii="Arial Narrow" w:eastAsia="Arial" w:hAnsi="Arial Narrow" w:cs="Arial"/>
          <w:spacing w:val="3"/>
          <w:sz w:val="22"/>
          <w:szCs w:val="22"/>
          <w:lang w:val="hr-HR"/>
        </w:rPr>
        <w:t>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 xml:space="preserve">e </w:t>
      </w:r>
      <w:r w:rsidRPr="0045500D">
        <w:rPr>
          <w:rFonts w:ascii="Arial Narrow" w:eastAsia="Arial" w:hAnsi="Arial Narrow" w:cs="Arial"/>
          <w:spacing w:val="14"/>
          <w:sz w:val="22"/>
          <w:szCs w:val="22"/>
          <w:lang w:val="hr-HR"/>
        </w:rPr>
        <w:t xml:space="preserve"> </w:t>
      </w:r>
      <w:r w:rsidRPr="0045500D">
        <w:rPr>
          <w:rFonts w:ascii="Arial Narrow" w:eastAsia="Arial" w:hAnsi="Arial Narrow" w:cs="Arial"/>
          <w:sz w:val="22"/>
          <w:szCs w:val="22"/>
          <w:lang w:val="hr-HR"/>
        </w:rPr>
        <w:t>k</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 xml:space="preserve">je </w:t>
      </w:r>
      <w:r w:rsidRPr="0045500D">
        <w:rPr>
          <w:rFonts w:ascii="Arial Narrow" w:eastAsia="Arial" w:hAnsi="Arial Narrow" w:cs="Arial"/>
          <w:spacing w:val="11"/>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t</w:t>
      </w:r>
      <w:r w:rsidRPr="0045500D">
        <w:rPr>
          <w:rFonts w:ascii="Arial Narrow" w:eastAsia="Arial" w:hAnsi="Arial Narrow" w:cs="Arial"/>
          <w:spacing w:val="1"/>
          <w:sz w:val="22"/>
          <w:szCs w:val="22"/>
          <w:lang w:val="hr-HR"/>
        </w:rPr>
        <w:t>p</w:t>
      </w:r>
      <w:r w:rsidRPr="0045500D">
        <w:rPr>
          <w:rFonts w:ascii="Arial Narrow" w:eastAsia="Arial" w:hAnsi="Arial Narrow" w:cs="Arial"/>
          <w:sz w:val="22"/>
          <w:szCs w:val="22"/>
          <w:lang w:val="hr-HR"/>
        </w:rPr>
        <w:t xml:space="preserve">isuje </w:t>
      </w:r>
      <w:r w:rsidRPr="0045500D">
        <w:rPr>
          <w:rFonts w:ascii="Arial Narrow" w:eastAsia="Arial" w:hAnsi="Arial Narrow" w:cs="Arial"/>
          <w:spacing w:val="12"/>
          <w:sz w:val="22"/>
          <w:szCs w:val="22"/>
          <w:lang w:val="hr-HR"/>
        </w:rPr>
        <w:t xml:space="preserve"> </w:t>
      </w:r>
      <w:r w:rsidRPr="0045500D">
        <w:rPr>
          <w:rFonts w:ascii="Arial Narrow" w:eastAsia="Arial" w:hAnsi="Arial Narrow" w:cs="Arial"/>
          <w:sz w:val="22"/>
          <w:szCs w:val="22"/>
          <w:lang w:val="hr-HR"/>
        </w:rPr>
        <w:t xml:space="preserve">i </w:t>
      </w:r>
      <w:r w:rsidRPr="0045500D">
        <w:rPr>
          <w:rFonts w:ascii="Arial Narrow" w:eastAsia="Arial" w:hAnsi="Arial Narrow" w:cs="Arial"/>
          <w:spacing w:val="13"/>
          <w:sz w:val="22"/>
          <w:szCs w:val="22"/>
          <w:lang w:val="hr-HR"/>
        </w:rPr>
        <w:t xml:space="preserve"> </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jera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a</w:t>
      </w:r>
      <w:r w:rsidR="00AF31BF" w:rsidRPr="0045500D">
        <w:rPr>
          <w:rFonts w:ascii="Arial Narrow" w:eastAsia="Arial" w:hAnsi="Arial Narrow" w:cs="Arial"/>
          <w:sz w:val="22"/>
          <w:szCs w:val="22"/>
          <w:lang w:val="hr-HR"/>
        </w:rPr>
        <w:t xml:space="preserve"> </w:t>
      </w:r>
      <w:r w:rsidRPr="0045500D">
        <w:rPr>
          <w:rFonts w:ascii="Arial Narrow" w:eastAsia="Arial" w:hAnsi="Arial Narrow" w:cs="Arial"/>
          <w:spacing w:val="1"/>
          <w:sz w:val="22"/>
          <w:szCs w:val="22"/>
          <w:lang w:val="hr-HR"/>
        </w:rPr>
        <w:t>po</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ud</w:t>
      </w:r>
      <w:r w:rsidRPr="0045500D">
        <w:rPr>
          <w:rFonts w:ascii="Arial Narrow" w:eastAsia="Arial" w:hAnsi="Arial Narrow" w:cs="Arial"/>
          <w:sz w:val="22"/>
          <w:szCs w:val="22"/>
          <w:lang w:val="hr-HR"/>
        </w:rPr>
        <w:t>it</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j</w:t>
      </w:r>
      <w:r w:rsidRPr="0045500D">
        <w:rPr>
          <w:rFonts w:ascii="Arial Narrow" w:eastAsia="Arial" w:hAnsi="Arial Narrow" w:cs="Arial"/>
          <w:sz w:val="22"/>
          <w:szCs w:val="22"/>
          <w:lang w:val="hr-HR"/>
        </w:rPr>
        <w:t>,</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mo</w:t>
      </w:r>
      <w:r w:rsidRPr="0045500D">
        <w:rPr>
          <w:rFonts w:ascii="Arial Narrow" w:eastAsia="Arial" w:hAnsi="Arial Narrow" w:cs="Arial"/>
          <w:sz w:val="22"/>
          <w:szCs w:val="22"/>
          <w:lang w:val="hr-HR"/>
        </w:rPr>
        <w:t>ra</w:t>
      </w:r>
      <w:r w:rsidRPr="0045500D">
        <w:rPr>
          <w:rFonts w:ascii="Arial Narrow" w:eastAsia="Arial" w:hAnsi="Arial Narrow" w:cs="Arial"/>
          <w:spacing w:val="-3"/>
          <w:sz w:val="22"/>
          <w:szCs w:val="22"/>
          <w:lang w:val="hr-HR"/>
        </w:rPr>
        <w:t>j</w:t>
      </w:r>
      <w:r w:rsidRPr="0045500D">
        <w:rPr>
          <w:rFonts w:ascii="Arial Narrow" w:eastAsia="Arial" w:hAnsi="Arial Narrow" w:cs="Arial"/>
          <w:sz w:val="22"/>
          <w:szCs w:val="22"/>
          <w:lang w:val="hr-HR"/>
        </w:rPr>
        <w:t>u</w:t>
      </w:r>
      <w:r w:rsidRPr="0045500D">
        <w:rPr>
          <w:rFonts w:ascii="Arial Narrow" w:eastAsia="Arial" w:hAnsi="Arial Narrow" w:cs="Arial"/>
          <w:spacing w:val="1"/>
          <w:sz w:val="22"/>
          <w:szCs w:val="22"/>
          <w:lang w:val="hr-HR"/>
        </w:rPr>
        <w:t xml:space="preserve"> b</w:t>
      </w:r>
      <w:r w:rsidRPr="0045500D">
        <w:rPr>
          <w:rFonts w:ascii="Arial Narrow" w:eastAsia="Arial" w:hAnsi="Arial Narrow" w:cs="Arial"/>
          <w:sz w:val="22"/>
          <w:szCs w:val="22"/>
          <w:lang w:val="hr-HR"/>
        </w:rPr>
        <w:t>iti</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po</w:t>
      </w:r>
      <w:r w:rsidRPr="0045500D">
        <w:rPr>
          <w:rFonts w:ascii="Arial Narrow" w:eastAsia="Arial" w:hAnsi="Arial Narrow" w:cs="Arial"/>
          <w:sz w:val="22"/>
          <w:szCs w:val="22"/>
          <w:lang w:val="hr-HR"/>
        </w:rPr>
        <w:t>t</w:t>
      </w:r>
      <w:r w:rsidRPr="0045500D">
        <w:rPr>
          <w:rFonts w:ascii="Arial Narrow" w:eastAsia="Arial" w:hAnsi="Arial Narrow" w:cs="Arial"/>
          <w:spacing w:val="1"/>
          <w:sz w:val="22"/>
          <w:szCs w:val="22"/>
          <w:lang w:val="hr-HR"/>
        </w:rPr>
        <w:t>p</w:t>
      </w:r>
      <w:r w:rsidRPr="0045500D">
        <w:rPr>
          <w:rFonts w:ascii="Arial Narrow" w:eastAsia="Arial" w:hAnsi="Arial Narrow" w:cs="Arial"/>
          <w:sz w:val="22"/>
          <w:szCs w:val="22"/>
          <w:lang w:val="hr-HR"/>
        </w:rPr>
        <w:t>i</w:t>
      </w:r>
      <w:r w:rsidRPr="0045500D">
        <w:rPr>
          <w:rFonts w:ascii="Arial Narrow" w:eastAsia="Arial" w:hAnsi="Arial Narrow" w:cs="Arial"/>
          <w:spacing w:val="-3"/>
          <w:sz w:val="22"/>
          <w:szCs w:val="22"/>
          <w:lang w:val="hr-HR"/>
        </w:rPr>
        <w:t>s</w:t>
      </w:r>
      <w:r w:rsidRPr="0045500D">
        <w:rPr>
          <w:rFonts w:ascii="Arial Narrow" w:eastAsia="Arial" w:hAnsi="Arial Narrow" w:cs="Arial"/>
          <w:spacing w:val="1"/>
          <w:sz w:val="22"/>
          <w:szCs w:val="22"/>
          <w:lang w:val="hr-HR"/>
        </w:rPr>
        <w:t>an</w:t>
      </w:r>
      <w:r w:rsidRPr="0045500D">
        <w:rPr>
          <w:rFonts w:ascii="Arial Narrow" w:eastAsia="Arial" w:hAnsi="Arial Narrow" w:cs="Arial"/>
          <w:sz w:val="22"/>
          <w:szCs w:val="22"/>
          <w:lang w:val="hr-HR"/>
        </w:rPr>
        <w:t>e</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d</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2"/>
          <w:sz w:val="22"/>
          <w:szCs w:val="22"/>
          <w:lang w:val="hr-HR"/>
        </w:rPr>
        <w:t>s</w:t>
      </w:r>
      <w:r w:rsidRPr="0045500D">
        <w:rPr>
          <w:rFonts w:ascii="Arial Narrow" w:eastAsia="Arial" w:hAnsi="Arial Narrow" w:cs="Arial"/>
          <w:sz w:val="22"/>
          <w:szCs w:val="22"/>
          <w:lang w:val="hr-HR"/>
        </w:rPr>
        <w:t>tra</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e</w:t>
      </w:r>
      <w:r w:rsidRPr="0045500D">
        <w:rPr>
          <w:rFonts w:ascii="Arial Narrow" w:eastAsia="Arial" w:hAnsi="Arial Narrow" w:cs="Arial"/>
          <w:spacing w:val="1"/>
          <w:sz w:val="22"/>
          <w:szCs w:val="22"/>
          <w:lang w:val="hr-HR"/>
        </w:rPr>
        <w:t xml:space="preserve"> o</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laš</w:t>
      </w:r>
      <w:r w:rsidRPr="0045500D">
        <w:rPr>
          <w:rFonts w:ascii="Arial Narrow" w:eastAsia="Arial" w:hAnsi="Arial Narrow" w:cs="Arial"/>
          <w:spacing w:val="1"/>
          <w:sz w:val="22"/>
          <w:szCs w:val="22"/>
          <w:lang w:val="hr-HR"/>
        </w:rPr>
        <w:t>te</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e</w:t>
      </w:r>
      <w:r w:rsidRPr="0045500D">
        <w:rPr>
          <w:rFonts w:ascii="Arial Narrow" w:eastAsia="Arial" w:hAnsi="Arial Narrow" w:cs="Arial"/>
          <w:spacing w:val="1"/>
          <w:sz w:val="22"/>
          <w:szCs w:val="22"/>
          <w:lang w:val="hr-HR"/>
        </w:rPr>
        <w:t xml:space="preserve"> o</w:t>
      </w:r>
      <w:r w:rsidRPr="0045500D">
        <w:rPr>
          <w:rFonts w:ascii="Arial Narrow" w:eastAsia="Arial" w:hAnsi="Arial Narrow" w:cs="Arial"/>
          <w:sz w:val="22"/>
          <w:szCs w:val="22"/>
          <w:lang w:val="hr-HR"/>
        </w:rPr>
        <w:t>s</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b</w:t>
      </w:r>
      <w:r w:rsidRPr="0045500D">
        <w:rPr>
          <w:rFonts w:ascii="Arial Narrow" w:eastAsia="Arial" w:hAnsi="Arial Narrow" w:cs="Arial"/>
          <w:sz w:val="22"/>
          <w:szCs w:val="22"/>
          <w:lang w:val="hr-HR"/>
        </w:rPr>
        <w:t>e</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g</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s</w:t>
      </w:r>
      <w:r w:rsidRPr="0045500D">
        <w:rPr>
          <w:rFonts w:ascii="Arial Narrow" w:eastAsia="Arial" w:hAnsi="Arial Narrow" w:cs="Arial"/>
          <w:spacing w:val="1"/>
          <w:sz w:val="22"/>
          <w:szCs w:val="22"/>
          <w:lang w:val="hr-HR"/>
        </w:rPr>
        <w:t>po</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rskog</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s</w:t>
      </w:r>
      <w:r w:rsidRPr="0045500D">
        <w:rPr>
          <w:rFonts w:ascii="Arial Narrow" w:eastAsia="Arial" w:hAnsi="Arial Narrow" w:cs="Arial"/>
          <w:spacing w:val="1"/>
          <w:sz w:val="22"/>
          <w:szCs w:val="22"/>
          <w:lang w:val="hr-HR"/>
        </w:rPr>
        <w:t>ub</w:t>
      </w:r>
      <w:r w:rsidRPr="0045500D">
        <w:rPr>
          <w:rFonts w:ascii="Arial Narrow" w:eastAsia="Arial" w:hAnsi="Arial Narrow" w:cs="Arial"/>
          <w:sz w:val="22"/>
          <w:szCs w:val="22"/>
          <w:lang w:val="hr-HR"/>
        </w:rPr>
        <w:t>jek</w:t>
      </w:r>
      <w:r w:rsidRPr="0045500D">
        <w:rPr>
          <w:rFonts w:ascii="Arial Narrow" w:eastAsia="Arial" w:hAnsi="Arial Narrow" w:cs="Arial"/>
          <w:spacing w:val="-1"/>
          <w:sz w:val="22"/>
          <w:szCs w:val="22"/>
          <w:lang w:val="hr-HR"/>
        </w:rPr>
        <w:t>t</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w:t>
      </w:r>
    </w:p>
    <w:p w:rsidR="00693FED" w:rsidRPr="0045500D" w:rsidRDefault="00693FED" w:rsidP="00AF31BF">
      <w:pPr>
        <w:spacing w:line="360" w:lineRule="auto"/>
        <w:ind w:left="216" w:right="3175"/>
        <w:jc w:val="both"/>
        <w:rPr>
          <w:rFonts w:ascii="Arial Narrow" w:eastAsia="Arial" w:hAnsi="Arial Narrow" w:cs="Arial"/>
          <w:b/>
          <w:spacing w:val="1"/>
          <w:sz w:val="22"/>
          <w:szCs w:val="22"/>
          <w:lang w:val="hr-HR"/>
        </w:rPr>
      </w:pPr>
    </w:p>
    <w:p w:rsidR="00AD6FA3" w:rsidRPr="0045500D" w:rsidRDefault="00AF31BF" w:rsidP="00AF31BF">
      <w:pPr>
        <w:spacing w:line="360" w:lineRule="auto"/>
        <w:ind w:right="3175"/>
        <w:jc w:val="both"/>
        <w:rPr>
          <w:rFonts w:ascii="Arial Narrow" w:eastAsia="Arial" w:hAnsi="Arial Narrow" w:cs="Arial"/>
          <w:b/>
          <w:spacing w:val="1"/>
          <w:sz w:val="22"/>
          <w:szCs w:val="22"/>
          <w:lang w:val="hr-HR"/>
        </w:rPr>
      </w:pPr>
      <w:r w:rsidRPr="0045500D">
        <w:rPr>
          <w:rFonts w:ascii="Arial Narrow" w:eastAsia="Arial" w:hAnsi="Arial Narrow" w:cs="Arial"/>
          <w:b/>
          <w:spacing w:val="1"/>
          <w:sz w:val="22"/>
          <w:szCs w:val="22"/>
          <w:lang w:val="hr-HR"/>
        </w:rPr>
        <w:t xml:space="preserve">16. </w:t>
      </w:r>
      <w:r w:rsidR="00042926" w:rsidRPr="0045500D">
        <w:rPr>
          <w:rFonts w:ascii="Arial Narrow" w:eastAsia="Arial" w:hAnsi="Arial Narrow" w:cs="Arial"/>
          <w:b/>
          <w:spacing w:val="1"/>
          <w:sz w:val="22"/>
          <w:szCs w:val="22"/>
          <w:lang w:val="hr-HR"/>
        </w:rPr>
        <w:t xml:space="preserve"> Oblik</w:t>
      </w:r>
      <w:r w:rsidR="004F5C5C" w:rsidRPr="0045500D">
        <w:rPr>
          <w:rFonts w:ascii="Arial Narrow" w:eastAsia="Arial" w:hAnsi="Arial Narrow" w:cs="Arial"/>
          <w:b/>
          <w:spacing w:val="1"/>
          <w:sz w:val="22"/>
          <w:szCs w:val="22"/>
          <w:lang w:val="hr-HR"/>
        </w:rPr>
        <w:t xml:space="preserve"> </w:t>
      </w:r>
      <w:r w:rsidR="00042926" w:rsidRPr="0045500D">
        <w:rPr>
          <w:rFonts w:ascii="Arial Narrow" w:eastAsia="Arial" w:hAnsi="Arial Narrow" w:cs="Arial"/>
          <w:b/>
          <w:spacing w:val="1"/>
          <w:sz w:val="22"/>
          <w:szCs w:val="22"/>
          <w:lang w:val="hr-HR"/>
        </w:rPr>
        <w:t>i način  izrade ponuda</w:t>
      </w:r>
    </w:p>
    <w:p w:rsidR="00AF31BF" w:rsidRPr="0045500D" w:rsidRDefault="00AF31BF" w:rsidP="00AF31BF">
      <w:pPr>
        <w:spacing w:line="360" w:lineRule="auto"/>
        <w:ind w:right="3175"/>
        <w:jc w:val="both"/>
        <w:rPr>
          <w:rFonts w:ascii="Arial Narrow" w:eastAsia="Arial" w:hAnsi="Arial Narrow" w:cs="Arial"/>
          <w:b/>
          <w:spacing w:val="1"/>
          <w:sz w:val="22"/>
          <w:szCs w:val="22"/>
          <w:lang w:val="hr-HR"/>
        </w:rPr>
      </w:pPr>
    </w:p>
    <w:p w:rsidR="00AF31BF" w:rsidRPr="0045500D" w:rsidRDefault="00AF31BF" w:rsidP="00AF31BF">
      <w:pPr>
        <w:spacing w:before="55" w:line="360" w:lineRule="auto"/>
        <w:jc w:val="both"/>
        <w:rPr>
          <w:rFonts w:ascii="Arial Narrow" w:eastAsia="Arial" w:hAnsi="Arial Narrow" w:cs="Arial"/>
          <w:sz w:val="22"/>
          <w:szCs w:val="22"/>
          <w:lang w:val="hr-HR"/>
        </w:rPr>
      </w:pPr>
      <w:r w:rsidRPr="0045500D">
        <w:rPr>
          <w:rFonts w:ascii="Arial Narrow" w:eastAsia="Arial" w:hAnsi="Arial Narrow" w:cs="Arial"/>
          <w:sz w:val="22"/>
          <w:szCs w:val="22"/>
          <w:lang w:val="hr-HR"/>
        </w:rPr>
        <w:t>Ponuda mora biti izrađena u papirnatom obliku na način naznačen u Pozivu na dostavu ponuda.</w:t>
      </w:r>
    </w:p>
    <w:p w:rsidR="00AF31BF" w:rsidRPr="0045500D" w:rsidRDefault="00AF31BF" w:rsidP="00EB12D4">
      <w:pPr>
        <w:spacing w:before="55" w:line="360" w:lineRule="auto"/>
        <w:jc w:val="both"/>
        <w:rPr>
          <w:rFonts w:ascii="Arial Narrow" w:eastAsia="Arial" w:hAnsi="Arial Narrow" w:cs="Arial"/>
          <w:sz w:val="22"/>
          <w:szCs w:val="22"/>
          <w:lang w:val="hr-HR"/>
        </w:rPr>
      </w:pPr>
      <w:r w:rsidRPr="0045500D">
        <w:rPr>
          <w:rFonts w:ascii="Arial Narrow" w:eastAsia="Arial" w:hAnsi="Arial Narrow" w:cs="Arial"/>
          <w:sz w:val="22"/>
          <w:szCs w:val="22"/>
          <w:lang w:val="hr-HR"/>
        </w:rPr>
        <w:t>Ponuda mora biti uvezana u cjelinu na način da se onemogući naknadno vađenje ili umetanje listova ili dijelova ponude npr. jamstvenikom - vrpcom čija su oba kraj</w:t>
      </w:r>
      <w:r w:rsidR="00EB12D4" w:rsidRPr="0045500D">
        <w:rPr>
          <w:rFonts w:ascii="Arial Narrow" w:eastAsia="Arial" w:hAnsi="Arial Narrow" w:cs="Arial"/>
          <w:sz w:val="22"/>
          <w:szCs w:val="22"/>
          <w:lang w:val="hr-HR"/>
        </w:rPr>
        <w:t xml:space="preserve">a na </w:t>
      </w:r>
      <w:r w:rsidRPr="0045500D">
        <w:rPr>
          <w:rFonts w:ascii="Arial Narrow" w:eastAsia="Arial" w:hAnsi="Arial Narrow" w:cs="Arial"/>
          <w:sz w:val="22"/>
          <w:szCs w:val="22"/>
          <w:lang w:val="hr-HR"/>
        </w:rPr>
        <w:t>posljednjoj strani pričvršćena naljepnicom ili utis</w:t>
      </w:r>
      <w:r w:rsidR="00EB12D4" w:rsidRPr="0045500D">
        <w:rPr>
          <w:rFonts w:ascii="Arial Narrow" w:eastAsia="Arial" w:hAnsi="Arial Narrow" w:cs="Arial"/>
          <w:sz w:val="22"/>
          <w:szCs w:val="22"/>
          <w:lang w:val="hr-HR"/>
        </w:rPr>
        <w:t xml:space="preserve">nuta žigom. Ako zbog opsega ili </w:t>
      </w:r>
      <w:r w:rsidRPr="0045500D">
        <w:rPr>
          <w:rFonts w:ascii="Arial Narrow" w:eastAsia="Arial" w:hAnsi="Arial Narrow" w:cs="Arial"/>
          <w:sz w:val="22"/>
          <w:szCs w:val="22"/>
          <w:lang w:val="hr-HR"/>
        </w:rPr>
        <w:t>drugih objektivnih okolnosti ponuda ne može biti izrađena na način da čini cjelinu,</w:t>
      </w:r>
      <w:r w:rsidR="00D24DB2" w:rsidRPr="0045500D">
        <w:rPr>
          <w:rFonts w:ascii="Arial Narrow" w:eastAsia="Arial" w:hAnsi="Arial Narrow" w:cs="Arial"/>
          <w:sz w:val="22"/>
          <w:szCs w:val="22"/>
          <w:lang w:val="hr-HR"/>
        </w:rPr>
        <w:t xml:space="preserve"> </w:t>
      </w:r>
      <w:r w:rsidRPr="0045500D">
        <w:rPr>
          <w:rFonts w:ascii="Arial Narrow" w:eastAsia="Arial" w:hAnsi="Arial Narrow" w:cs="Arial"/>
          <w:sz w:val="22"/>
          <w:szCs w:val="22"/>
          <w:lang w:val="hr-HR"/>
        </w:rPr>
        <w:t>onda se iz</w:t>
      </w:r>
      <w:r w:rsidR="00EB12D4" w:rsidRPr="0045500D">
        <w:rPr>
          <w:rFonts w:ascii="Arial Narrow" w:eastAsia="Arial" w:hAnsi="Arial Narrow" w:cs="Arial"/>
          <w:sz w:val="22"/>
          <w:szCs w:val="22"/>
          <w:lang w:val="hr-HR"/>
        </w:rPr>
        <w:t>rađuje u dva ili više dijelova.</w:t>
      </w:r>
      <w:r w:rsidRPr="0045500D">
        <w:rPr>
          <w:rFonts w:ascii="Arial Narrow" w:eastAsia="Arial" w:hAnsi="Arial Narrow" w:cs="Arial"/>
          <w:sz w:val="22"/>
          <w:szCs w:val="22"/>
          <w:lang w:val="hr-HR"/>
        </w:rPr>
        <w:t>Ako je ponuda izrađena u dva ili više dijelova svaki dio uvezuje se na način</w:t>
      </w:r>
      <w:r w:rsidRPr="0045500D">
        <w:rPr>
          <w:rFonts w:ascii="Arial Narrow" w:eastAsia="Arial" w:hAnsi="Arial Narrow" w:cs="Arial"/>
          <w:spacing w:val="1"/>
          <w:sz w:val="22"/>
          <w:szCs w:val="22"/>
          <w:lang w:val="hr-HR"/>
        </w:rPr>
        <w:t xml:space="preserve"> da se</w:t>
      </w:r>
      <w:r w:rsidR="00EB12D4" w:rsidRPr="0045500D">
        <w:rPr>
          <w:rFonts w:ascii="Arial Narrow" w:eastAsia="Arial" w:hAnsi="Arial Narrow" w:cs="Arial"/>
          <w:sz w:val="22"/>
          <w:szCs w:val="22"/>
          <w:lang w:val="hr-HR"/>
        </w:rPr>
        <w:t xml:space="preserve"> </w:t>
      </w:r>
      <w:r w:rsidRPr="0045500D">
        <w:rPr>
          <w:rFonts w:ascii="Arial Narrow" w:eastAsia="Arial" w:hAnsi="Arial Narrow" w:cs="Arial"/>
          <w:spacing w:val="1"/>
          <w:sz w:val="22"/>
          <w:szCs w:val="22"/>
          <w:lang w:val="hr-HR"/>
        </w:rPr>
        <w:t>onemogući naknadno vađenje ili umetanje listova.</w:t>
      </w:r>
      <w:r w:rsidR="00EB12D4" w:rsidRPr="0045500D">
        <w:rPr>
          <w:rFonts w:ascii="Arial Narrow" w:eastAsia="Arial" w:hAnsi="Arial Narrow" w:cs="Arial"/>
          <w:sz w:val="22"/>
          <w:szCs w:val="22"/>
          <w:lang w:val="hr-HR"/>
        </w:rPr>
        <w:t xml:space="preserve"> </w:t>
      </w:r>
      <w:r w:rsidRPr="0045500D">
        <w:rPr>
          <w:rFonts w:ascii="Arial Narrow" w:eastAsia="Arial" w:hAnsi="Arial Narrow" w:cs="Arial"/>
          <w:spacing w:val="1"/>
          <w:sz w:val="22"/>
          <w:szCs w:val="22"/>
          <w:lang w:val="hr-HR"/>
        </w:rPr>
        <w:t xml:space="preserve">Stranice ponude označavaju se brojevima na način da je vidljiv redni broj stranice </w:t>
      </w:r>
      <w:r w:rsidR="00EB12D4" w:rsidRPr="0045500D">
        <w:rPr>
          <w:rFonts w:ascii="Arial Narrow" w:eastAsia="Arial" w:hAnsi="Arial Narrow" w:cs="Arial"/>
          <w:spacing w:val="1"/>
          <w:sz w:val="22"/>
          <w:szCs w:val="22"/>
          <w:lang w:val="hr-HR"/>
        </w:rPr>
        <w:t>I</w:t>
      </w:r>
      <w:r w:rsidR="00EB12D4" w:rsidRPr="0045500D">
        <w:rPr>
          <w:rFonts w:ascii="Arial Narrow" w:eastAsia="Arial" w:hAnsi="Arial Narrow" w:cs="Arial"/>
          <w:sz w:val="22"/>
          <w:szCs w:val="22"/>
          <w:lang w:val="hr-HR"/>
        </w:rPr>
        <w:t xml:space="preserve"> </w:t>
      </w:r>
      <w:r w:rsidRPr="0045500D">
        <w:rPr>
          <w:rFonts w:ascii="Arial Narrow" w:eastAsia="Arial" w:hAnsi="Arial Narrow" w:cs="Arial"/>
          <w:spacing w:val="1"/>
          <w:sz w:val="22"/>
          <w:szCs w:val="22"/>
          <w:lang w:val="hr-HR"/>
        </w:rPr>
        <w:t>ukupan broj stranica ponude. Kada je ponuda izrađena od više dijelova, stranice se</w:t>
      </w:r>
      <w:r w:rsidR="00EB12D4" w:rsidRPr="0045500D">
        <w:rPr>
          <w:rFonts w:ascii="Arial Narrow" w:eastAsia="Arial" w:hAnsi="Arial Narrow" w:cs="Arial"/>
          <w:sz w:val="22"/>
          <w:szCs w:val="22"/>
          <w:lang w:val="hr-HR"/>
        </w:rPr>
        <w:t xml:space="preserve"> </w:t>
      </w:r>
      <w:r w:rsidRPr="0045500D">
        <w:rPr>
          <w:rFonts w:ascii="Arial Narrow" w:eastAsia="Arial" w:hAnsi="Arial Narrow" w:cs="Arial"/>
          <w:spacing w:val="1"/>
          <w:sz w:val="22"/>
          <w:szCs w:val="22"/>
          <w:lang w:val="hr-HR"/>
        </w:rPr>
        <w:t>označavaju na način da svaki sljedeći dio započinje rednim brojem koji se nastavlja na</w:t>
      </w:r>
      <w:r w:rsidR="00EB12D4" w:rsidRPr="0045500D">
        <w:rPr>
          <w:rFonts w:ascii="Arial Narrow" w:eastAsia="Arial" w:hAnsi="Arial Narrow" w:cs="Arial"/>
          <w:sz w:val="22"/>
          <w:szCs w:val="22"/>
          <w:lang w:val="hr-HR"/>
        </w:rPr>
        <w:t xml:space="preserve"> </w:t>
      </w:r>
      <w:r w:rsidRPr="0045500D">
        <w:rPr>
          <w:rFonts w:ascii="Arial Narrow" w:eastAsia="Arial" w:hAnsi="Arial Narrow" w:cs="Arial"/>
          <w:spacing w:val="1"/>
          <w:sz w:val="22"/>
          <w:szCs w:val="22"/>
          <w:lang w:val="hr-HR"/>
        </w:rPr>
        <w:t>redni broj stranice kojim završava prethodni dio.</w:t>
      </w:r>
    </w:p>
    <w:p w:rsidR="00EB12D4" w:rsidRPr="0045500D" w:rsidRDefault="00EB12D4" w:rsidP="00AF31BF">
      <w:pPr>
        <w:spacing w:line="360" w:lineRule="auto"/>
        <w:jc w:val="both"/>
        <w:rPr>
          <w:rFonts w:ascii="Arial Narrow" w:eastAsia="Arial" w:hAnsi="Arial Narrow" w:cs="Arial"/>
          <w:spacing w:val="1"/>
          <w:sz w:val="22"/>
          <w:szCs w:val="22"/>
          <w:lang w:val="hr-HR"/>
        </w:rPr>
      </w:pPr>
    </w:p>
    <w:p w:rsidR="00AF31BF" w:rsidRPr="0045500D" w:rsidRDefault="00AF31BF" w:rsidP="00EB12D4">
      <w:pPr>
        <w:spacing w:line="360" w:lineRule="auto"/>
        <w:jc w:val="both"/>
        <w:rPr>
          <w:rFonts w:ascii="Arial Narrow" w:eastAsia="Arial" w:hAnsi="Arial Narrow" w:cs="Arial"/>
          <w:spacing w:val="1"/>
          <w:sz w:val="22"/>
          <w:szCs w:val="22"/>
          <w:lang w:val="hr-HR"/>
        </w:rPr>
      </w:pPr>
      <w:r w:rsidRPr="0045500D">
        <w:rPr>
          <w:rFonts w:ascii="Arial Narrow" w:eastAsia="Arial" w:hAnsi="Arial Narrow" w:cs="Arial"/>
          <w:spacing w:val="1"/>
          <w:sz w:val="22"/>
          <w:szCs w:val="22"/>
          <w:lang w:val="hr-HR"/>
        </w:rPr>
        <w:t xml:space="preserve">Dijelovi ponude kao što su uzorci, katalozi, mediji za </w:t>
      </w:r>
      <w:r w:rsidR="00EB12D4" w:rsidRPr="0045500D">
        <w:rPr>
          <w:rFonts w:ascii="Arial Narrow" w:eastAsia="Arial" w:hAnsi="Arial Narrow" w:cs="Arial"/>
          <w:spacing w:val="1"/>
          <w:sz w:val="22"/>
          <w:szCs w:val="22"/>
          <w:lang w:val="hr-HR"/>
        </w:rPr>
        <w:t xml:space="preserve">pohranjivanje podataka i slično </w:t>
      </w:r>
      <w:r w:rsidRPr="0045500D">
        <w:rPr>
          <w:rFonts w:ascii="Arial Narrow" w:eastAsia="Arial" w:hAnsi="Arial Narrow" w:cs="Arial"/>
          <w:spacing w:val="1"/>
          <w:sz w:val="22"/>
          <w:szCs w:val="22"/>
          <w:lang w:val="hr-HR"/>
        </w:rPr>
        <w:t>koji ne mogu biti uvezani ponuditelj obilježava naz</w:t>
      </w:r>
      <w:r w:rsidR="00EB12D4" w:rsidRPr="0045500D">
        <w:rPr>
          <w:rFonts w:ascii="Arial Narrow" w:eastAsia="Arial" w:hAnsi="Arial Narrow" w:cs="Arial"/>
          <w:spacing w:val="1"/>
          <w:sz w:val="22"/>
          <w:szCs w:val="22"/>
          <w:lang w:val="hr-HR"/>
        </w:rPr>
        <w:t xml:space="preserve">ivom i navodi u sadržaju ponude kao dio ponude. </w:t>
      </w:r>
      <w:r w:rsidRPr="0045500D">
        <w:rPr>
          <w:rFonts w:ascii="Arial Narrow" w:eastAsia="Arial" w:hAnsi="Arial Narrow" w:cs="Arial"/>
          <w:spacing w:val="1"/>
          <w:sz w:val="22"/>
          <w:szCs w:val="22"/>
          <w:lang w:val="hr-HR"/>
        </w:rPr>
        <w:t>Ako je ponuda izrađena od više dijelova ponuditelj mo</w:t>
      </w:r>
      <w:r w:rsidR="00EB12D4" w:rsidRPr="0045500D">
        <w:rPr>
          <w:rFonts w:ascii="Arial Narrow" w:eastAsia="Arial" w:hAnsi="Arial Narrow" w:cs="Arial"/>
          <w:spacing w:val="1"/>
          <w:sz w:val="22"/>
          <w:szCs w:val="22"/>
          <w:lang w:val="hr-HR"/>
        </w:rPr>
        <w:t xml:space="preserve">ra u sadržaju ponude navesti od </w:t>
      </w:r>
      <w:r w:rsidRPr="0045500D">
        <w:rPr>
          <w:rFonts w:ascii="Arial Narrow" w:eastAsia="Arial" w:hAnsi="Arial Narrow" w:cs="Arial"/>
          <w:spacing w:val="1"/>
          <w:sz w:val="22"/>
          <w:szCs w:val="22"/>
          <w:lang w:val="hr-HR"/>
        </w:rPr>
        <w:t>koliko se dijelova ponuda sastoji.</w:t>
      </w:r>
    </w:p>
    <w:p w:rsidR="00AF31BF" w:rsidRPr="0045500D" w:rsidRDefault="00AF31BF" w:rsidP="00AF31BF">
      <w:pPr>
        <w:spacing w:line="360" w:lineRule="auto"/>
        <w:ind w:right="3175"/>
        <w:jc w:val="both"/>
        <w:rPr>
          <w:rFonts w:ascii="Arial Narrow" w:eastAsia="Arial" w:hAnsi="Arial Narrow" w:cs="Arial"/>
          <w:spacing w:val="1"/>
          <w:sz w:val="22"/>
          <w:szCs w:val="22"/>
          <w:lang w:val="hr-HR"/>
        </w:rPr>
      </w:pPr>
      <w:r w:rsidRPr="0045500D">
        <w:rPr>
          <w:rFonts w:ascii="Arial Narrow" w:eastAsia="Arial" w:hAnsi="Arial Narrow" w:cs="Arial"/>
          <w:spacing w:val="1"/>
          <w:sz w:val="22"/>
          <w:szCs w:val="22"/>
          <w:lang w:val="hr-HR"/>
        </w:rPr>
        <w:t>Ponude se pišu neizbrisivom tintom.</w:t>
      </w:r>
    </w:p>
    <w:p w:rsidR="00AF31BF" w:rsidRPr="0045500D" w:rsidRDefault="00AF31BF" w:rsidP="00EB12D4">
      <w:pPr>
        <w:spacing w:line="360" w:lineRule="auto"/>
        <w:jc w:val="both"/>
        <w:rPr>
          <w:rFonts w:ascii="Arial Narrow" w:eastAsia="Arial" w:hAnsi="Arial Narrow" w:cs="Arial"/>
          <w:spacing w:val="1"/>
          <w:sz w:val="22"/>
          <w:szCs w:val="22"/>
          <w:lang w:val="hr-HR"/>
        </w:rPr>
      </w:pPr>
      <w:r w:rsidRPr="0045500D">
        <w:rPr>
          <w:rFonts w:ascii="Arial Narrow" w:eastAsia="Arial" w:hAnsi="Arial Narrow" w:cs="Arial"/>
          <w:spacing w:val="1"/>
          <w:sz w:val="22"/>
          <w:szCs w:val="22"/>
          <w:lang w:val="hr-HR"/>
        </w:rPr>
        <w:lastRenderedPageBreak/>
        <w:t>Ponuda se predaje u „izvorniku“, potpisa</w:t>
      </w:r>
      <w:r w:rsidR="00EB12D4" w:rsidRPr="0045500D">
        <w:rPr>
          <w:rFonts w:ascii="Arial Narrow" w:eastAsia="Arial" w:hAnsi="Arial Narrow" w:cs="Arial"/>
          <w:spacing w:val="1"/>
          <w:sz w:val="22"/>
          <w:szCs w:val="22"/>
          <w:lang w:val="hr-HR"/>
        </w:rPr>
        <w:t xml:space="preserve">na od strane ovlaštene osobe za </w:t>
      </w:r>
      <w:r w:rsidRPr="0045500D">
        <w:rPr>
          <w:rFonts w:ascii="Arial Narrow" w:eastAsia="Arial" w:hAnsi="Arial Narrow" w:cs="Arial"/>
          <w:spacing w:val="1"/>
          <w:sz w:val="22"/>
          <w:szCs w:val="22"/>
          <w:lang w:val="hr-HR"/>
        </w:rPr>
        <w:t>zastupanje</w:t>
      </w:r>
      <w:r w:rsidR="00EB12D4"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gospodarskog subjekta ili osobe koju je ovlaštena o</w:t>
      </w:r>
      <w:r w:rsidR="00EB12D4" w:rsidRPr="0045500D">
        <w:rPr>
          <w:rFonts w:ascii="Arial Narrow" w:eastAsia="Arial" w:hAnsi="Arial Narrow" w:cs="Arial"/>
          <w:spacing w:val="1"/>
          <w:sz w:val="22"/>
          <w:szCs w:val="22"/>
          <w:lang w:val="hr-HR"/>
        </w:rPr>
        <w:t xml:space="preserve">soba pisanom punomoći ovlastila </w:t>
      </w:r>
      <w:r w:rsidRPr="0045500D">
        <w:rPr>
          <w:rFonts w:ascii="Arial Narrow" w:eastAsia="Arial" w:hAnsi="Arial Narrow" w:cs="Arial"/>
          <w:spacing w:val="1"/>
          <w:sz w:val="22"/>
          <w:szCs w:val="22"/>
          <w:lang w:val="hr-HR"/>
        </w:rPr>
        <w:t xml:space="preserve">za potpisivanje ponude (u tom slučaju uz ponudu </w:t>
      </w:r>
      <w:r w:rsidR="00EB12D4" w:rsidRPr="0045500D">
        <w:rPr>
          <w:rFonts w:ascii="Arial Narrow" w:eastAsia="Arial" w:hAnsi="Arial Narrow" w:cs="Arial"/>
          <w:spacing w:val="1"/>
          <w:sz w:val="22"/>
          <w:szCs w:val="22"/>
          <w:lang w:val="hr-HR"/>
        </w:rPr>
        <w:t xml:space="preserve">se obvezno prilaže i punomoć za </w:t>
      </w:r>
      <w:r w:rsidRPr="0045500D">
        <w:rPr>
          <w:rFonts w:ascii="Arial Narrow" w:eastAsia="Arial" w:hAnsi="Arial Narrow" w:cs="Arial"/>
          <w:spacing w:val="1"/>
          <w:sz w:val="22"/>
          <w:szCs w:val="22"/>
          <w:lang w:val="hr-HR"/>
        </w:rPr>
        <w:t xml:space="preserve">potpisivanje ponude). Svaki list troškovnika ponuditelj </w:t>
      </w:r>
      <w:r w:rsidR="00EB12D4" w:rsidRPr="0045500D">
        <w:rPr>
          <w:rFonts w:ascii="Arial Narrow" w:eastAsia="Arial" w:hAnsi="Arial Narrow" w:cs="Arial"/>
          <w:spacing w:val="1"/>
          <w:sz w:val="22"/>
          <w:szCs w:val="22"/>
          <w:lang w:val="hr-HR"/>
        </w:rPr>
        <w:t xml:space="preserve">mora ovjeriti službenim pečatom </w:t>
      </w:r>
      <w:r w:rsidRPr="0045500D">
        <w:rPr>
          <w:rFonts w:ascii="Arial Narrow" w:eastAsia="Arial" w:hAnsi="Arial Narrow" w:cs="Arial"/>
          <w:spacing w:val="1"/>
          <w:sz w:val="22"/>
          <w:szCs w:val="22"/>
          <w:lang w:val="hr-HR"/>
        </w:rPr>
        <w:t>i mora biti potpisan od strane ovlaštene osobe.</w:t>
      </w:r>
    </w:p>
    <w:p w:rsidR="00AF31BF" w:rsidRPr="0045500D" w:rsidRDefault="00AF31BF" w:rsidP="00EB12D4">
      <w:pPr>
        <w:spacing w:line="360" w:lineRule="auto"/>
        <w:jc w:val="both"/>
        <w:rPr>
          <w:rFonts w:ascii="Arial Narrow" w:eastAsia="Arial" w:hAnsi="Arial Narrow" w:cs="Arial"/>
          <w:spacing w:val="1"/>
          <w:sz w:val="22"/>
          <w:szCs w:val="22"/>
          <w:lang w:val="hr-HR"/>
        </w:rPr>
      </w:pPr>
      <w:r w:rsidRPr="0045500D">
        <w:rPr>
          <w:rFonts w:ascii="Arial Narrow" w:eastAsia="Arial" w:hAnsi="Arial Narrow" w:cs="Arial"/>
          <w:spacing w:val="1"/>
          <w:sz w:val="22"/>
          <w:szCs w:val="22"/>
          <w:lang w:val="hr-HR"/>
        </w:rPr>
        <w:t>Ispravci u ponudi moraju biti izrađeni na način da ispravlje</w:t>
      </w:r>
      <w:r w:rsidR="00EB12D4" w:rsidRPr="0045500D">
        <w:rPr>
          <w:rFonts w:ascii="Arial Narrow" w:eastAsia="Arial" w:hAnsi="Arial Narrow" w:cs="Arial"/>
          <w:spacing w:val="1"/>
          <w:sz w:val="22"/>
          <w:szCs w:val="22"/>
          <w:lang w:val="hr-HR"/>
        </w:rPr>
        <w:t xml:space="preserve">ni tekst ostane vidljiv (čitak) </w:t>
      </w:r>
      <w:r w:rsidRPr="0045500D">
        <w:rPr>
          <w:rFonts w:ascii="Arial Narrow" w:eastAsia="Arial" w:hAnsi="Arial Narrow" w:cs="Arial"/>
          <w:spacing w:val="1"/>
          <w:sz w:val="22"/>
          <w:szCs w:val="22"/>
          <w:lang w:val="hr-HR"/>
        </w:rPr>
        <w:t>ili dokaziv. Ispravci moraju uz navod datuma biti pot</w:t>
      </w:r>
      <w:r w:rsidR="00EB12D4" w:rsidRPr="0045500D">
        <w:rPr>
          <w:rFonts w:ascii="Arial Narrow" w:eastAsia="Arial" w:hAnsi="Arial Narrow" w:cs="Arial"/>
          <w:spacing w:val="1"/>
          <w:sz w:val="22"/>
          <w:szCs w:val="22"/>
          <w:lang w:val="hr-HR"/>
        </w:rPr>
        <w:t xml:space="preserve">vrđeni pravovaljanim potpisom I </w:t>
      </w:r>
      <w:r w:rsidRPr="0045500D">
        <w:rPr>
          <w:rFonts w:ascii="Arial Narrow" w:eastAsia="Arial" w:hAnsi="Arial Narrow" w:cs="Arial"/>
          <w:spacing w:val="1"/>
          <w:sz w:val="22"/>
          <w:szCs w:val="22"/>
          <w:lang w:val="hr-HR"/>
        </w:rPr>
        <w:t>pečatom ovlaštene osobe gospodarskoga subjekta</w:t>
      </w:r>
    </w:p>
    <w:p w:rsidR="00AF31BF" w:rsidRPr="0045500D" w:rsidRDefault="00AF31BF" w:rsidP="00AF31BF">
      <w:pPr>
        <w:spacing w:line="360" w:lineRule="auto"/>
        <w:ind w:right="3175"/>
        <w:jc w:val="both"/>
        <w:rPr>
          <w:rFonts w:ascii="Arial Narrow" w:eastAsia="Arial" w:hAnsi="Arial Narrow" w:cs="Arial"/>
          <w:b/>
          <w:spacing w:val="1"/>
          <w:sz w:val="22"/>
          <w:szCs w:val="22"/>
          <w:lang w:val="hr-HR"/>
        </w:rPr>
      </w:pPr>
    </w:p>
    <w:p w:rsidR="00AF31BF" w:rsidRPr="0045500D" w:rsidRDefault="00EB12D4" w:rsidP="00AF31BF">
      <w:pPr>
        <w:spacing w:line="360" w:lineRule="auto"/>
        <w:ind w:right="3175"/>
        <w:jc w:val="both"/>
        <w:rPr>
          <w:rFonts w:ascii="Arial Narrow" w:eastAsia="Arial" w:hAnsi="Arial Narrow" w:cs="Arial"/>
          <w:b/>
          <w:spacing w:val="1"/>
          <w:sz w:val="22"/>
          <w:szCs w:val="22"/>
          <w:lang w:val="hr-HR"/>
        </w:rPr>
      </w:pPr>
      <w:r w:rsidRPr="0045500D">
        <w:rPr>
          <w:rFonts w:ascii="Arial Narrow" w:eastAsia="Arial" w:hAnsi="Arial Narrow" w:cs="Arial"/>
          <w:b/>
          <w:spacing w:val="1"/>
          <w:sz w:val="22"/>
          <w:szCs w:val="22"/>
          <w:lang w:val="hr-HR"/>
        </w:rPr>
        <w:t xml:space="preserve">17.  </w:t>
      </w:r>
      <w:r w:rsidR="00AF31BF" w:rsidRPr="0045500D">
        <w:rPr>
          <w:rFonts w:ascii="Arial Narrow" w:eastAsia="Arial" w:hAnsi="Arial Narrow" w:cs="Arial"/>
          <w:b/>
          <w:spacing w:val="1"/>
          <w:sz w:val="22"/>
          <w:szCs w:val="22"/>
          <w:lang w:val="hr-HR"/>
        </w:rPr>
        <w:t xml:space="preserve">Način  dostave  ponuda </w:t>
      </w:r>
    </w:p>
    <w:p w:rsidR="00AF31BF" w:rsidRPr="0045500D" w:rsidRDefault="00AF31BF" w:rsidP="00EB12D4">
      <w:pPr>
        <w:spacing w:line="360" w:lineRule="auto"/>
        <w:jc w:val="both"/>
        <w:rPr>
          <w:rFonts w:ascii="Arial Narrow" w:eastAsia="Arial" w:hAnsi="Arial Narrow" w:cs="Arial"/>
          <w:spacing w:val="1"/>
          <w:sz w:val="22"/>
          <w:szCs w:val="22"/>
          <w:lang w:val="hr-HR"/>
        </w:rPr>
      </w:pPr>
      <w:r w:rsidRPr="0045500D">
        <w:rPr>
          <w:rFonts w:ascii="Arial Narrow" w:eastAsia="Arial" w:hAnsi="Arial Narrow" w:cs="Arial"/>
          <w:spacing w:val="1"/>
          <w:sz w:val="22"/>
          <w:szCs w:val="22"/>
          <w:lang w:val="hr-HR"/>
        </w:rPr>
        <w:t>Ponude se dostavljaju u Klinički bolnički centar Sestre milosrdnice, Vinogradska cesta 29, Zagreb, urudžbeni ured, prizemlje, svaki radni dan od 08 do 15 sati ili preporučenom poštanskom pošiljkom na navedenu adresu.</w:t>
      </w:r>
    </w:p>
    <w:p w:rsidR="00AF31BF" w:rsidRPr="0045500D" w:rsidRDefault="00AF31BF" w:rsidP="00EB12D4">
      <w:pPr>
        <w:spacing w:line="360" w:lineRule="auto"/>
        <w:jc w:val="both"/>
        <w:rPr>
          <w:rFonts w:ascii="Arial Narrow" w:eastAsia="Arial" w:hAnsi="Arial Narrow" w:cs="Arial"/>
          <w:spacing w:val="1"/>
          <w:sz w:val="22"/>
          <w:szCs w:val="22"/>
          <w:lang w:val="hr-HR"/>
        </w:rPr>
      </w:pPr>
      <w:r w:rsidRPr="0045500D">
        <w:rPr>
          <w:rFonts w:ascii="Arial Narrow" w:eastAsia="Arial" w:hAnsi="Arial Narrow" w:cs="Arial"/>
          <w:spacing w:val="1"/>
          <w:sz w:val="22"/>
          <w:szCs w:val="22"/>
          <w:lang w:val="hr-HR"/>
        </w:rPr>
        <w:t>Ponuditelji dostavljaju ponudu u zatvorenoj omotnici.</w:t>
      </w:r>
    </w:p>
    <w:p w:rsidR="00AF31BF" w:rsidRPr="0045500D" w:rsidRDefault="00AF31BF" w:rsidP="00EB12D4">
      <w:pPr>
        <w:spacing w:line="360" w:lineRule="auto"/>
        <w:jc w:val="both"/>
        <w:rPr>
          <w:rFonts w:ascii="Arial Narrow" w:eastAsia="Arial" w:hAnsi="Arial Narrow" w:cs="Arial"/>
          <w:spacing w:val="1"/>
          <w:sz w:val="22"/>
          <w:szCs w:val="22"/>
          <w:lang w:val="hr-HR"/>
        </w:rPr>
      </w:pPr>
      <w:r w:rsidRPr="0045500D">
        <w:rPr>
          <w:rFonts w:ascii="Arial Narrow" w:eastAsia="Arial" w:hAnsi="Arial Narrow" w:cs="Arial"/>
          <w:spacing w:val="1"/>
          <w:sz w:val="22"/>
          <w:szCs w:val="22"/>
          <w:lang w:val="hr-HR"/>
        </w:rPr>
        <w:t>Na omotnici ponude mora biti naznačen naziv i adresa naručitelja, naziv i adresa ponuditelja,   evidencijski   broj   nabave,   naziv   predmeta   nabave,   naznaka   „NE OTVARAJ“ – PONUDA -, odnosno mora stajati oznaka slijedećeg izgleda:</w:t>
      </w:r>
    </w:p>
    <w:p w:rsidR="00AF31BF" w:rsidRPr="0045500D" w:rsidRDefault="00AF31BF" w:rsidP="00AF31BF">
      <w:pPr>
        <w:spacing w:line="360" w:lineRule="auto"/>
        <w:ind w:right="3175"/>
        <w:jc w:val="both"/>
        <w:rPr>
          <w:rFonts w:ascii="Arial Narrow" w:eastAsia="Arial" w:hAnsi="Arial Narrow" w:cs="Arial"/>
          <w:b/>
          <w:spacing w:val="1"/>
          <w:sz w:val="22"/>
          <w:szCs w:val="22"/>
          <w:lang w:val="hr-HR"/>
        </w:rPr>
      </w:pPr>
    </w:p>
    <w:p w:rsidR="00AF31BF" w:rsidRPr="0045500D" w:rsidRDefault="00AF31BF" w:rsidP="00AF31BF">
      <w:pPr>
        <w:spacing w:line="360" w:lineRule="auto"/>
        <w:ind w:right="3175"/>
        <w:jc w:val="both"/>
        <w:rPr>
          <w:rFonts w:ascii="Arial Narrow" w:eastAsia="Arial" w:hAnsi="Arial Narrow" w:cs="Arial"/>
          <w:b/>
          <w:spacing w:val="1"/>
          <w:sz w:val="22"/>
          <w:szCs w:val="22"/>
          <w:lang w:val="hr-HR"/>
        </w:rPr>
      </w:pPr>
    </w:p>
    <w:p w:rsidR="00AF31BF" w:rsidRPr="0045500D" w:rsidRDefault="00AF31BF" w:rsidP="00AF31BF">
      <w:pPr>
        <w:spacing w:line="360" w:lineRule="auto"/>
        <w:ind w:right="3175"/>
        <w:jc w:val="both"/>
        <w:rPr>
          <w:rFonts w:ascii="Arial Narrow" w:eastAsia="Arial" w:hAnsi="Arial Narrow" w:cs="Arial"/>
          <w:b/>
          <w:spacing w:val="1"/>
          <w:sz w:val="22"/>
          <w:szCs w:val="22"/>
          <w:lang w:val="hr-HR"/>
        </w:rPr>
      </w:pPr>
    </w:p>
    <w:p w:rsidR="00C33821" w:rsidRPr="003D0AF6" w:rsidRDefault="00C33821" w:rsidP="00B75E0A">
      <w:pPr>
        <w:tabs>
          <w:tab w:val="left" w:pos="1418"/>
          <w:tab w:val="left" w:pos="3960"/>
          <w:tab w:val="center" w:pos="7020"/>
          <w:tab w:val="right" w:leader="underscore" w:pos="8647"/>
        </w:tabs>
        <w:spacing w:line="360" w:lineRule="auto"/>
        <w:ind w:left="567"/>
        <w:jc w:val="center"/>
        <w:rPr>
          <w:rFonts w:ascii="Arial Narrow" w:hAnsi="Arial Narrow" w:cs="Arial"/>
          <w:b/>
          <w:sz w:val="22"/>
          <w:szCs w:val="22"/>
          <w:lang w:val="hr-HR"/>
        </w:rPr>
      </w:pPr>
      <w:r w:rsidRPr="003D0AF6">
        <w:rPr>
          <w:rFonts w:ascii="Arial Narrow" w:hAnsi="Arial Narrow" w:cs="Arial"/>
          <w:b/>
          <w:sz w:val="22"/>
          <w:szCs w:val="22"/>
          <w:lang w:val="hr-HR"/>
        </w:rPr>
        <w:t xml:space="preserve">"NE OTVARAJ PONUDA </w:t>
      </w:r>
    </w:p>
    <w:p w:rsidR="009127BD" w:rsidRPr="00D31F5E" w:rsidRDefault="009127BD" w:rsidP="009127BD">
      <w:pPr>
        <w:widowControl w:val="0"/>
        <w:autoSpaceDE w:val="0"/>
        <w:autoSpaceDN w:val="0"/>
        <w:adjustRightInd w:val="0"/>
        <w:spacing w:line="360" w:lineRule="auto"/>
        <w:jc w:val="center"/>
        <w:rPr>
          <w:rFonts w:ascii="Arial Narrow" w:eastAsia="Arial" w:hAnsi="Arial Narrow" w:cs="Arial"/>
          <w:b/>
          <w:spacing w:val="1"/>
          <w:sz w:val="22"/>
          <w:szCs w:val="22"/>
          <w:lang w:val="hr-HR"/>
        </w:rPr>
      </w:pPr>
      <w:r w:rsidRPr="003D0AF6">
        <w:rPr>
          <w:rFonts w:ascii="Arial Narrow" w:eastAsia="Arial" w:hAnsi="Arial Narrow" w:cs="Arial"/>
          <w:b/>
          <w:spacing w:val="1"/>
          <w:sz w:val="22"/>
          <w:szCs w:val="22"/>
          <w:lang w:val="hr-HR"/>
        </w:rPr>
        <w:t xml:space="preserve">IZRADA PROJEKTNO-TEHNIČKE DOKUMENTACIJE ZA IZRADU IDEJNOG RJEŠENJA FAZE II I ISHOĐENJE </w:t>
      </w:r>
      <w:r w:rsidRPr="00D31F5E">
        <w:rPr>
          <w:rFonts w:ascii="Arial Narrow" w:eastAsia="Arial" w:hAnsi="Arial Narrow" w:cs="Arial"/>
          <w:b/>
          <w:spacing w:val="1"/>
          <w:sz w:val="22"/>
          <w:szCs w:val="22"/>
          <w:lang w:val="hr-HR"/>
        </w:rPr>
        <w:t xml:space="preserve">LOKACIJSKE DOZVOLE ZA GRAĐEVINU: </w:t>
      </w:r>
    </w:p>
    <w:p w:rsidR="009127BD" w:rsidRPr="00D31F5E" w:rsidRDefault="009127BD" w:rsidP="009127BD">
      <w:pPr>
        <w:widowControl w:val="0"/>
        <w:autoSpaceDE w:val="0"/>
        <w:autoSpaceDN w:val="0"/>
        <w:adjustRightInd w:val="0"/>
        <w:spacing w:line="360" w:lineRule="auto"/>
        <w:jc w:val="center"/>
        <w:rPr>
          <w:rFonts w:ascii="Arial Narrow" w:eastAsia="Arial" w:hAnsi="Arial Narrow" w:cs="Arial"/>
          <w:b/>
          <w:spacing w:val="1"/>
          <w:sz w:val="22"/>
          <w:szCs w:val="22"/>
          <w:lang w:val="hr-HR"/>
        </w:rPr>
      </w:pPr>
      <w:r w:rsidRPr="00D31F5E">
        <w:rPr>
          <w:rFonts w:ascii="Arial Narrow" w:eastAsia="Arial" w:hAnsi="Arial Narrow" w:cs="Arial"/>
          <w:b/>
          <w:spacing w:val="1"/>
          <w:sz w:val="22"/>
          <w:szCs w:val="22"/>
          <w:lang w:val="hr-HR"/>
        </w:rPr>
        <w:t xml:space="preserve"> Banke tkiva i stanica</w:t>
      </w:r>
    </w:p>
    <w:p w:rsidR="00C33821" w:rsidRPr="0045500D" w:rsidRDefault="009127BD" w:rsidP="009127BD">
      <w:pPr>
        <w:widowControl w:val="0"/>
        <w:autoSpaceDE w:val="0"/>
        <w:autoSpaceDN w:val="0"/>
        <w:adjustRightInd w:val="0"/>
        <w:spacing w:line="360" w:lineRule="auto"/>
        <w:jc w:val="center"/>
        <w:rPr>
          <w:rFonts w:ascii="Arial Narrow" w:hAnsi="Arial Narrow" w:cs="Arial"/>
          <w:b/>
          <w:sz w:val="22"/>
          <w:szCs w:val="22"/>
          <w:lang w:val="hr-HR"/>
        </w:rPr>
      </w:pPr>
      <w:r w:rsidRPr="00D31F5E">
        <w:rPr>
          <w:rFonts w:ascii="Arial Narrow" w:eastAsia="Arial" w:hAnsi="Arial Narrow" w:cs="Arial"/>
          <w:b/>
          <w:spacing w:val="1"/>
          <w:sz w:val="22"/>
          <w:szCs w:val="22"/>
          <w:lang w:val="hr-HR"/>
        </w:rPr>
        <w:t>u vlasništvu Kliničkog bolničkog centra „Sestre milosrdnice“</w:t>
      </w:r>
      <w:r w:rsidR="00D31F5E" w:rsidRPr="00D31F5E">
        <w:rPr>
          <w:rFonts w:ascii="Arial Narrow" w:hAnsi="Arial Narrow" w:cs="Arial"/>
          <w:b/>
          <w:sz w:val="22"/>
          <w:szCs w:val="22"/>
          <w:lang w:val="hr-HR"/>
        </w:rPr>
        <w:t>76</w:t>
      </w:r>
      <w:r w:rsidR="00EB12D4" w:rsidRPr="00D31F5E">
        <w:rPr>
          <w:rFonts w:ascii="Arial Narrow" w:hAnsi="Arial Narrow" w:cs="Arial"/>
          <w:b/>
          <w:sz w:val="22"/>
          <w:szCs w:val="22"/>
          <w:lang w:val="hr-HR"/>
        </w:rPr>
        <w:t>/2022</w:t>
      </w:r>
      <w:r w:rsidR="00C33821" w:rsidRPr="00D31F5E">
        <w:rPr>
          <w:rFonts w:ascii="Arial Narrow" w:hAnsi="Arial Narrow" w:cs="Arial"/>
          <w:b/>
          <w:sz w:val="22"/>
          <w:szCs w:val="22"/>
          <w:lang w:val="hr-HR"/>
        </w:rPr>
        <w:t>"</w:t>
      </w:r>
    </w:p>
    <w:p w:rsidR="004502A4" w:rsidRPr="0045500D" w:rsidRDefault="004502A4" w:rsidP="00B75E0A">
      <w:pPr>
        <w:tabs>
          <w:tab w:val="left" w:pos="1418"/>
          <w:tab w:val="left" w:pos="3960"/>
          <w:tab w:val="center" w:pos="7020"/>
          <w:tab w:val="right" w:leader="underscore" w:pos="8647"/>
        </w:tabs>
        <w:spacing w:line="360" w:lineRule="auto"/>
        <w:rPr>
          <w:rFonts w:ascii="Arial Narrow" w:hAnsi="Arial Narrow" w:cs="Arial"/>
          <w:b/>
          <w:sz w:val="22"/>
          <w:szCs w:val="22"/>
          <w:lang w:val="hr-HR"/>
        </w:rPr>
      </w:pPr>
    </w:p>
    <w:p w:rsidR="00AD6FA3" w:rsidRPr="0045500D" w:rsidRDefault="00AD6FA3" w:rsidP="00EB12D4">
      <w:pPr>
        <w:spacing w:line="360" w:lineRule="auto"/>
        <w:jc w:val="both"/>
        <w:rPr>
          <w:rFonts w:ascii="Arial Narrow" w:hAnsi="Arial Narrow"/>
          <w:sz w:val="22"/>
          <w:szCs w:val="22"/>
          <w:lang w:val="hr-HR"/>
        </w:rPr>
      </w:pPr>
    </w:p>
    <w:p w:rsidR="009F1711" w:rsidRPr="0045500D" w:rsidRDefault="00042926" w:rsidP="00EB12D4">
      <w:pPr>
        <w:spacing w:before="29" w:line="360" w:lineRule="auto"/>
        <w:jc w:val="both"/>
        <w:rPr>
          <w:rFonts w:ascii="Arial Narrow" w:eastAsia="Arial" w:hAnsi="Arial Narrow" w:cs="Arial"/>
          <w:sz w:val="22"/>
          <w:szCs w:val="22"/>
          <w:lang w:val="hr-HR"/>
        </w:rPr>
      </w:pPr>
      <w:r w:rsidRPr="0045500D">
        <w:rPr>
          <w:rFonts w:ascii="Arial Narrow" w:eastAsia="Arial" w:hAnsi="Arial Narrow" w:cs="Arial"/>
          <w:sz w:val="22"/>
          <w:szCs w:val="22"/>
          <w:lang w:val="hr-HR"/>
        </w:rPr>
        <w:t>P</w:t>
      </w:r>
      <w:r w:rsidRPr="0045500D">
        <w:rPr>
          <w:rFonts w:ascii="Arial Narrow" w:eastAsia="Arial" w:hAnsi="Arial Narrow" w:cs="Arial"/>
          <w:spacing w:val="1"/>
          <w:sz w:val="22"/>
          <w:szCs w:val="22"/>
          <w:lang w:val="hr-HR"/>
        </w:rPr>
        <w:t>on</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e</w:t>
      </w:r>
      <w:r w:rsidRPr="0045500D">
        <w:rPr>
          <w:rFonts w:ascii="Arial Narrow" w:eastAsia="Arial" w:hAnsi="Arial Narrow" w:cs="Arial"/>
          <w:spacing w:val="6"/>
          <w:sz w:val="22"/>
          <w:szCs w:val="22"/>
          <w:lang w:val="hr-HR"/>
        </w:rPr>
        <w:t xml:space="preserve"> </w:t>
      </w:r>
      <w:r w:rsidRPr="0045500D">
        <w:rPr>
          <w:rFonts w:ascii="Arial Narrow" w:eastAsia="Arial" w:hAnsi="Arial Narrow" w:cs="Arial"/>
          <w:sz w:val="22"/>
          <w:szCs w:val="22"/>
          <w:lang w:val="hr-HR"/>
        </w:rPr>
        <w:t>je</w:t>
      </w:r>
      <w:r w:rsidRPr="0045500D">
        <w:rPr>
          <w:rFonts w:ascii="Arial Narrow" w:eastAsia="Arial" w:hAnsi="Arial Narrow" w:cs="Arial"/>
          <w:spacing w:val="6"/>
          <w:sz w:val="22"/>
          <w:szCs w:val="22"/>
          <w:lang w:val="hr-HR"/>
        </w:rPr>
        <w:t xml:space="preserve"> </w:t>
      </w:r>
      <w:r w:rsidRPr="0045500D">
        <w:rPr>
          <w:rFonts w:ascii="Arial Narrow" w:eastAsia="Arial" w:hAnsi="Arial Narrow" w:cs="Arial"/>
          <w:spacing w:val="1"/>
          <w:sz w:val="22"/>
          <w:szCs w:val="22"/>
          <w:lang w:val="hr-HR"/>
        </w:rPr>
        <w:t>po</w:t>
      </w:r>
      <w:r w:rsidRPr="0045500D">
        <w:rPr>
          <w:rFonts w:ascii="Arial Narrow" w:eastAsia="Arial" w:hAnsi="Arial Narrow" w:cs="Arial"/>
          <w:sz w:val="22"/>
          <w:szCs w:val="22"/>
          <w:lang w:val="hr-HR"/>
        </w:rPr>
        <w:t>tr</w:t>
      </w:r>
      <w:r w:rsidRPr="0045500D">
        <w:rPr>
          <w:rFonts w:ascii="Arial Narrow" w:eastAsia="Arial" w:hAnsi="Arial Narrow" w:cs="Arial"/>
          <w:spacing w:val="-2"/>
          <w:sz w:val="22"/>
          <w:szCs w:val="22"/>
          <w:lang w:val="hr-HR"/>
        </w:rPr>
        <w:t>e</w:t>
      </w:r>
      <w:r w:rsidRPr="0045500D">
        <w:rPr>
          <w:rFonts w:ascii="Arial Narrow" w:eastAsia="Arial" w:hAnsi="Arial Narrow" w:cs="Arial"/>
          <w:spacing w:val="1"/>
          <w:sz w:val="22"/>
          <w:szCs w:val="22"/>
          <w:lang w:val="hr-HR"/>
        </w:rPr>
        <w:t>b</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o</w:t>
      </w:r>
      <w:r w:rsidRPr="0045500D">
        <w:rPr>
          <w:rFonts w:ascii="Arial Narrow" w:eastAsia="Arial" w:hAnsi="Arial Narrow" w:cs="Arial"/>
          <w:spacing w:val="6"/>
          <w:sz w:val="22"/>
          <w:szCs w:val="22"/>
          <w:lang w:val="hr-HR"/>
        </w:rPr>
        <w:t xml:space="preserve"> </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st</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iti</w:t>
      </w:r>
      <w:r w:rsidRPr="0045500D">
        <w:rPr>
          <w:rFonts w:ascii="Arial Narrow" w:eastAsia="Arial" w:hAnsi="Arial Narrow" w:cs="Arial"/>
          <w:spacing w:val="5"/>
          <w:sz w:val="22"/>
          <w:szCs w:val="22"/>
          <w:lang w:val="hr-HR"/>
        </w:rPr>
        <w:t xml:space="preserve"> </w:t>
      </w:r>
      <w:r w:rsidRPr="0045500D">
        <w:rPr>
          <w:rFonts w:ascii="Arial Narrow" w:eastAsia="Arial" w:hAnsi="Arial Narrow" w:cs="Arial"/>
          <w:spacing w:val="1"/>
          <w:sz w:val="22"/>
          <w:szCs w:val="22"/>
          <w:lang w:val="hr-HR"/>
        </w:rPr>
        <w:t>d</w:t>
      </w:r>
      <w:r w:rsidR="00851AF4" w:rsidRPr="0045500D">
        <w:rPr>
          <w:rFonts w:ascii="Arial Narrow" w:eastAsia="Arial" w:hAnsi="Arial Narrow" w:cs="Arial"/>
          <w:sz w:val="22"/>
          <w:szCs w:val="22"/>
          <w:lang w:val="hr-HR"/>
        </w:rPr>
        <w:t>o</w:t>
      </w:r>
      <w:r w:rsidR="005750CB" w:rsidRPr="0045500D">
        <w:rPr>
          <w:rFonts w:ascii="Arial Narrow" w:eastAsia="Arial" w:hAnsi="Arial Narrow" w:cs="Arial"/>
          <w:sz w:val="22"/>
          <w:szCs w:val="22"/>
          <w:lang w:val="hr-HR"/>
        </w:rPr>
        <w:t xml:space="preserve"> </w:t>
      </w:r>
      <w:r w:rsidR="003D0AF6">
        <w:rPr>
          <w:rFonts w:ascii="Arial Narrow" w:eastAsia="Arial" w:hAnsi="Arial Narrow" w:cs="Arial"/>
          <w:b/>
          <w:sz w:val="22"/>
          <w:szCs w:val="22"/>
          <w:lang w:val="hr-HR"/>
        </w:rPr>
        <w:t xml:space="preserve">27. lipnja 2022. </w:t>
      </w:r>
      <w:r w:rsidRPr="0045500D">
        <w:rPr>
          <w:rFonts w:ascii="Arial Narrow" w:eastAsia="Arial" w:hAnsi="Arial Narrow" w:cs="Arial"/>
          <w:b/>
          <w:sz w:val="22"/>
          <w:szCs w:val="22"/>
          <w:lang w:val="hr-HR"/>
        </w:rPr>
        <w:t>godine</w:t>
      </w:r>
      <w:r w:rsidRPr="0045500D">
        <w:rPr>
          <w:rFonts w:ascii="Arial Narrow" w:eastAsia="Arial" w:hAnsi="Arial Narrow" w:cs="Arial"/>
          <w:b/>
          <w:spacing w:val="6"/>
          <w:sz w:val="22"/>
          <w:szCs w:val="22"/>
          <w:lang w:val="hr-HR"/>
        </w:rPr>
        <w:t xml:space="preserve"> </w:t>
      </w:r>
      <w:r w:rsidRPr="0045500D">
        <w:rPr>
          <w:rFonts w:ascii="Arial Narrow" w:eastAsia="Arial" w:hAnsi="Arial Narrow" w:cs="Arial"/>
          <w:b/>
          <w:spacing w:val="1"/>
          <w:sz w:val="22"/>
          <w:szCs w:val="22"/>
          <w:lang w:val="hr-HR"/>
        </w:rPr>
        <w:t>d</w:t>
      </w:r>
      <w:r w:rsidRPr="0045500D">
        <w:rPr>
          <w:rFonts w:ascii="Arial Narrow" w:eastAsia="Arial" w:hAnsi="Arial Narrow" w:cs="Arial"/>
          <w:b/>
          <w:sz w:val="22"/>
          <w:szCs w:val="22"/>
          <w:lang w:val="hr-HR"/>
        </w:rPr>
        <w:t>o</w:t>
      </w:r>
      <w:r w:rsidRPr="0045500D">
        <w:rPr>
          <w:rFonts w:ascii="Arial Narrow" w:eastAsia="Arial" w:hAnsi="Arial Narrow" w:cs="Arial"/>
          <w:b/>
          <w:spacing w:val="6"/>
          <w:sz w:val="22"/>
          <w:szCs w:val="22"/>
          <w:lang w:val="hr-HR"/>
        </w:rPr>
        <w:t xml:space="preserve"> </w:t>
      </w:r>
      <w:r w:rsidRPr="0045500D">
        <w:rPr>
          <w:rFonts w:ascii="Arial Narrow" w:eastAsia="Arial" w:hAnsi="Arial Narrow" w:cs="Arial"/>
          <w:b/>
          <w:spacing w:val="-1"/>
          <w:sz w:val="22"/>
          <w:szCs w:val="22"/>
          <w:lang w:val="hr-HR"/>
        </w:rPr>
        <w:t>1</w:t>
      </w:r>
      <w:r w:rsidR="00EB12D4" w:rsidRPr="0045500D">
        <w:rPr>
          <w:rFonts w:ascii="Arial Narrow" w:eastAsia="Arial" w:hAnsi="Arial Narrow" w:cs="Arial"/>
          <w:b/>
          <w:spacing w:val="-1"/>
          <w:sz w:val="22"/>
          <w:szCs w:val="22"/>
          <w:lang w:val="hr-HR"/>
        </w:rPr>
        <w:t>0</w:t>
      </w:r>
      <w:r w:rsidRPr="0045500D">
        <w:rPr>
          <w:rFonts w:ascii="Arial Narrow" w:eastAsia="Arial" w:hAnsi="Arial Narrow" w:cs="Arial"/>
          <w:b/>
          <w:sz w:val="22"/>
          <w:szCs w:val="22"/>
          <w:lang w:val="hr-HR"/>
        </w:rPr>
        <w:t>.</w:t>
      </w:r>
      <w:r w:rsidRPr="0045500D">
        <w:rPr>
          <w:rFonts w:ascii="Arial Narrow" w:eastAsia="Arial" w:hAnsi="Arial Narrow" w:cs="Arial"/>
          <w:b/>
          <w:spacing w:val="-1"/>
          <w:sz w:val="22"/>
          <w:szCs w:val="22"/>
          <w:lang w:val="hr-HR"/>
        </w:rPr>
        <w:t>0</w:t>
      </w:r>
      <w:r w:rsidRPr="0045500D">
        <w:rPr>
          <w:rFonts w:ascii="Arial Narrow" w:eastAsia="Arial" w:hAnsi="Arial Narrow" w:cs="Arial"/>
          <w:b/>
          <w:sz w:val="22"/>
          <w:szCs w:val="22"/>
          <w:lang w:val="hr-HR"/>
        </w:rPr>
        <w:t>0</w:t>
      </w:r>
      <w:r w:rsidRPr="0045500D">
        <w:rPr>
          <w:rFonts w:ascii="Arial Narrow" w:eastAsia="Arial" w:hAnsi="Arial Narrow" w:cs="Arial"/>
          <w:b/>
          <w:spacing w:val="6"/>
          <w:sz w:val="22"/>
          <w:szCs w:val="22"/>
          <w:lang w:val="hr-HR"/>
        </w:rPr>
        <w:t xml:space="preserve"> </w:t>
      </w:r>
      <w:r w:rsidRPr="0045500D">
        <w:rPr>
          <w:rFonts w:ascii="Arial Narrow" w:eastAsia="Arial" w:hAnsi="Arial Narrow" w:cs="Arial"/>
          <w:b/>
          <w:sz w:val="22"/>
          <w:szCs w:val="22"/>
          <w:lang w:val="hr-HR"/>
        </w:rPr>
        <w:t>s</w:t>
      </w:r>
      <w:r w:rsidRPr="0045500D">
        <w:rPr>
          <w:rFonts w:ascii="Arial Narrow" w:eastAsia="Arial" w:hAnsi="Arial Narrow" w:cs="Arial"/>
          <w:b/>
          <w:spacing w:val="1"/>
          <w:sz w:val="22"/>
          <w:szCs w:val="22"/>
          <w:lang w:val="hr-HR"/>
        </w:rPr>
        <w:t>a</w:t>
      </w:r>
      <w:r w:rsidRPr="0045500D">
        <w:rPr>
          <w:rFonts w:ascii="Arial Narrow" w:eastAsia="Arial" w:hAnsi="Arial Narrow" w:cs="Arial"/>
          <w:b/>
          <w:sz w:val="22"/>
          <w:szCs w:val="22"/>
          <w:lang w:val="hr-HR"/>
        </w:rPr>
        <w:t>ti</w:t>
      </w:r>
      <w:r w:rsidRPr="0045500D">
        <w:rPr>
          <w:rFonts w:ascii="Arial Narrow" w:eastAsia="Arial" w:hAnsi="Arial Narrow" w:cs="Arial"/>
          <w:spacing w:val="5"/>
          <w:sz w:val="22"/>
          <w:szCs w:val="22"/>
          <w:lang w:val="hr-HR"/>
        </w:rPr>
        <w:t xml:space="preserve"> </w:t>
      </w:r>
      <w:r w:rsidRPr="0045500D">
        <w:rPr>
          <w:rFonts w:ascii="Arial Narrow" w:eastAsia="Arial" w:hAnsi="Arial Narrow" w:cs="Arial"/>
          <w:spacing w:val="1"/>
          <w:sz w:val="22"/>
          <w:szCs w:val="22"/>
          <w:lang w:val="hr-HR"/>
        </w:rPr>
        <w:t>be</w:t>
      </w:r>
      <w:r w:rsidRPr="0045500D">
        <w:rPr>
          <w:rFonts w:ascii="Arial Narrow" w:eastAsia="Arial" w:hAnsi="Arial Narrow" w:cs="Arial"/>
          <w:sz w:val="22"/>
          <w:szCs w:val="22"/>
          <w:lang w:val="hr-HR"/>
        </w:rPr>
        <w:t>z</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1"/>
          <w:sz w:val="22"/>
          <w:szCs w:val="22"/>
          <w:lang w:val="hr-HR"/>
        </w:rPr>
        <w:t>ob</w:t>
      </w:r>
      <w:r w:rsidRPr="0045500D">
        <w:rPr>
          <w:rFonts w:ascii="Arial Narrow" w:eastAsia="Arial" w:hAnsi="Arial Narrow" w:cs="Arial"/>
          <w:spacing w:val="-2"/>
          <w:sz w:val="22"/>
          <w:szCs w:val="22"/>
          <w:lang w:val="hr-HR"/>
        </w:rPr>
        <w:t>z</w:t>
      </w:r>
      <w:r w:rsidRPr="0045500D">
        <w:rPr>
          <w:rFonts w:ascii="Arial Narrow" w:eastAsia="Arial" w:hAnsi="Arial Narrow" w:cs="Arial"/>
          <w:spacing w:val="2"/>
          <w:sz w:val="22"/>
          <w:szCs w:val="22"/>
          <w:lang w:val="hr-HR"/>
        </w:rPr>
        <w:t>i</w:t>
      </w:r>
      <w:r w:rsidRPr="0045500D">
        <w:rPr>
          <w:rFonts w:ascii="Arial Narrow" w:eastAsia="Arial" w:hAnsi="Arial Narrow" w:cs="Arial"/>
          <w:sz w:val="22"/>
          <w:szCs w:val="22"/>
          <w:lang w:val="hr-HR"/>
        </w:rPr>
        <w:t>ra</w:t>
      </w:r>
      <w:r w:rsidRPr="0045500D">
        <w:rPr>
          <w:rFonts w:ascii="Arial Narrow" w:eastAsia="Arial" w:hAnsi="Arial Narrow" w:cs="Arial"/>
          <w:spacing w:val="6"/>
          <w:sz w:val="22"/>
          <w:szCs w:val="22"/>
          <w:lang w:val="hr-HR"/>
        </w:rPr>
        <w:t xml:space="preserve"> </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a</w:t>
      </w:r>
      <w:r w:rsidR="00A75EFB" w:rsidRPr="0045500D">
        <w:rPr>
          <w:rFonts w:ascii="Arial Narrow" w:eastAsia="Arial" w:hAnsi="Arial Narrow" w:cs="Arial"/>
          <w:sz w:val="22"/>
          <w:szCs w:val="22"/>
          <w:lang w:val="hr-HR"/>
        </w:rPr>
        <w:t xml:space="preserve"> </w:t>
      </w:r>
      <w:r w:rsidRPr="0045500D">
        <w:rPr>
          <w:rFonts w:ascii="Arial Narrow" w:eastAsia="Arial" w:hAnsi="Arial Narrow" w:cs="Arial"/>
          <w:spacing w:val="1"/>
          <w:sz w:val="22"/>
          <w:szCs w:val="22"/>
          <w:lang w:val="hr-HR"/>
        </w:rPr>
        <w:t>na</w:t>
      </w:r>
      <w:r w:rsidRPr="0045500D">
        <w:rPr>
          <w:rFonts w:ascii="Arial Narrow" w:eastAsia="Arial" w:hAnsi="Arial Narrow" w:cs="Arial"/>
          <w:sz w:val="22"/>
          <w:szCs w:val="22"/>
          <w:lang w:val="hr-HR"/>
        </w:rPr>
        <w:t>čin</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do</w:t>
      </w:r>
      <w:r w:rsidRPr="0045500D">
        <w:rPr>
          <w:rFonts w:ascii="Arial Narrow" w:eastAsia="Arial" w:hAnsi="Arial Narrow" w:cs="Arial"/>
          <w:sz w:val="22"/>
          <w:szCs w:val="22"/>
          <w:lang w:val="hr-HR"/>
        </w:rPr>
        <w:t>st</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w:t>
      </w:r>
    </w:p>
    <w:p w:rsidR="00AD6FA3" w:rsidRPr="0045500D" w:rsidRDefault="00042926" w:rsidP="00EB12D4">
      <w:pPr>
        <w:spacing w:before="60" w:line="360" w:lineRule="auto"/>
        <w:jc w:val="both"/>
        <w:rPr>
          <w:rFonts w:ascii="Arial Narrow" w:eastAsia="Arial" w:hAnsi="Arial Narrow" w:cs="Arial"/>
          <w:sz w:val="22"/>
          <w:szCs w:val="22"/>
          <w:lang w:val="hr-HR"/>
        </w:rPr>
      </w:pPr>
      <w:r w:rsidRPr="0045500D">
        <w:rPr>
          <w:rFonts w:ascii="Arial Narrow" w:eastAsia="Arial" w:hAnsi="Arial Narrow" w:cs="Arial"/>
          <w:sz w:val="22"/>
          <w:szCs w:val="22"/>
          <w:lang w:val="hr-HR"/>
        </w:rPr>
        <w:t>P</w:t>
      </w:r>
      <w:r w:rsidRPr="0045500D">
        <w:rPr>
          <w:rFonts w:ascii="Arial Narrow" w:eastAsia="Arial" w:hAnsi="Arial Narrow" w:cs="Arial"/>
          <w:spacing w:val="1"/>
          <w:sz w:val="22"/>
          <w:szCs w:val="22"/>
          <w:lang w:val="hr-HR"/>
        </w:rPr>
        <w:t>on</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it</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lj</w:t>
      </w:r>
      <w:r w:rsidRPr="0045500D">
        <w:rPr>
          <w:rFonts w:ascii="Arial Narrow" w:eastAsia="Arial" w:hAnsi="Arial Narrow" w:cs="Arial"/>
          <w:spacing w:val="28"/>
          <w:sz w:val="22"/>
          <w:szCs w:val="22"/>
          <w:lang w:val="hr-HR"/>
        </w:rPr>
        <w:t xml:space="preserve"> </w:t>
      </w:r>
      <w:r w:rsidRPr="0045500D">
        <w:rPr>
          <w:rFonts w:ascii="Arial Narrow" w:eastAsia="Arial" w:hAnsi="Arial Narrow" w:cs="Arial"/>
          <w:sz w:val="22"/>
          <w:szCs w:val="22"/>
          <w:lang w:val="hr-HR"/>
        </w:rPr>
        <w:t>s</w:t>
      </w:r>
      <w:r w:rsidRPr="0045500D">
        <w:rPr>
          <w:rFonts w:ascii="Arial Narrow" w:eastAsia="Arial" w:hAnsi="Arial Narrow" w:cs="Arial"/>
          <w:spacing w:val="1"/>
          <w:sz w:val="22"/>
          <w:szCs w:val="22"/>
          <w:lang w:val="hr-HR"/>
        </w:rPr>
        <w:t>a</w:t>
      </w:r>
      <w:r w:rsidRPr="0045500D">
        <w:rPr>
          <w:rFonts w:ascii="Arial Narrow" w:eastAsia="Arial" w:hAnsi="Arial Narrow" w:cs="Arial"/>
          <w:spacing w:val="-1"/>
          <w:sz w:val="22"/>
          <w:szCs w:val="22"/>
          <w:lang w:val="hr-HR"/>
        </w:rPr>
        <w:t>m</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st</w:t>
      </w:r>
      <w:r w:rsidRPr="0045500D">
        <w:rPr>
          <w:rFonts w:ascii="Arial Narrow" w:eastAsia="Arial" w:hAnsi="Arial Narrow" w:cs="Arial"/>
          <w:spacing w:val="1"/>
          <w:sz w:val="22"/>
          <w:szCs w:val="22"/>
          <w:lang w:val="hr-HR"/>
        </w:rPr>
        <w:t>a</w:t>
      </w:r>
      <w:r w:rsidRPr="0045500D">
        <w:rPr>
          <w:rFonts w:ascii="Arial Narrow" w:eastAsia="Arial" w:hAnsi="Arial Narrow" w:cs="Arial"/>
          <w:spacing w:val="-3"/>
          <w:sz w:val="22"/>
          <w:szCs w:val="22"/>
          <w:lang w:val="hr-HR"/>
        </w:rPr>
        <w:t>l</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o</w:t>
      </w:r>
      <w:r w:rsidRPr="0045500D">
        <w:rPr>
          <w:rFonts w:ascii="Arial Narrow" w:eastAsia="Arial" w:hAnsi="Arial Narrow" w:cs="Arial"/>
          <w:spacing w:val="28"/>
          <w:sz w:val="22"/>
          <w:szCs w:val="22"/>
          <w:lang w:val="hr-HR"/>
        </w:rPr>
        <w:t xml:space="preserve"> </w:t>
      </w:r>
      <w:r w:rsidRPr="0045500D">
        <w:rPr>
          <w:rFonts w:ascii="Arial Narrow" w:eastAsia="Arial" w:hAnsi="Arial Narrow" w:cs="Arial"/>
          <w:spacing w:val="1"/>
          <w:sz w:val="22"/>
          <w:szCs w:val="22"/>
          <w:lang w:val="hr-HR"/>
        </w:rPr>
        <w:t>od</w:t>
      </w:r>
      <w:r w:rsidRPr="0045500D">
        <w:rPr>
          <w:rFonts w:ascii="Arial Narrow" w:eastAsia="Arial" w:hAnsi="Arial Narrow" w:cs="Arial"/>
          <w:sz w:val="22"/>
          <w:szCs w:val="22"/>
          <w:lang w:val="hr-HR"/>
        </w:rPr>
        <w:t>re</w:t>
      </w:r>
      <w:r w:rsidRPr="0045500D">
        <w:rPr>
          <w:rFonts w:ascii="Arial Narrow" w:eastAsia="Arial" w:hAnsi="Arial Narrow" w:cs="Arial"/>
          <w:spacing w:val="1"/>
          <w:sz w:val="22"/>
          <w:szCs w:val="22"/>
          <w:lang w:val="hr-HR"/>
        </w:rPr>
        <w:t>đu</w:t>
      </w:r>
      <w:r w:rsidRPr="0045500D">
        <w:rPr>
          <w:rFonts w:ascii="Arial Narrow" w:eastAsia="Arial" w:hAnsi="Arial Narrow" w:cs="Arial"/>
          <w:sz w:val="22"/>
          <w:szCs w:val="22"/>
          <w:lang w:val="hr-HR"/>
        </w:rPr>
        <w:t>ju</w:t>
      </w:r>
      <w:r w:rsidRPr="0045500D">
        <w:rPr>
          <w:rFonts w:ascii="Arial Narrow" w:eastAsia="Arial" w:hAnsi="Arial Narrow" w:cs="Arial"/>
          <w:spacing w:val="30"/>
          <w:sz w:val="22"/>
          <w:szCs w:val="22"/>
          <w:lang w:val="hr-HR"/>
        </w:rPr>
        <w:t xml:space="preserve"> </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čin</w:t>
      </w:r>
      <w:r w:rsidRPr="0045500D">
        <w:rPr>
          <w:rFonts w:ascii="Arial Narrow" w:eastAsia="Arial" w:hAnsi="Arial Narrow" w:cs="Arial"/>
          <w:spacing w:val="30"/>
          <w:sz w:val="22"/>
          <w:szCs w:val="22"/>
          <w:lang w:val="hr-HR"/>
        </w:rPr>
        <w:t xml:space="preserve"> </w:t>
      </w:r>
      <w:r w:rsidRPr="0045500D">
        <w:rPr>
          <w:rFonts w:ascii="Arial Narrow" w:eastAsia="Arial" w:hAnsi="Arial Narrow" w:cs="Arial"/>
          <w:spacing w:val="1"/>
          <w:sz w:val="22"/>
          <w:szCs w:val="22"/>
          <w:lang w:val="hr-HR"/>
        </w:rPr>
        <w:t>do</w:t>
      </w:r>
      <w:r w:rsidRPr="0045500D">
        <w:rPr>
          <w:rFonts w:ascii="Arial Narrow" w:eastAsia="Arial" w:hAnsi="Arial Narrow" w:cs="Arial"/>
          <w:sz w:val="22"/>
          <w:szCs w:val="22"/>
          <w:lang w:val="hr-HR"/>
        </w:rPr>
        <w:t>s</w:t>
      </w:r>
      <w:r w:rsidRPr="0045500D">
        <w:rPr>
          <w:rFonts w:ascii="Arial Narrow" w:eastAsia="Arial" w:hAnsi="Arial Narrow" w:cs="Arial"/>
          <w:spacing w:val="-2"/>
          <w:sz w:val="22"/>
          <w:szCs w:val="22"/>
          <w:lang w:val="hr-HR"/>
        </w:rPr>
        <w:t>t</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e</w:t>
      </w:r>
      <w:r w:rsidRPr="0045500D">
        <w:rPr>
          <w:rFonts w:ascii="Arial Narrow" w:eastAsia="Arial" w:hAnsi="Arial Narrow" w:cs="Arial"/>
          <w:spacing w:val="30"/>
          <w:sz w:val="22"/>
          <w:szCs w:val="22"/>
          <w:lang w:val="hr-HR"/>
        </w:rPr>
        <w:t xml:space="preserve"> </w:t>
      </w:r>
      <w:r w:rsidRPr="0045500D">
        <w:rPr>
          <w:rFonts w:ascii="Arial Narrow" w:eastAsia="Arial" w:hAnsi="Arial Narrow" w:cs="Arial"/>
          <w:spacing w:val="1"/>
          <w:sz w:val="22"/>
          <w:szCs w:val="22"/>
          <w:lang w:val="hr-HR"/>
        </w:rPr>
        <w:t>ponud</w:t>
      </w:r>
      <w:r w:rsidRPr="0045500D">
        <w:rPr>
          <w:rFonts w:ascii="Arial Narrow" w:eastAsia="Arial" w:hAnsi="Arial Narrow" w:cs="Arial"/>
          <w:sz w:val="22"/>
          <w:szCs w:val="22"/>
          <w:lang w:val="hr-HR"/>
        </w:rPr>
        <w:t>e</w:t>
      </w:r>
      <w:r w:rsidRPr="0045500D">
        <w:rPr>
          <w:rFonts w:ascii="Arial Narrow" w:eastAsia="Arial" w:hAnsi="Arial Narrow" w:cs="Arial"/>
          <w:spacing w:val="30"/>
          <w:sz w:val="22"/>
          <w:szCs w:val="22"/>
          <w:lang w:val="hr-HR"/>
        </w:rPr>
        <w:t xml:space="preserve"> </w:t>
      </w:r>
      <w:r w:rsidRPr="0045500D">
        <w:rPr>
          <w:rFonts w:ascii="Arial Narrow" w:eastAsia="Arial" w:hAnsi="Arial Narrow" w:cs="Arial"/>
          <w:sz w:val="22"/>
          <w:szCs w:val="22"/>
          <w:lang w:val="hr-HR"/>
        </w:rPr>
        <w:t>i</w:t>
      </w:r>
      <w:r w:rsidRPr="0045500D">
        <w:rPr>
          <w:rFonts w:ascii="Arial Narrow" w:eastAsia="Arial" w:hAnsi="Arial Narrow" w:cs="Arial"/>
          <w:spacing w:val="29"/>
          <w:sz w:val="22"/>
          <w:szCs w:val="22"/>
          <w:lang w:val="hr-HR"/>
        </w:rPr>
        <w:t xml:space="preserve"> </w:t>
      </w:r>
      <w:r w:rsidRPr="0045500D">
        <w:rPr>
          <w:rFonts w:ascii="Arial Narrow" w:eastAsia="Arial" w:hAnsi="Arial Narrow" w:cs="Arial"/>
          <w:sz w:val="22"/>
          <w:szCs w:val="22"/>
          <w:lang w:val="hr-HR"/>
        </w:rPr>
        <w:t>s</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m</w:t>
      </w:r>
      <w:r w:rsidRPr="0045500D">
        <w:rPr>
          <w:rFonts w:ascii="Arial Narrow" w:eastAsia="Arial" w:hAnsi="Arial Narrow" w:cs="Arial"/>
          <w:spacing w:val="31"/>
          <w:sz w:val="22"/>
          <w:szCs w:val="22"/>
          <w:lang w:val="hr-HR"/>
        </w:rPr>
        <w:t xml:space="preserve"> </w:t>
      </w:r>
      <w:r w:rsidRPr="0045500D">
        <w:rPr>
          <w:rFonts w:ascii="Arial Narrow" w:eastAsia="Arial" w:hAnsi="Arial Narrow" w:cs="Arial"/>
          <w:sz w:val="22"/>
          <w:szCs w:val="22"/>
          <w:lang w:val="hr-HR"/>
        </w:rPr>
        <w:t>s</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si</w:t>
      </w:r>
      <w:r w:rsidRPr="0045500D">
        <w:rPr>
          <w:rFonts w:ascii="Arial Narrow" w:eastAsia="Arial" w:hAnsi="Arial Narrow" w:cs="Arial"/>
          <w:spacing w:val="38"/>
          <w:sz w:val="22"/>
          <w:szCs w:val="22"/>
          <w:lang w:val="hr-HR"/>
        </w:rPr>
        <w:t xml:space="preserve"> </w:t>
      </w:r>
      <w:r w:rsidRPr="0045500D">
        <w:rPr>
          <w:rFonts w:ascii="Arial Narrow" w:eastAsia="Arial" w:hAnsi="Arial Narrow" w:cs="Arial"/>
          <w:sz w:val="22"/>
          <w:szCs w:val="22"/>
          <w:lang w:val="hr-HR"/>
        </w:rPr>
        <w:t>r</w:t>
      </w:r>
      <w:r w:rsidRPr="0045500D">
        <w:rPr>
          <w:rFonts w:ascii="Arial Narrow" w:eastAsia="Arial" w:hAnsi="Arial Narrow" w:cs="Arial"/>
          <w:spacing w:val="1"/>
          <w:sz w:val="22"/>
          <w:szCs w:val="22"/>
          <w:lang w:val="hr-HR"/>
        </w:rPr>
        <w:t>i</w:t>
      </w:r>
      <w:r w:rsidRPr="0045500D">
        <w:rPr>
          <w:rFonts w:ascii="Arial Narrow" w:eastAsia="Arial" w:hAnsi="Arial Narrow" w:cs="Arial"/>
          <w:spacing w:val="-2"/>
          <w:sz w:val="22"/>
          <w:szCs w:val="22"/>
          <w:lang w:val="hr-HR"/>
        </w:rPr>
        <w:t>z</w:t>
      </w:r>
      <w:r w:rsidRPr="0045500D">
        <w:rPr>
          <w:rFonts w:ascii="Arial Narrow" w:eastAsia="Arial" w:hAnsi="Arial Narrow" w:cs="Arial"/>
          <w:sz w:val="22"/>
          <w:szCs w:val="22"/>
          <w:lang w:val="hr-HR"/>
        </w:rPr>
        <w:t>ik</w:t>
      </w:r>
      <w:r w:rsidRPr="0045500D">
        <w:rPr>
          <w:rFonts w:ascii="Arial Narrow" w:eastAsia="Arial" w:hAnsi="Arial Narrow" w:cs="Arial"/>
          <w:spacing w:val="31"/>
          <w:sz w:val="22"/>
          <w:szCs w:val="22"/>
          <w:lang w:val="hr-HR"/>
        </w:rPr>
        <w:t xml:space="preserve"> </w:t>
      </w:r>
      <w:r w:rsidRPr="0045500D">
        <w:rPr>
          <w:rFonts w:ascii="Arial Narrow" w:eastAsia="Arial" w:hAnsi="Arial Narrow" w:cs="Arial"/>
          <w:spacing w:val="3"/>
          <w:sz w:val="22"/>
          <w:szCs w:val="22"/>
          <w:lang w:val="hr-HR"/>
        </w:rPr>
        <w:t>e</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en</w:t>
      </w:r>
      <w:r w:rsidRPr="0045500D">
        <w:rPr>
          <w:rFonts w:ascii="Arial Narrow" w:eastAsia="Arial" w:hAnsi="Arial Narrow" w:cs="Arial"/>
          <w:sz w:val="22"/>
          <w:szCs w:val="22"/>
          <w:lang w:val="hr-HR"/>
        </w:rPr>
        <w:t>t</w:t>
      </w:r>
      <w:r w:rsidRPr="0045500D">
        <w:rPr>
          <w:rFonts w:ascii="Arial Narrow" w:eastAsia="Arial" w:hAnsi="Arial Narrow" w:cs="Arial"/>
          <w:spacing w:val="1"/>
          <w:sz w:val="22"/>
          <w:szCs w:val="22"/>
          <w:lang w:val="hr-HR"/>
        </w:rPr>
        <w:t>ua</w:t>
      </w:r>
      <w:r w:rsidRPr="0045500D">
        <w:rPr>
          <w:rFonts w:ascii="Arial Narrow" w:eastAsia="Arial" w:hAnsi="Arial Narrow" w:cs="Arial"/>
          <w:sz w:val="22"/>
          <w:szCs w:val="22"/>
          <w:lang w:val="hr-HR"/>
        </w:rPr>
        <w:t>l</w:t>
      </w:r>
      <w:r w:rsidRPr="0045500D">
        <w:rPr>
          <w:rFonts w:ascii="Arial Narrow" w:eastAsia="Arial" w:hAnsi="Arial Narrow" w:cs="Arial"/>
          <w:spacing w:val="-2"/>
          <w:sz w:val="22"/>
          <w:szCs w:val="22"/>
          <w:lang w:val="hr-HR"/>
        </w:rPr>
        <w:t>n</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 xml:space="preserve">g </w:t>
      </w:r>
      <w:r w:rsidRPr="0045500D">
        <w:rPr>
          <w:rFonts w:ascii="Arial Narrow" w:eastAsia="Arial" w:hAnsi="Arial Narrow" w:cs="Arial"/>
          <w:spacing w:val="-1"/>
          <w:sz w:val="22"/>
          <w:szCs w:val="22"/>
          <w:lang w:val="hr-HR"/>
        </w:rPr>
        <w:t>g</w:t>
      </w:r>
      <w:r w:rsidRPr="0045500D">
        <w:rPr>
          <w:rFonts w:ascii="Arial Narrow" w:eastAsia="Arial" w:hAnsi="Arial Narrow" w:cs="Arial"/>
          <w:spacing w:val="1"/>
          <w:sz w:val="22"/>
          <w:szCs w:val="22"/>
          <w:lang w:val="hr-HR"/>
        </w:rPr>
        <w:t>ub</w:t>
      </w:r>
      <w:r w:rsidRPr="0045500D">
        <w:rPr>
          <w:rFonts w:ascii="Arial Narrow" w:eastAsia="Arial" w:hAnsi="Arial Narrow" w:cs="Arial"/>
          <w:sz w:val="22"/>
          <w:szCs w:val="22"/>
          <w:lang w:val="hr-HR"/>
        </w:rPr>
        <w:t>itka</w:t>
      </w:r>
      <w:r w:rsidRPr="0045500D">
        <w:rPr>
          <w:rFonts w:ascii="Arial Narrow" w:eastAsia="Arial" w:hAnsi="Arial Narrow" w:cs="Arial"/>
          <w:spacing w:val="1"/>
          <w:sz w:val="22"/>
          <w:szCs w:val="22"/>
          <w:lang w:val="hr-HR"/>
        </w:rPr>
        <w:t xml:space="preserve"> o</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no</w:t>
      </w:r>
      <w:r w:rsidRPr="0045500D">
        <w:rPr>
          <w:rFonts w:ascii="Arial Narrow" w:eastAsia="Arial" w:hAnsi="Arial Narrow" w:cs="Arial"/>
          <w:spacing w:val="-2"/>
          <w:sz w:val="22"/>
          <w:szCs w:val="22"/>
          <w:lang w:val="hr-HR"/>
        </w:rPr>
        <w:t>s</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o</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nep</w:t>
      </w:r>
      <w:r w:rsidRPr="0045500D">
        <w:rPr>
          <w:rFonts w:ascii="Arial Narrow" w:eastAsia="Arial" w:hAnsi="Arial Narrow" w:cs="Arial"/>
          <w:sz w:val="22"/>
          <w:szCs w:val="22"/>
          <w:lang w:val="hr-HR"/>
        </w:rPr>
        <w:t>r</w:t>
      </w:r>
      <w:r w:rsidRPr="0045500D">
        <w:rPr>
          <w:rFonts w:ascii="Arial Narrow" w:eastAsia="Arial" w:hAnsi="Arial Narrow" w:cs="Arial"/>
          <w:spacing w:val="-2"/>
          <w:sz w:val="22"/>
          <w:szCs w:val="22"/>
          <w:lang w:val="hr-HR"/>
        </w:rPr>
        <w:t>av</w:t>
      </w:r>
      <w:r w:rsidRPr="0045500D">
        <w:rPr>
          <w:rFonts w:ascii="Arial Narrow" w:eastAsia="Arial" w:hAnsi="Arial Narrow" w:cs="Arial"/>
          <w:spacing w:val="3"/>
          <w:sz w:val="22"/>
          <w:szCs w:val="22"/>
          <w:lang w:val="hr-HR"/>
        </w:rPr>
        <w:t>o</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re</w:t>
      </w:r>
      <w:r w:rsidRPr="0045500D">
        <w:rPr>
          <w:rFonts w:ascii="Arial Narrow" w:eastAsia="Arial" w:hAnsi="Arial Narrow" w:cs="Arial"/>
          <w:spacing w:val="2"/>
          <w:sz w:val="22"/>
          <w:szCs w:val="22"/>
          <w:lang w:val="hr-HR"/>
        </w:rPr>
        <w:t>m</w:t>
      </w:r>
      <w:r w:rsidRPr="0045500D">
        <w:rPr>
          <w:rFonts w:ascii="Arial Narrow" w:eastAsia="Arial" w:hAnsi="Arial Narrow" w:cs="Arial"/>
          <w:spacing w:val="1"/>
          <w:sz w:val="22"/>
          <w:szCs w:val="22"/>
          <w:lang w:val="hr-HR"/>
        </w:rPr>
        <w:t>en</w:t>
      </w:r>
      <w:r w:rsidRPr="0045500D">
        <w:rPr>
          <w:rFonts w:ascii="Arial Narrow" w:eastAsia="Arial" w:hAnsi="Arial Narrow" w:cs="Arial"/>
          <w:sz w:val="22"/>
          <w:szCs w:val="22"/>
          <w:lang w:val="hr-HR"/>
        </w:rPr>
        <w:t>e</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do</w:t>
      </w:r>
      <w:r w:rsidRPr="0045500D">
        <w:rPr>
          <w:rFonts w:ascii="Arial Narrow" w:eastAsia="Arial" w:hAnsi="Arial Narrow" w:cs="Arial"/>
          <w:sz w:val="22"/>
          <w:szCs w:val="22"/>
          <w:lang w:val="hr-HR"/>
        </w:rPr>
        <w:t>s</w:t>
      </w:r>
      <w:r w:rsidRPr="0045500D">
        <w:rPr>
          <w:rFonts w:ascii="Arial Narrow" w:eastAsia="Arial" w:hAnsi="Arial Narrow" w:cs="Arial"/>
          <w:spacing w:val="-2"/>
          <w:sz w:val="22"/>
          <w:szCs w:val="22"/>
          <w:lang w:val="hr-HR"/>
        </w:rPr>
        <w:t>t</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e</w:t>
      </w:r>
      <w:r w:rsidRPr="0045500D">
        <w:rPr>
          <w:rFonts w:ascii="Arial Narrow" w:eastAsia="Arial" w:hAnsi="Arial Narrow" w:cs="Arial"/>
          <w:spacing w:val="1"/>
          <w:sz w:val="22"/>
          <w:szCs w:val="22"/>
          <w:lang w:val="hr-HR"/>
        </w:rPr>
        <w:t xml:space="preserve"> p</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nu</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e</w:t>
      </w:r>
      <w:r w:rsidR="00342C61" w:rsidRPr="0045500D">
        <w:rPr>
          <w:rFonts w:ascii="Arial Narrow" w:eastAsia="Arial" w:hAnsi="Arial Narrow" w:cs="Arial"/>
          <w:sz w:val="22"/>
          <w:szCs w:val="22"/>
          <w:lang w:val="hr-HR"/>
        </w:rPr>
        <w:t>.</w:t>
      </w:r>
    </w:p>
    <w:p w:rsidR="00AD6FA3" w:rsidRPr="0045500D" w:rsidRDefault="00042926" w:rsidP="00EB12D4">
      <w:pPr>
        <w:spacing w:before="60" w:line="360" w:lineRule="auto"/>
        <w:jc w:val="both"/>
        <w:rPr>
          <w:rFonts w:ascii="Arial Narrow" w:eastAsia="Arial" w:hAnsi="Arial Narrow" w:cs="Arial"/>
          <w:sz w:val="22"/>
          <w:szCs w:val="22"/>
          <w:lang w:val="hr-HR"/>
        </w:rPr>
      </w:pPr>
      <w:r w:rsidRPr="0045500D">
        <w:rPr>
          <w:rFonts w:ascii="Arial Narrow" w:eastAsia="Arial" w:hAnsi="Arial Narrow" w:cs="Arial"/>
          <w:sz w:val="22"/>
          <w:szCs w:val="22"/>
          <w:lang w:val="hr-HR"/>
        </w:rPr>
        <w:t>S</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 xml:space="preserve">e </w:t>
      </w:r>
      <w:r w:rsidRPr="0045500D">
        <w:rPr>
          <w:rFonts w:ascii="Arial Narrow" w:eastAsia="Arial" w:hAnsi="Arial Narrow" w:cs="Arial"/>
          <w:spacing w:val="7"/>
          <w:sz w:val="22"/>
          <w:szCs w:val="22"/>
          <w:lang w:val="hr-HR"/>
        </w:rPr>
        <w:t xml:space="preserve"> </w:t>
      </w:r>
      <w:r w:rsidRPr="0045500D">
        <w:rPr>
          <w:rFonts w:ascii="Arial Narrow" w:eastAsia="Arial" w:hAnsi="Arial Narrow" w:cs="Arial"/>
          <w:spacing w:val="1"/>
          <w:sz w:val="22"/>
          <w:szCs w:val="22"/>
          <w:lang w:val="hr-HR"/>
        </w:rPr>
        <w:t>ponu</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 xml:space="preserve">e </w:t>
      </w:r>
      <w:r w:rsidRPr="0045500D">
        <w:rPr>
          <w:rFonts w:ascii="Arial Narrow" w:eastAsia="Arial" w:hAnsi="Arial Narrow" w:cs="Arial"/>
          <w:spacing w:val="7"/>
          <w:sz w:val="22"/>
          <w:szCs w:val="22"/>
          <w:lang w:val="hr-HR"/>
        </w:rPr>
        <w:t xml:space="preserve"> </w:t>
      </w:r>
      <w:r w:rsidRPr="0045500D">
        <w:rPr>
          <w:rFonts w:ascii="Arial Narrow" w:eastAsia="Arial" w:hAnsi="Arial Narrow" w:cs="Arial"/>
          <w:sz w:val="22"/>
          <w:szCs w:val="22"/>
          <w:lang w:val="hr-HR"/>
        </w:rPr>
        <w:t>k</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 xml:space="preserve">je </w:t>
      </w:r>
      <w:r w:rsidRPr="0045500D">
        <w:rPr>
          <w:rFonts w:ascii="Arial Narrow" w:eastAsia="Arial" w:hAnsi="Arial Narrow" w:cs="Arial"/>
          <w:spacing w:val="4"/>
          <w:sz w:val="22"/>
          <w:szCs w:val="22"/>
          <w:lang w:val="hr-HR"/>
        </w:rPr>
        <w:t xml:space="preserve"> </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 xml:space="preserve">isu </w:t>
      </w:r>
      <w:r w:rsidRPr="0045500D">
        <w:rPr>
          <w:rFonts w:ascii="Arial Narrow" w:eastAsia="Arial" w:hAnsi="Arial Narrow" w:cs="Arial"/>
          <w:spacing w:val="6"/>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z w:val="22"/>
          <w:szCs w:val="22"/>
          <w:lang w:val="hr-HR"/>
        </w:rPr>
        <w:t>re</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a</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 xml:space="preserve">e </w:t>
      </w:r>
      <w:r w:rsidRPr="0045500D">
        <w:rPr>
          <w:rFonts w:ascii="Arial Narrow" w:eastAsia="Arial" w:hAnsi="Arial Narrow" w:cs="Arial"/>
          <w:spacing w:val="4"/>
          <w:sz w:val="22"/>
          <w:szCs w:val="22"/>
          <w:lang w:val="hr-HR"/>
        </w:rPr>
        <w:t xml:space="preserve"> </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 xml:space="preserve">a </w:t>
      </w:r>
      <w:r w:rsidRPr="0045500D">
        <w:rPr>
          <w:rFonts w:ascii="Arial Narrow" w:eastAsia="Arial" w:hAnsi="Arial Narrow" w:cs="Arial"/>
          <w:spacing w:val="7"/>
          <w:sz w:val="22"/>
          <w:szCs w:val="22"/>
          <w:lang w:val="hr-HR"/>
        </w:rPr>
        <w:t xml:space="preserve"> </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 xml:space="preserve">j </w:t>
      </w:r>
      <w:r w:rsidRPr="0045500D">
        <w:rPr>
          <w:rFonts w:ascii="Arial Narrow" w:eastAsia="Arial" w:hAnsi="Arial Narrow" w:cs="Arial"/>
          <w:spacing w:val="6"/>
          <w:sz w:val="22"/>
          <w:szCs w:val="22"/>
          <w:lang w:val="hr-HR"/>
        </w:rPr>
        <w:t xml:space="preserve"> </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 xml:space="preserve">čin </w:t>
      </w:r>
      <w:r w:rsidRPr="0045500D">
        <w:rPr>
          <w:rFonts w:ascii="Arial Narrow" w:eastAsia="Arial" w:hAnsi="Arial Narrow" w:cs="Arial"/>
          <w:spacing w:val="6"/>
          <w:sz w:val="22"/>
          <w:szCs w:val="22"/>
          <w:lang w:val="hr-HR"/>
        </w:rPr>
        <w:t xml:space="preserve"> </w:t>
      </w:r>
      <w:r w:rsidRPr="0045500D">
        <w:rPr>
          <w:rFonts w:ascii="Arial Narrow" w:eastAsia="Arial" w:hAnsi="Arial Narrow" w:cs="Arial"/>
          <w:sz w:val="22"/>
          <w:szCs w:val="22"/>
          <w:lang w:val="hr-HR"/>
        </w:rPr>
        <w:t xml:space="preserve">i </w:t>
      </w:r>
      <w:r w:rsidRPr="0045500D">
        <w:rPr>
          <w:rFonts w:ascii="Arial Narrow" w:eastAsia="Arial" w:hAnsi="Arial Narrow" w:cs="Arial"/>
          <w:spacing w:val="6"/>
          <w:sz w:val="22"/>
          <w:szCs w:val="22"/>
          <w:lang w:val="hr-HR"/>
        </w:rPr>
        <w:t xml:space="preserve"> </w:t>
      </w:r>
      <w:r w:rsidRPr="0045500D">
        <w:rPr>
          <w:rFonts w:ascii="Arial Narrow" w:eastAsia="Arial" w:hAnsi="Arial Narrow" w:cs="Arial"/>
          <w:sz w:val="22"/>
          <w:szCs w:val="22"/>
          <w:lang w:val="hr-HR"/>
        </w:rPr>
        <w:t xml:space="preserve">u </w:t>
      </w:r>
      <w:r w:rsidRPr="0045500D">
        <w:rPr>
          <w:rFonts w:ascii="Arial Narrow" w:eastAsia="Arial" w:hAnsi="Arial Narrow" w:cs="Arial"/>
          <w:spacing w:val="7"/>
          <w:sz w:val="22"/>
          <w:szCs w:val="22"/>
          <w:lang w:val="hr-HR"/>
        </w:rPr>
        <w:t xml:space="preserve"> </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 xml:space="preserve">m </w:t>
      </w:r>
      <w:r w:rsidRPr="0045500D">
        <w:rPr>
          <w:rFonts w:ascii="Arial Narrow" w:eastAsia="Arial" w:hAnsi="Arial Narrow" w:cs="Arial"/>
          <w:spacing w:val="7"/>
          <w:sz w:val="22"/>
          <w:szCs w:val="22"/>
          <w:lang w:val="hr-HR"/>
        </w:rPr>
        <w:t xml:space="preserve"> </w:t>
      </w:r>
      <w:r w:rsidRPr="0045500D">
        <w:rPr>
          <w:rFonts w:ascii="Arial Narrow" w:eastAsia="Arial" w:hAnsi="Arial Narrow" w:cs="Arial"/>
          <w:sz w:val="22"/>
          <w:szCs w:val="22"/>
          <w:lang w:val="hr-HR"/>
        </w:rPr>
        <w:t xml:space="preserve">roku </w:t>
      </w:r>
      <w:r w:rsidRPr="0045500D">
        <w:rPr>
          <w:rFonts w:ascii="Arial Narrow" w:eastAsia="Arial" w:hAnsi="Arial Narrow" w:cs="Arial"/>
          <w:spacing w:val="5"/>
          <w:sz w:val="22"/>
          <w:szCs w:val="22"/>
          <w:lang w:val="hr-HR"/>
        </w:rPr>
        <w:t xml:space="preserve"> </w:t>
      </w:r>
      <w:r w:rsidRPr="0045500D">
        <w:rPr>
          <w:rFonts w:ascii="Arial Narrow" w:eastAsia="Arial" w:hAnsi="Arial Narrow" w:cs="Arial"/>
          <w:spacing w:val="1"/>
          <w:sz w:val="22"/>
          <w:szCs w:val="22"/>
          <w:lang w:val="hr-HR"/>
        </w:rPr>
        <w:t>ne</w:t>
      </w:r>
      <w:r w:rsidRPr="0045500D">
        <w:rPr>
          <w:rFonts w:ascii="Arial Narrow" w:eastAsia="Arial" w:hAnsi="Arial Narrow" w:cs="Arial"/>
          <w:sz w:val="22"/>
          <w:szCs w:val="22"/>
          <w:lang w:val="hr-HR"/>
        </w:rPr>
        <w:t xml:space="preserve">će </w:t>
      </w:r>
      <w:r w:rsidRPr="0045500D">
        <w:rPr>
          <w:rFonts w:ascii="Arial Narrow" w:eastAsia="Arial" w:hAnsi="Arial Narrow" w:cs="Arial"/>
          <w:spacing w:val="7"/>
          <w:sz w:val="22"/>
          <w:szCs w:val="22"/>
          <w:lang w:val="hr-HR"/>
        </w:rPr>
        <w:t xml:space="preserve"> </w:t>
      </w:r>
      <w:r w:rsidRPr="0045500D">
        <w:rPr>
          <w:rFonts w:ascii="Arial Narrow" w:eastAsia="Arial" w:hAnsi="Arial Narrow" w:cs="Arial"/>
          <w:sz w:val="22"/>
          <w:szCs w:val="22"/>
          <w:lang w:val="hr-HR"/>
        </w:rPr>
        <w:t xml:space="preserve">se </w:t>
      </w:r>
      <w:r w:rsidRPr="0045500D">
        <w:rPr>
          <w:rFonts w:ascii="Arial Narrow" w:eastAsia="Arial" w:hAnsi="Arial Narrow" w:cs="Arial"/>
          <w:spacing w:val="4"/>
          <w:sz w:val="22"/>
          <w:szCs w:val="22"/>
          <w:lang w:val="hr-HR"/>
        </w:rPr>
        <w:t xml:space="preserve"> </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t</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 xml:space="preserve">rati </w:t>
      </w:r>
      <w:r w:rsidRPr="0045500D">
        <w:rPr>
          <w:rFonts w:ascii="Arial Narrow" w:eastAsia="Arial" w:hAnsi="Arial Narrow" w:cs="Arial"/>
          <w:spacing w:val="6"/>
          <w:sz w:val="22"/>
          <w:szCs w:val="22"/>
          <w:lang w:val="hr-HR"/>
        </w:rPr>
        <w:t xml:space="preserve"> </w:t>
      </w:r>
      <w:r w:rsidRPr="0045500D">
        <w:rPr>
          <w:rFonts w:ascii="Arial Narrow" w:eastAsia="Arial" w:hAnsi="Arial Narrow" w:cs="Arial"/>
          <w:sz w:val="22"/>
          <w:szCs w:val="22"/>
          <w:lang w:val="hr-HR"/>
        </w:rPr>
        <w:t>i ra</w:t>
      </w:r>
      <w:r w:rsidRPr="0045500D">
        <w:rPr>
          <w:rFonts w:ascii="Arial Narrow" w:eastAsia="Arial" w:hAnsi="Arial Narrow" w:cs="Arial"/>
          <w:spacing w:val="-2"/>
          <w:sz w:val="22"/>
          <w:szCs w:val="22"/>
          <w:lang w:val="hr-HR"/>
        </w:rPr>
        <w:t>z</w:t>
      </w:r>
      <w:r w:rsidRPr="0045500D">
        <w:rPr>
          <w:rFonts w:ascii="Arial Narrow" w:eastAsia="Arial" w:hAnsi="Arial Narrow" w:cs="Arial"/>
          <w:spacing w:val="1"/>
          <w:sz w:val="22"/>
          <w:szCs w:val="22"/>
          <w:lang w:val="hr-HR"/>
        </w:rPr>
        <w:t>ma</w:t>
      </w:r>
      <w:r w:rsidRPr="0045500D">
        <w:rPr>
          <w:rFonts w:ascii="Arial Narrow" w:eastAsia="Arial" w:hAnsi="Arial Narrow" w:cs="Arial"/>
          <w:sz w:val="22"/>
          <w:szCs w:val="22"/>
          <w:lang w:val="hr-HR"/>
        </w:rPr>
        <w:t>trati,</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te</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 xml:space="preserve">će </w:t>
      </w:r>
      <w:r w:rsidRPr="0045500D">
        <w:rPr>
          <w:rFonts w:ascii="Arial Narrow" w:eastAsia="Arial" w:hAnsi="Arial Narrow" w:cs="Arial"/>
          <w:spacing w:val="1"/>
          <w:sz w:val="22"/>
          <w:szCs w:val="22"/>
          <w:lang w:val="hr-HR"/>
        </w:rPr>
        <w:t>b</w:t>
      </w:r>
      <w:r w:rsidRPr="0045500D">
        <w:rPr>
          <w:rFonts w:ascii="Arial Narrow" w:eastAsia="Arial" w:hAnsi="Arial Narrow" w:cs="Arial"/>
          <w:sz w:val="22"/>
          <w:szCs w:val="22"/>
          <w:lang w:val="hr-HR"/>
        </w:rPr>
        <w:t xml:space="preserve">iti </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ra</w:t>
      </w:r>
      <w:r w:rsidRPr="0045500D">
        <w:rPr>
          <w:rFonts w:ascii="Arial Narrow" w:eastAsia="Arial" w:hAnsi="Arial Narrow" w:cs="Arial"/>
          <w:sz w:val="22"/>
          <w:szCs w:val="22"/>
          <w:lang w:val="hr-HR"/>
        </w:rPr>
        <w:t>ć</w:t>
      </w:r>
      <w:r w:rsidRPr="0045500D">
        <w:rPr>
          <w:rFonts w:ascii="Arial Narrow" w:eastAsia="Arial" w:hAnsi="Arial Narrow" w:cs="Arial"/>
          <w:spacing w:val="1"/>
          <w:sz w:val="22"/>
          <w:szCs w:val="22"/>
          <w:lang w:val="hr-HR"/>
        </w:rPr>
        <w:t>e</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e</w:t>
      </w:r>
      <w:r w:rsidRPr="0045500D">
        <w:rPr>
          <w:rFonts w:ascii="Arial Narrow" w:eastAsia="Arial" w:hAnsi="Arial Narrow" w:cs="Arial"/>
          <w:spacing w:val="1"/>
          <w:sz w:val="22"/>
          <w:szCs w:val="22"/>
          <w:lang w:val="hr-HR"/>
        </w:rPr>
        <w:t xml:space="preserve"> p</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it</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j</w:t>
      </w:r>
      <w:r w:rsidRPr="0045500D">
        <w:rPr>
          <w:rFonts w:ascii="Arial Narrow" w:eastAsia="Arial" w:hAnsi="Arial Narrow" w:cs="Arial"/>
          <w:spacing w:val="1"/>
          <w:sz w:val="22"/>
          <w:szCs w:val="22"/>
          <w:lang w:val="hr-HR"/>
        </w:rPr>
        <w:t>u</w:t>
      </w:r>
      <w:r w:rsidRPr="0045500D">
        <w:rPr>
          <w:rFonts w:ascii="Arial Narrow" w:eastAsia="Arial" w:hAnsi="Arial Narrow" w:cs="Arial"/>
          <w:sz w:val="22"/>
          <w:szCs w:val="22"/>
          <w:lang w:val="hr-HR"/>
        </w:rPr>
        <w:t>.</w:t>
      </w:r>
    </w:p>
    <w:p w:rsidR="00AD6FA3" w:rsidRPr="0045500D" w:rsidRDefault="00042926" w:rsidP="00EB12D4">
      <w:pPr>
        <w:spacing w:before="60" w:line="360" w:lineRule="auto"/>
        <w:jc w:val="both"/>
        <w:rPr>
          <w:rFonts w:ascii="Arial Narrow" w:eastAsia="Arial" w:hAnsi="Arial Narrow" w:cs="Arial"/>
          <w:sz w:val="22"/>
          <w:szCs w:val="22"/>
          <w:lang w:val="hr-HR"/>
        </w:rPr>
      </w:pPr>
      <w:r w:rsidRPr="0045500D">
        <w:rPr>
          <w:rFonts w:ascii="Arial Narrow" w:eastAsia="Arial" w:hAnsi="Arial Narrow" w:cs="Arial"/>
          <w:sz w:val="22"/>
          <w:szCs w:val="22"/>
          <w:lang w:val="hr-HR"/>
        </w:rPr>
        <w:t xml:space="preserve">U </w:t>
      </w:r>
      <w:r w:rsidRPr="0045500D">
        <w:rPr>
          <w:rFonts w:ascii="Arial Narrow" w:eastAsia="Arial" w:hAnsi="Arial Narrow" w:cs="Arial"/>
          <w:spacing w:val="13"/>
          <w:sz w:val="22"/>
          <w:szCs w:val="22"/>
          <w:lang w:val="hr-HR"/>
        </w:rPr>
        <w:t xml:space="preserve"> </w:t>
      </w:r>
      <w:r w:rsidRPr="0045500D">
        <w:rPr>
          <w:rFonts w:ascii="Arial Narrow" w:eastAsia="Arial" w:hAnsi="Arial Narrow" w:cs="Arial"/>
          <w:sz w:val="22"/>
          <w:szCs w:val="22"/>
          <w:lang w:val="hr-HR"/>
        </w:rPr>
        <w:t xml:space="preserve">roku </w:t>
      </w:r>
      <w:r w:rsidRPr="0045500D">
        <w:rPr>
          <w:rFonts w:ascii="Arial Narrow" w:eastAsia="Arial" w:hAnsi="Arial Narrow" w:cs="Arial"/>
          <w:spacing w:val="14"/>
          <w:sz w:val="22"/>
          <w:szCs w:val="22"/>
          <w:lang w:val="hr-HR"/>
        </w:rPr>
        <w:t xml:space="preserve"> </w:t>
      </w:r>
      <w:r w:rsidRPr="0045500D">
        <w:rPr>
          <w:rFonts w:ascii="Arial Narrow" w:eastAsia="Arial" w:hAnsi="Arial Narrow" w:cs="Arial"/>
          <w:spacing w:val="-2"/>
          <w:sz w:val="22"/>
          <w:szCs w:val="22"/>
          <w:lang w:val="hr-HR"/>
        </w:rPr>
        <w:t>z</w:t>
      </w:r>
      <w:r w:rsidRPr="0045500D">
        <w:rPr>
          <w:rFonts w:ascii="Arial Narrow" w:eastAsia="Arial" w:hAnsi="Arial Narrow" w:cs="Arial"/>
          <w:sz w:val="22"/>
          <w:szCs w:val="22"/>
          <w:lang w:val="hr-HR"/>
        </w:rPr>
        <w:t xml:space="preserve">a </w:t>
      </w:r>
      <w:r w:rsidRPr="0045500D">
        <w:rPr>
          <w:rFonts w:ascii="Arial Narrow" w:eastAsia="Arial" w:hAnsi="Arial Narrow" w:cs="Arial"/>
          <w:spacing w:val="14"/>
          <w:sz w:val="22"/>
          <w:szCs w:val="22"/>
          <w:lang w:val="hr-HR"/>
        </w:rPr>
        <w:t xml:space="preserve"> </w:t>
      </w:r>
      <w:r w:rsidRPr="0045500D">
        <w:rPr>
          <w:rFonts w:ascii="Arial Narrow" w:eastAsia="Arial" w:hAnsi="Arial Narrow" w:cs="Arial"/>
          <w:spacing w:val="1"/>
          <w:sz w:val="22"/>
          <w:szCs w:val="22"/>
          <w:lang w:val="hr-HR"/>
        </w:rPr>
        <w:t>do</w:t>
      </w:r>
      <w:r w:rsidRPr="0045500D">
        <w:rPr>
          <w:rFonts w:ascii="Arial Narrow" w:eastAsia="Arial" w:hAnsi="Arial Narrow" w:cs="Arial"/>
          <w:sz w:val="22"/>
          <w:szCs w:val="22"/>
          <w:lang w:val="hr-HR"/>
        </w:rPr>
        <w:t>st</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 xml:space="preserve">u </w:t>
      </w:r>
      <w:r w:rsidRPr="0045500D">
        <w:rPr>
          <w:rFonts w:ascii="Arial Narrow" w:eastAsia="Arial" w:hAnsi="Arial Narrow" w:cs="Arial"/>
          <w:spacing w:val="14"/>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on</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 xml:space="preserve">e </w:t>
      </w:r>
      <w:r w:rsidRPr="0045500D">
        <w:rPr>
          <w:rFonts w:ascii="Arial Narrow" w:eastAsia="Arial" w:hAnsi="Arial Narrow" w:cs="Arial"/>
          <w:spacing w:val="14"/>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on</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it</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 xml:space="preserve">lj </w:t>
      </w:r>
      <w:r w:rsidRPr="0045500D">
        <w:rPr>
          <w:rFonts w:ascii="Arial Narrow" w:eastAsia="Arial" w:hAnsi="Arial Narrow" w:cs="Arial"/>
          <w:spacing w:val="12"/>
          <w:sz w:val="22"/>
          <w:szCs w:val="22"/>
          <w:lang w:val="hr-HR"/>
        </w:rPr>
        <w:t xml:space="preserve"> </w:t>
      </w:r>
      <w:r w:rsidRPr="0045500D">
        <w:rPr>
          <w:rFonts w:ascii="Arial Narrow" w:eastAsia="Arial" w:hAnsi="Arial Narrow" w:cs="Arial"/>
          <w:spacing w:val="-1"/>
          <w:sz w:val="22"/>
          <w:szCs w:val="22"/>
          <w:lang w:val="hr-HR"/>
        </w:rPr>
        <w:t>m</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ž</w:t>
      </w:r>
      <w:r w:rsidRPr="0045500D">
        <w:rPr>
          <w:rFonts w:ascii="Arial Narrow" w:eastAsia="Arial" w:hAnsi="Arial Narrow" w:cs="Arial"/>
          <w:sz w:val="22"/>
          <w:szCs w:val="22"/>
          <w:lang w:val="hr-HR"/>
        </w:rPr>
        <w:t xml:space="preserve">e </w:t>
      </w:r>
      <w:r w:rsidRPr="0045500D">
        <w:rPr>
          <w:rFonts w:ascii="Arial Narrow" w:eastAsia="Arial" w:hAnsi="Arial Narrow" w:cs="Arial"/>
          <w:spacing w:val="14"/>
          <w:sz w:val="22"/>
          <w:szCs w:val="22"/>
          <w:lang w:val="hr-HR"/>
        </w:rPr>
        <w:t xml:space="preserve"> </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da</w:t>
      </w:r>
      <w:r w:rsidRPr="0045500D">
        <w:rPr>
          <w:rFonts w:ascii="Arial Narrow" w:eastAsia="Arial" w:hAnsi="Arial Narrow" w:cs="Arial"/>
          <w:sz w:val="22"/>
          <w:szCs w:val="22"/>
          <w:lang w:val="hr-HR"/>
        </w:rPr>
        <w:t>t</w:t>
      </w:r>
      <w:r w:rsidRPr="0045500D">
        <w:rPr>
          <w:rFonts w:ascii="Arial Narrow" w:eastAsia="Arial" w:hAnsi="Arial Narrow" w:cs="Arial"/>
          <w:spacing w:val="-1"/>
          <w:sz w:val="22"/>
          <w:szCs w:val="22"/>
          <w:lang w:val="hr-HR"/>
        </w:rPr>
        <w:t>no</w:t>
      </w:r>
      <w:r w:rsidRPr="0045500D">
        <w:rPr>
          <w:rFonts w:ascii="Arial Narrow" w:eastAsia="Arial" w:hAnsi="Arial Narrow" w:cs="Arial"/>
          <w:spacing w:val="1"/>
          <w:sz w:val="22"/>
          <w:szCs w:val="22"/>
          <w:lang w:val="hr-HR"/>
        </w:rPr>
        <w:t>m</w:t>
      </w:r>
      <w:r w:rsidRPr="0045500D">
        <w:rPr>
          <w:rFonts w:ascii="Arial Narrow" w:eastAsia="Arial" w:hAnsi="Arial Narrow" w:cs="Arial"/>
          <w:sz w:val="22"/>
          <w:szCs w:val="22"/>
          <w:lang w:val="hr-HR"/>
        </w:rPr>
        <w:t xml:space="preserve">, </w:t>
      </w:r>
      <w:r w:rsidRPr="0045500D">
        <w:rPr>
          <w:rFonts w:ascii="Arial Narrow" w:eastAsia="Arial" w:hAnsi="Arial Narrow" w:cs="Arial"/>
          <w:spacing w:val="14"/>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z w:val="22"/>
          <w:szCs w:val="22"/>
          <w:lang w:val="hr-HR"/>
        </w:rPr>
        <w:t>ra</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j</w:t>
      </w:r>
      <w:r w:rsidRPr="0045500D">
        <w:rPr>
          <w:rFonts w:ascii="Arial Narrow" w:eastAsia="Arial" w:hAnsi="Arial Narrow" w:cs="Arial"/>
          <w:spacing w:val="1"/>
          <w:sz w:val="22"/>
          <w:szCs w:val="22"/>
          <w:lang w:val="hr-HR"/>
        </w:rPr>
        <w:t>an</w:t>
      </w:r>
      <w:r w:rsidRPr="0045500D">
        <w:rPr>
          <w:rFonts w:ascii="Arial Narrow" w:eastAsia="Arial" w:hAnsi="Arial Narrow" w:cs="Arial"/>
          <w:sz w:val="22"/>
          <w:szCs w:val="22"/>
          <w:lang w:val="hr-HR"/>
        </w:rPr>
        <w:t xml:space="preserve">o </w:t>
      </w:r>
      <w:r w:rsidRPr="0045500D">
        <w:rPr>
          <w:rFonts w:ascii="Arial Narrow" w:eastAsia="Arial" w:hAnsi="Arial Narrow" w:cs="Arial"/>
          <w:spacing w:val="14"/>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t</w:t>
      </w:r>
      <w:r w:rsidRPr="0045500D">
        <w:rPr>
          <w:rFonts w:ascii="Arial Narrow" w:eastAsia="Arial" w:hAnsi="Arial Narrow" w:cs="Arial"/>
          <w:spacing w:val="1"/>
          <w:sz w:val="22"/>
          <w:szCs w:val="22"/>
          <w:lang w:val="hr-HR"/>
        </w:rPr>
        <w:t>p</w:t>
      </w:r>
      <w:r w:rsidRPr="0045500D">
        <w:rPr>
          <w:rFonts w:ascii="Arial Narrow" w:eastAsia="Arial" w:hAnsi="Arial Narrow" w:cs="Arial"/>
          <w:sz w:val="22"/>
          <w:szCs w:val="22"/>
          <w:lang w:val="hr-HR"/>
        </w:rPr>
        <w:t>is</w:t>
      </w:r>
      <w:r w:rsidRPr="0045500D">
        <w:rPr>
          <w:rFonts w:ascii="Arial Narrow" w:eastAsia="Arial" w:hAnsi="Arial Narrow" w:cs="Arial"/>
          <w:spacing w:val="8"/>
          <w:sz w:val="22"/>
          <w:szCs w:val="22"/>
          <w:lang w:val="hr-HR"/>
        </w:rPr>
        <w:t>a</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m i</w:t>
      </w:r>
      <w:r w:rsidRPr="0045500D">
        <w:rPr>
          <w:rFonts w:ascii="Arial Narrow" w:eastAsia="Arial" w:hAnsi="Arial Narrow" w:cs="Arial"/>
          <w:spacing w:val="-3"/>
          <w:sz w:val="22"/>
          <w:szCs w:val="22"/>
          <w:lang w:val="hr-HR"/>
        </w:rPr>
        <w:t>z</w:t>
      </w:r>
      <w:r w:rsidRPr="0045500D">
        <w:rPr>
          <w:rFonts w:ascii="Arial Narrow" w:eastAsia="Arial" w:hAnsi="Arial Narrow" w:cs="Arial"/>
          <w:sz w:val="22"/>
          <w:szCs w:val="22"/>
          <w:lang w:val="hr-HR"/>
        </w:rPr>
        <w:t>j</w:t>
      </w:r>
      <w:r w:rsidRPr="0045500D">
        <w:rPr>
          <w:rFonts w:ascii="Arial Narrow" w:eastAsia="Arial" w:hAnsi="Arial Narrow" w:cs="Arial"/>
          <w:spacing w:val="3"/>
          <w:sz w:val="22"/>
          <w:szCs w:val="22"/>
          <w:lang w:val="hr-HR"/>
        </w:rPr>
        <w:t>a</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m</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z w:val="22"/>
          <w:szCs w:val="22"/>
          <w:lang w:val="hr-HR"/>
        </w:rPr>
        <w:t>i</w:t>
      </w:r>
      <w:r w:rsidRPr="0045500D">
        <w:rPr>
          <w:rFonts w:ascii="Arial Narrow" w:eastAsia="Arial" w:hAnsi="Arial Narrow" w:cs="Arial"/>
          <w:spacing w:val="-2"/>
          <w:sz w:val="22"/>
          <w:szCs w:val="22"/>
          <w:lang w:val="hr-HR"/>
        </w:rPr>
        <w:t>z</w:t>
      </w:r>
      <w:r w:rsidRPr="0045500D">
        <w:rPr>
          <w:rFonts w:ascii="Arial Narrow" w:eastAsia="Arial" w:hAnsi="Arial Narrow" w:cs="Arial"/>
          <w:spacing w:val="1"/>
          <w:sz w:val="22"/>
          <w:szCs w:val="22"/>
          <w:lang w:val="hr-HR"/>
        </w:rPr>
        <w:t>m</w:t>
      </w:r>
      <w:r w:rsidRPr="0045500D">
        <w:rPr>
          <w:rFonts w:ascii="Arial Narrow" w:eastAsia="Arial" w:hAnsi="Arial Narrow" w:cs="Arial"/>
          <w:sz w:val="22"/>
          <w:szCs w:val="22"/>
          <w:lang w:val="hr-HR"/>
        </w:rPr>
        <w:t>i</w:t>
      </w:r>
      <w:r w:rsidRPr="0045500D">
        <w:rPr>
          <w:rFonts w:ascii="Arial Narrow" w:eastAsia="Arial" w:hAnsi="Arial Narrow" w:cs="Arial"/>
          <w:spacing w:val="-1"/>
          <w:sz w:val="22"/>
          <w:szCs w:val="22"/>
          <w:lang w:val="hr-HR"/>
        </w:rPr>
        <w:t>j</w:t>
      </w:r>
      <w:r w:rsidRPr="0045500D">
        <w:rPr>
          <w:rFonts w:ascii="Arial Narrow" w:eastAsia="Arial" w:hAnsi="Arial Narrow" w:cs="Arial"/>
          <w:spacing w:val="1"/>
          <w:sz w:val="22"/>
          <w:szCs w:val="22"/>
          <w:lang w:val="hr-HR"/>
        </w:rPr>
        <w:t>en</w:t>
      </w:r>
      <w:r w:rsidRPr="0045500D">
        <w:rPr>
          <w:rFonts w:ascii="Arial Narrow" w:eastAsia="Arial" w:hAnsi="Arial Narrow" w:cs="Arial"/>
          <w:sz w:val="22"/>
          <w:szCs w:val="22"/>
          <w:lang w:val="hr-HR"/>
        </w:rPr>
        <w:t>iti s</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ju</w:t>
      </w:r>
      <w:r w:rsidRPr="0045500D">
        <w:rPr>
          <w:rFonts w:ascii="Arial Narrow" w:eastAsia="Arial" w:hAnsi="Arial Narrow" w:cs="Arial"/>
          <w:spacing w:val="1"/>
          <w:sz w:val="22"/>
          <w:szCs w:val="22"/>
          <w:lang w:val="hr-HR"/>
        </w:rPr>
        <w:t xml:space="preserve"> po</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ud</w:t>
      </w:r>
      <w:r w:rsidRPr="0045500D">
        <w:rPr>
          <w:rFonts w:ascii="Arial Narrow" w:eastAsia="Arial" w:hAnsi="Arial Narrow" w:cs="Arial"/>
          <w:spacing w:val="-1"/>
          <w:sz w:val="22"/>
          <w:szCs w:val="22"/>
          <w:lang w:val="hr-HR"/>
        </w:rPr>
        <w:t>u</w:t>
      </w:r>
      <w:r w:rsidRPr="0045500D">
        <w:rPr>
          <w:rFonts w:ascii="Arial Narrow" w:eastAsia="Arial" w:hAnsi="Arial Narrow" w:cs="Arial"/>
          <w:sz w:val="22"/>
          <w:szCs w:val="22"/>
          <w:lang w:val="hr-HR"/>
        </w:rPr>
        <w:t>,</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ad</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iti je</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i</w:t>
      </w:r>
      <w:r w:rsidRPr="0045500D">
        <w:rPr>
          <w:rFonts w:ascii="Arial Narrow" w:eastAsia="Arial" w:hAnsi="Arial Narrow" w:cs="Arial"/>
          <w:spacing w:val="-1"/>
          <w:sz w:val="22"/>
          <w:szCs w:val="22"/>
          <w:lang w:val="hr-HR"/>
        </w:rPr>
        <w:t>l</w:t>
      </w:r>
      <w:r w:rsidRPr="0045500D">
        <w:rPr>
          <w:rFonts w:ascii="Arial Narrow" w:eastAsia="Arial" w:hAnsi="Arial Narrow" w:cs="Arial"/>
          <w:sz w:val="22"/>
          <w:szCs w:val="22"/>
          <w:lang w:val="hr-HR"/>
        </w:rPr>
        <w:t xml:space="preserve">i </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d</w:t>
      </w:r>
      <w:r w:rsidRPr="0045500D">
        <w:rPr>
          <w:rFonts w:ascii="Arial Narrow" w:eastAsia="Arial" w:hAnsi="Arial Narrow" w:cs="Arial"/>
          <w:spacing w:val="1"/>
          <w:sz w:val="22"/>
          <w:szCs w:val="22"/>
          <w:lang w:val="hr-HR"/>
        </w:rPr>
        <w:t xml:space="preserve"> n</w:t>
      </w:r>
      <w:r w:rsidRPr="0045500D">
        <w:rPr>
          <w:rFonts w:ascii="Arial Narrow" w:eastAsia="Arial" w:hAnsi="Arial Narrow" w:cs="Arial"/>
          <w:sz w:val="22"/>
          <w:szCs w:val="22"/>
          <w:lang w:val="hr-HR"/>
        </w:rPr>
        <w:t>je</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odu</w:t>
      </w:r>
      <w:r w:rsidRPr="0045500D">
        <w:rPr>
          <w:rFonts w:ascii="Arial Narrow" w:eastAsia="Arial" w:hAnsi="Arial Narrow" w:cs="Arial"/>
          <w:spacing w:val="-2"/>
          <w:sz w:val="22"/>
          <w:szCs w:val="22"/>
          <w:lang w:val="hr-HR"/>
        </w:rPr>
        <w:t>s</w:t>
      </w:r>
      <w:r w:rsidRPr="0045500D">
        <w:rPr>
          <w:rFonts w:ascii="Arial Narrow" w:eastAsia="Arial" w:hAnsi="Arial Narrow" w:cs="Arial"/>
          <w:sz w:val="22"/>
          <w:szCs w:val="22"/>
          <w:lang w:val="hr-HR"/>
        </w:rPr>
        <w:t>t</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ti.</w:t>
      </w:r>
    </w:p>
    <w:p w:rsidR="00AD6FA3" w:rsidRPr="0045500D" w:rsidRDefault="00042926" w:rsidP="00EB12D4">
      <w:pPr>
        <w:spacing w:before="60" w:line="360" w:lineRule="auto"/>
        <w:jc w:val="both"/>
        <w:rPr>
          <w:rFonts w:ascii="Arial Narrow" w:eastAsia="Arial" w:hAnsi="Arial Narrow" w:cs="Arial"/>
          <w:sz w:val="22"/>
          <w:szCs w:val="22"/>
          <w:lang w:val="hr-HR"/>
        </w:rPr>
      </w:pPr>
      <w:r w:rsidRPr="0045500D">
        <w:rPr>
          <w:rFonts w:ascii="Arial Narrow" w:eastAsia="Arial" w:hAnsi="Arial Narrow" w:cs="Arial"/>
          <w:sz w:val="22"/>
          <w:szCs w:val="22"/>
          <w:lang w:val="hr-HR"/>
        </w:rPr>
        <w:t>I</w:t>
      </w:r>
      <w:r w:rsidRPr="0045500D">
        <w:rPr>
          <w:rFonts w:ascii="Arial Narrow" w:eastAsia="Arial" w:hAnsi="Arial Narrow" w:cs="Arial"/>
          <w:spacing w:val="-2"/>
          <w:sz w:val="22"/>
          <w:szCs w:val="22"/>
          <w:lang w:val="hr-HR"/>
        </w:rPr>
        <w:t>z</w:t>
      </w:r>
      <w:r w:rsidRPr="0045500D">
        <w:rPr>
          <w:rFonts w:ascii="Arial Narrow" w:eastAsia="Arial" w:hAnsi="Arial Narrow" w:cs="Arial"/>
          <w:spacing w:val="1"/>
          <w:sz w:val="22"/>
          <w:szCs w:val="22"/>
          <w:lang w:val="hr-HR"/>
        </w:rPr>
        <w:t>m</w:t>
      </w:r>
      <w:r w:rsidRPr="0045500D">
        <w:rPr>
          <w:rFonts w:ascii="Arial Narrow" w:eastAsia="Arial" w:hAnsi="Arial Narrow" w:cs="Arial"/>
          <w:sz w:val="22"/>
          <w:szCs w:val="22"/>
          <w:lang w:val="hr-HR"/>
        </w:rPr>
        <w:t>je</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a</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ili</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dopu</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a</w:t>
      </w:r>
      <w:r w:rsidRPr="0045500D">
        <w:rPr>
          <w:rFonts w:ascii="Arial Narrow" w:eastAsia="Arial" w:hAnsi="Arial Narrow" w:cs="Arial"/>
          <w:spacing w:val="1"/>
          <w:sz w:val="22"/>
          <w:szCs w:val="22"/>
          <w:lang w:val="hr-HR"/>
        </w:rPr>
        <w:t xml:space="preserve"> po</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ud</w:t>
      </w:r>
      <w:r w:rsidRPr="0045500D">
        <w:rPr>
          <w:rFonts w:ascii="Arial Narrow" w:eastAsia="Arial" w:hAnsi="Arial Narrow" w:cs="Arial"/>
          <w:sz w:val="22"/>
          <w:szCs w:val="22"/>
          <w:lang w:val="hr-HR"/>
        </w:rPr>
        <w:t>e</w:t>
      </w:r>
      <w:r w:rsidRPr="0045500D">
        <w:rPr>
          <w:rFonts w:ascii="Arial Narrow" w:eastAsia="Arial" w:hAnsi="Arial Narrow" w:cs="Arial"/>
          <w:spacing w:val="1"/>
          <w:sz w:val="22"/>
          <w:szCs w:val="22"/>
          <w:lang w:val="hr-HR"/>
        </w:rPr>
        <w:t xml:space="preserve"> do</w:t>
      </w:r>
      <w:r w:rsidRPr="0045500D">
        <w:rPr>
          <w:rFonts w:ascii="Arial Narrow" w:eastAsia="Arial" w:hAnsi="Arial Narrow" w:cs="Arial"/>
          <w:spacing w:val="-2"/>
          <w:sz w:val="22"/>
          <w:szCs w:val="22"/>
          <w:lang w:val="hr-HR"/>
        </w:rPr>
        <w:t>s</w:t>
      </w:r>
      <w:r w:rsidRPr="0045500D">
        <w:rPr>
          <w:rFonts w:ascii="Arial Narrow" w:eastAsia="Arial" w:hAnsi="Arial Narrow" w:cs="Arial"/>
          <w:sz w:val="22"/>
          <w:szCs w:val="22"/>
          <w:lang w:val="hr-HR"/>
        </w:rPr>
        <w:t>t</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l</w:t>
      </w:r>
      <w:r w:rsidRPr="0045500D">
        <w:rPr>
          <w:rFonts w:ascii="Arial Narrow" w:eastAsia="Arial" w:hAnsi="Arial Narrow" w:cs="Arial"/>
          <w:spacing w:val="3"/>
          <w:sz w:val="22"/>
          <w:szCs w:val="22"/>
          <w:lang w:val="hr-HR"/>
        </w:rPr>
        <w:t>j</w:t>
      </w:r>
      <w:r w:rsidRPr="0045500D">
        <w:rPr>
          <w:rFonts w:ascii="Arial Narrow" w:eastAsia="Arial" w:hAnsi="Arial Narrow" w:cs="Arial"/>
          <w:sz w:val="22"/>
          <w:szCs w:val="22"/>
          <w:lang w:val="hr-HR"/>
        </w:rPr>
        <w:t>a</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se</w:t>
      </w:r>
      <w:r w:rsidRPr="0045500D">
        <w:rPr>
          <w:rFonts w:ascii="Arial Narrow" w:eastAsia="Arial" w:hAnsi="Arial Narrow" w:cs="Arial"/>
          <w:spacing w:val="1"/>
          <w:sz w:val="22"/>
          <w:szCs w:val="22"/>
          <w:lang w:val="hr-HR"/>
        </w:rPr>
        <w:t xml:space="preserve"> n</w:t>
      </w:r>
      <w:r w:rsidRPr="0045500D">
        <w:rPr>
          <w:rFonts w:ascii="Arial Narrow" w:eastAsia="Arial" w:hAnsi="Arial Narrow" w:cs="Arial"/>
          <w:sz w:val="22"/>
          <w:szCs w:val="22"/>
          <w:lang w:val="hr-HR"/>
        </w:rPr>
        <w:t>a</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 xml:space="preserve">isti </w:t>
      </w:r>
      <w:r w:rsidRPr="0045500D">
        <w:rPr>
          <w:rFonts w:ascii="Arial Narrow" w:eastAsia="Arial" w:hAnsi="Arial Narrow" w:cs="Arial"/>
          <w:spacing w:val="1"/>
          <w:sz w:val="22"/>
          <w:szCs w:val="22"/>
          <w:lang w:val="hr-HR"/>
        </w:rPr>
        <w:t>na</w:t>
      </w:r>
      <w:r w:rsidRPr="0045500D">
        <w:rPr>
          <w:rFonts w:ascii="Arial Narrow" w:eastAsia="Arial" w:hAnsi="Arial Narrow" w:cs="Arial"/>
          <w:sz w:val="22"/>
          <w:szCs w:val="22"/>
          <w:lang w:val="hr-HR"/>
        </w:rPr>
        <w:t>čin</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k</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o</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 xml:space="preserve">i </w:t>
      </w:r>
      <w:r w:rsidRPr="0045500D">
        <w:rPr>
          <w:rFonts w:ascii="Arial Narrow" w:eastAsia="Arial" w:hAnsi="Arial Narrow" w:cs="Arial"/>
          <w:spacing w:val="1"/>
          <w:sz w:val="22"/>
          <w:szCs w:val="22"/>
          <w:lang w:val="hr-HR"/>
        </w:rPr>
        <w:t>pon</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a</w:t>
      </w:r>
      <w:r w:rsidRPr="0045500D">
        <w:rPr>
          <w:rFonts w:ascii="Arial Narrow" w:eastAsia="Arial" w:hAnsi="Arial Narrow" w:cs="Arial"/>
          <w:spacing w:val="5"/>
          <w:sz w:val="22"/>
          <w:szCs w:val="22"/>
          <w:lang w:val="hr-HR"/>
        </w:rPr>
        <w:t xml:space="preserve"> </w:t>
      </w:r>
      <w:r w:rsidRPr="0045500D">
        <w:rPr>
          <w:rFonts w:ascii="Arial Narrow" w:eastAsia="Arial" w:hAnsi="Arial Narrow" w:cs="Arial"/>
          <w:sz w:val="22"/>
          <w:szCs w:val="22"/>
          <w:lang w:val="hr-HR"/>
        </w:rPr>
        <w:t xml:space="preserve">s </w:t>
      </w:r>
      <w:r w:rsidRPr="0045500D">
        <w:rPr>
          <w:rFonts w:ascii="Arial Narrow" w:eastAsia="Arial" w:hAnsi="Arial Narrow" w:cs="Arial"/>
          <w:spacing w:val="1"/>
          <w:sz w:val="22"/>
          <w:szCs w:val="22"/>
          <w:lang w:val="hr-HR"/>
        </w:rPr>
        <w:t>t</w:t>
      </w:r>
      <w:r w:rsidRPr="0045500D">
        <w:rPr>
          <w:rFonts w:ascii="Arial Narrow" w:eastAsia="Arial" w:hAnsi="Arial Narrow" w:cs="Arial"/>
          <w:sz w:val="22"/>
          <w:szCs w:val="22"/>
          <w:lang w:val="hr-HR"/>
        </w:rPr>
        <w:t>im</w:t>
      </w:r>
      <w:r w:rsidRPr="0045500D">
        <w:rPr>
          <w:rFonts w:ascii="Arial Narrow" w:eastAsia="Arial" w:hAnsi="Arial Narrow" w:cs="Arial"/>
          <w:spacing w:val="1"/>
          <w:sz w:val="22"/>
          <w:szCs w:val="22"/>
          <w:lang w:val="hr-HR"/>
        </w:rPr>
        <w:t xml:space="preserve"> d</w:t>
      </w:r>
      <w:r w:rsidRPr="0045500D">
        <w:rPr>
          <w:rFonts w:ascii="Arial Narrow" w:eastAsia="Arial" w:hAnsi="Arial Narrow" w:cs="Arial"/>
          <w:sz w:val="22"/>
          <w:szCs w:val="22"/>
          <w:lang w:val="hr-HR"/>
        </w:rPr>
        <w:t>a</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se</w:t>
      </w:r>
      <w:r w:rsidRPr="0045500D">
        <w:rPr>
          <w:rFonts w:ascii="Arial Narrow" w:eastAsia="Arial" w:hAnsi="Arial Narrow" w:cs="Arial"/>
          <w:spacing w:val="1"/>
          <w:sz w:val="22"/>
          <w:szCs w:val="22"/>
          <w:lang w:val="hr-HR"/>
        </w:rPr>
        <w:t xml:space="preserve"> o</w:t>
      </w:r>
      <w:r w:rsidRPr="0045500D">
        <w:rPr>
          <w:rFonts w:ascii="Arial Narrow" w:eastAsia="Arial" w:hAnsi="Arial Narrow" w:cs="Arial"/>
          <w:spacing w:val="-1"/>
          <w:sz w:val="22"/>
          <w:szCs w:val="22"/>
          <w:lang w:val="hr-HR"/>
        </w:rPr>
        <w:t>m</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t</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i</w:t>
      </w:r>
      <w:r w:rsidRPr="0045500D">
        <w:rPr>
          <w:rFonts w:ascii="Arial Narrow" w:eastAsia="Arial" w:hAnsi="Arial Narrow" w:cs="Arial"/>
          <w:spacing w:val="-3"/>
          <w:sz w:val="22"/>
          <w:szCs w:val="22"/>
          <w:lang w:val="hr-HR"/>
        </w:rPr>
        <w:t>c</w:t>
      </w:r>
      <w:r w:rsidRPr="0045500D">
        <w:rPr>
          <w:rFonts w:ascii="Arial Narrow" w:eastAsia="Arial" w:hAnsi="Arial Narrow" w:cs="Arial"/>
          <w:sz w:val="22"/>
          <w:szCs w:val="22"/>
          <w:lang w:val="hr-HR"/>
        </w:rPr>
        <w:t>a</w:t>
      </w:r>
    </w:p>
    <w:p w:rsidR="00AD6FA3" w:rsidRPr="0045500D" w:rsidRDefault="00042926" w:rsidP="00EB12D4">
      <w:pPr>
        <w:spacing w:line="360" w:lineRule="auto"/>
        <w:jc w:val="both"/>
        <w:rPr>
          <w:rFonts w:ascii="Arial Narrow" w:eastAsia="Arial" w:hAnsi="Arial Narrow" w:cs="Arial"/>
          <w:sz w:val="22"/>
          <w:szCs w:val="22"/>
          <w:lang w:val="hr-HR"/>
        </w:rPr>
      </w:pPr>
      <w:r w:rsidRPr="0045500D">
        <w:rPr>
          <w:rFonts w:ascii="Arial Narrow" w:eastAsia="Arial" w:hAnsi="Arial Narrow" w:cs="Arial"/>
          <w:spacing w:val="1"/>
          <w:sz w:val="22"/>
          <w:szCs w:val="22"/>
          <w:lang w:val="hr-HR"/>
        </w:rPr>
        <w:t>do</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t</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o</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z</w:t>
      </w:r>
      <w:r w:rsidRPr="0045500D">
        <w:rPr>
          <w:rFonts w:ascii="Arial Narrow" w:eastAsia="Arial" w:hAnsi="Arial Narrow" w:cs="Arial"/>
          <w:spacing w:val="1"/>
          <w:sz w:val="22"/>
          <w:szCs w:val="22"/>
          <w:lang w:val="hr-HR"/>
        </w:rPr>
        <w:t>na</w:t>
      </w:r>
      <w:r w:rsidRPr="0045500D">
        <w:rPr>
          <w:rFonts w:ascii="Arial Narrow" w:eastAsia="Arial" w:hAnsi="Arial Narrow" w:cs="Arial"/>
          <w:sz w:val="22"/>
          <w:szCs w:val="22"/>
          <w:lang w:val="hr-HR"/>
        </w:rPr>
        <w:t>či t</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k</w:t>
      </w:r>
      <w:r w:rsidRPr="0045500D">
        <w:rPr>
          <w:rFonts w:ascii="Arial Narrow" w:eastAsia="Arial" w:hAnsi="Arial Narrow" w:cs="Arial"/>
          <w:spacing w:val="-2"/>
          <w:sz w:val="22"/>
          <w:szCs w:val="22"/>
          <w:lang w:val="hr-HR"/>
        </w:rPr>
        <w:t>s</w:t>
      </w:r>
      <w:r w:rsidRPr="0045500D">
        <w:rPr>
          <w:rFonts w:ascii="Arial Narrow" w:eastAsia="Arial" w:hAnsi="Arial Narrow" w:cs="Arial"/>
          <w:sz w:val="22"/>
          <w:szCs w:val="22"/>
          <w:lang w:val="hr-HR"/>
        </w:rPr>
        <w:t>t</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m</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z w:val="22"/>
          <w:szCs w:val="22"/>
          <w:lang w:val="hr-HR"/>
        </w:rPr>
        <w:t>IZMJENA“ o</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no</w:t>
      </w:r>
      <w:r w:rsidRPr="0045500D">
        <w:rPr>
          <w:rFonts w:ascii="Arial Narrow" w:eastAsia="Arial" w:hAnsi="Arial Narrow" w:cs="Arial"/>
          <w:spacing w:val="-2"/>
          <w:sz w:val="22"/>
          <w:szCs w:val="22"/>
          <w:lang w:val="hr-HR"/>
        </w:rPr>
        <w:t>s</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o</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w:t>
      </w:r>
      <w:r w:rsidRPr="0045500D">
        <w:rPr>
          <w:rFonts w:ascii="Arial Narrow" w:eastAsia="Arial" w:hAnsi="Arial Narrow" w:cs="Arial"/>
          <w:sz w:val="22"/>
          <w:szCs w:val="22"/>
          <w:lang w:val="hr-HR"/>
        </w:rPr>
        <w:t>DOPU</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A</w:t>
      </w:r>
      <w:r w:rsidRPr="0045500D">
        <w:rPr>
          <w:rFonts w:ascii="Arial Narrow" w:eastAsia="Arial" w:hAnsi="Arial Narrow" w:cs="Arial"/>
          <w:spacing w:val="-1"/>
          <w:sz w:val="22"/>
          <w:szCs w:val="22"/>
          <w:lang w:val="hr-HR"/>
        </w:rPr>
        <w:t>“.</w:t>
      </w:r>
    </w:p>
    <w:p w:rsidR="00AD6FA3" w:rsidRPr="0045500D" w:rsidRDefault="00042926" w:rsidP="00EB12D4">
      <w:pPr>
        <w:spacing w:before="60" w:line="360" w:lineRule="auto"/>
        <w:jc w:val="both"/>
        <w:rPr>
          <w:rFonts w:ascii="Arial Narrow" w:eastAsia="Arial" w:hAnsi="Arial Narrow" w:cs="Arial"/>
          <w:sz w:val="22"/>
          <w:szCs w:val="22"/>
          <w:lang w:val="hr-HR"/>
        </w:rPr>
      </w:pPr>
      <w:r w:rsidRPr="0045500D">
        <w:rPr>
          <w:rFonts w:ascii="Arial Narrow" w:eastAsia="Arial" w:hAnsi="Arial Narrow" w:cs="Arial"/>
          <w:sz w:val="22"/>
          <w:szCs w:val="22"/>
          <w:lang w:val="hr-HR"/>
        </w:rPr>
        <w:t>P</w:t>
      </w:r>
      <w:r w:rsidRPr="0045500D">
        <w:rPr>
          <w:rFonts w:ascii="Arial Narrow" w:eastAsia="Arial" w:hAnsi="Arial Narrow" w:cs="Arial"/>
          <w:spacing w:val="1"/>
          <w:sz w:val="22"/>
          <w:szCs w:val="22"/>
          <w:lang w:val="hr-HR"/>
        </w:rPr>
        <w:t>on</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it</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 xml:space="preserve">lj </w:t>
      </w:r>
      <w:r w:rsidRPr="0045500D">
        <w:rPr>
          <w:rFonts w:ascii="Arial Narrow" w:eastAsia="Arial" w:hAnsi="Arial Narrow" w:cs="Arial"/>
          <w:spacing w:val="1"/>
          <w:sz w:val="22"/>
          <w:szCs w:val="22"/>
          <w:lang w:val="hr-HR"/>
        </w:rPr>
        <w:t>mo</w:t>
      </w:r>
      <w:r w:rsidRPr="0045500D">
        <w:rPr>
          <w:rFonts w:ascii="Arial Narrow" w:eastAsia="Arial" w:hAnsi="Arial Narrow" w:cs="Arial"/>
          <w:spacing w:val="-2"/>
          <w:sz w:val="22"/>
          <w:szCs w:val="22"/>
          <w:lang w:val="hr-HR"/>
        </w:rPr>
        <w:t>ž</w:t>
      </w:r>
      <w:r w:rsidRPr="0045500D">
        <w:rPr>
          <w:rFonts w:ascii="Arial Narrow" w:eastAsia="Arial" w:hAnsi="Arial Narrow" w:cs="Arial"/>
          <w:sz w:val="22"/>
          <w:szCs w:val="22"/>
          <w:lang w:val="hr-HR"/>
        </w:rPr>
        <w:t>e</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o</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z w:val="22"/>
          <w:szCs w:val="22"/>
          <w:lang w:val="hr-HR"/>
        </w:rPr>
        <w:t>is</w:t>
      </w:r>
      <w:r w:rsidRPr="0045500D">
        <w:rPr>
          <w:rFonts w:ascii="Arial Narrow" w:eastAsia="Arial" w:hAnsi="Arial Narrow" w:cs="Arial"/>
          <w:spacing w:val="-2"/>
          <w:sz w:val="22"/>
          <w:szCs w:val="22"/>
          <w:lang w:val="hr-HR"/>
        </w:rPr>
        <w:t>t</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ka</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z w:val="22"/>
          <w:szCs w:val="22"/>
          <w:lang w:val="hr-HR"/>
        </w:rPr>
        <w:t>roka</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2"/>
          <w:sz w:val="22"/>
          <w:szCs w:val="22"/>
          <w:lang w:val="hr-HR"/>
        </w:rPr>
        <w:t>z</w:t>
      </w:r>
      <w:r w:rsidRPr="0045500D">
        <w:rPr>
          <w:rFonts w:ascii="Arial Narrow" w:eastAsia="Arial" w:hAnsi="Arial Narrow" w:cs="Arial"/>
          <w:sz w:val="22"/>
          <w:szCs w:val="22"/>
          <w:lang w:val="hr-HR"/>
        </w:rPr>
        <w:t>a</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do</w:t>
      </w:r>
      <w:r w:rsidRPr="0045500D">
        <w:rPr>
          <w:rFonts w:ascii="Arial Narrow" w:eastAsia="Arial" w:hAnsi="Arial Narrow" w:cs="Arial"/>
          <w:sz w:val="22"/>
          <w:szCs w:val="22"/>
          <w:lang w:val="hr-HR"/>
        </w:rPr>
        <w:t>st</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u</w:t>
      </w:r>
      <w:r w:rsidRPr="0045500D">
        <w:rPr>
          <w:rFonts w:ascii="Arial Narrow" w:eastAsia="Arial" w:hAnsi="Arial Narrow" w:cs="Arial"/>
          <w:spacing w:val="8"/>
          <w:sz w:val="22"/>
          <w:szCs w:val="22"/>
          <w:lang w:val="hr-HR"/>
        </w:rPr>
        <w:t xml:space="preserve"> </w:t>
      </w:r>
      <w:r w:rsidRPr="0045500D">
        <w:rPr>
          <w:rFonts w:ascii="Arial Narrow" w:eastAsia="Arial" w:hAnsi="Arial Narrow" w:cs="Arial"/>
          <w:spacing w:val="1"/>
          <w:sz w:val="22"/>
          <w:szCs w:val="22"/>
          <w:lang w:val="hr-HR"/>
        </w:rPr>
        <w:t>pon</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e</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z w:val="22"/>
          <w:szCs w:val="22"/>
          <w:lang w:val="hr-HR"/>
        </w:rPr>
        <w:t>isa</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m</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z w:val="22"/>
          <w:szCs w:val="22"/>
          <w:lang w:val="hr-HR"/>
        </w:rPr>
        <w:t>i</w:t>
      </w:r>
      <w:r w:rsidRPr="0045500D">
        <w:rPr>
          <w:rFonts w:ascii="Arial Narrow" w:eastAsia="Arial" w:hAnsi="Arial Narrow" w:cs="Arial"/>
          <w:spacing w:val="-3"/>
          <w:sz w:val="22"/>
          <w:szCs w:val="22"/>
          <w:lang w:val="hr-HR"/>
        </w:rPr>
        <w:t>z</w:t>
      </w:r>
      <w:r w:rsidRPr="0045500D">
        <w:rPr>
          <w:rFonts w:ascii="Arial Narrow" w:eastAsia="Arial" w:hAnsi="Arial Narrow" w:cs="Arial"/>
          <w:sz w:val="22"/>
          <w:szCs w:val="22"/>
          <w:lang w:val="hr-HR"/>
        </w:rPr>
        <w:t>ja</w:t>
      </w:r>
      <w:r w:rsidRPr="0045500D">
        <w:rPr>
          <w:rFonts w:ascii="Arial Narrow" w:eastAsia="Arial" w:hAnsi="Arial Narrow" w:cs="Arial"/>
          <w:spacing w:val="-2"/>
          <w:sz w:val="22"/>
          <w:szCs w:val="22"/>
          <w:lang w:val="hr-HR"/>
        </w:rPr>
        <w:t>v</w:t>
      </w:r>
      <w:r w:rsidRPr="0045500D">
        <w:rPr>
          <w:rFonts w:ascii="Arial Narrow" w:eastAsia="Arial" w:hAnsi="Arial Narrow" w:cs="Arial"/>
          <w:spacing w:val="3"/>
          <w:sz w:val="22"/>
          <w:szCs w:val="22"/>
          <w:lang w:val="hr-HR"/>
        </w:rPr>
        <w:t>o</w:t>
      </w:r>
      <w:r w:rsidRPr="0045500D">
        <w:rPr>
          <w:rFonts w:ascii="Arial Narrow" w:eastAsia="Arial" w:hAnsi="Arial Narrow" w:cs="Arial"/>
          <w:sz w:val="22"/>
          <w:szCs w:val="22"/>
          <w:lang w:val="hr-HR"/>
        </w:rPr>
        <w:t>m</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odu</w:t>
      </w:r>
      <w:r w:rsidRPr="0045500D">
        <w:rPr>
          <w:rFonts w:ascii="Arial Narrow" w:eastAsia="Arial" w:hAnsi="Arial Narrow" w:cs="Arial"/>
          <w:spacing w:val="-2"/>
          <w:sz w:val="22"/>
          <w:szCs w:val="22"/>
          <w:lang w:val="hr-HR"/>
        </w:rPr>
        <w:t>s</w:t>
      </w:r>
      <w:r w:rsidRPr="0045500D">
        <w:rPr>
          <w:rFonts w:ascii="Arial Narrow" w:eastAsia="Arial" w:hAnsi="Arial Narrow" w:cs="Arial"/>
          <w:sz w:val="22"/>
          <w:szCs w:val="22"/>
          <w:lang w:val="hr-HR"/>
        </w:rPr>
        <w:t>t</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ti</w:t>
      </w:r>
      <w:r w:rsidRPr="0045500D">
        <w:rPr>
          <w:rFonts w:ascii="Arial Narrow" w:eastAsia="Arial" w:hAnsi="Arial Narrow" w:cs="Arial"/>
          <w:spacing w:val="1"/>
          <w:sz w:val="22"/>
          <w:szCs w:val="22"/>
          <w:lang w:val="hr-HR"/>
        </w:rPr>
        <w:t xml:space="preserve"> o</w:t>
      </w:r>
      <w:r w:rsidRPr="0045500D">
        <w:rPr>
          <w:rFonts w:ascii="Arial Narrow" w:eastAsia="Arial" w:hAnsi="Arial Narrow" w:cs="Arial"/>
          <w:sz w:val="22"/>
          <w:szCs w:val="22"/>
          <w:lang w:val="hr-HR"/>
        </w:rPr>
        <w:t>d s</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 xml:space="preserve">je </w:t>
      </w:r>
      <w:r w:rsidRPr="0045500D">
        <w:rPr>
          <w:rFonts w:ascii="Arial Narrow" w:eastAsia="Arial" w:hAnsi="Arial Narrow" w:cs="Arial"/>
          <w:spacing w:val="1"/>
          <w:sz w:val="22"/>
          <w:szCs w:val="22"/>
          <w:lang w:val="hr-HR"/>
        </w:rPr>
        <w:t>do</w:t>
      </w:r>
      <w:r w:rsidRPr="0045500D">
        <w:rPr>
          <w:rFonts w:ascii="Arial Narrow" w:eastAsia="Arial" w:hAnsi="Arial Narrow" w:cs="Arial"/>
          <w:sz w:val="22"/>
          <w:szCs w:val="22"/>
          <w:lang w:val="hr-HR"/>
        </w:rPr>
        <w:t>st</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j</w:t>
      </w:r>
      <w:r w:rsidRPr="0045500D">
        <w:rPr>
          <w:rFonts w:ascii="Arial Narrow" w:eastAsia="Arial" w:hAnsi="Arial Narrow" w:cs="Arial"/>
          <w:spacing w:val="1"/>
          <w:sz w:val="22"/>
          <w:szCs w:val="22"/>
          <w:lang w:val="hr-HR"/>
        </w:rPr>
        <w:t>en</w:t>
      </w:r>
      <w:r w:rsidRPr="0045500D">
        <w:rPr>
          <w:rFonts w:ascii="Arial Narrow" w:eastAsia="Arial" w:hAnsi="Arial Narrow" w:cs="Arial"/>
          <w:sz w:val="22"/>
          <w:szCs w:val="22"/>
          <w:lang w:val="hr-HR"/>
        </w:rPr>
        <w:t>e</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on</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de</w:t>
      </w:r>
      <w:r w:rsidRPr="0045500D">
        <w:rPr>
          <w:rFonts w:ascii="Arial Narrow" w:eastAsia="Arial" w:hAnsi="Arial Narrow" w:cs="Arial"/>
          <w:sz w:val="22"/>
          <w:szCs w:val="22"/>
          <w:lang w:val="hr-HR"/>
        </w:rPr>
        <w:t>.</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z w:val="22"/>
          <w:szCs w:val="22"/>
          <w:lang w:val="hr-HR"/>
        </w:rPr>
        <w:t>Pisa</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a</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i</w:t>
      </w:r>
      <w:r w:rsidRPr="0045500D">
        <w:rPr>
          <w:rFonts w:ascii="Arial Narrow" w:eastAsia="Arial" w:hAnsi="Arial Narrow" w:cs="Arial"/>
          <w:spacing w:val="-3"/>
          <w:sz w:val="22"/>
          <w:szCs w:val="22"/>
          <w:lang w:val="hr-HR"/>
        </w:rPr>
        <w:t>z</w:t>
      </w:r>
      <w:r w:rsidRPr="0045500D">
        <w:rPr>
          <w:rFonts w:ascii="Arial Narrow" w:eastAsia="Arial" w:hAnsi="Arial Narrow" w:cs="Arial"/>
          <w:sz w:val="22"/>
          <w:szCs w:val="22"/>
          <w:lang w:val="hr-HR"/>
        </w:rPr>
        <w:t>ja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a</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se</w:t>
      </w:r>
      <w:r w:rsidRPr="0045500D">
        <w:rPr>
          <w:rFonts w:ascii="Arial Narrow" w:eastAsia="Arial" w:hAnsi="Arial Narrow" w:cs="Arial"/>
          <w:spacing w:val="1"/>
          <w:sz w:val="22"/>
          <w:szCs w:val="22"/>
          <w:lang w:val="hr-HR"/>
        </w:rPr>
        <w:t xml:space="preserve"> do</w:t>
      </w:r>
      <w:r w:rsidRPr="0045500D">
        <w:rPr>
          <w:rFonts w:ascii="Arial Narrow" w:eastAsia="Arial" w:hAnsi="Arial Narrow" w:cs="Arial"/>
          <w:sz w:val="22"/>
          <w:szCs w:val="22"/>
          <w:lang w:val="hr-HR"/>
        </w:rPr>
        <w:t>st</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j</w:t>
      </w:r>
      <w:r w:rsidRPr="0045500D">
        <w:rPr>
          <w:rFonts w:ascii="Arial Narrow" w:eastAsia="Arial" w:hAnsi="Arial Narrow" w:cs="Arial"/>
          <w:sz w:val="22"/>
          <w:szCs w:val="22"/>
          <w:lang w:val="hr-HR"/>
        </w:rPr>
        <w:t>a</w:t>
      </w:r>
      <w:r w:rsidRPr="0045500D">
        <w:rPr>
          <w:rFonts w:ascii="Arial Narrow" w:eastAsia="Arial" w:hAnsi="Arial Narrow" w:cs="Arial"/>
          <w:spacing w:val="1"/>
          <w:sz w:val="22"/>
          <w:szCs w:val="22"/>
          <w:lang w:val="hr-HR"/>
        </w:rPr>
        <w:t xml:space="preserve"> n</w:t>
      </w:r>
      <w:r w:rsidRPr="0045500D">
        <w:rPr>
          <w:rFonts w:ascii="Arial Narrow" w:eastAsia="Arial" w:hAnsi="Arial Narrow" w:cs="Arial"/>
          <w:sz w:val="22"/>
          <w:szCs w:val="22"/>
          <w:lang w:val="hr-HR"/>
        </w:rPr>
        <w:t>a</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 xml:space="preserve">isti </w:t>
      </w:r>
      <w:r w:rsidRPr="0045500D">
        <w:rPr>
          <w:rFonts w:ascii="Arial Narrow" w:eastAsia="Arial" w:hAnsi="Arial Narrow" w:cs="Arial"/>
          <w:spacing w:val="1"/>
          <w:sz w:val="22"/>
          <w:szCs w:val="22"/>
          <w:lang w:val="hr-HR"/>
        </w:rPr>
        <w:t>na</w:t>
      </w:r>
      <w:r w:rsidRPr="0045500D">
        <w:rPr>
          <w:rFonts w:ascii="Arial Narrow" w:eastAsia="Arial" w:hAnsi="Arial Narrow" w:cs="Arial"/>
          <w:sz w:val="22"/>
          <w:szCs w:val="22"/>
          <w:lang w:val="hr-HR"/>
        </w:rPr>
        <w:t>čin</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2"/>
          <w:sz w:val="22"/>
          <w:szCs w:val="22"/>
          <w:lang w:val="hr-HR"/>
        </w:rPr>
        <w:t>k</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o</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 xml:space="preserve">i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nu</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a</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s</w:t>
      </w:r>
      <w:r w:rsidRPr="0045500D">
        <w:rPr>
          <w:rFonts w:ascii="Arial Narrow" w:eastAsia="Arial" w:hAnsi="Arial Narrow" w:cs="Arial"/>
          <w:spacing w:val="1"/>
          <w:sz w:val="22"/>
          <w:szCs w:val="22"/>
          <w:lang w:val="hr-HR"/>
        </w:rPr>
        <w:t xml:space="preserve"> ob</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e</w:t>
      </w:r>
      <w:r w:rsidRPr="0045500D">
        <w:rPr>
          <w:rFonts w:ascii="Arial Narrow" w:eastAsia="Arial" w:hAnsi="Arial Narrow" w:cs="Arial"/>
          <w:spacing w:val="-2"/>
          <w:sz w:val="22"/>
          <w:szCs w:val="22"/>
          <w:lang w:val="hr-HR"/>
        </w:rPr>
        <w:t>z</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 xml:space="preserve">m </w:t>
      </w:r>
      <w:r w:rsidRPr="0045500D">
        <w:rPr>
          <w:rFonts w:ascii="Arial Narrow" w:eastAsia="Arial" w:hAnsi="Arial Narrow" w:cs="Arial"/>
          <w:spacing w:val="1"/>
          <w:sz w:val="22"/>
          <w:szCs w:val="22"/>
          <w:lang w:val="hr-HR"/>
        </w:rPr>
        <w:t>na</w:t>
      </w:r>
      <w:r w:rsidRPr="0045500D">
        <w:rPr>
          <w:rFonts w:ascii="Arial Narrow" w:eastAsia="Arial" w:hAnsi="Arial Narrow" w:cs="Arial"/>
          <w:spacing w:val="-2"/>
          <w:sz w:val="22"/>
          <w:szCs w:val="22"/>
          <w:lang w:val="hr-HR"/>
        </w:rPr>
        <w:t>z</w:t>
      </w:r>
      <w:r w:rsidRPr="0045500D">
        <w:rPr>
          <w:rFonts w:ascii="Arial Narrow" w:eastAsia="Arial" w:hAnsi="Arial Narrow" w:cs="Arial"/>
          <w:spacing w:val="1"/>
          <w:sz w:val="22"/>
          <w:szCs w:val="22"/>
          <w:lang w:val="hr-HR"/>
        </w:rPr>
        <w:t>na</w:t>
      </w:r>
      <w:r w:rsidRPr="0045500D">
        <w:rPr>
          <w:rFonts w:ascii="Arial Narrow" w:eastAsia="Arial" w:hAnsi="Arial Narrow" w:cs="Arial"/>
          <w:sz w:val="22"/>
          <w:szCs w:val="22"/>
          <w:lang w:val="hr-HR"/>
        </w:rPr>
        <w:t>k</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m</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1"/>
          <w:sz w:val="22"/>
          <w:szCs w:val="22"/>
          <w:lang w:val="hr-HR"/>
        </w:rPr>
        <w:t>„</w:t>
      </w:r>
      <w:r w:rsidRPr="0045500D">
        <w:rPr>
          <w:rFonts w:ascii="Arial Narrow" w:eastAsia="Arial" w:hAnsi="Arial Narrow" w:cs="Arial"/>
          <w:sz w:val="22"/>
          <w:szCs w:val="22"/>
          <w:lang w:val="hr-HR"/>
        </w:rPr>
        <w:t>ODUSTA</w:t>
      </w:r>
      <w:r w:rsidRPr="0045500D">
        <w:rPr>
          <w:rFonts w:ascii="Arial Narrow" w:eastAsia="Arial" w:hAnsi="Arial Narrow" w:cs="Arial"/>
          <w:spacing w:val="-2"/>
          <w:sz w:val="22"/>
          <w:szCs w:val="22"/>
          <w:lang w:val="hr-HR"/>
        </w:rPr>
        <w:t>N</w:t>
      </w:r>
      <w:r w:rsidRPr="0045500D">
        <w:rPr>
          <w:rFonts w:ascii="Arial Narrow" w:eastAsia="Arial" w:hAnsi="Arial Narrow" w:cs="Arial"/>
          <w:sz w:val="22"/>
          <w:szCs w:val="22"/>
          <w:lang w:val="hr-HR"/>
        </w:rPr>
        <w:t>AK</w:t>
      </w:r>
      <w:r w:rsidRPr="0045500D">
        <w:rPr>
          <w:rFonts w:ascii="Arial Narrow" w:eastAsia="Arial" w:hAnsi="Arial Narrow" w:cs="Arial"/>
          <w:spacing w:val="1"/>
          <w:sz w:val="22"/>
          <w:szCs w:val="22"/>
          <w:lang w:val="hr-HR"/>
        </w:rPr>
        <w:t xml:space="preserve"> O</w:t>
      </w:r>
      <w:r w:rsidRPr="0045500D">
        <w:rPr>
          <w:rFonts w:ascii="Arial Narrow" w:eastAsia="Arial" w:hAnsi="Arial Narrow" w:cs="Arial"/>
          <w:sz w:val="22"/>
          <w:szCs w:val="22"/>
          <w:lang w:val="hr-HR"/>
        </w:rPr>
        <w:t xml:space="preserve">D </w:t>
      </w:r>
      <w:r w:rsidRPr="0045500D">
        <w:rPr>
          <w:rFonts w:ascii="Arial Narrow" w:eastAsia="Arial" w:hAnsi="Arial Narrow" w:cs="Arial"/>
          <w:spacing w:val="-2"/>
          <w:sz w:val="22"/>
          <w:szCs w:val="22"/>
          <w:lang w:val="hr-HR"/>
        </w:rPr>
        <w:t>P</w:t>
      </w:r>
      <w:r w:rsidRPr="0045500D">
        <w:rPr>
          <w:rFonts w:ascii="Arial Narrow" w:eastAsia="Arial" w:hAnsi="Arial Narrow" w:cs="Arial"/>
          <w:sz w:val="22"/>
          <w:szCs w:val="22"/>
          <w:lang w:val="hr-HR"/>
        </w:rPr>
        <w:t>ONU</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E“</w:t>
      </w:r>
    </w:p>
    <w:p w:rsidR="00AD6FA3" w:rsidRPr="0045500D" w:rsidRDefault="00042926" w:rsidP="00EB12D4">
      <w:pPr>
        <w:spacing w:before="59" w:line="360" w:lineRule="auto"/>
        <w:jc w:val="both"/>
        <w:rPr>
          <w:rFonts w:ascii="Arial Narrow" w:eastAsia="Arial" w:hAnsi="Arial Narrow" w:cs="Arial"/>
          <w:sz w:val="22"/>
          <w:szCs w:val="22"/>
          <w:lang w:val="hr-HR"/>
        </w:rPr>
      </w:pPr>
      <w:r w:rsidRPr="0045500D">
        <w:rPr>
          <w:rFonts w:ascii="Arial Narrow" w:eastAsia="Arial" w:hAnsi="Arial Narrow" w:cs="Arial"/>
          <w:sz w:val="22"/>
          <w:szCs w:val="22"/>
          <w:lang w:val="hr-HR"/>
        </w:rPr>
        <w:t>P</w:t>
      </w:r>
      <w:r w:rsidRPr="0045500D">
        <w:rPr>
          <w:rFonts w:ascii="Arial Narrow" w:eastAsia="Arial" w:hAnsi="Arial Narrow" w:cs="Arial"/>
          <w:spacing w:val="1"/>
          <w:sz w:val="22"/>
          <w:szCs w:val="22"/>
          <w:lang w:val="hr-HR"/>
        </w:rPr>
        <w:t>on</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a</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2"/>
          <w:sz w:val="22"/>
          <w:szCs w:val="22"/>
          <w:lang w:val="hr-HR"/>
        </w:rPr>
        <w:t>s</w:t>
      </w:r>
      <w:r w:rsidRPr="0045500D">
        <w:rPr>
          <w:rFonts w:ascii="Arial Narrow" w:eastAsia="Arial" w:hAnsi="Arial Narrow" w:cs="Arial"/>
          <w:sz w:val="22"/>
          <w:szCs w:val="22"/>
          <w:lang w:val="hr-HR"/>
        </w:rPr>
        <w:t>e</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e</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mo</w:t>
      </w:r>
      <w:r w:rsidRPr="0045500D">
        <w:rPr>
          <w:rFonts w:ascii="Arial Narrow" w:eastAsia="Arial" w:hAnsi="Arial Narrow" w:cs="Arial"/>
          <w:spacing w:val="-2"/>
          <w:sz w:val="22"/>
          <w:szCs w:val="22"/>
          <w:lang w:val="hr-HR"/>
        </w:rPr>
        <w:t>ž</w:t>
      </w:r>
      <w:r w:rsidRPr="0045500D">
        <w:rPr>
          <w:rFonts w:ascii="Arial Narrow" w:eastAsia="Arial" w:hAnsi="Arial Narrow" w:cs="Arial"/>
          <w:sz w:val="22"/>
          <w:szCs w:val="22"/>
          <w:lang w:val="hr-HR"/>
        </w:rPr>
        <w:t>e</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2"/>
          <w:sz w:val="22"/>
          <w:szCs w:val="22"/>
          <w:lang w:val="hr-HR"/>
        </w:rPr>
        <w:t>m</w:t>
      </w:r>
      <w:r w:rsidRPr="0045500D">
        <w:rPr>
          <w:rFonts w:ascii="Arial Narrow" w:eastAsia="Arial" w:hAnsi="Arial Narrow" w:cs="Arial"/>
          <w:spacing w:val="-3"/>
          <w:sz w:val="22"/>
          <w:szCs w:val="22"/>
          <w:lang w:val="hr-HR"/>
        </w:rPr>
        <w:t>i</w:t>
      </w:r>
      <w:r w:rsidRPr="0045500D">
        <w:rPr>
          <w:rFonts w:ascii="Arial Narrow" w:eastAsia="Arial" w:hAnsi="Arial Narrow" w:cs="Arial"/>
          <w:sz w:val="22"/>
          <w:szCs w:val="22"/>
          <w:lang w:val="hr-HR"/>
        </w:rPr>
        <w:t>je</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ja</w:t>
      </w:r>
      <w:r w:rsidRPr="0045500D">
        <w:rPr>
          <w:rFonts w:ascii="Arial Narrow" w:eastAsia="Arial" w:hAnsi="Arial Narrow" w:cs="Arial"/>
          <w:spacing w:val="1"/>
          <w:sz w:val="22"/>
          <w:szCs w:val="22"/>
          <w:lang w:val="hr-HR"/>
        </w:rPr>
        <w:t>t</w:t>
      </w:r>
      <w:r w:rsidRPr="0045500D">
        <w:rPr>
          <w:rFonts w:ascii="Arial Narrow" w:eastAsia="Arial" w:hAnsi="Arial Narrow" w:cs="Arial"/>
          <w:sz w:val="22"/>
          <w:szCs w:val="22"/>
          <w:lang w:val="hr-HR"/>
        </w:rPr>
        <w:t xml:space="preserve">i </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k</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n</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ist</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ka</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ro</w:t>
      </w:r>
      <w:r w:rsidRPr="0045500D">
        <w:rPr>
          <w:rFonts w:ascii="Arial Narrow" w:eastAsia="Arial" w:hAnsi="Arial Narrow" w:cs="Arial"/>
          <w:spacing w:val="-2"/>
          <w:sz w:val="22"/>
          <w:szCs w:val="22"/>
          <w:lang w:val="hr-HR"/>
        </w:rPr>
        <w:t>k</w:t>
      </w:r>
      <w:r w:rsidRPr="0045500D">
        <w:rPr>
          <w:rFonts w:ascii="Arial Narrow" w:eastAsia="Arial" w:hAnsi="Arial Narrow" w:cs="Arial"/>
          <w:sz w:val="22"/>
          <w:szCs w:val="22"/>
          <w:lang w:val="hr-HR"/>
        </w:rPr>
        <w:t>a</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2"/>
          <w:sz w:val="22"/>
          <w:szCs w:val="22"/>
          <w:lang w:val="hr-HR"/>
        </w:rPr>
        <w:t>z</w:t>
      </w:r>
      <w:r w:rsidRPr="0045500D">
        <w:rPr>
          <w:rFonts w:ascii="Arial Narrow" w:eastAsia="Arial" w:hAnsi="Arial Narrow" w:cs="Arial"/>
          <w:sz w:val="22"/>
          <w:szCs w:val="22"/>
          <w:lang w:val="hr-HR"/>
        </w:rPr>
        <w:t>a</w:t>
      </w:r>
      <w:r w:rsidRPr="0045500D">
        <w:rPr>
          <w:rFonts w:ascii="Arial Narrow" w:eastAsia="Arial" w:hAnsi="Arial Narrow" w:cs="Arial"/>
          <w:spacing w:val="1"/>
          <w:sz w:val="22"/>
          <w:szCs w:val="22"/>
          <w:lang w:val="hr-HR"/>
        </w:rPr>
        <w:t xml:space="preserve"> do</w:t>
      </w:r>
      <w:r w:rsidRPr="0045500D">
        <w:rPr>
          <w:rFonts w:ascii="Arial Narrow" w:eastAsia="Arial" w:hAnsi="Arial Narrow" w:cs="Arial"/>
          <w:sz w:val="22"/>
          <w:szCs w:val="22"/>
          <w:lang w:val="hr-HR"/>
        </w:rPr>
        <w:t>s</w:t>
      </w:r>
      <w:r w:rsidRPr="0045500D">
        <w:rPr>
          <w:rFonts w:ascii="Arial Narrow" w:eastAsia="Arial" w:hAnsi="Arial Narrow" w:cs="Arial"/>
          <w:spacing w:val="-2"/>
          <w:sz w:val="22"/>
          <w:szCs w:val="22"/>
          <w:lang w:val="hr-HR"/>
        </w:rPr>
        <w:t>t</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u</w:t>
      </w:r>
      <w:r w:rsidRPr="0045500D">
        <w:rPr>
          <w:rFonts w:ascii="Arial Narrow" w:eastAsia="Arial" w:hAnsi="Arial Narrow" w:cs="Arial"/>
          <w:spacing w:val="1"/>
          <w:sz w:val="22"/>
          <w:szCs w:val="22"/>
          <w:lang w:val="hr-HR"/>
        </w:rPr>
        <w:t xml:space="preserve"> po</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ud</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w:t>
      </w:r>
    </w:p>
    <w:p w:rsidR="00206F3E" w:rsidRPr="0045500D" w:rsidRDefault="00042926" w:rsidP="00EB12D4">
      <w:pPr>
        <w:spacing w:line="360" w:lineRule="auto"/>
        <w:jc w:val="both"/>
        <w:rPr>
          <w:rFonts w:ascii="Arial Narrow" w:eastAsia="Arial" w:hAnsi="Arial Narrow" w:cs="Arial"/>
          <w:sz w:val="22"/>
          <w:szCs w:val="22"/>
          <w:lang w:val="hr-HR"/>
        </w:rPr>
      </w:pPr>
      <w:r w:rsidRPr="0045500D">
        <w:rPr>
          <w:rFonts w:ascii="Arial Narrow" w:eastAsia="Arial" w:hAnsi="Arial Narrow" w:cs="Arial"/>
          <w:sz w:val="22"/>
          <w:szCs w:val="22"/>
          <w:lang w:val="hr-HR"/>
        </w:rPr>
        <w:lastRenderedPageBreak/>
        <w:t>Nar</w:t>
      </w:r>
      <w:r w:rsidRPr="0045500D">
        <w:rPr>
          <w:rFonts w:ascii="Arial Narrow" w:eastAsia="Arial" w:hAnsi="Arial Narrow" w:cs="Arial"/>
          <w:spacing w:val="1"/>
          <w:sz w:val="22"/>
          <w:szCs w:val="22"/>
          <w:lang w:val="hr-HR"/>
        </w:rPr>
        <w:t>u</w:t>
      </w:r>
      <w:r w:rsidRPr="0045500D">
        <w:rPr>
          <w:rFonts w:ascii="Arial Narrow" w:eastAsia="Arial" w:hAnsi="Arial Narrow" w:cs="Arial"/>
          <w:sz w:val="22"/>
          <w:szCs w:val="22"/>
          <w:lang w:val="hr-HR"/>
        </w:rPr>
        <w:t>čit</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lj</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će</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a</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2"/>
          <w:sz w:val="22"/>
          <w:szCs w:val="22"/>
          <w:lang w:val="hr-HR"/>
        </w:rPr>
        <w:t>z</w:t>
      </w:r>
      <w:r w:rsidRPr="0045500D">
        <w:rPr>
          <w:rFonts w:ascii="Arial Narrow" w:eastAsia="Arial" w:hAnsi="Arial Narrow" w:cs="Arial"/>
          <w:spacing w:val="1"/>
          <w:sz w:val="22"/>
          <w:szCs w:val="22"/>
          <w:lang w:val="hr-HR"/>
        </w:rPr>
        <w:t>ah</w:t>
      </w:r>
      <w:r w:rsidRPr="0045500D">
        <w:rPr>
          <w:rFonts w:ascii="Arial Narrow" w:eastAsia="Arial" w:hAnsi="Arial Narrow" w:cs="Arial"/>
          <w:sz w:val="22"/>
          <w:szCs w:val="22"/>
          <w:lang w:val="hr-HR"/>
        </w:rPr>
        <w:t>tj</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 xml:space="preserve">v </w:t>
      </w:r>
      <w:r w:rsidRPr="0045500D">
        <w:rPr>
          <w:rFonts w:ascii="Arial Narrow" w:eastAsia="Arial" w:hAnsi="Arial Narrow" w:cs="Arial"/>
          <w:spacing w:val="1"/>
          <w:sz w:val="22"/>
          <w:szCs w:val="22"/>
          <w:lang w:val="hr-HR"/>
        </w:rPr>
        <w:t>ponud</w:t>
      </w:r>
      <w:r w:rsidRPr="0045500D">
        <w:rPr>
          <w:rFonts w:ascii="Arial Narrow" w:eastAsia="Arial" w:hAnsi="Arial Narrow" w:cs="Arial"/>
          <w:sz w:val="22"/>
          <w:szCs w:val="22"/>
          <w:lang w:val="hr-HR"/>
        </w:rPr>
        <w:t>i</w:t>
      </w:r>
      <w:r w:rsidRPr="0045500D">
        <w:rPr>
          <w:rFonts w:ascii="Arial Narrow" w:eastAsia="Arial" w:hAnsi="Arial Narrow" w:cs="Arial"/>
          <w:spacing w:val="2"/>
          <w:sz w:val="22"/>
          <w:szCs w:val="22"/>
          <w:lang w:val="hr-HR"/>
        </w:rPr>
        <w:t>t</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j</w:t>
      </w:r>
      <w:r w:rsidRPr="0045500D">
        <w:rPr>
          <w:rFonts w:ascii="Arial Narrow" w:eastAsia="Arial" w:hAnsi="Arial Narrow" w:cs="Arial"/>
          <w:sz w:val="22"/>
          <w:szCs w:val="22"/>
          <w:lang w:val="hr-HR"/>
        </w:rPr>
        <w:t>a</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 xml:space="preserve">ti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t</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rd</w:t>
      </w:r>
      <w:r w:rsidRPr="0045500D">
        <w:rPr>
          <w:rFonts w:ascii="Arial Narrow" w:eastAsia="Arial" w:hAnsi="Arial Narrow" w:cs="Arial"/>
          <w:sz w:val="22"/>
          <w:szCs w:val="22"/>
          <w:lang w:val="hr-HR"/>
        </w:rPr>
        <w:t>u</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o</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t</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m</w:t>
      </w:r>
      <w:r w:rsidRPr="0045500D">
        <w:rPr>
          <w:rFonts w:ascii="Arial Narrow" w:eastAsia="Arial" w:hAnsi="Arial Narrow" w:cs="Arial"/>
          <w:sz w:val="22"/>
          <w:szCs w:val="22"/>
          <w:lang w:val="hr-HR"/>
        </w:rPr>
        <w:t>u</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 xml:space="preserve">i </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re</w:t>
      </w:r>
      <w:r w:rsidRPr="0045500D">
        <w:rPr>
          <w:rFonts w:ascii="Arial Narrow" w:eastAsia="Arial" w:hAnsi="Arial Narrow" w:cs="Arial"/>
          <w:spacing w:val="2"/>
          <w:sz w:val="22"/>
          <w:szCs w:val="22"/>
          <w:lang w:val="hr-HR"/>
        </w:rPr>
        <w:t>m</w:t>
      </w:r>
      <w:r w:rsidRPr="0045500D">
        <w:rPr>
          <w:rFonts w:ascii="Arial Narrow" w:eastAsia="Arial" w:hAnsi="Arial Narrow" w:cs="Arial"/>
          <w:spacing w:val="-1"/>
          <w:sz w:val="22"/>
          <w:szCs w:val="22"/>
          <w:lang w:val="hr-HR"/>
        </w:rPr>
        <w:t>e</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u</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z w:val="22"/>
          <w:szCs w:val="22"/>
          <w:lang w:val="hr-HR"/>
        </w:rPr>
        <w:t>r</w:t>
      </w:r>
      <w:r w:rsidRPr="0045500D">
        <w:rPr>
          <w:rFonts w:ascii="Arial Narrow" w:eastAsia="Arial" w:hAnsi="Arial Narrow" w:cs="Arial"/>
          <w:spacing w:val="-1"/>
          <w:sz w:val="22"/>
          <w:szCs w:val="22"/>
          <w:lang w:val="hr-HR"/>
        </w:rPr>
        <w:t>i</w:t>
      </w:r>
      <w:r w:rsidRPr="0045500D">
        <w:rPr>
          <w:rFonts w:ascii="Arial Narrow" w:eastAsia="Arial" w:hAnsi="Arial Narrow" w:cs="Arial"/>
          <w:spacing w:val="1"/>
          <w:sz w:val="22"/>
          <w:szCs w:val="22"/>
          <w:lang w:val="hr-HR"/>
        </w:rPr>
        <w:t>m</w:t>
      </w:r>
      <w:r w:rsidRPr="0045500D">
        <w:rPr>
          <w:rFonts w:ascii="Arial Narrow" w:eastAsia="Arial" w:hAnsi="Arial Narrow" w:cs="Arial"/>
          <w:sz w:val="22"/>
          <w:szCs w:val="22"/>
          <w:lang w:val="hr-HR"/>
        </w:rPr>
        <w:t>itka</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po</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w:t>
      </w:r>
    </w:p>
    <w:p w:rsidR="002411DC" w:rsidRPr="0045500D" w:rsidRDefault="002411DC" w:rsidP="00EB12D4">
      <w:pPr>
        <w:spacing w:line="360" w:lineRule="auto"/>
        <w:jc w:val="both"/>
        <w:rPr>
          <w:rFonts w:ascii="Arial Narrow" w:eastAsia="Arial" w:hAnsi="Arial Narrow" w:cs="Arial"/>
          <w:b/>
          <w:spacing w:val="1"/>
          <w:sz w:val="22"/>
          <w:szCs w:val="22"/>
          <w:lang w:val="hr-HR"/>
        </w:rPr>
      </w:pPr>
    </w:p>
    <w:p w:rsidR="00AD6FA3" w:rsidRPr="0045500D" w:rsidRDefault="002C18AE" w:rsidP="00EB12D4">
      <w:pPr>
        <w:spacing w:line="360" w:lineRule="auto"/>
        <w:jc w:val="both"/>
        <w:rPr>
          <w:rFonts w:ascii="Arial Narrow" w:eastAsia="Arial" w:hAnsi="Arial Narrow" w:cs="Arial"/>
          <w:sz w:val="22"/>
          <w:szCs w:val="22"/>
          <w:lang w:val="hr-HR"/>
        </w:rPr>
      </w:pPr>
      <w:r w:rsidRPr="0045500D">
        <w:rPr>
          <w:rFonts w:ascii="Arial Narrow" w:eastAsia="Arial" w:hAnsi="Arial Narrow" w:cs="Arial"/>
          <w:b/>
          <w:spacing w:val="1"/>
          <w:sz w:val="22"/>
          <w:szCs w:val="22"/>
          <w:lang w:val="hr-HR"/>
        </w:rPr>
        <w:t>1</w:t>
      </w:r>
      <w:r w:rsidR="00EB12D4" w:rsidRPr="0045500D">
        <w:rPr>
          <w:rFonts w:ascii="Arial Narrow" w:eastAsia="Arial" w:hAnsi="Arial Narrow" w:cs="Arial"/>
          <w:b/>
          <w:spacing w:val="1"/>
          <w:sz w:val="22"/>
          <w:szCs w:val="22"/>
          <w:lang w:val="hr-HR"/>
        </w:rPr>
        <w:t>8</w:t>
      </w:r>
      <w:r w:rsidR="00042926" w:rsidRPr="0045500D">
        <w:rPr>
          <w:rFonts w:ascii="Arial Narrow" w:eastAsia="Arial" w:hAnsi="Arial Narrow" w:cs="Arial"/>
          <w:b/>
          <w:sz w:val="22"/>
          <w:szCs w:val="22"/>
          <w:lang w:val="hr-HR"/>
        </w:rPr>
        <w:t>.</w:t>
      </w:r>
      <w:r w:rsidR="00042926" w:rsidRPr="0045500D">
        <w:rPr>
          <w:rFonts w:ascii="Arial Narrow" w:eastAsia="Arial" w:hAnsi="Arial Narrow" w:cs="Arial"/>
          <w:b/>
          <w:spacing w:val="1"/>
          <w:sz w:val="22"/>
          <w:szCs w:val="22"/>
          <w:lang w:val="hr-HR"/>
        </w:rPr>
        <w:t xml:space="preserve"> </w:t>
      </w:r>
      <w:r w:rsidR="00042926" w:rsidRPr="0045500D">
        <w:rPr>
          <w:rFonts w:ascii="Arial Narrow" w:eastAsia="Arial" w:hAnsi="Arial Narrow" w:cs="Arial"/>
          <w:b/>
          <w:sz w:val="22"/>
          <w:szCs w:val="22"/>
          <w:lang w:val="hr-HR"/>
        </w:rPr>
        <w:t>D</w:t>
      </w:r>
      <w:r w:rsidR="00042926" w:rsidRPr="0045500D">
        <w:rPr>
          <w:rFonts w:ascii="Arial Narrow" w:eastAsia="Arial" w:hAnsi="Arial Narrow" w:cs="Arial"/>
          <w:b/>
          <w:spacing w:val="-1"/>
          <w:sz w:val="22"/>
          <w:szCs w:val="22"/>
          <w:lang w:val="hr-HR"/>
        </w:rPr>
        <w:t>o</w:t>
      </w:r>
      <w:r w:rsidR="00042926" w:rsidRPr="0045500D">
        <w:rPr>
          <w:rFonts w:ascii="Arial Narrow" w:eastAsia="Arial" w:hAnsi="Arial Narrow" w:cs="Arial"/>
          <w:b/>
          <w:sz w:val="22"/>
          <w:szCs w:val="22"/>
          <w:lang w:val="hr-HR"/>
        </w:rPr>
        <w:t>pusti</w:t>
      </w:r>
      <w:r w:rsidR="00042926" w:rsidRPr="0045500D">
        <w:rPr>
          <w:rFonts w:ascii="Arial Narrow" w:eastAsia="Arial" w:hAnsi="Arial Narrow" w:cs="Arial"/>
          <w:b/>
          <w:spacing w:val="-4"/>
          <w:sz w:val="22"/>
          <w:szCs w:val="22"/>
          <w:lang w:val="hr-HR"/>
        </w:rPr>
        <w:t>v</w:t>
      </w:r>
      <w:r w:rsidR="00042926" w:rsidRPr="0045500D">
        <w:rPr>
          <w:rFonts w:ascii="Arial Narrow" w:eastAsia="Arial" w:hAnsi="Arial Narrow" w:cs="Arial"/>
          <w:b/>
          <w:sz w:val="22"/>
          <w:szCs w:val="22"/>
          <w:lang w:val="hr-HR"/>
        </w:rPr>
        <w:t>ost dos</w:t>
      </w:r>
      <w:r w:rsidR="00042926" w:rsidRPr="0045500D">
        <w:rPr>
          <w:rFonts w:ascii="Arial Narrow" w:eastAsia="Arial" w:hAnsi="Arial Narrow" w:cs="Arial"/>
          <w:b/>
          <w:spacing w:val="2"/>
          <w:sz w:val="22"/>
          <w:szCs w:val="22"/>
          <w:lang w:val="hr-HR"/>
        </w:rPr>
        <w:t>t</w:t>
      </w:r>
      <w:r w:rsidR="00042926" w:rsidRPr="0045500D">
        <w:rPr>
          <w:rFonts w:ascii="Arial Narrow" w:eastAsia="Arial" w:hAnsi="Arial Narrow" w:cs="Arial"/>
          <w:b/>
          <w:spacing w:val="1"/>
          <w:sz w:val="22"/>
          <w:szCs w:val="22"/>
          <w:lang w:val="hr-HR"/>
        </w:rPr>
        <w:t>a</w:t>
      </w:r>
      <w:r w:rsidR="00042926" w:rsidRPr="0045500D">
        <w:rPr>
          <w:rFonts w:ascii="Arial Narrow" w:eastAsia="Arial" w:hAnsi="Arial Narrow" w:cs="Arial"/>
          <w:b/>
          <w:spacing w:val="-4"/>
          <w:sz w:val="22"/>
          <w:szCs w:val="22"/>
          <w:lang w:val="hr-HR"/>
        </w:rPr>
        <w:t>v</w:t>
      </w:r>
      <w:r w:rsidR="00042926" w:rsidRPr="0045500D">
        <w:rPr>
          <w:rFonts w:ascii="Arial Narrow" w:eastAsia="Arial" w:hAnsi="Arial Narrow" w:cs="Arial"/>
          <w:b/>
          <w:sz w:val="22"/>
          <w:szCs w:val="22"/>
          <w:lang w:val="hr-HR"/>
        </w:rPr>
        <w:t>e</w:t>
      </w:r>
      <w:r w:rsidR="00042926" w:rsidRPr="0045500D">
        <w:rPr>
          <w:rFonts w:ascii="Arial Narrow" w:eastAsia="Arial" w:hAnsi="Arial Narrow" w:cs="Arial"/>
          <w:b/>
          <w:spacing w:val="1"/>
          <w:sz w:val="22"/>
          <w:szCs w:val="22"/>
          <w:lang w:val="hr-HR"/>
        </w:rPr>
        <w:t xml:space="preserve"> </w:t>
      </w:r>
      <w:r w:rsidR="00042926" w:rsidRPr="0045500D">
        <w:rPr>
          <w:rFonts w:ascii="Arial Narrow" w:eastAsia="Arial" w:hAnsi="Arial Narrow" w:cs="Arial"/>
          <w:b/>
          <w:sz w:val="22"/>
          <w:szCs w:val="22"/>
          <w:lang w:val="hr-HR"/>
        </w:rPr>
        <w:t>ponuda</w:t>
      </w:r>
      <w:r w:rsidR="00042926" w:rsidRPr="0045500D">
        <w:rPr>
          <w:rFonts w:ascii="Arial Narrow" w:eastAsia="Arial" w:hAnsi="Arial Narrow" w:cs="Arial"/>
          <w:b/>
          <w:spacing w:val="1"/>
          <w:sz w:val="22"/>
          <w:szCs w:val="22"/>
          <w:lang w:val="hr-HR"/>
        </w:rPr>
        <w:t xml:space="preserve"> e</w:t>
      </w:r>
      <w:r w:rsidR="00042926" w:rsidRPr="0045500D">
        <w:rPr>
          <w:rFonts w:ascii="Arial Narrow" w:eastAsia="Arial" w:hAnsi="Arial Narrow" w:cs="Arial"/>
          <w:b/>
          <w:sz w:val="22"/>
          <w:szCs w:val="22"/>
          <w:lang w:val="hr-HR"/>
        </w:rPr>
        <w:t>l</w:t>
      </w:r>
      <w:r w:rsidR="00042926" w:rsidRPr="0045500D">
        <w:rPr>
          <w:rFonts w:ascii="Arial Narrow" w:eastAsia="Arial" w:hAnsi="Arial Narrow" w:cs="Arial"/>
          <w:b/>
          <w:spacing w:val="1"/>
          <w:sz w:val="22"/>
          <w:szCs w:val="22"/>
          <w:lang w:val="hr-HR"/>
        </w:rPr>
        <w:t>ek</w:t>
      </w:r>
      <w:r w:rsidR="00042926" w:rsidRPr="0045500D">
        <w:rPr>
          <w:rFonts w:ascii="Arial Narrow" w:eastAsia="Arial" w:hAnsi="Arial Narrow" w:cs="Arial"/>
          <w:b/>
          <w:sz w:val="22"/>
          <w:szCs w:val="22"/>
          <w:lang w:val="hr-HR"/>
        </w:rPr>
        <w:t>tro</w:t>
      </w:r>
      <w:r w:rsidR="00042926" w:rsidRPr="0045500D">
        <w:rPr>
          <w:rFonts w:ascii="Arial Narrow" w:eastAsia="Arial" w:hAnsi="Arial Narrow" w:cs="Arial"/>
          <w:b/>
          <w:spacing w:val="-1"/>
          <w:sz w:val="22"/>
          <w:szCs w:val="22"/>
          <w:lang w:val="hr-HR"/>
        </w:rPr>
        <w:t>n</w:t>
      </w:r>
      <w:r w:rsidR="00042926" w:rsidRPr="0045500D">
        <w:rPr>
          <w:rFonts w:ascii="Arial Narrow" w:eastAsia="Arial" w:hAnsi="Arial Narrow" w:cs="Arial"/>
          <w:b/>
          <w:spacing w:val="-2"/>
          <w:sz w:val="22"/>
          <w:szCs w:val="22"/>
          <w:lang w:val="hr-HR"/>
        </w:rPr>
        <w:t>i</w:t>
      </w:r>
      <w:r w:rsidR="00042926" w:rsidRPr="0045500D">
        <w:rPr>
          <w:rFonts w:ascii="Arial Narrow" w:eastAsia="Arial" w:hAnsi="Arial Narrow" w:cs="Arial"/>
          <w:b/>
          <w:spacing w:val="1"/>
          <w:sz w:val="22"/>
          <w:szCs w:val="22"/>
          <w:lang w:val="hr-HR"/>
        </w:rPr>
        <w:t>čk</w:t>
      </w:r>
      <w:r w:rsidR="00042926" w:rsidRPr="0045500D">
        <w:rPr>
          <w:rFonts w:ascii="Arial Narrow" w:eastAsia="Arial" w:hAnsi="Arial Narrow" w:cs="Arial"/>
          <w:b/>
          <w:sz w:val="22"/>
          <w:szCs w:val="22"/>
          <w:lang w:val="hr-HR"/>
        </w:rPr>
        <w:t>im</w:t>
      </w:r>
      <w:r w:rsidR="00042926" w:rsidRPr="0045500D">
        <w:rPr>
          <w:rFonts w:ascii="Arial Narrow" w:eastAsia="Arial" w:hAnsi="Arial Narrow" w:cs="Arial"/>
          <w:b/>
          <w:spacing w:val="1"/>
          <w:sz w:val="22"/>
          <w:szCs w:val="22"/>
          <w:lang w:val="hr-HR"/>
        </w:rPr>
        <w:t xml:space="preserve"> </w:t>
      </w:r>
      <w:r w:rsidR="00042926" w:rsidRPr="0045500D">
        <w:rPr>
          <w:rFonts w:ascii="Arial Narrow" w:eastAsia="Arial" w:hAnsi="Arial Narrow" w:cs="Arial"/>
          <w:b/>
          <w:sz w:val="22"/>
          <w:szCs w:val="22"/>
          <w:lang w:val="hr-HR"/>
        </w:rPr>
        <w:t>pu</w:t>
      </w:r>
      <w:r w:rsidR="00042926" w:rsidRPr="0045500D">
        <w:rPr>
          <w:rFonts w:ascii="Arial Narrow" w:eastAsia="Arial" w:hAnsi="Arial Narrow" w:cs="Arial"/>
          <w:b/>
          <w:spacing w:val="-1"/>
          <w:sz w:val="22"/>
          <w:szCs w:val="22"/>
          <w:lang w:val="hr-HR"/>
        </w:rPr>
        <w:t>t</w:t>
      </w:r>
      <w:r w:rsidR="00042926" w:rsidRPr="0045500D">
        <w:rPr>
          <w:rFonts w:ascii="Arial Narrow" w:eastAsia="Arial" w:hAnsi="Arial Narrow" w:cs="Arial"/>
          <w:b/>
          <w:spacing w:val="1"/>
          <w:sz w:val="22"/>
          <w:szCs w:val="22"/>
          <w:lang w:val="hr-HR"/>
        </w:rPr>
        <w:t>e</w:t>
      </w:r>
      <w:r w:rsidR="00042926" w:rsidRPr="0045500D">
        <w:rPr>
          <w:rFonts w:ascii="Arial Narrow" w:eastAsia="Arial" w:hAnsi="Arial Narrow" w:cs="Arial"/>
          <w:b/>
          <w:sz w:val="22"/>
          <w:szCs w:val="22"/>
          <w:lang w:val="hr-HR"/>
        </w:rPr>
        <w:t>m</w:t>
      </w:r>
    </w:p>
    <w:p w:rsidR="00AD6FA3" w:rsidRPr="0045500D" w:rsidRDefault="00042926" w:rsidP="00EB12D4">
      <w:pPr>
        <w:spacing w:before="60" w:line="360" w:lineRule="auto"/>
        <w:jc w:val="both"/>
        <w:rPr>
          <w:rFonts w:ascii="Arial Narrow" w:eastAsia="Arial" w:hAnsi="Arial Narrow" w:cs="Arial"/>
          <w:sz w:val="22"/>
          <w:szCs w:val="22"/>
          <w:lang w:val="hr-HR"/>
        </w:rPr>
      </w:pPr>
      <w:r w:rsidRPr="0045500D">
        <w:rPr>
          <w:rFonts w:ascii="Arial Narrow" w:eastAsia="Arial" w:hAnsi="Arial Narrow" w:cs="Arial"/>
          <w:sz w:val="22"/>
          <w:szCs w:val="22"/>
          <w:lang w:val="hr-HR"/>
        </w:rPr>
        <w:t>N</w:t>
      </w:r>
      <w:r w:rsidRPr="0045500D">
        <w:rPr>
          <w:rFonts w:ascii="Arial Narrow" w:eastAsia="Arial" w:hAnsi="Arial Narrow" w:cs="Arial"/>
          <w:spacing w:val="-1"/>
          <w:sz w:val="22"/>
          <w:szCs w:val="22"/>
          <w:lang w:val="hr-HR"/>
        </w:rPr>
        <w:t>i</w:t>
      </w:r>
      <w:r w:rsidRPr="0045500D">
        <w:rPr>
          <w:rFonts w:ascii="Arial Narrow" w:eastAsia="Arial" w:hAnsi="Arial Narrow" w:cs="Arial"/>
          <w:sz w:val="22"/>
          <w:szCs w:val="22"/>
          <w:lang w:val="hr-HR"/>
        </w:rPr>
        <w:t>je</w:t>
      </w:r>
      <w:r w:rsidRPr="0045500D">
        <w:rPr>
          <w:rFonts w:ascii="Arial Narrow" w:eastAsia="Arial" w:hAnsi="Arial Narrow" w:cs="Arial"/>
          <w:spacing w:val="1"/>
          <w:sz w:val="22"/>
          <w:szCs w:val="22"/>
          <w:lang w:val="hr-HR"/>
        </w:rPr>
        <w:t xml:space="preserve"> do</w:t>
      </w:r>
      <w:r w:rsidRPr="0045500D">
        <w:rPr>
          <w:rFonts w:ascii="Arial Narrow" w:eastAsia="Arial" w:hAnsi="Arial Narrow" w:cs="Arial"/>
          <w:spacing w:val="-2"/>
          <w:sz w:val="22"/>
          <w:szCs w:val="22"/>
          <w:lang w:val="hr-HR"/>
        </w:rPr>
        <w:t>zv</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j</w:t>
      </w:r>
      <w:r w:rsidRPr="0045500D">
        <w:rPr>
          <w:rFonts w:ascii="Arial Narrow" w:eastAsia="Arial" w:hAnsi="Arial Narrow" w:cs="Arial"/>
          <w:spacing w:val="1"/>
          <w:sz w:val="22"/>
          <w:szCs w:val="22"/>
          <w:lang w:val="hr-HR"/>
        </w:rPr>
        <w:t>en</w:t>
      </w:r>
      <w:r w:rsidRPr="0045500D">
        <w:rPr>
          <w:rFonts w:ascii="Arial Narrow" w:eastAsia="Arial" w:hAnsi="Arial Narrow" w:cs="Arial"/>
          <w:sz w:val="22"/>
          <w:szCs w:val="22"/>
          <w:lang w:val="hr-HR"/>
        </w:rPr>
        <w:t>o</w:t>
      </w:r>
      <w:r w:rsidRPr="0045500D">
        <w:rPr>
          <w:rFonts w:ascii="Arial Narrow" w:eastAsia="Arial" w:hAnsi="Arial Narrow" w:cs="Arial"/>
          <w:spacing w:val="1"/>
          <w:sz w:val="22"/>
          <w:szCs w:val="22"/>
          <w:lang w:val="hr-HR"/>
        </w:rPr>
        <w:t xml:space="preserve"> do</w:t>
      </w:r>
      <w:r w:rsidRPr="0045500D">
        <w:rPr>
          <w:rFonts w:ascii="Arial Narrow" w:eastAsia="Arial" w:hAnsi="Arial Narrow" w:cs="Arial"/>
          <w:sz w:val="22"/>
          <w:szCs w:val="22"/>
          <w:lang w:val="hr-HR"/>
        </w:rPr>
        <w:t>st</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j</w:t>
      </w:r>
      <w:r w:rsidRPr="0045500D">
        <w:rPr>
          <w:rFonts w:ascii="Arial Narrow" w:eastAsia="Arial" w:hAnsi="Arial Narrow" w:cs="Arial"/>
          <w:spacing w:val="1"/>
          <w:sz w:val="22"/>
          <w:szCs w:val="22"/>
          <w:lang w:val="hr-HR"/>
        </w:rPr>
        <w:t>an</w:t>
      </w:r>
      <w:r w:rsidRPr="0045500D">
        <w:rPr>
          <w:rFonts w:ascii="Arial Narrow" w:eastAsia="Arial" w:hAnsi="Arial Narrow" w:cs="Arial"/>
          <w:sz w:val="22"/>
          <w:szCs w:val="22"/>
          <w:lang w:val="hr-HR"/>
        </w:rPr>
        <w:t>je</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on</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e</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lek</w:t>
      </w:r>
      <w:r w:rsidRPr="0045500D">
        <w:rPr>
          <w:rFonts w:ascii="Arial Narrow" w:eastAsia="Arial" w:hAnsi="Arial Narrow" w:cs="Arial"/>
          <w:spacing w:val="1"/>
          <w:sz w:val="22"/>
          <w:szCs w:val="22"/>
          <w:lang w:val="hr-HR"/>
        </w:rPr>
        <w:t>t</w:t>
      </w:r>
      <w:r w:rsidRPr="0045500D">
        <w:rPr>
          <w:rFonts w:ascii="Arial Narrow" w:eastAsia="Arial" w:hAnsi="Arial Narrow" w:cs="Arial"/>
          <w:sz w:val="22"/>
          <w:szCs w:val="22"/>
          <w:lang w:val="hr-HR"/>
        </w:rPr>
        <w:t>r</w:t>
      </w:r>
      <w:r w:rsidRPr="0045500D">
        <w:rPr>
          <w:rFonts w:ascii="Arial Narrow" w:eastAsia="Arial" w:hAnsi="Arial Narrow" w:cs="Arial"/>
          <w:spacing w:val="-2"/>
          <w:sz w:val="22"/>
          <w:szCs w:val="22"/>
          <w:lang w:val="hr-HR"/>
        </w:rPr>
        <w:t>o</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ičk</w:t>
      </w:r>
      <w:r w:rsidRPr="0045500D">
        <w:rPr>
          <w:rFonts w:ascii="Arial Narrow" w:eastAsia="Arial" w:hAnsi="Arial Narrow" w:cs="Arial"/>
          <w:spacing w:val="-1"/>
          <w:sz w:val="22"/>
          <w:szCs w:val="22"/>
          <w:lang w:val="hr-HR"/>
        </w:rPr>
        <w:t>i</w:t>
      </w:r>
      <w:r w:rsidRPr="0045500D">
        <w:rPr>
          <w:rFonts w:ascii="Arial Narrow" w:eastAsia="Arial" w:hAnsi="Arial Narrow" w:cs="Arial"/>
          <w:sz w:val="22"/>
          <w:szCs w:val="22"/>
          <w:lang w:val="hr-HR"/>
        </w:rPr>
        <w:t>m</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u</w:t>
      </w:r>
      <w:r w:rsidRPr="0045500D">
        <w:rPr>
          <w:rFonts w:ascii="Arial Narrow" w:eastAsia="Arial" w:hAnsi="Arial Narrow" w:cs="Arial"/>
          <w:sz w:val="22"/>
          <w:szCs w:val="22"/>
          <w:lang w:val="hr-HR"/>
        </w:rPr>
        <w:t>t</w:t>
      </w:r>
      <w:r w:rsidRPr="0045500D">
        <w:rPr>
          <w:rFonts w:ascii="Arial Narrow" w:eastAsia="Arial" w:hAnsi="Arial Narrow" w:cs="Arial"/>
          <w:spacing w:val="-1"/>
          <w:sz w:val="22"/>
          <w:szCs w:val="22"/>
          <w:lang w:val="hr-HR"/>
        </w:rPr>
        <w:t>e</w:t>
      </w:r>
      <w:r w:rsidRPr="0045500D">
        <w:rPr>
          <w:rFonts w:ascii="Arial Narrow" w:eastAsia="Arial" w:hAnsi="Arial Narrow" w:cs="Arial"/>
          <w:spacing w:val="1"/>
          <w:sz w:val="22"/>
          <w:szCs w:val="22"/>
          <w:lang w:val="hr-HR"/>
        </w:rPr>
        <w:t>m</w:t>
      </w:r>
      <w:r w:rsidRPr="0045500D">
        <w:rPr>
          <w:rFonts w:ascii="Arial Narrow" w:eastAsia="Arial" w:hAnsi="Arial Narrow" w:cs="Arial"/>
          <w:sz w:val="22"/>
          <w:szCs w:val="22"/>
          <w:lang w:val="hr-HR"/>
        </w:rPr>
        <w:t>.</w:t>
      </w:r>
    </w:p>
    <w:p w:rsidR="00D45CD1" w:rsidRPr="0045500D" w:rsidRDefault="00D45CD1" w:rsidP="00EB12D4">
      <w:pPr>
        <w:spacing w:line="360" w:lineRule="auto"/>
        <w:jc w:val="both"/>
        <w:rPr>
          <w:rFonts w:ascii="Arial Narrow" w:eastAsia="Arial" w:hAnsi="Arial Narrow" w:cs="Arial"/>
          <w:b/>
          <w:spacing w:val="1"/>
          <w:sz w:val="22"/>
          <w:szCs w:val="22"/>
          <w:lang w:val="hr-HR"/>
        </w:rPr>
      </w:pPr>
    </w:p>
    <w:p w:rsidR="00AD6FA3" w:rsidRPr="0045500D" w:rsidRDefault="00EB12D4" w:rsidP="00EB12D4">
      <w:pPr>
        <w:spacing w:line="360" w:lineRule="auto"/>
        <w:jc w:val="both"/>
        <w:rPr>
          <w:rFonts w:ascii="Arial Narrow" w:eastAsia="Arial" w:hAnsi="Arial Narrow" w:cs="Arial"/>
          <w:sz w:val="22"/>
          <w:szCs w:val="22"/>
          <w:lang w:val="hr-HR"/>
        </w:rPr>
      </w:pPr>
      <w:r w:rsidRPr="0045500D">
        <w:rPr>
          <w:rFonts w:ascii="Arial Narrow" w:eastAsia="Arial" w:hAnsi="Arial Narrow" w:cs="Arial"/>
          <w:b/>
          <w:spacing w:val="1"/>
          <w:sz w:val="22"/>
          <w:szCs w:val="22"/>
          <w:lang w:val="hr-HR"/>
        </w:rPr>
        <w:t>19</w:t>
      </w:r>
      <w:r w:rsidR="00042926" w:rsidRPr="0045500D">
        <w:rPr>
          <w:rFonts w:ascii="Arial Narrow" w:eastAsia="Arial" w:hAnsi="Arial Narrow" w:cs="Arial"/>
          <w:b/>
          <w:sz w:val="22"/>
          <w:szCs w:val="22"/>
          <w:lang w:val="hr-HR"/>
        </w:rPr>
        <w:t>.</w:t>
      </w:r>
      <w:r w:rsidR="00042926" w:rsidRPr="0045500D">
        <w:rPr>
          <w:rFonts w:ascii="Arial Narrow" w:eastAsia="Arial" w:hAnsi="Arial Narrow" w:cs="Arial"/>
          <w:b/>
          <w:spacing w:val="1"/>
          <w:sz w:val="22"/>
          <w:szCs w:val="22"/>
          <w:lang w:val="hr-HR"/>
        </w:rPr>
        <w:t xml:space="preserve"> </w:t>
      </w:r>
      <w:r w:rsidR="00042926" w:rsidRPr="0045500D">
        <w:rPr>
          <w:rFonts w:ascii="Arial Narrow" w:eastAsia="Arial" w:hAnsi="Arial Narrow" w:cs="Arial"/>
          <w:b/>
          <w:sz w:val="22"/>
          <w:szCs w:val="22"/>
          <w:lang w:val="hr-HR"/>
        </w:rPr>
        <w:t>D</w:t>
      </w:r>
      <w:r w:rsidR="00042926" w:rsidRPr="0045500D">
        <w:rPr>
          <w:rFonts w:ascii="Arial Narrow" w:eastAsia="Arial" w:hAnsi="Arial Narrow" w:cs="Arial"/>
          <w:b/>
          <w:spacing w:val="-1"/>
          <w:sz w:val="22"/>
          <w:szCs w:val="22"/>
          <w:lang w:val="hr-HR"/>
        </w:rPr>
        <w:t>o</w:t>
      </w:r>
      <w:r w:rsidR="00042926" w:rsidRPr="0045500D">
        <w:rPr>
          <w:rFonts w:ascii="Arial Narrow" w:eastAsia="Arial" w:hAnsi="Arial Narrow" w:cs="Arial"/>
          <w:b/>
          <w:sz w:val="22"/>
          <w:szCs w:val="22"/>
          <w:lang w:val="hr-HR"/>
        </w:rPr>
        <w:t>pusti</w:t>
      </w:r>
      <w:r w:rsidR="00042926" w:rsidRPr="0045500D">
        <w:rPr>
          <w:rFonts w:ascii="Arial Narrow" w:eastAsia="Arial" w:hAnsi="Arial Narrow" w:cs="Arial"/>
          <w:b/>
          <w:spacing w:val="-4"/>
          <w:sz w:val="22"/>
          <w:szCs w:val="22"/>
          <w:lang w:val="hr-HR"/>
        </w:rPr>
        <w:t>v</w:t>
      </w:r>
      <w:r w:rsidR="00042926" w:rsidRPr="0045500D">
        <w:rPr>
          <w:rFonts w:ascii="Arial Narrow" w:eastAsia="Arial" w:hAnsi="Arial Narrow" w:cs="Arial"/>
          <w:b/>
          <w:sz w:val="22"/>
          <w:szCs w:val="22"/>
          <w:lang w:val="hr-HR"/>
        </w:rPr>
        <w:t xml:space="preserve">ost </w:t>
      </w:r>
      <w:r w:rsidR="002A0C47" w:rsidRPr="0045500D">
        <w:rPr>
          <w:rFonts w:ascii="Arial Narrow" w:eastAsia="Arial" w:hAnsi="Arial Narrow" w:cs="Arial"/>
          <w:b/>
          <w:sz w:val="22"/>
          <w:szCs w:val="22"/>
          <w:lang w:val="hr-HR"/>
        </w:rPr>
        <w:t>varijanti</w:t>
      </w:r>
      <w:r w:rsidR="00042926" w:rsidRPr="0045500D">
        <w:rPr>
          <w:rFonts w:ascii="Arial Narrow" w:eastAsia="Arial" w:hAnsi="Arial Narrow" w:cs="Arial"/>
          <w:b/>
          <w:sz w:val="22"/>
          <w:szCs w:val="22"/>
          <w:lang w:val="hr-HR"/>
        </w:rPr>
        <w:t xml:space="preserve"> ponuda</w:t>
      </w:r>
    </w:p>
    <w:p w:rsidR="001813B3" w:rsidRPr="0045500D" w:rsidRDefault="002A0C47" w:rsidP="00EB12D4">
      <w:pPr>
        <w:spacing w:before="60" w:line="360" w:lineRule="auto"/>
        <w:jc w:val="both"/>
        <w:rPr>
          <w:rFonts w:ascii="Arial Narrow" w:eastAsia="Arial" w:hAnsi="Arial Narrow" w:cs="Arial"/>
          <w:sz w:val="22"/>
          <w:szCs w:val="22"/>
          <w:lang w:val="hr-HR"/>
        </w:rPr>
      </w:pPr>
      <w:r w:rsidRPr="0045500D">
        <w:rPr>
          <w:rFonts w:ascii="Arial Narrow" w:eastAsia="Arial" w:hAnsi="Arial Narrow" w:cs="Arial"/>
          <w:sz w:val="22"/>
          <w:szCs w:val="22"/>
          <w:lang w:val="hr-HR"/>
        </w:rPr>
        <w:t>Varijant</w:t>
      </w:r>
      <w:r w:rsidR="00042926" w:rsidRPr="0045500D">
        <w:rPr>
          <w:rFonts w:ascii="Arial Narrow" w:eastAsia="Arial" w:hAnsi="Arial Narrow" w:cs="Arial"/>
          <w:sz w:val="22"/>
          <w:szCs w:val="22"/>
          <w:lang w:val="hr-HR"/>
        </w:rPr>
        <w:t>e</w:t>
      </w:r>
      <w:r w:rsidR="00042926" w:rsidRPr="0045500D">
        <w:rPr>
          <w:rFonts w:ascii="Arial Narrow" w:eastAsia="Arial" w:hAnsi="Arial Narrow" w:cs="Arial"/>
          <w:spacing w:val="1"/>
          <w:sz w:val="22"/>
          <w:szCs w:val="22"/>
          <w:lang w:val="hr-HR"/>
        </w:rPr>
        <w:t xml:space="preserve"> </w:t>
      </w:r>
      <w:r w:rsidR="00042926" w:rsidRPr="0045500D">
        <w:rPr>
          <w:rFonts w:ascii="Arial Narrow" w:eastAsia="Arial" w:hAnsi="Arial Narrow" w:cs="Arial"/>
          <w:spacing w:val="-1"/>
          <w:sz w:val="22"/>
          <w:szCs w:val="22"/>
          <w:lang w:val="hr-HR"/>
        </w:rPr>
        <w:t>p</w:t>
      </w:r>
      <w:r w:rsidR="00042926" w:rsidRPr="0045500D">
        <w:rPr>
          <w:rFonts w:ascii="Arial Narrow" w:eastAsia="Arial" w:hAnsi="Arial Narrow" w:cs="Arial"/>
          <w:spacing w:val="1"/>
          <w:sz w:val="22"/>
          <w:szCs w:val="22"/>
          <w:lang w:val="hr-HR"/>
        </w:rPr>
        <w:t>o</w:t>
      </w:r>
      <w:r w:rsidR="00042926" w:rsidRPr="0045500D">
        <w:rPr>
          <w:rFonts w:ascii="Arial Narrow" w:eastAsia="Arial" w:hAnsi="Arial Narrow" w:cs="Arial"/>
          <w:spacing w:val="-1"/>
          <w:sz w:val="22"/>
          <w:szCs w:val="22"/>
          <w:lang w:val="hr-HR"/>
        </w:rPr>
        <w:t>n</w:t>
      </w:r>
      <w:r w:rsidR="00042926" w:rsidRPr="0045500D">
        <w:rPr>
          <w:rFonts w:ascii="Arial Narrow" w:eastAsia="Arial" w:hAnsi="Arial Narrow" w:cs="Arial"/>
          <w:spacing w:val="1"/>
          <w:sz w:val="22"/>
          <w:szCs w:val="22"/>
          <w:lang w:val="hr-HR"/>
        </w:rPr>
        <w:t>ud</w:t>
      </w:r>
      <w:r w:rsidR="00042926" w:rsidRPr="0045500D">
        <w:rPr>
          <w:rFonts w:ascii="Arial Narrow" w:eastAsia="Arial" w:hAnsi="Arial Narrow" w:cs="Arial"/>
          <w:sz w:val="22"/>
          <w:szCs w:val="22"/>
          <w:lang w:val="hr-HR"/>
        </w:rPr>
        <w:t>e</w:t>
      </w:r>
      <w:r w:rsidR="00042926" w:rsidRPr="0045500D">
        <w:rPr>
          <w:rFonts w:ascii="Arial Narrow" w:eastAsia="Arial" w:hAnsi="Arial Narrow" w:cs="Arial"/>
          <w:spacing w:val="-1"/>
          <w:sz w:val="22"/>
          <w:szCs w:val="22"/>
          <w:lang w:val="hr-HR"/>
        </w:rPr>
        <w:t xml:space="preserve"> </w:t>
      </w:r>
      <w:r w:rsidR="00042926" w:rsidRPr="0045500D">
        <w:rPr>
          <w:rFonts w:ascii="Arial Narrow" w:eastAsia="Arial" w:hAnsi="Arial Narrow" w:cs="Arial"/>
          <w:spacing w:val="1"/>
          <w:sz w:val="22"/>
          <w:szCs w:val="22"/>
          <w:lang w:val="hr-HR"/>
        </w:rPr>
        <w:t>n</w:t>
      </w:r>
      <w:r w:rsidR="00042926" w:rsidRPr="0045500D">
        <w:rPr>
          <w:rFonts w:ascii="Arial Narrow" w:eastAsia="Arial" w:hAnsi="Arial Narrow" w:cs="Arial"/>
          <w:spacing w:val="-3"/>
          <w:sz w:val="22"/>
          <w:szCs w:val="22"/>
          <w:lang w:val="hr-HR"/>
        </w:rPr>
        <w:t>i</w:t>
      </w:r>
      <w:r w:rsidR="00042926" w:rsidRPr="0045500D">
        <w:rPr>
          <w:rFonts w:ascii="Arial Narrow" w:eastAsia="Arial" w:hAnsi="Arial Narrow" w:cs="Arial"/>
          <w:sz w:val="22"/>
          <w:szCs w:val="22"/>
          <w:lang w:val="hr-HR"/>
        </w:rPr>
        <w:t>su</w:t>
      </w:r>
      <w:r w:rsidR="00042926" w:rsidRPr="0045500D">
        <w:rPr>
          <w:rFonts w:ascii="Arial Narrow" w:eastAsia="Arial" w:hAnsi="Arial Narrow" w:cs="Arial"/>
          <w:spacing w:val="1"/>
          <w:sz w:val="22"/>
          <w:szCs w:val="22"/>
          <w:lang w:val="hr-HR"/>
        </w:rPr>
        <w:t xml:space="preserve"> d</w:t>
      </w:r>
      <w:r w:rsidR="00042926" w:rsidRPr="0045500D">
        <w:rPr>
          <w:rFonts w:ascii="Arial Narrow" w:eastAsia="Arial" w:hAnsi="Arial Narrow" w:cs="Arial"/>
          <w:spacing w:val="-1"/>
          <w:sz w:val="22"/>
          <w:szCs w:val="22"/>
          <w:lang w:val="hr-HR"/>
        </w:rPr>
        <w:t>o</w:t>
      </w:r>
      <w:r w:rsidR="00042926" w:rsidRPr="0045500D">
        <w:rPr>
          <w:rFonts w:ascii="Arial Narrow" w:eastAsia="Arial" w:hAnsi="Arial Narrow" w:cs="Arial"/>
          <w:spacing w:val="1"/>
          <w:sz w:val="22"/>
          <w:szCs w:val="22"/>
          <w:lang w:val="hr-HR"/>
        </w:rPr>
        <w:t>pu</w:t>
      </w:r>
      <w:r w:rsidR="00042926" w:rsidRPr="0045500D">
        <w:rPr>
          <w:rFonts w:ascii="Arial Narrow" w:eastAsia="Arial" w:hAnsi="Arial Narrow" w:cs="Arial"/>
          <w:sz w:val="22"/>
          <w:szCs w:val="22"/>
          <w:lang w:val="hr-HR"/>
        </w:rPr>
        <w:t>š</w:t>
      </w:r>
      <w:r w:rsidR="00042926" w:rsidRPr="0045500D">
        <w:rPr>
          <w:rFonts w:ascii="Arial Narrow" w:eastAsia="Arial" w:hAnsi="Arial Narrow" w:cs="Arial"/>
          <w:spacing w:val="-2"/>
          <w:sz w:val="22"/>
          <w:szCs w:val="22"/>
          <w:lang w:val="hr-HR"/>
        </w:rPr>
        <w:t>t</w:t>
      </w:r>
      <w:r w:rsidR="00042926" w:rsidRPr="0045500D">
        <w:rPr>
          <w:rFonts w:ascii="Arial Narrow" w:eastAsia="Arial" w:hAnsi="Arial Narrow" w:cs="Arial"/>
          <w:spacing w:val="1"/>
          <w:sz w:val="22"/>
          <w:szCs w:val="22"/>
          <w:lang w:val="hr-HR"/>
        </w:rPr>
        <w:t>en</w:t>
      </w:r>
      <w:r w:rsidR="00042926" w:rsidRPr="0045500D">
        <w:rPr>
          <w:rFonts w:ascii="Arial Narrow" w:eastAsia="Arial" w:hAnsi="Arial Narrow" w:cs="Arial"/>
          <w:spacing w:val="-1"/>
          <w:sz w:val="22"/>
          <w:szCs w:val="22"/>
          <w:lang w:val="hr-HR"/>
        </w:rPr>
        <w:t>e</w:t>
      </w:r>
      <w:r w:rsidR="00D205DF" w:rsidRPr="0045500D">
        <w:rPr>
          <w:rFonts w:ascii="Arial Narrow" w:eastAsia="Arial" w:hAnsi="Arial Narrow" w:cs="Arial"/>
          <w:sz w:val="22"/>
          <w:szCs w:val="22"/>
          <w:lang w:val="hr-HR"/>
        </w:rPr>
        <w:t>.</w:t>
      </w:r>
    </w:p>
    <w:p w:rsidR="00FE5C25" w:rsidRPr="0045500D" w:rsidRDefault="00FE5C25" w:rsidP="00EB12D4">
      <w:pPr>
        <w:spacing w:line="360" w:lineRule="auto"/>
        <w:jc w:val="both"/>
        <w:rPr>
          <w:rFonts w:ascii="Arial Narrow" w:eastAsia="Arial" w:hAnsi="Arial Narrow" w:cs="Arial"/>
          <w:b/>
          <w:spacing w:val="1"/>
          <w:sz w:val="22"/>
          <w:szCs w:val="22"/>
          <w:lang w:val="hr-HR"/>
        </w:rPr>
      </w:pPr>
    </w:p>
    <w:p w:rsidR="00EB12D4" w:rsidRPr="0045500D" w:rsidRDefault="00EB12D4" w:rsidP="00EB12D4">
      <w:pPr>
        <w:jc w:val="both"/>
        <w:rPr>
          <w:rFonts w:ascii="Arial Narrow" w:eastAsia="Arial" w:hAnsi="Arial Narrow" w:cs="Arial"/>
          <w:sz w:val="22"/>
          <w:szCs w:val="22"/>
          <w:lang w:val="hr-HR"/>
        </w:rPr>
      </w:pPr>
      <w:r w:rsidRPr="0045500D">
        <w:rPr>
          <w:rFonts w:ascii="Arial Narrow" w:eastAsia="Arial" w:hAnsi="Arial Narrow" w:cs="Arial"/>
          <w:b/>
          <w:spacing w:val="1"/>
          <w:sz w:val="22"/>
          <w:szCs w:val="22"/>
          <w:lang w:val="hr-HR"/>
        </w:rPr>
        <w:t>20</w:t>
      </w:r>
      <w:r w:rsidR="00042926" w:rsidRPr="0045500D">
        <w:rPr>
          <w:rFonts w:ascii="Arial Narrow" w:eastAsia="Arial" w:hAnsi="Arial Narrow" w:cs="Arial"/>
          <w:b/>
          <w:sz w:val="22"/>
          <w:szCs w:val="22"/>
          <w:lang w:val="hr-HR"/>
        </w:rPr>
        <w:t>.</w:t>
      </w:r>
      <w:r w:rsidR="00042926" w:rsidRPr="0045500D">
        <w:rPr>
          <w:rFonts w:ascii="Arial Narrow" w:eastAsia="Arial" w:hAnsi="Arial Narrow" w:cs="Arial"/>
          <w:b/>
          <w:spacing w:val="41"/>
          <w:sz w:val="22"/>
          <w:szCs w:val="22"/>
          <w:lang w:val="hr-HR"/>
        </w:rPr>
        <w:t xml:space="preserve"> </w:t>
      </w:r>
      <w:r w:rsidR="00042926" w:rsidRPr="0045500D">
        <w:rPr>
          <w:rFonts w:ascii="Arial Narrow" w:eastAsia="Arial" w:hAnsi="Arial Narrow" w:cs="Arial"/>
          <w:b/>
          <w:sz w:val="22"/>
          <w:szCs w:val="22"/>
          <w:lang w:val="hr-HR"/>
        </w:rPr>
        <w:t>N</w:t>
      </w:r>
      <w:r w:rsidR="00042926" w:rsidRPr="0045500D">
        <w:rPr>
          <w:rFonts w:ascii="Arial Narrow" w:eastAsia="Arial" w:hAnsi="Arial Narrow" w:cs="Arial"/>
          <w:b/>
          <w:spacing w:val="-2"/>
          <w:sz w:val="22"/>
          <w:szCs w:val="22"/>
          <w:lang w:val="hr-HR"/>
        </w:rPr>
        <w:t>a</w:t>
      </w:r>
      <w:r w:rsidR="00042926" w:rsidRPr="0045500D">
        <w:rPr>
          <w:rFonts w:ascii="Arial Narrow" w:eastAsia="Arial" w:hAnsi="Arial Narrow" w:cs="Arial"/>
          <w:b/>
          <w:spacing w:val="1"/>
          <w:sz w:val="22"/>
          <w:szCs w:val="22"/>
          <w:lang w:val="hr-HR"/>
        </w:rPr>
        <w:t>č</w:t>
      </w:r>
      <w:r w:rsidR="00042926" w:rsidRPr="0045500D">
        <w:rPr>
          <w:rFonts w:ascii="Arial Narrow" w:eastAsia="Arial" w:hAnsi="Arial Narrow" w:cs="Arial"/>
          <w:b/>
          <w:sz w:val="22"/>
          <w:szCs w:val="22"/>
          <w:lang w:val="hr-HR"/>
        </w:rPr>
        <w:t>in</w:t>
      </w:r>
      <w:r w:rsidR="00042926" w:rsidRPr="0045500D">
        <w:rPr>
          <w:rFonts w:ascii="Arial Narrow" w:eastAsia="Arial" w:hAnsi="Arial Narrow" w:cs="Arial"/>
          <w:b/>
          <w:spacing w:val="41"/>
          <w:sz w:val="22"/>
          <w:szCs w:val="22"/>
          <w:lang w:val="hr-HR"/>
        </w:rPr>
        <w:t xml:space="preserve"> </w:t>
      </w:r>
      <w:r w:rsidR="00042926" w:rsidRPr="0045500D">
        <w:rPr>
          <w:rFonts w:ascii="Arial Narrow" w:eastAsia="Arial" w:hAnsi="Arial Narrow" w:cs="Arial"/>
          <w:b/>
          <w:sz w:val="22"/>
          <w:szCs w:val="22"/>
          <w:lang w:val="hr-HR"/>
        </w:rPr>
        <w:t>izr</w:t>
      </w:r>
      <w:r w:rsidR="00042926" w:rsidRPr="0045500D">
        <w:rPr>
          <w:rFonts w:ascii="Arial Narrow" w:eastAsia="Arial" w:hAnsi="Arial Narrow" w:cs="Arial"/>
          <w:b/>
          <w:spacing w:val="-1"/>
          <w:sz w:val="22"/>
          <w:szCs w:val="22"/>
          <w:lang w:val="hr-HR"/>
        </w:rPr>
        <w:t>a</w:t>
      </w:r>
      <w:r w:rsidR="00042926" w:rsidRPr="0045500D">
        <w:rPr>
          <w:rFonts w:ascii="Arial Narrow" w:eastAsia="Arial" w:hAnsi="Arial Narrow" w:cs="Arial"/>
          <w:b/>
          <w:spacing w:val="1"/>
          <w:sz w:val="22"/>
          <w:szCs w:val="22"/>
          <w:lang w:val="hr-HR"/>
        </w:rPr>
        <w:t>č</w:t>
      </w:r>
      <w:r w:rsidR="00042926" w:rsidRPr="0045500D">
        <w:rPr>
          <w:rFonts w:ascii="Arial Narrow" w:eastAsia="Arial" w:hAnsi="Arial Narrow" w:cs="Arial"/>
          <w:b/>
          <w:sz w:val="22"/>
          <w:szCs w:val="22"/>
          <w:lang w:val="hr-HR"/>
        </w:rPr>
        <w:t>una</w:t>
      </w:r>
      <w:r w:rsidR="00042926" w:rsidRPr="0045500D">
        <w:rPr>
          <w:rFonts w:ascii="Arial Narrow" w:eastAsia="Arial" w:hAnsi="Arial Narrow" w:cs="Arial"/>
          <w:b/>
          <w:spacing w:val="42"/>
          <w:sz w:val="22"/>
          <w:szCs w:val="22"/>
          <w:lang w:val="hr-HR"/>
        </w:rPr>
        <w:t xml:space="preserve"> </w:t>
      </w:r>
      <w:r w:rsidR="00042926" w:rsidRPr="0045500D">
        <w:rPr>
          <w:rFonts w:ascii="Arial Narrow" w:eastAsia="Arial" w:hAnsi="Arial Narrow" w:cs="Arial"/>
          <w:b/>
          <w:spacing w:val="-1"/>
          <w:sz w:val="22"/>
          <w:szCs w:val="22"/>
          <w:lang w:val="hr-HR"/>
        </w:rPr>
        <w:t>c</w:t>
      </w:r>
      <w:r w:rsidR="00042926" w:rsidRPr="0045500D">
        <w:rPr>
          <w:rFonts w:ascii="Arial Narrow" w:eastAsia="Arial" w:hAnsi="Arial Narrow" w:cs="Arial"/>
          <w:b/>
          <w:sz w:val="22"/>
          <w:szCs w:val="22"/>
          <w:lang w:val="hr-HR"/>
        </w:rPr>
        <w:t>i</w:t>
      </w:r>
      <w:r w:rsidR="00042926" w:rsidRPr="0045500D">
        <w:rPr>
          <w:rFonts w:ascii="Arial Narrow" w:eastAsia="Arial" w:hAnsi="Arial Narrow" w:cs="Arial"/>
          <w:b/>
          <w:spacing w:val="-1"/>
          <w:sz w:val="22"/>
          <w:szCs w:val="22"/>
          <w:lang w:val="hr-HR"/>
        </w:rPr>
        <w:t>j</w:t>
      </w:r>
      <w:r w:rsidR="00042926" w:rsidRPr="0045500D">
        <w:rPr>
          <w:rFonts w:ascii="Arial Narrow" w:eastAsia="Arial" w:hAnsi="Arial Narrow" w:cs="Arial"/>
          <w:b/>
          <w:spacing w:val="1"/>
          <w:sz w:val="22"/>
          <w:szCs w:val="22"/>
          <w:lang w:val="hr-HR"/>
        </w:rPr>
        <w:t>e</w:t>
      </w:r>
      <w:r w:rsidR="00042926" w:rsidRPr="0045500D">
        <w:rPr>
          <w:rFonts w:ascii="Arial Narrow" w:eastAsia="Arial" w:hAnsi="Arial Narrow" w:cs="Arial"/>
          <w:b/>
          <w:sz w:val="22"/>
          <w:szCs w:val="22"/>
          <w:lang w:val="hr-HR"/>
        </w:rPr>
        <w:t>ne</w:t>
      </w:r>
      <w:r w:rsidR="00042926" w:rsidRPr="0045500D">
        <w:rPr>
          <w:rFonts w:ascii="Arial Narrow" w:eastAsia="Arial" w:hAnsi="Arial Narrow" w:cs="Arial"/>
          <w:b/>
          <w:spacing w:val="41"/>
          <w:sz w:val="22"/>
          <w:szCs w:val="22"/>
          <w:lang w:val="hr-HR"/>
        </w:rPr>
        <w:t xml:space="preserve"> </w:t>
      </w:r>
      <w:r w:rsidR="00042926" w:rsidRPr="0045500D">
        <w:rPr>
          <w:rFonts w:ascii="Arial Narrow" w:eastAsia="Arial" w:hAnsi="Arial Narrow" w:cs="Arial"/>
          <w:b/>
          <w:sz w:val="22"/>
          <w:szCs w:val="22"/>
          <w:lang w:val="hr-HR"/>
        </w:rPr>
        <w:t>za</w:t>
      </w:r>
      <w:r w:rsidR="00042926" w:rsidRPr="0045500D">
        <w:rPr>
          <w:rFonts w:ascii="Arial Narrow" w:eastAsia="Arial" w:hAnsi="Arial Narrow" w:cs="Arial"/>
          <w:b/>
          <w:spacing w:val="42"/>
          <w:sz w:val="22"/>
          <w:szCs w:val="22"/>
          <w:lang w:val="hr-HR"/>
        </w:rPr>
        <w:t xml:space="preserve"> </w:t>
      </w:r>
      <w:r w:rsidR="00042926" w:rsidRPr="0045500D">
        <w:rPr>
          <w:rFonts w:ascii="Arial Narrow" w:eastAsia="Arial" w:hAnsi="Arial Narrow" w:cs="Arial"/>
          <w:b/>
          <w:sz w:val="22"/>
          <w:szCs w:val="22"/>
          <w:lang w:val="hr-HR"/>
        </w:rPr>
        <w:t>pr</w:t>
      </w:r>
      <w:r w:rsidR="00042926" w:rsidRPr="0045500D">
        <w:rPr>
          <w:rFonts w:ascii="Arial Narrow" w:eastAsia="Arial" w:hAnsi="Arial Narrow" w:cs="Arial"/>
          <w:b/>
          <w:spacing w:val="1"/>
          <w:sz w:val="22"/>
          <w:szCs w:val="22"/>
          <w:lang w:val="hr-HR"/>
        </w:rPr>
        <w:t>e</w:t>
      </w:r>
      <w:r w:rsidR="00042926" w:rsidRPr="0045500D">
        <w:rPr>
          <w:rFonts w:ascii="Arial Narrow" w:eastAsia="Arial" w:hAnsi="Arial Narrow" w:cs="Arial"/>
          <w:b/>
          <w:sz w:val="22"/>
          <w:szCs w:val="22"/>
          <w:lang w:val="hr-HR"/>
        </w:rPr>
        <w:t>dm</w:t>
      </w:r>
      <w:r w:rsidR="00042926" w:rsidRPr="0045500D">
        <w:rPr>
          <w:rFonts w:ascii="Arial Narrow" w:eastAsia="Arial" w:hAnsi="Arial Narrow" w:cs="Arial"/>
          <w:b/>
          <w:spacing w:val="1"/>
          <w:sz w:val="22"/>
          <w:szCs w:val="22"/>
          <w:lang w:val="hr-HR"/>
        </w:rPr>
        <w:t>e</w:t>
      </w:r>
      <w:r w:rsidR="00042926" w:rsidRPr="0045500D">
        <w:rPr>
          <w:rFonts w:ascii="Arial Narrow" w:eastAsia="Arial" w:hAnsi="Arial Narrow" w:cs="Arial"/>
          <w:b/>
          <w:sz w:val="22"/>
          <w:szCs w:val="22"/>
          <w:lang w:val="hr-HR"/>
        </w:rPr>
        <w:t>t</w:t>
      </w:r>
      <w:r w:rsidR="00042926" w:rsidRPr="0045500D">
        <w:rPr>
          <w:rFonts w:ascii="Arial Narrow" w:eastAsia="Arial" w:hAnsi="Arial Narrow" w:cs="Arial"/>
          <w:b/>
          <w:spacing w:val="40"/>
          <w:sz w:val="22"/>
          <w:szCs w:val="22"/>
          <w:lang w:val="hr-HR"/>
        </w:rPr>
        <w:t xml:space="preserve"> </w:t>
      </w:r>
      <w:r w:rsidR="00042926" w:rsidRPr="0045500D">
        <w:rPr>
          <w:rFonts w:ascii="Arial Narrow" w:eastAsia="Arial" w:hAnsi="Arial Narrow" w:cs="Arial"/>
          <w:b/>
          <w:sz w:val="22"/>
          <w:szCs w:val="22"/>
          <w:lang w:val="hr-HR"/>
        </w:rPr>
        <w:t>n</w:t>
      </w:r>
      <w:r w:rsidR="00042926" w:rsidRPr="0045500D">
        <w:rPr>
          <w:rFonts w:ascii="Arial Narrow" w:eastAsia="Arial" w:hAnsi="Arial Narrow" w:cs="Arial"/>
          <w:b/>
          <w:spacing w:val="-2"/>
          <w:sz w:val="22"/>
          <w:szCs w:val="22"/>
          <w:lang w:val="hr-HR"/>
        </w:rPr>
        <w:t>a</w:t>
      </w:r>
      <w:r w:rsidR="00042926" w:rsidRPr="0045500D">
        <w:rPr>
          <w:rFonts w:ascii="Arial Narrow" w:eastAsia="Arial" w:hAnsi="Arial Narrow" w:cs="Arial"/>
          <w:b/>
          <w:sz w:val="22"/>
          <w:szCs w:val="22"/>
          <w:lang w:val="hr-HR"/>
        </w:rPr>
        <w:t>ba</w:t>
      </w:r>
      <w:r w:rsidR="00042926" w:rsidRPr="0045500D">
        <w:rPr>
          <w:rFonts w:ascii="Arial Narrow" w:eastAsia="Arial" w:hAnsi="Arial Narrow" w:cs="Arial"/>
          <w:b/>
          <w:spacing w:val="-4"/>
          <w:sz w:val="22"/>
          <w:szCs w:val="22"/>
          <w:lang w:val="hr-HR"/>
        </w:rPr>
        <w:t>v</w:t>
      </w:r>
      <w:r w:rsidR="00042926" w:rsidRPr="0045500D">
        <w:rPr>
          <w:rFonts w:ascii="Arial Narrow" w:eastAsia="Arial" w:hAnsi="Arial Narrow" w:cs="Arial"/>
          <w:b/>
          <w:spacing w:val="1"/>
          <w:sz w:val="22"/>
          <w:szCs w:val="22"/>
          <w:lang w:val="hr-HR"/>
        </w:rPr>
        <w:t>e</w:t>
      </w:r>
      <w:r w:rsidR="00042926" w:rsidRPr="0045500D">
        <w:rPr>
          <w:rFonts w:ascii="Arial Narrow" w:eastAsia="Arial" w:hAnsi="Arial Narrow" w:cs="Arial"/>
          <w:b/>
          <w:sz w:val="22"/>
          <w:szCs w:val="22"/>
          <w:lang w:val="hr-HR"/>
        </w:rPr>
        <w:t>,</w:t>
      </w:r>
      <w:r w:rsidR="00042926" w:rsidRPr="0045500D">
        <w:rPr>
          <w:rFonts w:ascii="Arial Narrow" w:eastAsia="Arial" w:hAnsi="Arial Narrow" w:cs="Arial"/>
          <w:b/>
          <w:spacing w:val="41"/>
          <w:sz w:val="22"/>
          <w:szCs w:val="22"/>
          <w:lang w:val="hr-HR"/>
        </w:rPr>
        <w:t xml:space="preserve"> </w:t>
      </w:r>
      <w:r w:rsidR="00042926" w:rsidRPr="0045500D">
        <w:rPr>
          <w:rFonts w:ascii="Arial Narrow" w:eastAsia="Arial" w:hAnsi="Arial Narrow" w:cs="Arial"/>
          <w:b/>
          <w:spacing w:val="1"/>
          <w:sz w:val="22"/>
          <w:szCs w:val="22"/>
          <w:lang w:val="hr-HR"/>
        </w:rPr>
        <w:t>sa</w:t>
      </w:r>
      <w:r w:rsidR="00042926" w:rsidRPr="0045500D">
        <w:rPr>
          <w:rFonts w:ascii="Arial Narrow" w:eastAsia="Arial" w:hAnsi="Arial Narrow" w:cs="Arial"/>
          <w:b/>
          <w:sz w:val="22"/>
          <w:szCs w:val="22"/>
          <w:lang w:val="hr-HR"/>
        </w:rPr>
        <w:t>drž</w:t>
      </w:r>
      <w:r w:rsidR="00042926" w:rsidRPr="0045500D">
        <w:rPr>
          <w:rFonts w:ascii="Arial Narrow" w:eastAsia="Arial" w:hAnsi="Arial Narrow" w:cs="Arial"/>
          <w:b/>
          <w:spacing w:val="1"/>
          <w:sz w:val="22"/>
          <w:szCs w:val="22"/>
          <w:lang w:val="hr-HR"/>
        </w:rPr>
        <w:t>a</w:t>
      </w:r>
      <w:r w:rsidR="00042926" w:rsidRPr="0045500D">
        <w:rPr>
          <w:rFonts w:ascii="Arial Narrow" w:eastAsia="Arial" w:hAnsi="Arial Narrow" w:cs="Arial"/>
          <w:b/>
          <w:sz w:val="22"/>
          <w:szCs w:val="22"/>
          <w:lang w:val="hr-HR"/>
        </w:rPr>
        <w:t>j</w:t>
      </w:r>
      <w:r w:rsidR="00042926" w:rsidRPr="0045500D">
        <w:rPr>
          <w:rFonts w:ascii="Arial Narrow" w:eastAsia="Arial" w:hAnsi="Arial Narrow" w:cs="Arial"/>
          <w:b/>
          <w:spacing w:val="39"/>
          <w:sz w:val="22"/>
          <w:szCs w:val="22"/>
          <w:lang w:val="hr-HR"/>
        </w:rPr>
        <w:t xml:space="preserve"> </w:t>
      </w:r>
      <w:r w:rsidR="00042926" w:rsidRPr="0045500D">
        <w:rPr>
          <w:rFonts w:ascii="Arial Narrow" w:eastAsia="Arial" w:hAnsi="Arial Narrow" w:cs="Arial"/>
          <w:b/>
          <w:spacing w:val="1"/>
          <w:sz w:val="22"/>
          <w:szCs w:val="22"/>
          <w:lang w:val="hr-HR"/>
        </w:rPr>
        <w:t>c</w:t>
      </w:r>
      <w:r w:rsidR="00042926" w:rsidRPr="0045500D">
        <w:rPr>
          <w:rFonts w:ascii="Arial Narrow" w:eastAsia="Arial" w:hAnsi="Arial Narrow" w:cs="Arial"/>
          <w:b/>
          <w:sz w:val="22"/>
          <w:szCs w:val="22"/>
          <w:lang w:val="hr-HR"/>
        </w:rPr>
        <w:t>i</w:t>
      </w:r>
      <w:r w:rsidR="00042926" w:rsidRPr="0045500D">
        <w:rPr>
          <w:rFonts w:ascii="Arial Narrow" w:eastAsia="Arial" w:hAnsi="Arial Narrow" w:cs="Arial"/>
          <w:b/>
          <w:spacing w:val="-1"/>
          <w:sz w:val="22"/>
          <w:szCs w:val="22"/>
          <w:lang w:val="hr-HR"/>
        </w:rPr>
        <w:t>j</w:t>
      </w:r>
      <w:r w:rsidR="00042926" w:rsidRPr="0045500D">
        <w:rPr>
          <w:rFonts w:ascii="Arial Narrow" w:eastAsia="Arial" w:hAnsi="Arial Narrow" w:cs="Arial"/>
          <w:b/>
          <w:spacing w:val="1"/>
          <w:sz w:val="22"/>
          <w:szCs w:val="22"/>
          <w:lang w:val="hr-HR"/>
        </w:rPr>
        <w:t>e</w:t>
      </w:r>
      <w:r w:rsidR="00042926" w:rsidRPr="0045500D">
        <w:rPr>
          <w:rFonts w:ascii="Arial Narrow" w:eastAsia="Arial" w:hAnsi="Arial Narrow" w:cs="Arial"/>
          <w:b/>
          <w:sz w:val="22"/>
          <w:szCs w:val="22"/>
          <w:lang w:val="hr-HR"/>
        </w:rPr>
        <w:t>ne</w:t>
      </w:r>
      <w:r w:rsidR="00042926" w:rsidRPr="0045500D">
        <w:rPr>
          <w:rFonts w:ascii="Arial Narrow" w:eastAsia="Arial" w:hAnsi="Arial Narrow" w:cs="Arial"/>
          <w:b/>
          <w:spacing w:val="41"/>
          <w:sz w:val="22"/>
          <w:szCs w:val="22"/>
          <w:lang w:val="hr-HR"/>
        </w:rPr>
        <w:t xml:space="preserve"> </w:t>
      </w:r>
      <w:r w:rsidR="00042926" w:rsidRPr="0045500D">
        <w:rPr>
          <w:rFonts w:ascii="Arial Narrow" w:eastAsia="Arial" w:hAnsi="Arial Narrow" w:cs="Arial"/>
          <w:b/>
          <w:sz w:val="22"/>
          <w:szCs w:val="22"/>
          <w:lang w:val="hr-HR"/>
        </w:rPr>
        <w:t>i</w:t>
      </w:r>
      <w:r w:rsidR="00042926" w:rsidRPr="0045500D">
        <w:rPr>
          <w:rFonts w:ascii="Arial Narrow" w:eastAsia="Arial" w:hAnsi="Arial Narrow" w:cs="Arial"/>
          <w:b/>
          <w:spacing w:val="41"/>
          <w:sz w:val="22"/>
          <w:szCs w:val="22"/>
          <w:lang w:val="hr-HR"/>
        </w:rPr>
        <w:t xml:space="preserve"> </w:t>
      </w:r>
      <w:r w:rsidR="00042926" w:rsidRPr="0045500D">
        <w:rPr>
          <w:rFonts w:ascii="Arial Narrow" w:eastAsia="Arial" w:hAnsi="Arial Narrow" w:cs="Arial"/>
          <w:b/>
          <w:sz w:val="22"/>
          <w:szCs w:val="22"/>
          <w:lang w:val="hr-HR"/>
        </w:rPr>
        <w:t>na</w:t>
      </w:r>
      <w:r w:rsidR="00042926" w:rsidRPr="0045500D">
        <w:rPr>
          <w:rFonts w:ascii="Arial Narrow" w:eastAsia="Arial" w:hAnsi="Arial Narrow" w:cs="Arial"/>
          <w:b/>
          <w:spacing w:val="1"/>
          <w:sz w:val="22"/>
          <w:szCs w:val="22"/>
          <w:lang w:val="hr-HR"/>
        </w:rPr>
        <w:t>č</w:t>
      </w:r>
      <w:r w:rsidR="00042926" w:rsidRPr="0045500D">
        <w:rPr>
          <w:rFonts w:ascii="Arial Narrow" w:eastAsia="Arial" w:hAnsi="Arial Narrow" w:cs="Arial"/>
          <w:b/>
          <w:sz w:val="22"/>
          <w:szCs w:val="22"/>
          <w:lang w:val="hr-HR"/>
        </w:rPr>
        <w:t>in</w:t>
      </w:r>
      <w:r w:rsidR="00042926" w:rsidRPr="0045500D">
        <w:rPr>
          <w:rFonts w:ascii="Arial Narrow" w:eastAsia="Arial" w:hAnsi="Arial Narrow" w:cs="Arial"/>
          <w:b/>
          <w:spacing w:val="41"/>
          <w:sz w:val="22"/>
          <w:szCs w:val="22"/>
          <w:lang w:val="hr-HR"/>
        </w:rPr>
        <w:t xml:space="preserve"> </w:t>
      </w:r>
      <w:r w:rsidR="00042926" w:rsidRPr="0045500D">
        <w:rPr>
          <w:rFonts w:ascii="Arial Narrow" w:eastAsia="Arial" w:hAnsi="Arial Narrow" w:cs="Arial"/>
          <w:b/>
          <w:sz w:val="22"/>
          <w:szCs w:val="22"/>
          <w:lang w:val="hr-HR"/>
        </w:rPr>
        <w:t>prom</w:t>
      </w:r>
      <w:r w:rsidR="00042926" w:rsidRPr="0045500D">
        <w:rPr>
          <w:rFonts w:ascii="Arial Narrow" w:eastAsia="Arial" w:hAnsi="Arial Narrow" w:cs="Arial"/>
          <w:b/>
          <w:spacing w:val="-2"/>
          <w:sz w:val="22"/>
          <w:szCs w:val="22"/>
          <w:lang w:val="hr-HR"/>
        </w:rPr>
        <w:t>j</w:t>
      </w:r>
      <w:r w:rsidR="00042926" w:rsidRPr="0045500D">
        <w:rPr>
          <w:rFonts w:ascii="Arial Narrow" w:eastAsia="Arial" w:hAnsi="Arial Narrow" w:cs="Arial"/>
          <w:b/>
          <w:spacing w:val="1"/>
          <w:sz w:val="22"/>
          <w:szCs w:val="22"/>
          <w:lang w:val="hr-HR"/>
        </w:rPr>
        <w:t>e</w:t>
      </w:r>
      <w:r w:rsidR="00042926" w:rsidRPr="0045500D">
        <w:rPr>
          <w:rFonts w:ascii="Arial Narrow" w:eastAsia="Arial" w:hAnsi="Arial Narrow" w:cs="Arial"/>
          <w:b/>
          <w:spacing w:val="-3"/>
          <w:sz w:val="22"/>
          <w:szCs w:val="22"/>
          <w:lang w:val="hr-HR"/>
        </w:rPr>
        <w:t>n</w:t>
      </w:r>
      <w:r w:rsidR="00042926" w:rsidRPr="0045500D">
        <w:rPr>
          <w:rFonts w:ascii="Arial Narrow" w:eastAsia="Arial" w:hAnsi="Arial Narrow" w:cs="Arial"/>
          <w:b/>
          <w:sz w:val="22"/>
          <w:szCs w:val="22"/>
          <w:lang w:val="hr-HR"/>
        </w:rPr>
        <w:t>e</w:t>
      </w:r>
      <w:r w:rsidR="00D24DB2" w:rsidRPr="0045500D">
        <w:rPr>
          <w:rFonts w:ascii="Arial Narrow" w:eastAsia="Arial" w:hAnsi="Arial Narrow" w:cs="Arial"/>
          <w:sz w:val="22"/>
          <w:szCs w:val="22"/>
          <w:lang w:val="hr-HR"/>
        </w:rPr>
        <w:t xml:space="preserve"> </w:t>
      </w:r>
      <w:r w:rsidR="00042926" w:rsidRPr="0045500D">
        <w:rPr>
          <w:rFonts w:ascii="Arial Narrow" w:eastAsia="Arial" w:hAnsi="Arial Narrow" w:cs="Arial"/>
          <w:b/>
          <w:spacing w:val="1"/>
          <w:sz w:val="22"/>
          <w:szCs w:val="22"/>
          <w:lang w:val="hr-HR"/>
        </w:rPr>
        <w:t>c</w:t>
      </w:r>
      <w:r w:rsidR="00042926" w:rsidRPr="0045500D">
        <w:rPr>
          <w:rFonts w:ascii="Arial Narrow" w:eastAsia="Arial" w:hAnsi="Arial Narrow" w:cs="Arial"/>
          <w:b/>
          <w:sz w:val="22"/>
          <w:szCs w:val="22"/>
          <w:lang w:val="hr-HR"/>
        </w:rPr>
        <w:t>i</w:t>
      </w:r>
      <w:r w:rsidR="00042926" w:rsidRPr="0045500D">
        <w:rPr>
          <w:rFonts w:ascii="Arial Narrow" w:eastAsia="Arial" w:hAnsi="Arial Narrow" w:cs="Arial"/>
          <w:b/>
          <w:spacing w:val="-1"/>
          <w:sz w:val="22"/>
          <w:szCs w:val="22"/>
          <w:lang w:val="hr-HR"/>
        </w:rPr>
        <w:t>j</w:t>
      </w:r>
      <w:r w:rsidR="00042926" w:rsidRPr="0045500D">
        <w:rPr>
          <w:rFonts w:ascii="Arial Narrow" w:eastAsia="Arial" w:hAnsi="Arial Narrow" w:cs="Arial"/>
          <w:b/>
          <w:spacing w:val="1"/>
          <w:sz w:val="22"/>
          <w:szCs w:val="22"/>
          <w:lang w:val="hr-HR"/>
        </w:rPr>
        <w:t>e</w:t>
      </w:r>
      <w:r w:rsidR="00042926" w:rsidRPr="0045500D">
        <w:rPr>
          <w:rFonts w:ascii="Arial Narrow" w:eastAsia="Arial" w:hAnsi="Arial Narrow" w:cs="Arial"/>
          <w:b/>
          <w:sz w:val="22"/>
          <w:szCs w:val="22"/>
          <w:lang w:val="hr-HR"/>
        </w:rPr>
        <w:t>ne</w:t>
      </w:r>
    </w:p>
    <w:p w:rsidR="00EB12D4" w:rsidRPr="0045500D" w:rsidRDefault="00EB12D4" w:rsidP="00EB12D4">
      <w:pPr>
        <w:spacing w:line="360" w:lineRule="auto"/>
        <w:jc w:val="both"/>
        <w:rPr>
          <w:rFonts w:ascii="Arial Narrow" w:eastAsia="Arial" w:hAnsi="Arial Narrow" w:cs="Arial"/>
          <w:b/>
          <w:sz w:val="22"/>
          <w:szCs w:val="22"/>
          <w:lang w:val="hr-HR"/>
        </w:rPr>
      </w:pPr>
    </w:p>
    <w:p w:rsidR="006027B5" w:rsidRPr="0045500D" w:rsidRDefault="00042926" w:rsidP="00EB12D4">
      <w:pPr>
        <w:spacing w:line="360" w:lineRule="auto"/>
        <w:jc w:val="both"/>
        <w:rPr>
          <w:rFonts w:ascii="Arial Narrow" w:eastAsia="Arial" w:hAnsi="Arial Narrow" w:cs="Arial"/>
          <w:sz w:val="22"/>
          <w:szCs w:val="22"/>
          <w:lang w:val="hr-HR"/>
        </w:rPr>
      </w:pPr>
      <w:r w:rsidRPr="0045500D">
        <w:rPr>
          <w:rFonts w:ascii="Arial Narrow" w:eastAsia="Arial" w:hAnsi="Arial Narrow" w:cs="Arial"/>
          <w:sz w:val="22"/>
          <w:szCs w:val="22"/>
          <w:lang w:val="hr-HR"/>
        </w:rPr>
        <w:t>C</w:t>
      </w:r>
      <w:r w:rsidRPr="0045500D">
        <w:rPr>
          <w:rFonts w:ascii="Arial Narrow" w:eastAsia="Arial" w:hAnsi="Arial Narrow" w:cs="Arial"/>
          <w:spacing w:val="-1"/>
          <w:sz w:val="22"/>
          <w:szCs w:val="22"/>
          <w:lang w:val="hr-HR"/>
        </w:rPr>
        <w:t>i</w:t>
      </w:r>
      <w:r w:rsidRPr="0045500D">
        <w:rPr>
          <w:rFonts w:ascii="Arial Narrow" w:eastAsia="Arial" w:hAnsi="Arial Narrow" w:cs="Arial"/>
          <w:sz w:val="22"/>
          <w:szCs w:val="22"/>
          <w:lang w:val="hr-HR"/>
        </w:rPr>
        <w:t>je</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a</w:t>
      </w:r>
      <w:r w:rsidRPr="0045500D">
        <w:rPr>
          <w:rFonts w:ascii="Arial Narrow" w:eastAsia="Arial" w:hAnsi="Arial Narrow" w:cs="Arial"/>
          <w:spacing w:val="1"/>
          <w:sz w:val="22"/>
          <w:szCs w:val="22"/>
          <w:lang w:val="hr-HR"/>
        </w:rPr>
        <w:t xml:space="preserve"> p</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 xml:space="preserve">e </w:t>
      </w:r>
      <w:r w:rsidRPr="0045500D">
        <w:rPr>
          <w:rFonts w:ascii="Arial Narrow" w:eastAsia="Arial" w:hAnsi="Arial Narrow" w:cs="Arial"/>
          <w:spacing w:val="1"/>
          <w:sz w:val="22"/>
          <w:szCs w:val="22"/>
          <w:lang w:val="hr-HR"/>
        </w:rPr>
        <w:t>ob</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h</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ća</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s</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e</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s</w:t>
      </w:r>
      <w:r w:rsidRPr="0045500D">
        <w:rPr>
          <w:rFonts w:ascii="Arial Narrow" w:eastAsia="Arial" w:hAnsi="Arial Narrow" w:cs="Arial"/>
          <w:spacing w:val="1"/>
          <w:sz w:val="22"/>
          <w:szCs w:val="22"/>
          <w:lang w:val="hr-HR"/>
        </w:rPr>
        <w:t>ta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ke</w:t>
      </w:r>
      <w:r w:rsidRPr="0045500D">
        <w:rPr>
          <w:rFonts w:ascii="Arial Narrow" w:eastAsia="Arial" w:hAnsi="Arial Narrow" w:cs="Arial"/>
          <w:spacing w:val="1"/>
          <w:sz w:val="22"/>
          <w:szCs w:val="22"/>
          <w:lang w:val="hr-HR"/>
        </w:rPr>
        <w:t xml:space="preserve"> t</w:t>
      </w:r>
      <w:r w:rsidRPr="0045500D">
        <w:rPr>
          <w:rFonts w:ascii="Arial Narrow" w:eastAsia="Arial" w:hAnsi="Arial Narrow" w:cs="Arial"/>
          <w:sz w:val="22"/>
          <w:szCs w:val="22"/>
          <w:lang w:val="hr-HR"/>
        </w:rPr>
        <w:t>rošk</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ika</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i</w:t>
      </w:r>
      <w:r w:rsidRPr="0045500D">
        <w:rPr>
          <w:rFonts w:ascii="Arial Narrow" w:eastAsia="Arial" w:hAnsi="Arial Narrow" w:cs="Arial"/>
          <w:spacing w:val="4"/>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z w:val="22"/>
          <w:szCs w:val="22"/>
          <w:lang w:val="hr-HR"/>
        </w:rPr>
        <w:t>iše</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se</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b</w:t>
      </w:r>
      <w:r w:rsidRPr="0045500D">
        <w:rPr>
          <w:rFonts w:ascii="Arial Narrow" w:eastAsia="Arial" w:hAnsi="Arial Narrow" w:cs="Arial"/>
          <w:sz w:val="22"/>
          <w:szCs w:val="22"/>
          <w:lang w:val="hr-HR"/>
        </w:rPr>
        <w:t>rojk</w:t>
      </w:r>
      <w:r w:rsidRPr="0045500D">
        <w:rPr>
          <w:rFonts w:ascii="Arial Narrow" w:eastAsia="Arial" w:hAnsi="Arial Narrow" w:cs="Arial"/>
          <w:spacing w:val="-2"/>
          <w:sz w:val="22"/>
          <w:szCs w:val="22"/>
          <w:lang w:val="hr-HR"/>
        </w:rPr>
        <w:t>a</w:t>
      </w:r>
      <w:r w:rsidRPr="0045500D">
        <w:rPr>
          <w:rFonts w:ascii="Arial Narrow" w:eastAsia="Arial" w:hAnsi="Arial Narrow" w:cs="Arial"/>
          <w:spacing w:val="1"/>
          <w:sz w:val="22"/>
          <w:szCs w:val="22"/>
          <w:lang w:val="hr-HR"/>
        </w:rPr>
        <w:t>m</w:t>
      </w:r>
      <w:r w:rsidRPr="0045500D">
        <w:rPr>
          <w:rFonts w:ascii="Arial Narrow" w:eastAsia="Arial" w:hAnsi="Arial Narrow" w:cs="Arial"/>
          <w:sz w:val="22"/>
          <w:szCs w:val="22"/>
          <w:lang w:val="hr-HR"/>
        </w:rPr>
        <w:t>a.</w:t>
      </w:r>
      <w:r w:rsidR="00EB12D4" w:rsidRPr="0045500D">
        <w:rPr>
          <w:rFonts w:ascii="Arial Narrow" w:eastAsia="Arial" w:hAnsi="Arial Narrow" w:cs="Arial"/>
          <w:sz w:val="22"/>
          <w:szCs w:val="22"/>
          <w:lang w:val="hr-HR"/>
        </w:rPr>
        <w:t xml:space="preserve"> </w:t>
      </w:r>
      <w:r w:rsidRPr="0045500D">
        <w:rPr>
          <w:rFonts w:ascii="Arial Narrow" w:eastAsia="Arial" w:hAnsi="Arial Narrow" w:cs="Arial"/>
          <w:sz w:val="22"/>
          <w:szCs w:val="22"/>
          <w:lang w:val="hr-HR"/>
        </w:rPr>
        <w:t>U</w:t>
      </w:r>
      <w:r w:rsidRPr="0045500D">
        <w:rPr>
          <w:rFonts w:ascii="Arial Narrow" w:eastAsia="Arial" w:hAnsi="Arial Narrow" w:cs="Arial"/>
          <w:spacing w:val="24"/>
          <w:sz w:val="22"/>
          <w:szCs w:val="22"/>
          <w:lang w:val="hr-HR"/>
        </w:rPr>
        <w:t xml:space="preserve"> </w:t>
      </w:r>
      <w:r w:rsidRPr="0045500D">
        <w:rPr>
          <w:rFonts w:ascii="Arial Narrow" w:eastAsia="Arial" w:hAnsi="Arial Narrow" w:cs="Arial"/>
          <w:sz w:val="22"/>
          <w:szCs w:val="22"/>
          <w:lang w:val="hr-HR"/>
        </w:rPr>
        <w:t>ci</w:t>
      </w:r>
      <w:r w:rsidRPr="0045500D">
        <w:rPr>
          <w:rFonts w:ascii="Arial Narrow" w:eastAsia="Arial" w:hAnsi="Arial Narrow" w:cs="Arial"/>
          <w:spacing w:val="-1"/>
          <w:sz w:val="22"/>
          <w:szCs w:val="22"/>
          <w:lang w:val="hr-HR"/>
        </w:rPr>
        <w:t>j</w:t>
      </w:r>
      <w:r w:rsidRPr="0045500D">
        <w:rPr>
          <w:rFonts w:ascii="Arial Narrow" w:eastAsia="Arial" w:hAnsi="Arial Narrow" w:cs="Arial"/>
          <w:spacing w:val="1"/>
          <w:sz w:val="22"/>
          <w:szCs w:val="22"/>
          <w:lang w:val="hr-HR"/>
        </w:rPr>
        <w:t>en</w:t>
      </w:r>
      <w:r w:rsidRPr="0045500D">
        <w:rPr>
          <w:rFonts w:ascii="Arial Narrow" w:eastAsia="Arial" w:hAnsi="Arial Narrow" w:cs="Arial"/>
          <w:sz w:val="22"/>
          <w:szCs w:val="22"/>
          <w:lang w:val="hr-HR"/>
        </w:rPr>
        <w:t>u</w:t>
      </w:r>
      <w:r w:rsidRPr="0045500D">
        <w:rPr>
          <w:rFonts w:ascii="Arial Narrow" w:eastAsia="Arial" w:hAnsi="Arial Narrow" w:cs="Arial"/>
          <w:spacing w:val="26"/>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nu</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e</w:t>
      </w:r>
      <w:r w:rsidRPr="0045500D">
        <w:rPr>
          <w:rFonts w:ascii="Arial Narrow" w:eastAsia="Arial" w:hAnsi="Arial Narrow" w:cs="Arial"/>
          <w:spacing w:val="25"/>
          <w:sz w:val="22"/>
          <w:szCs w:val="22"/>
          <w:lang w:val="hr-HR"/>
        </w:rPr>
        <w:t xml:space="preserve"> </w:t>
      </w:r>
      <w:r w:rsidRPr="0045500D">
        <w:rPr>
          <w:rFonts w:ascii="Arial Narrow" w:eastAsia="Arial" w:hAnsi="Arial Narrow" w:cs="Arial"/>
          <w:spacing w:val="-1"/>
          <w:sz w:val="22"/>
          <w:szCs w:val="22"/>
          <w:lang w:val="hr-HR"/>
        </w:rPr>
        <w:t>b</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z</w:t>
      </w:r>
      <w:r w:rsidRPr="0045500D">
        <w:rPr>
          <w:rFonts w:ascii="Arial Narrow" w:eastAsia="Arial" w:hAnsi="Arial Narrow" w:cs="Arial"/>
          <w:spacing w:val="22"/>
          <w:sz w:val="22"/>
          <w:szCs w:val="22"/>
          <w:lang w:val="hr-HR"/>
        </w:rPr>
        <w:t xml:space="preserve"> </w:t>
      </w:r>
      <w:r w:rsidRPr="0045500D">
        <w:rPr>
          <w:rFonts w:ascii="Arial Narrow" w:eastAsia="Arial" w:hAnsi="Arial Narrow" w:cs="Arial"/>
          <w:spacing w:val="1"/>
          <w:sz w:val="22"/>
          <w:szCs w:val="22"/>
          <w:lang w:val="hr-HR"/>
        </w:rPr>
        <w:t>po</w:t>
      </w:r>
      <w:r w:rsidRPr="0045500D">
        <w:rPr>
          <w:rFonts w:ascii="Arial Narrow" w:eastAsia="Arial" w:hAnsi="Arial Narrow" w:cs="Arial"/>
          <w:sz w:val="22"/>
          <w:szCs w:val="22"/>
          <w:lang w:val="hr-HR"/>
        </w:rPr>
        <w:t>re</w:t>
      </w:r>
      <w:r w:rsidRPr="0045500D">
        <w:rPr>
          <w:rFonts w:ascii="Arial Narrow" w:eastAsia="Arial" w:hAnsi="Arial Narrow" w:cs="Arial"/>
          <w:spacing w:val="-2"/>
          <w:sz w:val="22"/>
          <w:szCs w:val="22"/>
          <w:lang w:val="hr-HR"/>
        </w:rPr>
        <w:t>z</w:t>
      </w:r>
      <w:r w:rsidRPr="0045500D">
        <w:rPr>
          <w:rFonts w:ascii="Arial Narrow" w:eastAsia="Arial" w:hAnsi="Arial Narrow" w:cs="Arial"/>
          <w:sz w:val="22"/>
          <w:szCs w:val="22"/>
          <w:lang w:val="hr-HR"/>
        </w:rPr>
        <w:t>a</w:t>
      </w:r>
      <w:r w:rsidR="00D24DB2" w:rsidRPr="0045500D">
        <w:rPr>
          <w:rFonts w:ascii="Arial Narrow" w:eastAsia="Arial" w:hAnsi="Arial Narrow" w:cs="Arial"/>
          <w:spacing w:val="25"/>
          <w:sz w:val="22"/>
          <w:szCs w:val="22"/>
          <w:lang w:val="hr-HR"/>
        </w:rPr>
        <w:t xml:space="preserve"> </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a</w:t>
      </w:r>
      <w:r w:rsidRPr="0045500D">
        <w:rPr>
          <w:rFonts w:ascii="Arial Narrow" w:eastAsia="Arial" w:hAnsi="Arial Narrow" w:cs="Arial"/>
          <w:spacing w:val="25"/>
          <w:sz w:val="22"/>
          <w:szCs w:val="22"/>
          <w:lang w:val="hr-HR"/>
        </w:rPr>
        <w:t xml:space="preserve"> </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an</w:t>
      </w:r>
      <w:r w:rsidRPr="0045500D">
        <w:rPr>
          <w:rFonts w:ascii="Arial Narrow" w:eastAsia="Arial" w:hAnsi="Arial Narrow" w:cs="Arial"/>
          <w:sz w:val="22"/>
          <w:szCs w:val="22"/>
          <w:lang w:val="hr-HR"/>
        </w:rPr>
        <w:t>u</w:t>
      </w:r>
      <w:r w:rsidRPr="0045500D">
        <w:rPr>
          <w:rFonts w:ascii="Arial Narrow" w:eastAsia="Arial" w:hAnsi="Arial Narrow" w:cs="Arial"/>
          <w:spacing w:val="25"/>
          <w:sz w:val="22"/>
          <w:szCs w:val="22"/>
          <w:lang w:val="hr-HR"/>
        </w:rPr>
        <w:t xml:space="preserve"> </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r</w:t>
      </w:r>
      <w:r w:rsidRPr="0045500D">
        <w:rPr>
          <w:rFonts w:ascii="Arial Narrow" w:eastAsia="Arial" w:hAnsi="Arial Narrow" w:cs="Arial"/>
          <w:spacing w:val="-1"/>
          <w:sz w:val="22"/>
          <w:szCs w:val="22"/>
          <w:lang w:val="hr-HR"/>
        </w:rPr>
        <w:t>i</w:t>
      </w:r>
      <w:r w:rsidRPr="0045500D">
        <w:rPr>
          <w:rFonts w:ascii="Arial Narrow" w:eastAsia="Arial" w:hAnsi="Arial Narrow" w:cs="Arial"/>
          <w:sz w:val="22"/>
          <w:szCs w:val="22"/>
          <w:lang w:val="hr-HR"/>
        </w:rPr>
        <w:t>je</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st</w:t>
      </w:r>
      <w:r w:rsidRPr="0045500D">
        <w:rPr>
          <w:rFonts w:ascii="Arial Narrow" w:eastAsia="Arial" w:hAnsi="Arial Narrow" w:cs="Arial"/>
          <w:spacing w:val="31"/>
          <w:sz w:val="22"/>
          <w:szCs w:val="22"/>
          <w:lang w:val="hr-HR"/>
        </w:rPr>
        <w:t xml:space="preserve"> </w:t>
      </w:r>
      <w:r w:rsidRPr="0045500D">
        <w:rPr>
          <w:rFonts w:ascii="Arial Narrow" w:eastAsia="Arial" w:hAnsi="Arial Narrow" w:cs="Arial"/>
          <w:sz w:val="22"/>
          <w:szCs w:val="22"/>
          <w:lang w:val="hr-HR"/>
        </w:rPr>
        <w:t>tre</w:t>
      </w:r>
      <w:r w:rsidRPr="0045500D">
        <w:rPr>
          <w:rFonts w:ascii="Arial Narrow" w:eastAsia="Arial" w:hAnsi="Arial Narrow" w:cs="Arial"/>
          <w:spacing w:val="-1"/>
          <w:sz w:val="22"/>
          <w:szCs w:val="22"/>
          <w:lang w:val="hr-HR"/>
        </w:rPr>
        <w:t>b</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ju</w:t>
      </w:r>
      <w:r w:rsidRPr="0045500D">
        <w:rPr>
          <w:rFonts w:ascii="Arial Narrow" w:eastAsia="Arial" w:hAnsi="Arial Narrow" w:cs="Arial"/>
          <w:spacing w:val="26"/>
          <w:sz w:val="22"/>
          <w:szCs w:val="22"/>
          <w:lang w:val="hr-HR"/>
        </w:rPr>
        <w:t xml:space="preserve"> </w:t>
      </w:r>
      <w:r w:rsidRPr="0045500D">
        <w:rPr>
          <w:rFonts w:ascii="Arial Narrow" w:eastAsia="Arial" w:hAnsi="Arial Narrow" w:cs="Arial"/>
          <w:spacing w:val="1"/>
          <w:sz w:val="22"/>
          <w:szCs w:val="22"/>
          <w:lang w:val="hr-HR"/>
        </w:rPr>
        <w:t>b</w:t>
      </w:r>
      <w:r w:rsidRPr="0045500D">
        <w:rPr>
          <w:rFonts w:ascii="Arial Narrow" w:eastAsia="Arial" w:hAnsi="Arial Narrow" w:cs="Arial"/>
          <w:sz w:val="22"/>
          <w:szCs w:val="22"/>
          <w:lang w:val="hr-HR"/>
        </w:rPr>
        <w:t>iti</w:t>
      </w:r>
      <w:r w:rsidRPr="0045500D">
        <w:rPr>
          <w:rFonts w:ascii="Arial Narrow" w:eastAsia="Arial" w:hAnsi="Arial Narrow" w:cs="Arial"/>
          <w:spacing w:val="22"/>
          <w:sz w:val="22"/>
          <w:szCs w:val="22"/>
          <w:lang w:val="hr-HR"/>
        </w:rPr>
        <w:t xml:space="preserve"> </w:t>
      </w:r>
      <w:r w:rsidRPr="0045500D">
        <w:rPr>
          <w:rFonts w:ascii="Arial Narrow" w:eastAsia="Arial" w:hAnsi="Arial Narrow" w:cs="Arial"/>
          <w:spacing w:val="1"/>
          <w:sz w:val="22"/>
          <w:szCs w:val="22"/>
          <w:lang w:val="hr-HR"/>
        </w:rPr>
        <w:t>u</w:t>
      </w:r>
      <w:r w:rsidRPr="0045500D">
        <w:rPr>
          <w:rFonts w:ascii="Arial Narrow" w:eastAsia="Arial" w:hAnsi="Arial Narrow" w:cs="Arial"/>
          <w:sz w:val="22"/>
          <w:szCs w:val="22"/>
          <w:lang w:val="hr-HR"/>
        </w:rPr>
        <w:t>r</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č</w:t>
      </w:r>
      <w:r w:rsidRPr="0045500D">
        <w:rPr>
          <w:rFonts w:ascii="Arial Narrow" w:eastAsia="Arial" w:hAnsi="Arial Narrow" w:cs="Arial"/>
          <w:spacing w:val="1"/>
          <w:sz w:val="22"/>
          <w:szCs w:val="22"/>
          <w:lang w:val="hr-HR"/>
        </w:rPr>
        <w:t>una</w:t>
      </w:r>
      <w:r w:rsidRPr="0045500D">
        <w:rPr>
          <w:rFonts w:ascii="Arial Narrow" w:eastAsia="Arial" w:hAnsi="Arial Narrow" w:cs="Arial"/>
          <w:sz w:val="22"/>
          <w:szCs w:val="22"/>
          <w:lang w:val="hr-HR"/>
        </w:rPr>
        <w:t>ti</w:t>
      </w:r>
      <w:r w:rsidRPr="0045500D">
        <w:rPr>
          <w:rFonts w:ascii="Arial Narrow" w:eastAsia="Arial" w:hAnsi="Arial Narrow" w:cs="Arial"/>
          <w:spacing w:val="24"/>
          <w:sz w:val="22"/>
          <w:szCs w:val="22"/>
          <w:lang w:val="hr-HR"/>
        </w:rPr>
        <w:t xml:space="preserve"> </w:t>
      </w:r>
      <w:r w:rsidRPr="0045500D">
        <w:rPr>
          <w:rFonts w:ascii="Arial Narrow" w:eastAsia="Arial" w:hAnsi="Arial Narrow" w:cs="Arial"/>
          <w:sz w:val="22"/>
          <w:szCs w:val="22"/>
          <w:lang w:val="hr-HR"/>
        </w:rPr>
        <w:t>s</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i</w:t>
      </w:r>
      <w:r w:rsidRPr="0045500D">
        <w:rPr>
          <w:rFonts w:ascii="Arial Narrow" w:eastAsia="Arial" w:hAnsi="Arial Narrow" w:cs="Arial"/>
          <w:spacing w:val="24"/>
          <w:sz w:val="22"/>
          <w:szCs w:val="22"/>
          <w:lang w:val="hr-HR"/>
        </w:rPr>
        <w:t xml:space="preserve"> </w:t>
      </w:r>
      <w:r w:rsidRPr="0045500D">
        <w:rPr>
          <w:rFonts w:ascii="Arial Narrow" w:eastAsia="Arial" w:hAnsi="Arial Narrow" w:cs="Arial"/>
          <w:sz w:val="22"/>
          <w:szCs w:val="22"/>
          <w:lang w:val="hr-HR"/>
        </w:rPr>
        <w:t>trošk</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i</w:t>
      </w:r>
      <w:r w:rsidRPr="0045500D">
        <w:rPr>
          <w:rFonts w:ascii="Arial Narrow" w:eastAsia="Arial" w:hAnsi="Arial Narrow" w:cs="Arial"/>
          <w:spacing w:val="26"/>
          <w:sz w:val="22"/>
          <w:szCs w:val="22"/>
          <w:lang w:val="hr-HR"/>
        </w:rPr>
        <w:t xml:space="preserve"> </w:t>
      </w:r>
      <w:r w:rsidR="00EB12D4" w:rsidRPr="0045500D">
        <w:rPr>
          <w:rFonts w:ascii="Arial Narrow" w:eastAsia="Arial" w:hAnsi="Arial Narrow" w:cs="Arial"/>
          <w:sz w:val="22"/>
          <w:szCs w:val="22"/>
          <w:lang w:val="hr-HR"/>
        </w:rPr>
        <w:t xml:space="preserve">I </w:t>
      </w:r>
      <w:r w:rsidRPr="0045500D">
        <w:rPr>
          <w:rFonts w:ascii="Arial Narrow" w:eastAsia="Arial" w:hAnsi="Arial Narrow" w:cs="Arial"/>
          <w:spacing w:val="1"/>
          <w:sz w:val="22"/>
          <w:szCs w:val="22"/>
          <w:lang w:val="hr-HR"/>
        </w:rPr>
        <w:t>po</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u</w:t>
      </w:r>
      <w:r w:rsidRPr="0045500D">
        <w:rPr>
          <w:rFonts w:ascii="Arial Narrow" w:eastAsia="Arial" w:hAnsi="Arial Narrow" w:cs="Arial"/>
          <w:sz w:val="22"/>
          <w:szCs w:val="22"/>
          <w:lang w:val="hr-HR"/>
        </w:rPr>
        <w:t>st</w:t>
      </w:r>
      <w:r w:rsidRPr="0045500D">
        <w:rPr>
          <w:rFonts w:ascii="Arial Narrow" w:eastAsia="Arial" w:hAnsi="Arial Narrow" w:cs="Arial"/>
          <w:spacing w:val="1"/>
          <w:sz w:val="22"/>
          <w:szCs w:val="22"/>
          <w:lang w:val="hr-HR"/>
        </w:rPr>
        <w:t>i</w:t>
      </w:r>
      <w:r w:rsidRPr="0045500D">
        <w:rPr>
          <w:rFonts w:ascii="Arial Narrow" w:eastAsia="Arial" w:hAnsi="Arial Narrow" w:cs="Arial"/>
          <w:sz w:val="22"/>
          <w:szCs w:val="22"/>
          <w:lang w:val="hr-HR"/>
        </w:rPr>
        <w:t>.</w:t>
      </w:r>
      <w:r w:rsidR="00EB12D4" w:rsidRPr="0045500D">
        <w:rPr>
          <w:rFonts w:ascii="Arial Narrow" w:eastAsia="Arial" w:hAnsi="Arial Narrow" w:cs="Arial"/>
          <w:sz w:val="22"/>
          <w:szCs w:val="22"/>
          <w:lang w:val="hr-HR"/>
        </w:rPr>
        <w:t xml:space="preserve"> </w:t>
      </w:r>
      <w:r w:rsidRPr="0045500D">
        <w:rPr>
          <w:rFonts w:ascii="Arial Narrow" w:eastAsia="Arial" w:hAnsi="Arial Narrow" w:cs="Arial"/>
          <w:sz w:val="22"/>
          <w:szCs w:val="22"/>
          <w:lang w:val="hr-HR"/>
        </w:rPr>
        <w:t>PDV se</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is</w:t>
      </w:r>
      <w:r w:rsidRPr="0045500D">
        <w:rPr>
          <w:rFonts w:ascii="Arial Narrow" w:eastAsia="Arial" w:hAnsi="Arial Narrow" w:cs="Arial"/>
          <w:spacing w:val="-2"/>
          <w:sz w:val="22"/>
          <w:szCs w:val="22"/>
          <w:lang w:val="hr-HR"/>
        </w:rPr>
        <w:t>k</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z</w:t>
      </w:r>
      <w:r w:rsidRPr="0045500D">
        <w:rPr>
          <w:rFonts w:ascii="Arial Narrow" w:eastAsia="Arial" w:hAnsi="Arial Narrow" w:cs="Arial"/>
          <w:spacing w:val="1"/>
          <w:sz w:val="22"/>
          <w:szCs w:val="22"/>
          <w:lang w:val="hr-HR"/>
        </w:rPr>
        <w:t>u</w:t>
      </w:r>
      <w:r w:rsidRPr="0045500D">
        <w:rPr>
          <w:rFonts w:ascii="Arial Narrow" w:eastAsia="Arial" w:hAnsi="Arial Narrow" w:cs="Arial"/>
          <w:sz w:val="22"/>
          <w:szCs w:val="22"/>
          <w:lang w:val="hr-HR"/>
        </w:rPr>
        <w:t>je</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2"/>
          <w:sz w:val="22"/>
          <w:szCs w:val="22"/>
          <w:lang w:val="hr-HR"/>
        </w:rPr>
        <w:t>z</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s</w:t>
      </w:r>
      <w:r w:rsidRPr="0045500D">
        <w:rPr>
          <w:rFonts w:ascii="Arial Narrow" w:eastAsia="Arial" w:hAnsi="Arial Narrow" w:cs="Arial"/>
          <w:spacing w:val="1"/>
          <w:sz w:val="22"/>
          <w:szCs w:val="22"/>
          <w:lang w:val="hr-HR"/>
        </w:rPr>
        <w:t>ebn</w:t>
      </w:r>
      <w:r w:rsidRPr="0045500D">
        <w:rPr>
          <w:rFonts w:ascii="Arial Narrow" w:eastAsia="Arial" w:hAnsi="Arial Narrow" w:cs="Arial"/>
          <w:sz w:val="22"/>
          <w:szCs w:val="22"/>
          <w:lang w:val="hr-HR"/>
        </w:rPr>
        <w:t>o</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i</w:t>
      </w:r>
      <w:r w:rsidRPr="0045500D">
        <w:rPr>
          <w:rFonts w:ascii="Arial Narrow" w:eastAsia="Arial" w:hAnsi="Arial Narrow" w:cs="Arial"/>
          <w:spacing w:val="-2"/>
          <w:sz w:val="22"/>
          <w:szCs w:val="22"/>
          <w:lang w:val="hr-HR"/>
        </w:rPr>
        <w:t>z</w:t>
      </w:r>
      <w:r w:rsidRPr="0045500D">
        <w:rPr>
          <w:rFonts w:ascii="Arial Narrow" w:eastAsia="Arial" w:hAnsi="Arial Narrow" w:cs="Arial"/>
          <w:sz w:val="22"/>
          <w:szCs w:val="22"/>
          <w:lang w:val="hr-HR"/>
        </w:rPr>
        <w:t>a</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cije</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e</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de</w:t>
      </w:r>
      <w:r w:rsidRPr="0045500D">
        <w:rPr>
          <w:rFonts w:ascii="Arial Narrow" w:eastAsia="Arial" w:hAnsi="Arial Narrow" w:cs="Arial"/>
          <w:sz w:val="22"/>
          <w:szCs w:val="22"/>
          <w:lang w:val="hr-HR"/>
        </w:rPr>
        <w:t>.</w:t>
      </w:r>
      <w:r w:rsidR="00EB12D4" w:rsidRPr="0045500D">
        <w:rPr>
          <w:rFonts w:ascii="Arial Narrow" w:eastAsia="Arial" w:hAnsi="Arial Narrow" w:cs="Arial"/>
          <w:sz w:val="22"/>
          <w:szCs w:val="22"/>
          <w:lang w:val="hr-HR"/>
        </w:rPr>
        <w:t xml:space="preserve"> </w:t>
      </w:r>
      <w:r w:rsidR="00D24DB2" w:rsidRPr="0045500D">
        <w:rPr>
          <w:rFonts w:ascii="Arial Narrow" w:eastAsia="Arial" w:hAnsi="Arial Narrow" w:cs="Arial"/>
          <w:sz w:val="22"/>
          <w:szCs w:val="22"/>
          <w:lang w:val="hr-HR"/>
        </w:rPr>
        <w:t xml:space="preserve">Ako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it</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lj</w:t>
      </w:r>
      <w:r w:rsidRPr="0045500D">
        <w:rPr>
          <w:rFonts w:ascii="Arial Narrow" w:eastAsia="Arial" w:hAnsi="Arial Narrow" w:cs="Arial"/>
          <w:spacing w:val="64"/>
          <w:sz w:val="22"/>
          <w:szCs w:val="22"/>
          <w:lang w:val="hr-HR"/>
        </w:rPr>
        <w:t xml:space="preserve"> </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i</w:t>
      </w:r>
      <w:r w:rsidRPr="0045500D">
        <w:rPr>
          <w:rFonts w:ascii="Arial Narrow" w:eastAsia="Arial" w:hAnsi="Arial Narrow" w:cs="Arial"/>
          <w:spacing w:val="-1"/>
          <w:sz w:val="22"/>
          <w:szCs w:val="22"/>
          <w:lang w:val="hr-HR"/>
        </w:rPr>
        <w:t>j</w:t>
      </w:r>
      <w:r w:rsidRPr="0045500D">
        <w:rPr>
          <w:rFonts w:ascii="Arial Narrow" w:eastAsia="Arial" w:hAnsi="Arial Narrow" w:cs="Arial"/>
          <w:sz w:val="22"/>
          <w:szCs w:val="22"/>
          <w:lang w:val="hr-HR"/>
        </w:rPr>
        <w:t>e</w:t>
      </w:r>
      <w:r w:rsidR="00D24DB2" w:rsidRPr="0045500D">
        <w:rPr>
          <w:rFonts w:ascii="Arial Narrow" w:eastAsia="Arial" w:hAnsi="Arial Narrow" w:cs="Arial"/>
          <w:spacing w:val="66"/>
          <w:sz w:val="22"/>
          <w:szCs w:val="22"/>
          <w:lang w:val="hr-HR"/>
        </w:rPr>
        <w:t xml:space="preserve"> </w:t>
      </w:r>
      <w:r w:rsidRPr="0045500D">
        <w:rPr>
          <w:rFonts w:ascii="Arial Narrow" w:eastAsia="Arial" w:hAnsi="Arial Narrow" w:cs="Arial"/>
          <w:spacing w:val="1"/>
          <w:sz w:val="22"/>
          <w:szCs w:val="22"/>
          <w:lang w:val="hr-HR"/>
        </w:rPr>
        <w:t>u</w:t>
      </w:r>
      <w:r w:rsidR="00D24DB2" w:rsidRPr="0045500D">
        <w:rPr>
          <w:rFonts w:ascii="Arial Narrow" w:eastAsia="Arial" w:hAnsi="Arial Narrow" w:cs="Arial"/>
          <w:spacing w:val="1"/>
          <w:sz w:val="22"/>
          <w:szCs w:val="22"/>
          <w:lang w:val="hr-HR"/>
        </w:rPr>
        <w:t xml:space="preserve"> su</w:t>
      </w:r>
      <w:r w:rsidRPr="0045500D">
        <w:rPr>
          <w:rFonts w:ascii="Arial Narrow" w:eastAsia="Arial" w:hAnsi="Arial Narrow" w:cs="Arial"/>
          <w:sz w:val="22"/>
          <w:szCs w:val="22"/>
          <w:lang w:val="hr-HR"/>
        </w:rPr>
        <w:t>st</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 xml:space="preserve">u  </w:t>
      </w:r>
      <w:r w:rsidRPr="0045500D">
        <w:rPr>
          <w:rFonts w:ascii="Arial Narrow" w:eastAsia="Arial" w:hAnsi="Arial Narrow" w:cs="Arial"/>
          <w:spacing w:val="1"/>
          <w:sz w:val="22"/>
          <w:szCs w:val="22"/>
          <w:lang w:val="hr-HR"/>
        </w:rPr>
        <w:t>po</w:t>
      </w:r>
      <w:r w:rsidRPr="0045500D">
        <w:rPr>
          <w:rFonts w:ascii="Arial Narrow" w:eastAsia="Arial" w:hAnsi="Arial Narrow" w:cs="Arial"/>
          <w:sz w:val="22"/>
          <w:szCs w:val="22"/>
          <w:lang w:val="hr-HR"/>
        </w:rPr>
        <w:t>re</w:t>
      </w:r>
      <w:r w:rsidRPr="0045500D">
        <w:rPr>
          <w:rFonts w:ascii="Arial Narrow" w:eastAsia="Arial" w:hAnsi="Arial Narrow" w:cs="Arial"/>
          <w:spacing w:val="-2"/>
          <w:sz w:val="22"/>
          <w:szCs w:val="22"/>
          <w:lang w:val="hr-HR"/>
        </w:rPr>
        <w:t>z</w:t>
      </w:r>
      <w:r w:rsidRPr="0045500D">
        <w:rPr>
          <w:rFonts w:ascii="Arial Narrow" w:eastAsia="Arial" w:hAnsi="Arial Narrow" w:cs="Arial"/>
          <w:sz w:val="22"/>
          <w:szCs w:val="22"/>
          <w:lang w:val="hr-HR"/>
        </w:rPr>
        <w:t xml:space="preserve">a  </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a</w:t>
      </w:r>
      <w:r w:rsidRPr="0045500D">
        <w:rPr>
          <w:rFonts w:ascii="Arial Narrow" w:eastAsia="Arial" w:hAnsi="Arial Narrow" w:cs="Arial"/>
          <w:spacing w:val="63"/>
          <w:sz w:val="22"/>
          <w:szCs w:val="22"/>
          <w:lang w:val="hr-HR"/>
        </w:rPr>
        <w:t xml:space="preserve"> </w:t>
      </w:r>
      <w:r w:rsidRPr="0045500D">
        <w:rPr>
          <w:rFonts w:ascii="Arial Narrow" w:eastAsia="Arial" w:hAnsi="Arial Narrow" w:cs="Arial"/>
          <w:spacing w:val="1"/>
          <w:sz w:val="22"/>
          <w:szCs w:val="22"/>
          <w:lang w:val="hr-HR"/>
        </w:rPr>
        <w:t>do</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an</w:t>
      </w:r>
      <w:r w:rsidRPr="0045500D">
        <w:rPr>
          <w:rFonts w:ascii="Arial Narrow" w:eastAsia="Arial" w:hAnsi="Arial Narrow" w:cs="Arial"/>
          <w:sz w:val="22"/>
          <w:szCs w:val="22"/>
          <w:lang w:val="hr-HR"/>
        </w:rPr>
        <w:t xml:space="preserve">u  </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r</w:t>
      </w:r>
      <w:r w:rsidRPr="0045500D">
        <w:rPr>
          <w:rFonts w:ascii="Arial Narrow" w:eastAsia="Arial" w:hAnsi="Arial Narrow" w:cs="Arial"/>
          <w:spacing w:val="-1"/>
          <w:sz w:val="22"/>
          <w:szCs w:val="22"/>
          <w:lang w:val="hr-HR"/>
        </w:rPr>
        <w:t>i</w:t>
      </w:r>
      <w:r w:rsidRPr="0045500D">
        <w:rPr>
          <w:rFonts w:ascii="Arial Narrow" w:eastAsia="Arial" w:hAnsi="Arial Narrow" w:cs="Arial"/>
          <w:sz w:val="22"/>
          <w:szCs w:val="22"/>
          <w:lang w:val="hr-HR"/>
        </w:rPr>
        <w:t>je</w:t>
      </w:r>
      <w:r w:rsidRPr="0045500D">
        <w:rPr>
          <w:rFonts w:ascii="Arial Narrow" w:eastAsia="Arial" w:hAnsi="Arial Narrow" w:cs="Arial"/>
          <w:spacing w:val="1"/>
          <w:sz w:val="22"/>
          <w:szCs w:val="22"/>
          <w:lang w:val="hr-HR"/>
        </w:rPr>
        <w:t>dno</w:t>
      </w:r>
      <w:r w:rsidRPr="0045500D">
        <w:rPr>
          <w:rFonts w:ascii="Arial Narrow" w:eastAsia="Arial" w:hAnsi="Arial Narrow" w:cs="Arial"/>
          <w:sz w:val="22"/>
          <w:szCs w:val="22"/>
          <w:lang w:val="hr-HR"/>
        </w:rPr>
        <w:t>st</w:t>
      </w:r>
      <w:r w:rsidRPr="0045500D">
        <w:rPr>
          <w:rFonts w:ascii="Arial Narrow" w:eastAsia="Arial" w:hAnsi="Arial Narrow" w:cs="Arial"/>
          <w:spacing w:val="65"/>
          <w:sz w:val="22"/>
          <w:szCs w:val="22"/>
          <w:lang w:val="hr-HR"/>
        </w:rPr>
        <w:t xml:space="preserve"> </w:t>
      </w:r>
      <w:r w:rsidRPr="0045500D">
        <w:rPr>
          <w:rFonts w:ascii="Arial Narrow" w:eastAsia="Arial" w:hAnsi="Arial Narrow" w:cs="Arial"/>
          <w:sz w:val="22"/>
          <w:szCs w:val="22"/>
          <w:lang w:val="hr-HR"/>
        </w:rPr>
        <w:t>i</w:t>
      </w:r>
      <w:r w:rsidRPr="0045500D">
        <w:rPr>
          <w:rFonts w:ascii="Arial Narrow" w:eastAsia="Arial" w:hAnsi="Arial Narrow" w:cs="Arial"/>
          <w:spacing w:val="-1"/>
          <w:sz w:val="22"/>
          <w:szCs w:val="22"/>
          <w:lang w:val="hr-HR"/>
        </w:rPr>
        <w:t>l</w:t>
      </w:r>
      <w:r w:rsidRPr="0045500D">
        <w:rPr>
          <w:rFonts w:ascii="Arial Narrow" w:eastAsia="Arial" w:hAnsi="Arial Narrow" w:cs="Arial"/>
          <w:sz w:val="22"/>
          <w:szCs w:val="22"/>
          <w:lang w:val="hr-HR"/>
        </w:rPr>
        <w:t>i</w:t>
      </w:r>
      <w:r w:rsidRPr="0045500D">
        <w:rPr>
          <w:rFonts w:ascii="Arial Narrow" w:eastAsia="Arial" w:hAnsi="Arial Narrow" w:cs="Arial"/>
          <w:spacing w:val="64"/>
          <w:sz w:val="22"/>
          <w:szCs w:val="22"/>
          <w:lang w:val="hr-HR"/>
        </w:rPr>
        <w:t xml:space="preserve"> </w:t>
      </w:r>
      <w:r w:rsidRPr="0045500D">
        <w:rPr>
          <w:rFonts w:ascii="Arial Narrow" w:eastAsia="Arial" w:hAnsi="Arial Narrow" w:cs="Arial"/>
          <w:sz w:val="22"/>
          <w:szCs w:val="22"/>
          <w:lang w:val="hr-HR"/>
        </w:rPr>
        <w:t>je</w:t>
      </w:r>
      <w:r w:rsidRPr="0045500D">
        <w:rPr>
          <w:rFonts w:ascii="Arial Narrow" w:eastAsia="Arial" w:hAnsi="Arial Narrow" w:cs="Arial"/>
          <w:spacing w:val="65"/>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z w:val="22"/>
          <w:szCs w:val="22"/>
          <w:lang w:val="hr-HR"/>
        </w:rPr>
        <w:t>re</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me</w:t>
      </w:r>
      <w:r w:rsidRPr="0045500D">
        <w:rPr>
          <w:rFonts w:ascii="Arial Narrow" w:eastAsia="Arial" w:hAnsi="Arial Narrow" w:cs="Arial"/>
          <w:sz w:val="22"/>
          <w:szCs w:val="22"/>
          <w:lang w:val="hr-HR"/>
        </w:rPr>
        <w:t>t</w:t>
      </w:r>
      <w:r w:rsidRPr="0045500D">
        <w:rPr>
          <w:rFonts w:ascii="Arial Narrow" w:eastAsia="Arial" w:hAnsi="Arial Narrow" w:cs="Arial"/>
          <w:spacing w:val="63"/>
          <w:sz w:val="22"/>
          <w:szCs w:val="22"/>
          <w:lang w:val="hr-HR"/>
        </w:rPr>
        <w:t xml:space="preserve"> </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a</w:t>
      </w:r>
      <w:r w:rsidRPr="0045500D">
        <w:rPr>
          <w:rFonts w:ascii="Arial Narrow" w:eastAsia="Arial" w:hAnsi="Arial Narrow" w:cs="Arial"/>
          <w:spacing w:val="1"/>
          <w:sz w:val="22"/>
          <w:szCs w:val="22"/>
          <w:lang w:val="hr-HR"/>
        </w:rPr>
        <w:t>ba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 xml:space="preserve">e </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slo</w:t>
      </w:r>
      <w:r w:rsidRPr="0045500D">
        <w:rPr>
          <w:rFonts w:ascii="Arial Narrow" w:eastAsia="Arial" w:hAnsi="Arial Narrow" w:cs="Arial"/>
          <w:spacing w:val="1"/>
          <w:sz w:val="22"/>
          <w:szCs w:val="22"/>
          <w:lang w:val="hr-HR"/>
        </w:rPr>
        <w:t>b</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đe</w:t>
      </w:r>
      <w:r w:rsidRPr="0045500D">
        <w:rPr>
          <w:rFonts w:ascii="Arial Narrow" w:eastAsia="Arial" w:hAnsi="Arial Narrow" w:cs="Arial"/>
          <w:sz w:val="22"/>
          <w:szCs w:val="22"/>
          <w:lang w:val="hr-HR"/>
        </w:rPr>
        <w:t xml:space="preserve">n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re</w:t>
      </w:r>
      <w:r w:rsidRPr="0045500D">
        <w:rPr>
          <w:rFonts w:ascii="Arial Narrow" w:eastAsia="Arial" w:hAnsi="Arial Narrow" w:cs="Arial"/>
          <w:spacing w:val="-2"/>
          <w:sz w:val="22"/>
          <w:szCs w:val="22"/>
          <w:lang w:val="hr-HR"/>
        </w:rPr>
        <w:t>z</w:t>
      </w:r>
      <w:r w:rsidRPr="0045500D">
        <w:rPr>
          <w:rFonts w:ascii="Arial Narrow" w:eastAsia="Arial" w:hAnsi="Arial Narrow" w:cs="Arial"/>
          <w:sz w:val="22"/>
          <w:szCs w:val="22"/>
          <w:lang w:val="hr-HR"/>
        </w:rPr>
        <w:t>a</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 xml:space="preserve">a </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od</w:t>
      </w:r>
      <w:r w:rsidRPr="0045500D">
        <w:rPr>
          <w:rFonts w:ascii="Arial Narrow" w:eastAsia="Arial" w:hAnsi="Arial Narrow" w:cs="Arial"/>
          <w:spacing w:val="-1"/>
          <w:sz w:val="22"/>
          <w:szCs w:val="22"/>
          <w:lang w:val="hr-HR"/>
        </w:rPr>
        <w:t>a</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u</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r</w:t>
      </w:r>
      <w:r w:rsidRPr="0045500D">
        <w:rPr>
          <w:rFonts w:ascii="Arial Narrow" w:eastAsia="Arial" w:hAnsi="Arial Narrow" w:cs="Arial"/>
          <w:spacing w:val="-1"/>
          <w:sz w:val="22"/>
          <w:szCs w:val="22"/>
          <w:lang w:val="hr-HR"/>
        </w:rPr>
        <w:t>i</w:t>
      </w:r>
      <w:r w:rsidRPr="0045500D">
        <w:rPr>
          <w:rFonts w:ascii="Arial Narrow" w:eastAsia="Arial" w:hAnsi="Arial Narrow" w:cs="Arial"/>
          <w:sz w:val="22"/>
          <w:szCs w:val="22"/>
          <w:lang w:val="hr-HR"/>
        </w:rPr>
        <w:t>je</w:t>
      </w:r>
      <w:r w:rsidRPr="0045500D">
        <w:rPr>
          <w:rFonts w:ascii="Arial Narrow" w:eastAsia="Arial" w:hAnsi="Arial Narrow" w:cs="Arial"/>
          <w:spacing w:val="1"/>
          <w:sz w:val="22"/>
          <w:szCs w:val="22"/>
          <w:lang w:val="hr-HR"/>
        </w:rPr>
        <w:t>dno</w:t>
      </w:r>
      <w:r w:rsidRPr="0045500D">
        <w:rPr>
          <w:rFonts w:ascii="Arial Narrow" w:eastAsia="Arial" w:hAnsi="Arial Narrow" w:cs="Arial"/>
          <w:sz w:val="22"/>
          <w:szCs w:val="22"/>
          <w:lang w:val="hr-HR"/>
        </w:rPr>
        <w:t xml:space="preserve">st, u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nu</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be</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m</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i</w:t>
      </w:r>
      <w:r w:rsidRPr="0045500D">
        <w:rPr>
          <w:rFonts w:ascii="Arial Narrow" w:eastAsia="Arial" w:hAnsi="Arial Narrow" w:cs="Arial"/>
          <w:sz w:val="22"/>
          <w:szCs w:val="22"/>
          <w:lang w:val="hr-HR"/>
        </w:rPr>
        <w:t>st</w:t>
      </w:r>
      <w:r w:rsidRPr="0045500D">
        <w:rPr>
          <w:rFonts w:ascii="Arial Narrow" w:eastAsia="Arial" w:hAnsi="Arial Narrow" w:cs="Arial"/>
          <w:spacing w:val="1"/>
          <w:sz w:val="22"/>
          <w:szCs w:val="22"/>
          <w:lang w:val="hr-HR"/>
        </w:rPr>
        <w:t>u</w:t>
      </w:r>
      <w:r w:rsidRPr="0045500D">
        <w:rPr>
          <w:rFonts w:ascii="Arial Narrow" w:eastAsia="Arial" w:hAnsi="Arial Narrow" w:cs="Arial"/>
          <w:sz w:val="22"/>
          <w:szCs w:val="22"/>
          <w:lang w:val="hr-HR"/>
        </w:rPr>
        <w:t xml:space="preserve">, </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 xml:space="preserve">a </w:t>
      </w:r>
      <w:r w:rsidRPr="0045500D">
        <w:rPr>
          <w:rFonts w:ascii="Arial Narrow" w:eastAsia="Arial" w:hAnsi="Arial Narrow" w:cs="Arial"/>
          <w:spacing w:val="2"/>
          <w:sz w:val="22"/>
          <w:szCs w:val="22"/>
          <w:lang w:val="hr-HR"/>
        </w:rPr>
        <w:t>m</w:t>
      </w:r>
      <w:r w:rsidRPr="0045500D">
        <w:rPr>
          <w:rFonts w:ascii="Arial Narrow" w:eastAsia="Arial" w:hAnsi="Arial Narrow" w:cs="Arial"/>
          <w:spacing w:val="-3"/>
          <w:sz w:val="22"/>
          <w:szCs w:val="22"/>
          <w:lang w:val="hr-HR"/>
        </w:rPr>
        <w:t>j</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 xml:space="preserve">sto </w:t>
      </w:r>
      <w:r w:rsidRPr="0045500D">
        <w:rPr>
          <w:rFonts w:ascii="Arial Narrow" w:eastAsia="Arial" w:hAnsi="Arial Narrow" w:cs="Arial"/>
          <w:spacing w:val="1"/>
          <w:sz w:val="22"/>
          <w:szCs w:val="22"/>
          <w:lang w:val="hr-HR"/>
        </w:rPr>
        <w:t>p</w:t>
      </w:r>
      <w:r w:rsidRPr="0045500D">
        <w:rPr>
          <w:rFonts w:ascii="Arial Narrow" w:eastAsia="Arial" w:hAnsi="Arial Narrow" w:cs="Arial"/>
          <w:sz w:val="22"/>
          <w:szCs w:val="22"/>
          <w:lang w:val="hr-HR"/>
        </w:rPr>
        <w:t>re</w:t>
      </w:r>
      <w:r w:rsidRPr="0045500D">
        <w:rPr>
          <w:rFonts w:ascii="Arial Narrow" w:eastAsia="Arial" w:hAnsi="Arial Narrow" w:cs="Arial"/>
          <w:spacing w:val="1"/>
          <w:sz w:val="22"/>
          <w:szCs w:val="22"/>
          <w:lang w:val="hr-HR"/>
        </w:rPr>
        <w:t>d</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iđ</w:t>
      </w:r>
      <w:r w:rsidRPr="0045500D">
        <w:rPr>
          <w:rFonts w:ascii="Arial Narrow" w:eastAsia="Arial" w:hAnsi="Arial Narrow" w:cs="Arial"/>
          <w:spacing w:val="1"/>
          <w:sz w:val="22"/>
          <w:szCs w:val="22"/>
          <w:lang w:val="hr-HR"/>
        </w:rPr>
        <w:t>en</w:t>
      </w:r>
      <w:r w:rsidRPr="0045500D">
        <w:rPr>
          <w:rFonts w:ascii="Arial Narrow" w:eastAsia="Arial" w:hAnsi="Arial Narrow" w:cs="Arial"/>
          <w:sz w:val="22"/>
          <w:szCs w:val="22"/>
          <w:lang w:val="hr-HR"/>
        </w:rPr>
        <w:t xml:space="preserve">o </w:t>
      </w:r>
      <w:r w:rsidRPr="0045500D">
        <w:rPr>
          <w:rFonts w:ascii="Arial Narrow" w:eastAsia="Arial" w:hAnsi="Arial Narrow" w:cs="Arial"/>
          <w:spacing w:val="-2"/>
          <w:sz w:val="22"/>
          <w:szCs w:val="22"/>
          <w:lang w:val="hr-HR"/>
        </w:rPr>
        <w:t>z</w:t>
      </w:r>
      <w:r w:rsidRPr="0045500D">
        <w:rPr>
          <w:rFonts w:ascii="Arial Narrow" w:eastAsia="Arial" w:hAnsi="Arial Narrow" w:cs="Arial"/>
          <w:sz w:val="22"/>
          <w:szCs w:val="22"/>
          <w:lang w:val="hr-HR"/>
        </w:rPr>
        <w:t xml:space="preserve">a </w:t>
      </w:r>
    </w:p>
    <w:p w:rsidR="00AD6FA3" w:rsidRPr="0045500D" w:rsidRDefault="00042926" w:rsidP="00EB12D4">
      <w:pPr>
        <w:spacing w:line="360" w:lineRule="auto"/>
        <w:jc w:val="both"/>
        <w:rPr>
          <w:rFonts w:ascii="Arial Narrow" w:eastAsia="Arial" w:hAnsi="Arial Narrow" w:cs="Arial"/>
          <w:sz w:val="22"/>
          <w:szCs w:val="22"/>
          <w:lang w:val="hr-HR"/>
        </w:rPr>
      </w:pPr>
      <w:r w:rsidRPr="0045500D">
        <w:rPr>
          <w:rFonts w:ascii="Arial Narrow" w:eastAsia="Arial" w:hAnsi="Arial Narrow" w:cs="Arial"/>
          <w:spacing w:val="1"/>
          <w:sz w:val="22"/>
          <w:szCs w:val="22"/>
          <w:lang w:val="hr-HR"/>
        </w:rPr>
        <w:t>up</w:t>
      </w:r>
      <w:r w:rsidRPr="0045500D">
        <w:rPr>
          <w:rFonts w:ascii="Arial Narrow" w:eastAsia="Arial" w:hAnsi="Arial Narrow" w:cs="Arial"/>
          <w:sz w:val="22"/>
          <w:szCs w:val="22"/>
          <w:lang w:val="hr-HR"/>
        </w:rPr>
        <w:t>is ci</w:t>
      </w:r>
      <w:r w:rsidRPr="0045500D">
        <w:rPr>
          <w:rFonts w:ascii="Arial Narrow" w:eastAsia="Arial" w:hAnsi="Arial Narrow" w:cs="Arial"/>
          <w:spacing w:val="-1"/>
          <w:sz w:val="22"/>
          <w:szCs w:val="22"/>
          <w:lang w:val="hr-HR"/>
        </w:rPr>
        <w:t>j</w:t>
      </w:r>
      <w:r w:rsidRPr="0045500D">
        <w:rPr>
          <w:rFonts w:ascii="Arial Narrow" w:eastAsia="Arial" w:hAnsi="Arial Narrow" w:cs="Arial"/>
          <w:spacing w:val="1"/>
          <w:sz w:val="22"/>
          <w:szCs w:val="22"/>
          <w:lang w:val="hr-HR"/>
        </w:rPr>
        <w:t>en</w:t>
      </w:r>
      <w:r w:rsidRPr="0045500D">
        <w:rPr>
          <w:rFonts w:ascii="Arial Narrow" w:eastAsia="Arial" w:hAnsi="Arial Narrow" w:cs="Arial"/>
          <w:sz w:val="22"/>
          <w:szCs w:val="22"/>
          <w:lang w:val="hr-HR"/>
        </w:rPr>
        <w:t>e</w:t>
      </w:r>
      <w:r w:rsidRPr="0045500D">
        <w:rPr>
          <w:rFonts w:ascii="Arial Narrow" w:eastAsia="Arial" w:hAnsi="Arial Narrow" w:cs="Arial"/>
          <w:spacing w:val="1"/>
          <w:sz w:val="22"/>
          <w:szCs w:val="22"/>
          <w:lang w:val="hr-HR"/>
        </w:rPr>
        <w:t xml:space="preserve"> p</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nu</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e</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 xml:space="preserve">s </w:t>
      </w:r>
      <w:r w:rsidRPr="0045500D">
        <w:rPr>
          <w:rFonts w:ascii="Arial Narrow" w:eastAsia="Arial" w:hAnsi="Arial Narrow" w:cs="Arial"/>
          <w:spacing w:val="1"/>
          <w:sz w:val="22"/>
          <w:szCs w:val="22"/>
          <w:lang w:val="hr-HR"/>
        </w:rPr>
        <w:t>po</w:t>
      </w:r>
      <w:r w:rsidRPr="0045500D">
        <w:rPr>
          <w:rFonts w:ascii="Arial Narrow" w:eastAsia="Arial" w:hAnsi="Arial Narrow" w:cs="Arial"/>
          <w:sz w:val="22"/>
          <w:szCs w:val="22"/>
          <w:lang w:val="hr-HR"/>
        </w:rPr>
        <w:t>re</w:t>
      </w:r>
      <w:r w:rsidRPr="0045500D">
        <w:rPr>
          <w:rFonts w:ascii="Arial Narrow" w:eastAsia="Arial" w:hAnsi="Arial Narrow" w:cs="Arial"/>
          <w:spacing w:val="-2"/>
          <w:sz w:val="22"/>
          <w:szCs w:val="22"/>
          <w:lang w:val="hr-HR"/>
        </w:rPr>
        <w:t>z</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m</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a</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od</w:t>
      </w:r>
      <w:r w:rsidRPr="0045500D">
        <w:rPr>
          <w:rFonts w:ascii="Arial Narrow" w:eastAsia="Arial" w:hAnsi="Arial Narrow" w:cs="Arial"/>
          <w:spacing w:val="-1"/>
          <w:sz w:val="22"/>
          <w:szCs w:val="22"/>
          <w:lang w:val="hr-HR"/>
        </w:rPr>
        <w:t>a</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u</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r</w:t>
      </w:r>
      <w:r w:rsidRPr="0045500D">
        <w:rPr>
          <w:rFonts w:ascii="Arial Narrow" w:eastAsia="Arial" w:hAnsi="Arial Narrow" w:cs="Arial"/>
          <w:spacing w:val="-1"/>
          <w:sz w:val="22"/>
          <w:szCs w:val="22"/>
          <w:lang w:val="hr-HR"/>
        </w:rPr>
        <w:t>i</w:t>
      </w:r>
      <w:r w:rsidRPr="0045500D">
        <w:rPr>
          <w:rFonts w:ascii="Arial Narrow" w:eastAsia="Arial" w:hAnsi="Arial Narrow" w:cs="Arial"/>
          <w:sz w:val="22"/>
          <w:szCs w:val="22"/>
          <w:lang w:val="hr-HR"/>
        </w:rPr>
        <w:t>je</w:t>
      </w:r>
      <w:r w:rsidRPr="0045500D">
        <w:rPr>
          <w:rFonts w:ascii="Arial Narrow" w:eastAsia="Arial" w:hAnsi="Arial Narrow" w:cs="Arial"/>
          <w:spacing w:val="1"/>
          <w:sz w:val="22"/>
          <w:szCs w:val="22"/>
          <w:lang w:val="hr-HR"/>
        </w:rPr>
        <w:t>dno</w:t>
      </w:r>
      <w:r w:rsidRPr="0045500D">
        <w:rPr>
          <w:rFonts w:ascii="Arial Narrow" w:eastAsia="Arial" w:hAnsi="Arial Narrow" w:cs="Arial"/>
          <w:sz w:val="22"/>
          <w:szCs w:val="22"/>
          <w:lang w:val="hr-HR"/>
        </w:rPr>
        <w:t>st,</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u</w:t>
      </w:r>
      <w:r w:rsidRPr="0045500D">
        <w:rPr>
          <w:rFonts w:ascii="Arial Narrow" w:eastAsia="Arial" w:hAnsi="Arial Narrow" w:cs="Arial"/>
          <w:spacing w:val="9"/>
          <w:sz w:val="22"/>
          <w:szCs w:val="22"/>
          <w:lang w:val="hr-HR"/>
        </w:rPr>
        <w:t>p</w:t>
      </w:r>
      <w:r w:rsidRPr="0045500D">
        <w:rPr>
          <w:rFonts w:ascii="Arial Narrow" w:eastAsia="Arial" w:hAnsi="Arial Narrow" w:cs="Arial"/>
          <w:sz w:val="22"/>
          <w:szCs w:val="22"/>
          <w:lang w:val="hr-HR"/>
        </w:rPr>
        <w:t>isuje</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se</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 xml:space="preserve">isti </w:t>
      </w:r>
      <w:r w:rsidRPr="0045500D">
        <w:rPr>
          <w:rFonts w:ascii="Arial Narrow" w:eastAsia="Arial" w:hAnsi="Arial Narrow" w:cs="Arial"/>
          <w:spacing w:val="2"/>
          <w:sz w:val="22"/>
          <w:szCs w:val="22"/>
          <w:lang w:val="hr-HR"/>
        </w:rPr>
        <w:t>i</w:t>
      </w:r>
      <w:r w:rsidRPr="0045500D">
        <w:rPr>
          <w:rFonts w:ascii="Arial Narrow" w:eastAsia="Arial" w:hAnsi="Arial Narrow" w:cs="Arial"/>
          <w:spacing w:val="-2"/>
          <w:sz w:val="22"/>
          <w:szCs w:val="22"/>
          <w:lang w:val="hr-HR"/>
        </w:rPr>
        <w:t>z</w:t>
      </w:r>
      <w:r w:rsidRPr="0045500D">
        <w:rPr>
          <w:rFonts w:ascii="Arial Narrow" w:eastAsia="Arial" w:hAnsi="Arial Narrow" w:cs="Arial"/>
          <w:spacing w:val="1"/>
          <w:sz w:val="22"/>
          <w:szCs w:val="22"/>
          <w:lang w:val="hr-HR"/>
        </w:rPr>
        <w:t>no</w:t>
      </w:r>
      <w:r w:rsidRPr="0045500D">
        <w:rPr>
          <w:rFonts w:ascii="Arial Narrow" w:eastAsia="Arial" w:hAnsi="Arial Narrow" w:cs="Arial"/>
          <w:sz w:val="22"/>
          <w:szCs w:val="22"/>
          <w:lang w:val="hr-HR"/>
        </w:rPr>
        <w:t>s k</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o</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što</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 xml:space="preserve">je </w:t>
      </w:r>
      <w:r w:rsidRPr="0045500D">
        <w:rPr>
          <w:rFonts w:ascii="Arial Narrow" w:eastAsia="Arial" w:hAnsi="Arial Narrow" w:cs="Arial"/>
          <w:spacing w:val="1"/>
          <w:sz w:val="22"/>
          <w:szCs w:val="22"/>
          <w:lang w:val="hr-HR"/>
        </w:rPr>
        <w:t>up</w:t>
      </w:r>
      <w:r w:rsidRPr="0045500D">
        <w:rPr>
          <w:rFonts w:ascii="Arial Narrow" w:eastAsia="Arial" w:hAnsi="Arial Narrow" w:cs="Arial"/>
          <w:sz w:val="22"/>
          <w:szCs w:val="22"/>
          <w:lang w:val="hr-HR"/>
        </w:rPr>
        <w:t xml:space="preserve">isan </w:t>
      </w:r>
      <w:r w:rsidRPr="0045500D">
        <w:rPr>
          <w:rFonts w:ascii="Arial Narrow" w:eastAsia="Arial" w:hAnsi="Arial Narrow" w:cs="Arial"/>
          <w:spacing w:val="1"/>
          <w:sz w:val="22"/>
          <w:szCs w:val="22"/>
          <w:lang w:val="hr-HR"/>
        </w:rPr>
        <w:t xml:space="preserve"> n</w:t>
      </w:r>
      <w:r w:rsidRPr="0045500D">
        <w:rPr>
          <w:rFonts w:ascii="Arial Narrow" w:eastAsia="Arial" w:hAnsi="Arial Narrow" w:cs="Arial"/>
          <w:sz w:val="22"/>
          <w:szCs w:val="22"/>
          <w:lang w:val="hr-HR"/>
        </w:rPr>
        <w:t xml:space="preserve">a </w:t>
      </w:r>
      <w:r w:rsidRPr="0045500D">
        <w:rPr>
          <w:rFonts w:ascii="Arial Narrow" w:eastAsia="Arial" w:hAnsi="Arial Narrow" w:cs="Arial"/>
          <w:spacing w:val="1"/>
          <w:sz w:val="22"/>
          <w:szCs w:val="22"/>
          <w:lang w:val="hr-HR"/>
        </w:rPr>
        <w:t xml:space="preserve"> m</w:t>
      </w:r>
      <w:r w:rsidRPr="0045500D">
        <w:rPr>
          <w:rFonts w:ascii="Arial Narrow" w:eastAsia="Arial" w:hAnsi="Arial Narrow" w:cs="Arial"/>
          <w:sz w:val="22"/>
          <w:szCs w:val="22"/>
          <w:lang w:val="hr-HR"/>
        </w:rPr>
        <w:t>jes</w:t>
      </w:r>
      <w:r w:rsidRPr="0045500D">
        <w:rPr>
          <w:rFonts w:ascii="Arial Narrow" w:eastAsia="Arial" w:hAnsi="Arial Narrow" w:cs="Arial"/>
          <w:spacing w:val="1"/>
          <w:sz w:val="22"/>
          <w:szCs w:val="22"/>
          <w:lang w:val="hr-HR"/>
        </w:rPr>
        <w:t>t</w:t>
      </w:r>
      <w:r w:rsidRPr="0045500D">
        <w:rPr>
          <w:rFonts w:ascii="Arial Narrow" w:eastAsia="Arial" w:hAnsi="Arial Narrow" w:cs="Arial"/>
          <w:sz w:val="22"/>
          <w:szCs w:val="22"/>
          <w:lang w:val="hr-HR"/>
        </w:rPr>
        <w:t xml:space="preserve">u </w:t>
      </w:r>
      <w:r w:rsidRPr="0045500D">
        <w:rPr>
          <w:rFonts w:ascii="Arial Narrow" w:eastAsia="Arial" w:hAnsi="Arial Narrow" w:cs="Arial"/>
          <w:spacing w:val="1"/>
          <w:sz w:val="22"/>
          <w:szCs w:val="22"/>
          <w:lang w:val="hr-HR"/>
        </w:rPr>
        <w:t xml:space="preserve"> p</w:t>
      </w:r>
      <w:r w:rsidRPr="0045500D">
        <w:rPr>
          <w:rFonts w:ascii="Arial Narrow" w:eastAsia="Arial" w:hAnsi="Arial Narrow" w:cs="Arial"/>
          <w:sz w:val="22"/>
          <w:szCs w:val="22"/>
          <w:lang w:val="hr-HR"/>
        </w:rPr>
        <w:t>re</w:t>
      </w:r>
      <w:r w:rsidRPr="0045500D">
        <w:rPr>
          <w:rFonts w:ascii="Arial Narrow" w:eastAsia="Arial" w:hAnsi="Arial Narrow" w:cs="Arial"/>
          <w:spacing w:val="1"/>
          <w:sz w:val="22"/>
          <w:szCs w:val="22"/>
          <w:lang w:val="hr-HR"/>
        </w:rPr>
        <w:t>d</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iđ</w:t>
      </w:r>
      <w:r w:rsidRPr="0045500D">
        <w:rPr>
          <w:rFonts w:ascii="Arial Narrow" w:eastAsia="Arial" w:hAnsi="Arial Narrow" w:cs="Arial"/>
          <w:spacing w:val="1"/>
          <w:sz w:val="22"/>
          <w:szCs w:val="22"/>
          <w:lang w:val="hr-HR"/>
        </w:rPr>
        <w:t>en</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 xml:space="preserve">m </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2"/>
          <w:sz w:val="22"/>
          <w:szCs w:val="22"/>
          <w:lang w:val="hr-HR"/>
        </w:rPr>
        <w:t>z</w:t>
      </w:r>
      <w:r w:rsidRPr="0045500D">
        <w:rPr>
          <w:rFonts w:ascii="Arial Narrow" w:eastAsia="Arial" w:hAnsi="Arial Narrow" w:cs="Arial"/>
          <w:sz w:val="22"/>
          <w:szCs w:val="22"/>
          <w:lang w:val="hr-HR"/>
        </w:rPr>
        <w:t xml:space="preserve">a </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1"/>
          <w:sz w:val="22"/>
          <w:szCs w:val="22"/>
          <w:lang w:val="hr-HR"/>
        </w:rPr>
        <w:t>up</w:t>
      </w:r>
      <w:r w:rsidRPr="0045500D">
        <w:rPr>
          <w:rFonts w:ascii="Arial Narrow" w:eastAsia="Arial" w:hAnsi="Arial Narrow" w:cs="Arial"/>
          <w:sz w:val="22"/>
          <w:szCs w:val="22"/>
          <w:lang w:val="hr-HR"/>
        </w:rPr>
        <w:t xml:space="preserve">is </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z w:val="22"/>
          <w:szCs w:val="22"/>
          <w:lang w:val="hr-HR"/>
        </w:rPr>
        <w:t>ci</w:t>
      </w:r>
      <w:r w:rsidRPr="0045500D">
        <w:rPr>
          <w:rFonts w:ascii="Arial Narrow" w:eastAsia="Arial" w:hAnsi="Arial Narrow" w:cs="Arial"/>
          <w:spacing w:val="-1"/>
          <w:sz w:val="22"/>
          <w:szCs w:val="22"/>
          <w:lang w:val="hr-HR"/>
        </w:rPr>
        <w:t>j</w:t>
      </w:r>
      <w:r w:rsidRPr="0045500D">
        <w:rPr>
          <w:rFonts w:ascii="Arial Narrow" w:eastAsia="Arial" w:hAnsi="Arial Narrow" w:cs="Arial"/>
          <w:spacing w:val="1"/>
          <w:sz w:val="22"/>
          <w:szCs w:val="22"/>
          <w:lang w:val="hr-HR"/>
        </w:rPr>
        <w:t>en</w:t>
      </w:r>
      <w:r w:rsidRPr="0045500D">
        <w:rPr>
          <w:rFonts w:ascii="Arial Narrow" w:eastAsia="Arial" w:hAnsi="Arial Narrow" w:cs="Arial"/>
          <w:sz w:val="22"/>
          <w:szCs w:val="22"/>
          <w:lang w:val="hr-HR"/>
        </w:rPr>
        <w:t xml:space="preserve">e </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nu</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 xml:space="preserve">e </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1"/>
          <w:sz w:val="22"/>
          <w:szCs w:val="22"/>
          <w:lang w:val="hr-HR"/>
        </w:rPr>
        <w:t>b</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 xml:space="preserve">z  </w:t>
      </w:r>
      <w:r w:rsidRPr="0045500D">
        <w:rPr>
          <w:rFonts w:ascii="Arial Narrow" w:eastAsia="Arial" w:hAnsi="Arial Narrow" w:cs="Arial"/>
          <w:spacing w:val="1"/>
          <w:sz w:val="22"/>
          <w:szCs w:val="22"/>
          <w:lang w:val="hr-HR"/>
        </w:rPr>
        <w:t>po</w:t>
      </w:r>
      <w:r w:rsidRPr="0045500D">
        <w:rPr>
          <w:rFonts w:ascii="Arial Narrow" w:eastAsia="Arial" w:hAnsi="Arial Narrow" w:cs="Arial"/>
          <w:sz w:val="22"/>
          <w:szCs w:val="22"/>
          <w:lang w:val="hr-HR"/>
        </w:rPr>
        <w:t>re</w:t>
      </w:r>
      <w:r w:rsidRPr="0045500D">
        <w:rPr>
          <w:rFonts w:ascii="Arial Narrow" w:eastAsia="Arial" w:hAnsi="Arial Narrow" w:cs="Arial"/>
          <w:spacing w:val="-2"/>
          <w:sz w:val="22"/>
          <w:szCs w:val="22"/>
          <w:lang w:val="hr-HR"/>
        </w:rPr>
        <w:t>z</w:t>
      </w:r>
      <w:r w:rsidRPr="0045500D">
        <w:rPr>
          <w:rFonts w:ascii="Arial Narrow" w:eastAsia="Arial" w:hAnsi="Arial Narrow" w:cs="Arial"/>
          <w:sz w:val="22"/>
          <w:szCs w:val="22"/>
          <w:lang w:val="hr-HR"/>
        </w:rPr>
        <w:t xml:space="preserve">a </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 xml:space="preserve">a </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da</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 xml:space="preserve">u </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r</w:t>
      </w:r>
      <w:r w:rsidRPr="0045500D">
        <w:rPr>
          <w:rFonts w:ascii="Arial Narrow" w:eastAsia="Arial" w:hAnsi="Arial Narrow" w:cs="Arial"/>
          <w:sz w:val="22"/>
          <w:szCs w:val="22"/>
          <w:lang w:val="hr-HR"/>
        </w:rPr>
        <w:t>i</w:t>
      </w:r>
      <w:r w:rsidRPr="0045500D">
        <w:rPr>
          <w:rFonts w:ascii="Arial Narrow" w:eastAsia="Arial" w:hAnsi="Arial Narrow" w:cs="Arial"/>
          <w:spacing w:val="-1"/>
          <w:sz w:val="22"/>
          <w:szCs w:val="22"/>
          <w:lang w:val="hr-HR"/>
        </w:rPr>
        <w:t>j</w:t>
      </w:r>
      <w:r w:rsidRPr="0045500D">
        <w:rPr>
          <w:rFonts w:ascii="Arial Narrow" w:eastAsia="Arial" w:hAnsi="Arial Narrow" w:cs="Arial"/>
          <w:spacing w:val="1"/>
          <w:sz w:val="22"/>
          <w:szCs w:val="22"/>
          <w:lang w:val="hr-HR"/>
        </w:rPr>
        <w:t>edno</w:t>
      </w:r>
      <w:r w:rsidRPr="0045500D">
        <w:rPr>
          <w:rFonts w:ascii="Arial Narrow" w:eastAsia="Arial" w:hAnsi="Arial Narrow" w:cs="Arial"/>
          <w:sz w:val="22"/>
          <w:szCs w:val="22"/>
          <w:lang w:val="hr-HR"/>
        </w:rPr>
        <w:t>st,</w:t>
      </w:r>
      <w:r w:rsidRPr="0045500D">
        <w:rPr>
          <w:rFonts w:ascii="Arial Narrow" w:eastAsia="Arial" w:hAnsi="Arial Narrow" w:cs="Arial"/>
          <w:spacing w:val="28"/>
          <w:sz w:val="22"/>
          <w:szCs w:val="22"/>
          <w:lang w:val="hr-HR"/>
        </w:rPr>
        <w:t xml:space="preserve"> </w:t>
      </w:r>
      <w:r w:rsidRPr="0045500D">
        <w:rPr>
          <w:rFonts w:ascii="Arial Narrow" w:eastAsia="Arial" w:hAnsi="Arial Narrow" w:cs="Arial"/>
          <w:sz w:val="22"/>
          <w:szCs w:val="22"/>
          <w:lang w:val="hr-HR"/>
        </w:rPr>
        <w:t>a</w:t>
      </w:r>
      <w:r w:rsidRPr="0045500D">
        <w:rPr>
          <w:rFonts w:ascii="Arial Narrow" w:eastAsia="Arial" w:hAnsi="Arial Narrow" w:cs="Arial"/>
          <w:spacing w:val="28"/>
          <w:sz w:val="22"/>
          <w:szCs w:val="22"/>
          <w:lang w:val="hr-HR"/>
        </w:rPr>
        <w:t xml:space="preserve"> </w:t>
      </w:r>
      <w:r w:rsidRPr="0045500D">
        <w:rPr>
          <w:rFonts w:ascii="Arial Narrow" w:eastAsia="Arial" w:hAnsi="Arial Narrow" w:cs="Arial"/>
          <w:spacing w:val="1"/>
          <w:sz w:val="22"/>
          <w:szCs w:val="22"/>
          <w:lang w:val="hr-HR"/>
        </w:rPr>
        <w:t>m</w:t>
      </w:r>
      <w:r w:rsidRPr="0045500D">
        <w:rPr>
          <w:rFonts w:ascii="Arial Narrow" w:eastAsia="Arial" w:hAnsi="Arial Narrow" w:cs="Arial"/>
          <w:sz w:val="22"/>
          <w:szCs w:val="22"/>
          <w:lang w:val="hr-HR"/>
        </w:rPr>
        <w:t>jes</w:t>
      </w:r>
      <w:r w:rsidRPr="0045500D">
        <w:rPr>
          <w:rFonts w:ascii="Arial Narrow" w:eastAsia="Arial" w:hAnsi="Arial Narrow" w:cs="Arial"/>
          <w:spacing w:val="1"/>
          <w:sz w:val="22"/>
          <w:szCs w:val="22"/>
          <w:lang w:val="hr-HR"/>
        </w:rPr>
        <w:t>t</w:t>
      </w:r>
      <w:r w:rsidRPr="0045500D">
        <w:rPr>
          <w:rFonts w:ascii="Arial Narrow" w:eastAsia="Arial" w:hAnsi="Arial Narrow" w:cs="Arial"/>
          <w:sz w:val="22"/>
          <w:szCs w:val="22"/>
          <w:lang w:val="hr-HR"/>
        </w:rPr>
        <w:t>o</w:t>
      </w:r>
      <w:r w:rsidRPr="0045500D">
        <w:rPr>
          <w:rFonts w:ascii="Arial Narrow" w:eastAsia="Arial" w:hAnsi="Arial Narrow" w:cs="Arial"/>
          <w:spacing w:val="28"/>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pacing w:val="-3"/>
          <w:sz w:val="22"/>
          <w:szCs w:val="22"/>
          <w:lang w:val="hr-HR"/>
        </w:rPr>
        <w:t>r</w:t>
      </w:r>
      <w:r w:rsidRPr="0045500D">
        <w:rPr>
          <w:rFonts w:ascii="Arial Narrow" w:eastAsia="Arial" w:hAnsi="Arial Narrow" w:cs="Arial"/>
          <w:spacing w:val="1"/>
          <w:sz w:val="22"/>
          <w:szCs w:val="22"/>
          <w:lang w:val="hr-HR"/>
        </w:rPr>
        <w:t>ed</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iđ</w:t>
      </w:r>
      <w:r w:rsidRPr="0045500D">
        <w:rPr>
          <w:rFonts w:ascii="Arial Narrow" w:eastAsia="Arial" w:hAnsi="Arial Narrow" w:cs="Arial"/>
          <w:spacing w:val="1"/>
          <w:sz w:val="22"/>
          <w:szCs w:val="22"/>
          <w:lang w:val="hr-HR"/>
        </w:rPr>
        <w:t>en</w:t>
      </w:r>
      <w:r w:rsidRPr="0045500D">
        <w:rPr>
          <w:rFonts w:ascii="Arial Narrow" w:eastAsia="Arial" w:hAnsi="Arial Narrow" w:cs="Arial"/>
          <w:sz w:val="22"/>
          <w:szCs w:val="22"/>
          <w:lang w:val="hr-HR"/>
        </w:rPr>
        <w:t>o</w:t>
      </w:r>
      <w:r w:rsidRPr="0045500D">
        <w:rPr>
          <w:rFonts w:ascii="Arial Narrow" w:eastAsia="Arial" w:hAnsi="Arial Narrow" w:cs="Arial"/>
          <w:spacing w:val="30"/>
          <w:sz w:val="22"/>
          <w:szCs w:val="22"/>
          <w:lang w:val="hr-HR"/>
        </w:rPr>
        <w:t xml:space="preserve"> </w:t>
      </w:r>
      <w:r w:rsidRPr="0045500D">
        <w:rPr>
          <w:rFonts w:ascii="Arial Narrow" w:eastAsia="Arial" w:hAnsi="Arial Narrow" w:cs="Arial"/>
          <w:spacing w:val="-2"/>
          <w:sz w:val="22"/>
          <w:szCs w:val="22"/>
          <w:lang w:val="hr-HR"/>
        </w:rPr>
        <w:t>z</w:t>
      </w:r>
      <w:r w:rsidRPr="0045500D">
        <w:rPr>
          <w:rFonts w:ascii="Arial Narrow" w:eastAsia="Arial" w:hAnsi="Arial Narrow" w:cs="Arial"/>
          <w:sz w:val="22"/>
          <w:szCs w:val="22"/>
          <w:lang w:val="hr-HR"/>
        </w:rPr>
        <w:t>a</w:t>
      </w:r>
      <w:r w:rsidRPr="0045500D">
        <w:rPr>
          <w:rFonts w:ascii="Arial Narrow" w:eastAsia="Arial" w:hAnsi="Arial Narrow" w:cs="Arial"/>
          <w:spacing w:val="30"/>
          <w:sz w:val="22"/>
          <w:szCs w:val="22"/>
          <w:lang w:val="hr-HR"/>
        </w:rPr>
        <w:t xml:space="preserve"> </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p</w:t>
      </w:r>
      <w:r w:rsidRPr="0045500D">
        <w:rPr>
          <w:rFonts w:ascii="Arial Narrow" w:eastAsia="Arial" w:hAnsi="Arial Narrow" w:cs="Arial"/>
          <w:sz w:val="22"/>
          <w:szCs w:val="22"/>
          <w:lang w:val="hr-HR"/>
        </w:rPr>
        <w:t>is</w:t>
      </w:r>
      <w:r w:rsidRPr="0045500D">
        <w:rPr>
          <w:rFonts w:ascii="Arial Narrow" w:eastAsia="Arial" w:hAnsi="Arial Narrow" w:cs="Arial"/>
          <w:spacing w:val="29"/>
          <w:sz w:val="22"/>
          <w:szCs w:val="22"/>
          <w:lang w:val="hr-HR"/>
        </w:rPr>
        <w:t xml:space="preserve"> </w:t>
      </w:r>
      <w:r w:rsidRPr="0045500D">
        <w:rPr>
          <w:rFonts w:ascii="Arial Narrow" w:eastAsia="Arial" w:hAnsi="Arial Narrow" w:cs="Arial"/>
          <w:sz w:val="22"/>
          <w:szCs w:val="22"/>
          <w:lang w:val="hr-HR"/>
        </w:rPr>
        <w:t>i</w:t>
      </w:r>
      <w:r w:rsidRPr="0045500D">
        <w:rPr>
          <w:rFonts w:ascii="Arial Narrow" w:eastAsia="Arial" w:hAnsi="Arial Narrow" w:cs="Arial"/>
          <w:spacing w:val="-3"/>
          <w:sz w:val="22"/>
          <w:szCs w:val="22"/>
          <w:lang w:val="hr-HR"/>
        </w:rPr>
        <w:t>z</w:t>
      </w:r>
      <w:r w:rsidRPr="0045500D">
        <w:rPr>
          <w:rFonts w:ascii="Arial Narrow" w:eastAsia="Arial" w:hAnsi="Arial Narrow" w:cs="Arial"/>
          <w:spacing w:val="1"/>
          <w:sz w:val="22"/>
          <w:szCs w:val="22"/>
          <w:lang w:val="hr-HR"/>
        </w:rPr>
        <w:t>no</w:t>
      </w:r>
      <w:r w:rsidRPr="0045500D">
        <w:rPr>
          <w:rFonts w:ascii="Arial Narrow" w:eastAsia="Arial" w:hAnsi="Arial Narrow" w:cs="Arial"/>
          <w:sz w:val="22"/>
          <w:szCs w:val="22"/>
          <w:lang w:val="hr-HR"/>
        </w:rPr>
        <w:t>sa</w:t>
      </w:r>
      <w:r w:rsidRPr="0045500D">
        <w:rPr>
          <w:rFonts w:ascii="Arial Narrow" w:eastAsia="Arial" w:hAnsi="Arial Narrow" w:cs="Arial"/>
          <w:spacing w:val="30"/>
          <w:sz w:val="22"/>
          <w:szCs w:val="22"/>
          <w:lang w:val="hr-HR"/>
        </w:rPr>
        <w:t xml:space="preserve"> </w:t>
      </w:r>
      <w:r w:rsidRPr="0045500D">
        <w:rPr>
          <w:rFonts w:ascii="Arial Narrow" w:eastAsia="Arial" w:hAnsi="Arial Narrow" w:cs="Arial"/>
          <w:spacing w:val="1"/>
          <w:sz w:val="22"/>
          <w:szCs w:val="22"/>
          <w:lang w:val="hr-HR"/>
        </w:rPr>
        <w:t>po</w:t>
      </w:r>
      <w:r w:rsidRPr="0045500D">
        <w:rPr>
          <w:rFonts w:ascii="Arial Narrow" w:eastAsia="Arial" w:hAnsi="Arial Narrow" w:cs="Arial"/>
          <w:sz w:val="22"/>
          <w:szCs w:val="22"/>
          <w:lang w:val="hr-HR"/>
        </w:rPr>
        <w:t>re</w:t>
      </w:r>
      <w:r w:rsidRPr="0045500D">
        <w:rPr>
          <w:rFonts w:ascii="Arial Narrow" w:eastAsia="Arial" w:hAnsi="Arial Narrow" w:cs="Arial"/>
          <w:spacing w:val="-2"/>
          <w:sz w:val="22"/>
          <w:szCs w:val="22"/>
          <w:lang w:val="hr-HR"/>
        </w:rPr>
        <w:t>z</w:t>
      </w:r>
      <w:r w:rsidRPr="0045500D">
        <w:rPr>
          <w:rFonts w:ascii="Arial Narrow" w:eastAsia="Arial" w:hAnsi="Arial Narrow" w:cs="Arial"/>
          <w:sz w:val="22"/>
          <w:szCs w:val="22"/>
          <w:lang w:val="hr-HR"/>
        </w:rPr>
        <w:t>a</w:t>
      </w:r>
      <w:r w:rsidRPr="0045500D">
        <w:rPr>
          <w:rFonts w:ascii="Arial Narrow" w:eastAsia="Arial" w:hAnsi="Arial Narrow" w:cs="Arial"/>
          <w:spacing w:val="30"/>
          <w:sz w:val="22"/>
          <w:szCs w:val="22"/>
          <w:lang w:val="hr-HR"/>
        </w:rPr>
        <w:t xml:space="preserve"> </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a</w:t>
      </w:r>
      <w:r w:rsidRPr="0045500D">
        <w:rPr>
          <w:rFonts w:ascii="Arial Narrow" w:eastAsia="Arial" w:hAnsi="Arial Narrow" w:cs="Arial"/>
          <w:spacing w:val="30"/>
          <w:sz w:val="22"/>
          <w:szCs w:val="22"/>
          <w:lang w:val="hr-HR"/>
        </w:rPr>
        <w:t xml:space="preserve"> </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od</w:t>
      </w:r>
      <w:r w:rsidRPr="0045500D">
        <w:rPr>
          <w:rFonts w:ascii="Arial Narrow" w:eastAsia="Arial" w:hAnsi="Arial Narrow" w:cs="Arial"/>
          <w:spacing w:val="-1"/>
          <w:sz w:val="22"/>
          <w:szCs w:val="22"/>
          <w:lang w:val="hr-HR"/>
        </w:rPr>
        <w:t>a</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u</w:t>
      </w:r>
      <w:r w:rsidRPr="0045500D">
        <w:rPr>
          <w:rFonts w:ascii="Arial Narrow" w:eastAsia="Arial" w:hAnsi="Arial Narrow" w:cs="Arial"/>
          <w:spacing w:val="28"/>
          <w:sz w:val="22"/>
          <w:szCs w:val="22"/>
          <w:lang w:val="hr-HR"/>
        </w:rPr>
        <w:t xml:space="preserve"> </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r</w:t>
      </w:r>
      <w:r w:rsidRPr="0045500D">
        <w:rPr>
          <w:rFonts w:ascii="Arial Narrow" w:eastAsia="Arial" w:hAnsi="Arial Narrow" w:cs="Arial"/>
          <w:sz w:val="22"/>
          <w:szCs w:val="22"/>
          <w:lang w:val="hr-HR"/>
        </w:rPr>
        <w:t>i</w:t>
      </w:r>
      <w:r w:rsidRPr="0045500D">
        <w:rPr>
          <w:rFonts w:ascii="Arial Narrow" w:eastAsia="Arial" w:hAnsi="Arial Narrow" w:cs="Arial"/>
          <w:spacing w:val="-1"/>
          <w:sz w:val="22"/>
          <w:szCs w:val="22"/>
          <w:lang w:val="hr-HR"/>
        </w:rPr>
        <w:t>j</w:t>
      </w:r>
      <w:r w:rsidRPr="0045500D">
        <w:rPr>
          <w:rFonts w:ascii="Arial Narrow" w:eastAsia="Arial" w:hAnsi="Arial Narrow" w:cs="Arial"/>
          <w:spacing w:val="1"/>
          <w:sz w:val="22"/>
          <w:szCs w:val="22"/>
          <w:lang w:val="hr-HR"/>
        </w:rPr>
        <w:t>edno</w:t>
      </w:r>
      <w:r w:rsidRPr="0045500D">
        <w:rPr>
          <w:rFonts w:ascii="Arial Narrow" w:eastAsia="Arial" w:hAnsi="Arial Narrow" w:cs="Arial"/>
          <w:sz w:val="22"/>
          <w:szCs w:val="22"/>
          <w:lang w:val="hr-HR"/>
        </w:rPr>
        <w:t>st</w:t>
      </w:r>
      <w:r w:rsidRPr="0045500D">
        <w:rPr>
          <w:rFonts w:ascii="Arial Narrow" w:eastAsia="Arial" w:hAnsi="Arial Narrow" w:cs="Arial"/>
          <w:spacing w:val="27"/>
          <w:sz w:val="22"/>
          <w:szCs w:val="22"/>
          <w:lang w:val="hr-HR"/>
        </w:rPr>
        <w:t xml:space="preserve"> </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st</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j</w:t>
      </w:r>
      <w:r w:rsidRPr="0045500D">
        <w:rPr>
          <w:rFonts w:ascii="Arial Narrow" w:eastAsia="Arial" w:hAnsi="Arial Narrow" w:cs="Arial"/>
          <w:sz w:val="22"/>
          <w:szCs w:val="22"/>
          <w:lang w:val="hr-HR"/>
        </w:rPr>
        <w:t>a</w:t>
      </w:r>
      <w:r w:rsidR="00EB12D4" w:rsidRPr="0045500D">
        <w:rPr>
          <w:rFonts w:ascii="Arial Narrow" w:eastAsia="Arial" w:hAnsi="Arial Narrow" w:cs="Arial"/>
          <w:sz w:val="22"/>
          <w:szCs w:val="22"/>
          <w:lang w:val="hr-HR"/>
        </w:rPr>
        <w:t xml:space="preserve"> </w:t>
      </w:r>
      <w:r w:rsidRPr="0045500D">
        <w:rPr>
          <w:rFonts w:ascii="Arial Narrow" w:eastAsia="Arial" w:hAnsi="Arial Narrow" w:cs="Arial"/>
          <w:sz w:val="22"/>
          <w:szCs w:val="22"/>
          <w:lang w:val="hr-HR"/>
        </w:rPr>
        <w:t>se</w:t>
      </w:r>
      <w:r w:rsidRPr="0045500D">
        <w:rPr>
          <w:rFonts w:ascii="Arial Narrow" w:eastAsia="Arial" w:hAnsi="Arial Narrow" w:cs="Arial"/>
          <w:spacing w:val="1"/>
          <w:sz w:val="22"/>
          <w:szCs w:val="22"/>
          <w:lang w:val="hr-HR"/>
        </w:rPr>
        <w:t xml:space="preserve"> p</w:t>
      </w:r>
      <w:r w:rsidRPr="0045500D">
        <w:rPr>
          <w:rFonts w:ascii="Arial Narrow" w:eastAsia="Arial" w:hAnsi="Arial Narrow" w:cs="Arial"/>
          <w:sz w:val="22"/>
          <w:szCs w:val="22"/>
          <w:lang w:val="hr-HR"/>
        </w:rPr>
        <w:t>ra</w:t>
      </w:r>
      <w:r w:rsidRPr="0045500D">
        <w:rPr>
          <w:rFonts w:ascii="Arial Narrow" w:eastAsia="Arial" w:hAnsi="Arial Narrow" w:cs="Arial"/>
          <w:spacing w:val="-2"/>
          <w:sz w:val="22"/>
          <w:szCs w:val="22"/>
          <w:lang w:val="hr-HR"/>
        </w:rPr>
        <w:t>z</w:t>
      </w:r>
      <w:r w:rsidRPr="0045500D">
        <w:rPr>
          <w:rFonts w:ascii="Arial Narrow" w:eastAsia="Arial" w:hAnsi="Arial Narrow" w:cs="Arial"/>
          <w:spacing w:val="1"/>
          <w:sz w:val="22"/>
          <w:szCs w:val="22"/>
          <w:lang w:val="hr-HR"/>
        </w:rPr>
        <w:t>no</w:t>
      </w:r>
      <w:r w:rsidRPr="0045500D">
        <w:rPr>
          <w:rFonts w:ascii="Arial Narrow" w:eastAsia="Arial" w:hAnsi="Arial Narrow" w:cs="Arial"/>
          <w:sz w:val="22"/>
          <w:szCs w:val="22"/>
          <w:lang w:val="hr-HR"/>
        </w:rPr>
        <w:t>.</w:t>
      </w:r>
    </w:p>
    <w:p w:rsidR="00AD6FA3" w:rsidRPr="0045500D" w:rsidRDefault="00042926" w:rsidP="00EB12D4">
      <w:pPr>
        <w:spacing w:line="360" w:lineRule="auto"/>
        <w:jc w:val="both"/>
        <w:rPr>
          <w:rFonts w:ascii="Arial Narrow" w:eastAsia="Arial" w:hAnsi="Arial Narrow" w:cs="Arial"/>
          <w:sz w:val="22"/>
          <w:szCs w:val="22"/>
          <w:lang w:val="hr-HR"/>
        </w:rPr>
      </w:pPr>
      <w:r w:rsidRPr="0045500D">
        <w:rPr>
          <w:rFonts w:ascii="Arial Narrow" w:eastAsia="Arial" w:hAnsi="Arial Narrow" w:cs="Arial"/>
          <w:sz w:val="22"/>
          <w:szCs w:val="22"/>
          <w:lang w:val="hr-HR"/>
        </w:rPr>
        <w:t>Uku</w:t>
      </w:r>
      <w:r w:rsidRPr="0045500D">
        <w:rPr>
          <w:rFonts w:ascii="Arial Narrow" w:eastAsia="Arial" w:hAnsi="Arial Narrow" w:cs="Arial"/>
          <w:spacing w:val="1"/>
          <w:sz w:val="22"/>
          <w:szCs w:val="22"/>
          <w:lang w:val="hr-HR"/>
        </w:rPr>
        <w:t>pn</w:t>
      </w:r>
      <w:r w:rsidRPr="0045500D">
        <w:rPr>
          <w:rFonts w:ascii="Arial Narrow" w:eastAsia="Arial" w:hAnsi="Arial Narrow" w:cs="Arial"/>
          <w:sz w:val="22"/>
          <w:szCs w:val="22"/>
          <w:lang w:val="hr-HR"/>
        </w:rPr>
        <w:t>u</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cije</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u</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nu</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e</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čini cije</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a</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ud</w:t>
      </w:r>
      <w:r w:rsidRPr="0045500D">
        <w:rPr>
          <w:rFonts w:ascii="Arial Narrow" w:eastAsia="Arial" w:hAnsi="Arial Narrow" w:cs="Arial"/>
          <w:sz w:val="22"/>
          <w:szCs w:val="22"/>
          <w:lang w:val="hr-HR"/>
        </w:rPr>
        <w:t>e</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s</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2"/>
          <w:sz w:val="22"/>
          <w:szCs w:val="22"/>
          <w:lang w:val="hr-HR"/>
        </w:rPr>
        <w:t>P</w:t>
      </w:r>
      <w:r w:rsidRPr="0045500D">
        <w:rPr>
          <w:rFonts w:ascii="Arial Narrow" w:eastAsia="Arial" w:hAnsi="Arial Narrow" w:cs="Arial"/>
          <w:sz w:val="22"/>
          <w:szCs w:val="22"/>
          <w:lang w:val="hr-HR"/>
        </w:rPr>
        <w:t>D</w:t>
      </w:r>
      <w:r w:rsidRPr="0045500D">
        <w:rPr>
          <w:rFonts w:ascii="Arial Narrow" w:eastAsia="Arial" w:hAnsi="Arial Narrow" w:cs="Arial"/>
          <w:spacing w:val="4"/>
          <w:sz w:val="22"/>
          <w:szCs w:val="22"/>
          <w:lang w:val="hr-HR"/>
        </w:rPr>
        <w:t>V</w:t>
      </w:r>
      <w:r w:rsidRPr="0045500D">
        <w:rPr>
          <w:rFonts w:ascii="Arial Narrow" w:eastAsia="Arial" w:hAnsi="Arial Narrow" w:cs="Arial"/>
          <w:spacing w:val="-1"/>
          <w:sz w:val="22"/>
          <w:szCs w:val="22"/>
          <w:lang w:val="hr-HR"/>
        </w:rPr>
        <w:t>-</w:t>
      </w:r>
      <w:r w:rsidRPr="0045500D">
        <w:rPr>
          <w:rFonts w:ascii="Arial Narrow" w:eastAsia="Arial" w:hAnsi="Arial Narrow" w:cs="Arial"/>
          <w:spacing w:val="1"/>
          <w:sz w:val="22"/>
          <w:szCs w:val="22"/>
          <w:lang w:val="hr-HR"/>
        </w:rPr>
        <w:t>om</w:t>
      </w:r>
      <w:r w:rsidRPr="0045500D">
        <w:rPr>
          <w:rFonts w:ascii="Arial Narrow" w:eastAsia="Arial" w:hAnsi="Arial Narrow" w:cs="Arial"/>
          <w:sz w:val="22"/>
          <w:szCs w:val="22"/>
          <w:lang w:val="hr-HR"/>
        </w:rPr>
        <w:t>.P</w:t>
      </w:r>
      <w:r w:rsidRPr="0045500D">
        <w:rPr>
          <w:rFonts w:ascii="Arial Narrow" w:eastAsia="Arial" w:hAnsi="Arial Narrow" w:cs="Arial"/>
          <w:spacing w:val="1"/>
          <w:sz w:val="22"/>
          <w:szCs w:val="22"/>
          <w:lang w:val="hr-HR"/>
        </w:rPr>
        <w:t>on</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it</w:t>
      </w:r>
      <w:r w:rsidRPr="0045500D">
        <w:rPr>
          <w:rFonts w:ascii="Arial Narrow" w:eastAsia="Arial" w:hAnsi="Arial Narrow" w:cs="Arial"/>
          <w:spacing w:val="2"/>
          <w:sz w:val="22"/>
          <w:szCs w:val="22"/>
          <w:lang w:val="hr-HR"/>
        </w:rPr>
        <w:t>e</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j</w:t>
      </w:r>
      <w:r w:rsidRPr="0045500D">
        <w:rPr>
          <w:rFonts w:ascii="Arial Narrow" w:eastAsia="Arial" w:hAnsi="Arial Narrow" w:cs="Arial"/>
          <w:sz w:val="22"/>
          <w:szCs w:val="22"/>
          <w:lang w:val="hr-HR"/>
        </w:rPr>
        <w:t>i</w:t>
      </w:r>
      <w:r w:rsidRPr="0045500D">
        <w:rPr>
          <w:rFonts w:ascii="Arial Narrow" w:eastAsia="Arial" w:hAnsi="Arial Narrow" w:cs="Arial"/>
          <w:spacing w:val="62"/>
          <w:sz w:val="22"/>
          <w:szCs w:val="22"/>
          <w:lang w:val="hr-HR"/>
        </w:rPr>
        <w:t xml:space="preserve"> </w:t>
      </w:r>
      <w:r w:rsidRPr="0045500D">
        <w:rPr>
          <w:rFonts w:ascii="Arial Narrow" w:eastAsia="Arial" w:hAnsi="Arial Narrow" w:cs="Arial"/>
          <w:sz w:val="22"/>
          <w:szCs w:val="22"/>
          <w:lang w:val="hr-HR"/>
        </w:rPr>
        <w:t>su</w:t>
      </w:r>
      <w:r w:rsidRPr="0045500D">
        <w:rPr>
          <w:rFonts w:ascii="Arial Narrow" w:eastAsia="Arial" w:hAnsi="Arial Narrow" w:cs="Arial"/>
          <w:spacing w:val="63"/>
          <w:sz w:val="22"/>
          <w:szCs w:val="22"/>
          <w:lang w:val="hr-HR"/>
        </w:rPr>
        <w:t xml:space="preserve"> </w:t>
      </w:r>
      <w:r w:rsidRPr="0045500D">
        <w:rPr>
          <w:rFonts w:ascii="Arial Narrow" w:eastAsia="Arial" w:hAnsi="Arial Narrow" w:cs="Arial"/>
          <w:spacing w:val="1"/>
          <w:sz w:val="22"/>
          <w:szCs w:val="22"/>
          <w:lang w:val="hr-HR"/>
        </w:rPr>
        <w:t>du</w:t>
      </w:r>
      <w:r w:rsidRPr="0045500D">
        <w:rPr>
          <w:rFonts w:ascii="Arial Narrow" w:eastAsia="Arial" w:hAnsi="Arial Narrow" w:cs="Arial"/>
          <w:spacing w:val="-2"/>
          <w:sz w:val="22"/>
          <w:szCs w:val="22"/>
          <w:lang w:val="hr-HR"/>
        </w:rPr>
        <w:t>ž</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i</w:t>
      </w:r>
      <w:r w:rsidRPr="0045500D">
        <w:rPr>
          <w:rFonts w:ascii="Arial Narrow" w:eastAsia="Arial" w:hAnsi="Arial Narrow" w:cs="Arial"/>
          <w:spacing w:val="1"/>
          <w:sz w:val="22"/>
          <w:szCs w:val="22"/>
          <w:lang w:val="hr-HR"/>
        </w:rPr>
        <w:t>po</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ud</w:t>
      </w:r>
      <w:r w:rsidRPr="0045500D">
        <w:rPr>
          <w:rFonts w:ascii="Arial Narrow" w:eastAsia="Arial" w:hAnsi="Arial Narrow" w:cs="Arial"/>
          <w:sz w:val="22"/>
          <w:szCs w:val="22"/>
          <w:lang w:val="hr-HR"/>
        </w:rPr>
        <w:t>iti,</w:t>
      </w:r>
      <w:r w:rsidRPr="0045500D">
        <w:rPr>
          <w:rFonts w:ascii="Arial Narrow" w:eastAsia="Arial" w:hAnsi="Arial Narrow" w:cs="Arial"/>
          <w:spacing w:val="62"/>
          <w:sz w:val="22"/>
          <w:szCs w:val="22"/>
          <w:lang w:val="hr-HR"/>
        </w:rPr>
        <w:t xml:space="preserve"> </w:t>
      </w:r>
      <w:r w:rsidRPr="0045500D">
        <w:rPr>
          <w:rFonts w:ascii="Arial Narrow" w:eastAsia="Arial" w:hAnsi="Arial Narrow" w:cs="Arial"/>
          <w:sz w:val="22"/>
          <w:szCs w:val="22"/>
          <w:lang w:val="hr-HR"/>
        </w:rPr>
        <w:t>tj.</w:t>
      </w:r>
      <w:r w:rsidRPr="0045500D">
        <w:rPr>
          <w:rFonts w:ascii="Arial Narrow" w:eastAsia="Arial" w:hAnsi="Arial Narrow" w:cs="Arial"/>
          <w:spacing w:val="63"/>
          <w:sz w:val="22"/>
          <w:szCs w:val="22"/>
          <w:lang w:val="hr-HR"/>
        </w:rPr>
        <w:t xml:space="preserve"> </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p</w:t>
      </w:r>
      <w:r w:rsidRPr="0045500D">
        <w:rPr>
          <w:rFonts w:ascii="Arial Narrow" w:eastAsia="Arial" w:hAnsi="Arial Narrow" w:cs="Arial"/>
          <w:sz w:val="22"/>
          <w:szCs w:val="22"/>
          <w:lang w:val="hr-HR"/>
        </w:rPr>
        <w:t>isa</w:t>
      </w:r>
      <w:r w:rsidRPr="0045500D">
        <w:rPr>
          <w:rFonts w:ascii="Arial Narrow" w:eastAsia="Arial" w:hAnsi="Arial Narrow" w:cs="Arial"/>
          <w:spacing w:val="1"/>
          <w:sz w:val="22"/>
          <w:szCs w:val="22"/>
          <w:lang w:val="hr-HR"/>
        </w:rPr>
        <w:t>t</w:t>
      </w:r>
      <w:r w:rsidRPr="0045500D">
        <w:rPr>
          <w:rFonts w:ascii="Arial Narrow" w:eastAsia="Arial" w:hAnsi="Arial Narrow" w:cs="Arial"/>
          <w:sz w:val="22"/>
          <w:szCs w:val="22"/>
          <w:lang w:val="hr-HR"/>
        </w:rPr>
        <w:t>i</w:t>
      </w:r>
      <w:r w:rsidRPr="0045500D">
        <w:rPr>
          <w:rFonts w:ascii="Arial Narrow" w:eastAsia="Arial" w:hAnsi="Arial Narrow" w:cs="Arial"/>
          <w:spacing w:val="62"/>
          <w:sz w:val="22"/>
          <w:szCs w:val="22"/>
          <w:lang w:val="hr-HR"/>
        </w:rPr>
        <w:t xml:space="preserve"> </w:t>
      </w:r>
      <w:r w:rsidRPr="0045500D">
        <w:rPr>
          <w:rFonts w:ascii="Arial Narrow" w:eastAsia="Arial" w:hAnsi="Arial Narrow" w:cs="Arial"/>
          <w:sz w:val="22"/>
          <w:szCs w:val="22"/>
          <w:lang w:val="hr-HR"/>
        </w:rPr>
        <w:t>j</w:t>
      </w:r>
      <w:r w:rsidRPr="0045500D">
        <w:rPr>
          <w:rFonts w:ascii="Arial Narrow" w:eastAsia="Arial" w:hAnsi="Arial Narrow" w:cs="Arial"/>
          <w:spacing w:val="-2"/>
          <w:sz w:val="22"/>
          <w:szCs w:val="22"/>
          <w:lang w:val="hr-HR"/>
        </w:rPr>
        <w:t>e</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inič</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e</w:t>
      </w:r>
      <w:r w:rsidRPr="0045500D">
        <w:rPr>
          <w:rFonts w:ascii="Arial Narrow" w:eastAsia="Arial" w:hAnsi="Arial Narrow" w:cs="Arial"/>
          <w:spacing w:val="63"/>
          <w:sz w:val="22"/>
          <w:szCs w:val="22"/>
          <w:lang w:val="hr-HR"/>
        </w:rPr>
        <w:t xml:space="preserve"> </w:t>
      </w:r>
      <w:r w:rsidRPr="0045500D">
        <w:rPr>
          <w:rFonts w:ascii="Arial Narrow" w:eastAsia="Arial" w:hAnsi="Arial Narrow" w:cs="Arial"/>
          <w:sz w:val="22"/>
          <w:szCs w:val="22"/>
          <w:lang w:val="hr-HR"/>
        </w:rPr>
        <w:t>ci</w:t>
      </w:r>
      <w:r w:rsidRPr="0045500D">
        <w:rPr>
          <w:rFonts w:ascii="Arial Narrow" w:eastAsia="Arial" w:hAnsi="Arial Narrow" w:cs="Arial"/>
          <w:spacing w:val="-1"/>
          <w:sz w:val="22"/>
          <w:szCs w:val="22"/>
          <w:lang w:val="hr-HR"/>
        </w:rPr>
        <w:t>j</w:t>
      </w:r>
      <w:r w:rsidRPr="0045500D">
        <w:rPr>
          <w:rFonts w:ascii="Arial Narrow" w:eastAsia="Arial" w:hAnsi="Arial Narrow" w:cs="Arial"/>
          <w:spacing w:val="1"/>
          <w:sz w:val="22"/>
          <w:szCs w:val="22"/>
          <w:lang w:val="hr-HR"/>
        </w:rPr>
        <w:t>e</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e</w:t>
      </w:r>
      <w:r w:rsidRPr="0045500D">
        <w:rPr>
          <w:rFonts w:ascii="Arial Narrow" w:eastAsia="Arial" w:hAnsi="Arial Narrow" w:cs="Arial"/>
          <w:spacing w:val="63"/>
          <w:sz w:val="22"/>
          <w:szCs w:val="22"/>
          <w:lang w:val="hr-HR"/>
        </w:rPr>
        <w:t xml:space="preserve"> </w:t>
      </w:r>
      <w:r w:rsidRPr="0045500D">
        <w:rPr>
          <w:rFonts w:ascii="Arial Narrow" w:eastAsia="Arial" w:hAnsi="Arial Narrow" w:cs="Arial"/>
          <w:sz w:val="22"/>
          <w:szCs w:val="22"/>
          <w:lang w:val="hr-HR"/>
        </w:rPr>
        <w:t>i</w:t>
      </w:r>
      <w:r w:rsidRPr="0045500D">
        <w:rPr>
          <w:rFonts w:ascii="Arial Narrow" w:eastAsia="Arial" w:hAnsi="Arial Narrow" w:cs="Arial"/>
          <w:spacing w:val="62"/>
          <w:sz w:val="22"/>
          <w:szCs w:val="22"/>
          <w:lang w:val="hr-HR"/>
        </w:rPr>
        <w:t xml:space="preserve"> </w:t>
      </w:r>
      <w:r w:rsidRPr="0045500D">
        <w:rPr>
          <w:rFonts w:ascii="Arial Narrow" w:eastAsia="Arial" w:hAnsi="Arial Narrow" w:cs="Arial"/>
          <w:spacing w:val="1"/>
          <w:sz w:val="22"/>
          <w:szCs w:val="22"/>
          <w:lang w:val="hr-HR"/>
        </w:rPr>
        <w:t>u</w:t>
      </w:r>
      <w:r w:rsidRPr="0045500D">
        <w:rPr>
          <w:rFonts w:ascii="Arial Narrow" w:eastAsia="Arial" w:hAnsi="Arial Narrow" w:cs="Arial"/>
          <w:sz w:val="22"/>
          <w:szCs w:val="22"/>
          <w:lang w:val="hr-HR"/>
        </w:rPr>
        <w:t>k</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e</w:t>
      </w:r>
      <w:r w:rsidRPr="0045500D">
        <w:rPr>
          <w:rFonts w:ascii="Arial Narrow" w:eastAsia="Arial" w:hAnsi="Arial Narrow" w:cs="Arial"/>
          <w:spacing w:val="63"/>
          <w:sz w:val="22"/>
          <w:szCs w:val="22"/>
          <w:lang w:val="hr-HR"/>
        </w:rPr>
        <w:t xml:space="preserve"> </w:t>
      </w:r>
      <w:r w:rsidRPr="0045500D">
        <w:rPr>
          <w:rFonts w:ascii="Arial Narrow" w:eastAsia="Arial" w:hAnsi="Arial Narrow" w:cs="Arial"/>
          <w:sz w:val="22"/>
          <w:szCs w:val="22"/>
          <w:lang w:val="hr-HR"/>
        </w:rPr>
        <w:t>ci</w:t>
      </w:r>
      <w:r w:rsidRPr="0045500D">
        <w:rPr>
          <w:rFonts w:ascii="Arial Narrow" w:eastAsia="Arial" w:hAnsi="Arial Narrow" w:cs="Arial"/>
          <w:spacing w:val="-1"/>
          <w:sz w:val="22"/>
          <w:szCs w:val="22"/>
          <w:lang w:val="hr-HR"/>
        </w:rPr>
        <w:t>j</w:t>
      </w:r>
      <w:r w:rsidRPr="0045500D">
        <w:rPr>
          <w:rFonts w:ascii="Arial Narrow" w:eastAsia="Arial" w:hAnsi="Arial Narrow" w:cs="Arial"/>
          <w:spacing w:val="1"/>
          <w:sz w:val="22"/>
          <w:szCs w:val="22"/>
          <w:lang w:val="hr-HR"/>
        </w:rPr>
        <w:t>en</w:t>
      </w:r>
      <w:r w:rsidRPr="0045500D">
        <w:rPr>
          <w:rFonts w:ascii="Arial Narrow" w:eastAsia="Arial" w:hAnsi="Arial Narrow" w:cs="Arial"/>
          <w:sz w:val="22"/>
          <w:szCs w:val="22"/>
          <w:lang w:val="hr-HR"/>
        </w:rPr>
        <w:t>e</w:t>
      </w:r>
      <w:r w:rsidRPr="0045500D">
        <w:rPr>
          <w:rFonts w:ascii="Arial Narrow" w:eastAsia="Arial" w:hAnsi="Arial Narrow" w:cs="Arial"/>
          <w:spacing w:val="63"/>
          <w:sz w:val="22"/>
          <w:szCs w:val="22"/>
          <w:lang w:val="hr-HR"/>
        </w:rPr>
        <w:t xml:space="preserve"> </w:t>
      </w:r>
      <w:r w:rsidRPr="0045500D">
        <w:rPr>
          <w:rFonts w:ascii="Arial Narrow" w:eastAsia="Arial" w:hAnsi="Arial Narrow" w:cs="Arial"/>
          <w:spacing w:val="-2"/>
          <w:sz w:val="22"/>
          <w:szCs w:val="22"/>
          <w:lang w:val="hr-HR"/>
        </w:rPr>
        <w:t>z</w:t>
      </w:r>
      <w:r w:rsidRPr="0045500D">
        <w:rPr>
          <w:rFonts w:ascii="Arial Narrow" w:eastAsia="Arial" w:hAnsi="Arial Narrow" w:cs="Arial"/>
          <w:sz w:val="22"/>
          <w:szCs w:val="22"/>
          <w:lang w:val="hr-HR"/>
        </w:rPr>
        <w:t>a</w:t>
      </w:r>
      <w:r w:rsidRPr="0045500D">
        <w:rPr>
          <w:rFonts w:ascii="Arial Narrow" w:eastAsia="Arial" w:hAnsi="Arial Narrow" w:cs="Arial"/>
          <w:spacing w:val="63"/>
          <w:sz w:val="22"/>
          <w:szCs w:val="22"/>
          <w:lang w:val="hr-HR"/>
        </w:rPr>
        <w:t xml:space="preserve"> </w:t>
      </w:r>
      <w:r w:rsidRPr="0045500D">
        <w:rPr>
          <w:rFonts w:ascii="Arial Narrow" w:eastAsia="Arial" w:hAnsi="Arial Narrow" w:cs="Arial"/>
          <w:sz w:val="22"/>
          <w:szCs w:val="22"/>
          <w:lang w:val="hr-HR"/>
        </w:rPr>
        <w:t>s</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ku st</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ku</w:t>
      </w:r>
      <w:r w:rsidRPr="0045500D">
        <w:rPr>
          <w:rFonts w:ascii="Arial Narrow" w:eastAsia="Arial" w:hAnsi="Arial Narrow" w:cs="Arial"/>
          <w:spacing w:val="1"/>
          <w:sz w:val="22"/>
          <w:szCs w:val="22"/>
          <w:lang w:val="hr-HR"/>
        </w:rPr>
        <w:t xml:space="preserve"> t</w:t>
      </w:r>
      <w:r w:rsidRPr="0045500D">
        <w:rPr>
          <w:rFonts w:ascii="Arial Narrow" w:eastAsia="Arial" w:hAnsi="Arial Narrow" w:cs="Arial"/>
          <w:sz w:val="22"/>
          <w:szCs w:val="22"/>
          <w:lang w:val="hr-HR"/>
        </w:rPr>
        <w:t>rošk</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ika</w:t>
      </w:r>
      <w:r w:rsidRPr="0045500D">
        <w:rPr>
          <w:rFonts w:ascii="Arial Narrow" w:eastAsia="Arial" w:hAnsi="Arial Narrow" w:cs="Arial"/>
          <w:spacing w:val="1"/>
          <w:sz w:val="22"/>
          <w:szCs w:val="22"/>
          <w:lang w:val="hr-HR"/>
        </w:rPr>
        <w:t xml:space="preserve"> n</w:t>
      </w:r>
      <w:r w:rsidRPr="0045500D">
        <w:rPr>
          <w:rFonts w:ascii="Arial Narrow" w:eastAsia="Arial" w:hAnsi="Arial Narrow" w:cs="Arial"/>
          <w:sz w:val="22"/>
          <w:szCs w:val="22"/>
          <w:lang w:val="hr-HR"/>
        </w:rPr>
        <w:t>a</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1"/>
          <w:sz w:val="22"/>
          <w:szCs w:val="22"/>
          <w:lang w:val="hr-HR"/>
        </w:rPr>
        <w:t>na</w:t>
      </w:r>
      <w:r w:rsidRPr="0045500D">
        <w:rPr>
          <w:rFonts w:ascii="Arial Narrow" w:eastAsia="Arial" w:hAnsi="Arial Narrow" w:cs="Arial"/>
          <w:sz w:val="22"/>
          <w:szCs w:val="22"/>
          <w:lang w:val="hr-HR"/>
        </w:rPr>
        <w:t>čin</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2"/>
          <w:sz w:val="22"/>
          <w:szCs w:val="22"/>
          <w:lang w:val="hr-HR"/>
        </w:rPr>
        <w:t>k</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ko</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je</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 xml:space="preserve">to </w:t>
      </w:r>
      <w:r w:rsidRPr="0045500D">
        <w:rPr>
          <w:rFonts w:ascii="Arial Narrow" w:eastAsia="Arial" w:hAnsi="Arial Narrow" w:cs="Arial"/>
          <w:spacing w:val="1"/>
          <w:sz w:val="22"/>
          <w:szCs w:val="22"/>
          <w:lang w:val="hr-HR"/>
        </w:rPr>
        <w:t>od</w:t>
      </w:r>
      <w:r w:rsidRPr="0045500D">
        <w:rPr>
          <w:rFonts w:ascii="Arial Narrow" w:eastAsia="Arial" w:hAnsi="Arial Narrow" w:cs="Arial"/>
          <w:sz w:val="22"/>
          <w:szCs w:val="22"/>
          <w:lang w:val="hr-HR"/>
        </w:rPr>
        <w:t>r</w:t>
      </w:r>
      <w:r w:rsidRPr="0045500D">
        <w:rPr>
          <w:rFonts w:ascii="Arial Narrow" w:eastAsia="Arial" w:hAnsi="Arial Narrow" w:cs="Arial"/>
          <w:spacing w:val="-2"/>
          <w:sz w:val="22"/>
          <w:szCs w:val="22"/>
          <w:lang w:val="hr-HR"/>
        </w:rPr>
        <w:t>e</w:t>
      </w:r>
      <w:r w:rsidRPr="0045500D">
        <w:rPr>
          <w:rFonts w:ascii="Arial Narrow" w:eastAsia="Arial" w:hAnsi="Arial Narrow" w:cs="Arial"/>
          <w:spacing w:val="-1"/>
          <w:sz w:val="22"/>
          <w:szCs w:val="22"/>
          <w:lang w:val="hr-HR"/>
        </w:rPr>
        <w:t>đ</w:t>
      </w:r>
      <w:r w:rsidRPr="0045500D">
        <w:rPr>
          <w:rFonts w:ascii="Arial Narrow" w:eastAsia="Arial" w:hAnsi="Arial Narrow" w:cs="Arial"/>
          <w:spacing w:val="1"/>
          <w:sz w:val="22"/>
          <w:szCs w:val="22"/>
          <w:lang w:val="hr-HR"/>
        </w:rPr>
        <w:t>en</w:t>
      </w:r>
      <w:r w:rsidRPr="0045500D">
        <w:rPr>
          <w:rFonts w:ascii="Arial Narrow" w:eastAsia="Arial" w:hAnsi="Arial Narrow" w:cs="Arial"/>
          <w:sz w:val="22"/>
          <w:szCs w:val="22"/>
          <w:lang w:val="hr-HR"/>
        </w:rPr>
        <w:t>o</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u</w:t>
      </w:r>
      <w:r w:rsidRPr="0045500D">
        <w:rPr>
          <w:rFonts w:ascii="Arial Narrow" w:eastAsia="Arial" w:hAnsi="Arial Narrow" w:cs="Arial"/>
          <w:spacing w:val="1"/>
          <w:sz w:val="22"/>
          <w:szCs w:val="22"/>
          <w:lang w:val="hr-HR"/>
        </w:rPr>
        <w:t xml:space="preserve"> t</w:t>
      </w:r>
      <w:r w:rsidRPr="0045500D">
        <w:rPr>
          <w:rFonts w:ascii="Arial Narrow" w:eastAsia="Arial" w:hAnsi="Arial Narrow" w:cs="Arial"/>
          <w:sz w:val="22"/>
          <w:szCs w:val="22"/>
          <w:lang w:val="hr-HR"/>
        </w:rPr>
        <w:t>roš</w:t>
      </w:r>
      <w:r w:rsidRPr="0045500D">
        <w:rPr>
          <w:rFonts w:ascii="Arial Narrow" w:eastAsia="Arial" w:hAnsi="Arial Narrow" w:cs="Arial"/>
          <w:spacing w:val="-2"/>
          <w:sz w:val="22"/>
          <w:szCs w:val="22"/>
          <w:lang w:val="hr-HR"/>
        </w:rPr>
        <w:t>k</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iku.</w:t>
      </w:r>
    </w:p>
    <w:p w:rsidR="00AD6FA3" w:rsidRPr="0045500D" w:rsidRDefault="00042926" w:rsidP="00EB12D4">
      <w:pPr>
        <w:spacing w:line="360" w:lineRule="auto"/>
        <w:jc w:val="both"/>
        <w:rPr>
          <w:rFonts w:ascii="Arial Narrow" w:eastAsia="Arial" w:hAnsi="Arial Narrow" w:cs="Arial"/>
          <w:sz w:val="22"/>
          <w:szCs w:val="22"/>
          <w:lang w:val="hr-HR"/>
        </w:rPr>
      </w:pPr>
      <w:r w:rsidRPr="0045500D">
        <w:rPr>
          <w:rFonts w:ascii="Arial Narrow" w:eastAsia="Arial" w:hAnsi="Arial Narrow" w:cs="Arial"/>
          <w:sz w:val="22"/>
          <w:szCs w:val="22"/>
          <w:lang w:val="hr-HR"/>
        </w:rPr>
        <w:t>U</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z w:val="22"/>
          <w:szCs w:val="22"/>
          <w:lang w:val="hr-HR"/>
        </w:rPr>
        <w:t>sluč</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ju</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a</w:t>
      </w:r>
      <w:r w:rsidRPr="0045500D">
        <w:rPr>
          <w:rFonts w:ascii="Arial Narrow" w:eastAsia="Arial" w:hAnsi="Arial Narrow" w:cs="Arial"/>
          <w:spacing w:val="1"/>
          <w:sz w:val="22"/>
          <w:szCs w:val="22"/>
          <w:lang w:val="hr-HR"/>
        </w:rPr>
        <w:t xml:space="preserve"> po</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ud</w:t>
      </w:r>
      <w:r w:rsidRPr="0045500D">
        <w:rPr>
          <w:rFonts w:ascii="Arial Narrow" w:eastAsia="Arial" w:hAnsi="Arial Narrow" w:cs="Arial"/>
          <w:sz w:val="22"/>
          <w:szCs w:val="22"/>
          <w:lang w:val="hr-HR"/>
        </w:rPr>
        <w:t>i</w:t>
      </w:r>
      <w:r w:rsidRPr="0045500D">
        <w:rPr>
          <w:rFonts w:ascii="Arial Narrow" w:eastAsia="Arial" w:hAnsi="Arial Narrow" w:cs="Arial"/>
          <w:spacing w:val="-2"/>
          <w:sz w:val="22"/>
          <w:szCs w:val="22"/>
          <w:lang w:val="hr-HR"/>
        </w:rPr>
        <w:t>t</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lj</w:t>
      </w:r>
      <w:r w:rsidRPr="0045500D">
        <w:rPr>
          <w:rFonts w:ascii="Arial Narrow" w:eastAsia="Arial" w:hAnsi="Arial Narrow" w:cs="Arial"/>
          <w:spacing w:val="1"/>
          <w:sz w:val="22"/>
          <w:szCs w:val="22"/>
          <w:lang w:val="hr-HR"/>
        </w:rPr>
        <w:t xml:space="preserve"> n</w:t>
      </w:r>
      <w:r w:rsidRPr="0045500D">
        <w:rPr>
          <w:rFonts w:ascii="Arial Narrow" w:eastAsia="Arial" w:hAnsi="Arial Narrow" w:cs="Arial"/>
          <w:sz w:val="22"/>
          <w:szCs w:val="22"/>
          <w:lang w:val="hr-HR"/>
        </w:rPr>
        <w:t>e</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z w:val="22"/>
          <w:szCs w:val="22"/>
          <w:lang w:val="hr-HR"/>
        </w:rPr>
        <w:t>isp</w:t>
      </w:r>
      <w:r w:rsidRPr="0045500D">
        <w:rPr>
          <w:rFonts w:ascii="Arial Narrow" w:eastAsia="Arial" w:hAnsi="Arial Narrow" w:cs="Arial"/>
          <w:spacing w:val="1"/>
          <w:sz w:val="22"/>
          <w:szCs w:val="22"/>
          <w:lang w:val="hr-HR"/>
        </w:rPr>
        <w:t>un</w:t>
      </w:r>
      <w:r w:rsidRPr="0045500D">
        <w:rPr>
          <w:rFonts w:ascii="Arial Narrow" w:eastAsia="Arial" w:hAnsi="Arial Narrow" w:cs="Arial"/>
          <w:sz w:val="22"/>
          <w:szCs w:val="22"/>
          <w:lang w:val="hr-HR"/>
        </w:rPr>
        <w:t xml:space="preserve">i </w:t>
      </w:r>
      <w:r w:rsidRPr="0045500D">
        <w:rPr>
          <w:rFonts w:ascii="Arial Narrow" w:eastAsia="Arial" w:hAnsi="Arial Narrow" w:cs="Arial"/>
          <w:spacing w:val="1"/>
          <w:sz w:val="22"/>
          <w:szCs w:val="22"/>
          <w:lang w:val="hr-HR"/>
        </w:rPr>
        <w:t>ma</w:t>
      </w:r>
      <w:r w:rsidRPr="0045500D">
        <w:rPr>
          <w:rFonts w:ascii="Arial Narrow" w:eastAsia="Arial" w:hAnsi="Arial Narrow" w:cs="Arial"/>
          <w:spacing w:val="-2"/>
          <w:sz w:val="22"/>
          <w:szCs w:val="22"/>
          <w:lang w:val="hr-HR"/>
        </w:rPr>
        <w:t>k</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r</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z w:val="22"/>
          <w:szCs w:val="22"/>
          <w:lang w:val="hr-HR"/>
        </w:rPr>
        <w:t>je</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u</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z w:val="22"/>
          <w:szCs w:val="22"/>
          <w:lang w:val="hr-HR"/>
        </w:rPr>
        <w:t>st</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k</w:t>
      </w:r>
      <w:r w:rsidRPr="0045500D">
        <w:rPr>
          <w:rFonts w:ascii="Arial Narrow" w:eastAsia="Arial" w:hAnsi="Arial Narrow" w:cs="Arial"/>
          <w:spacing w:val="1"/>
          <w:sz w:val="22"/>
          <w:szCs w:val="22"/>
          <w:lang w:val="hr-HR"/>
        </w:rPr>
        <w:t>u</w:t>
      </w:r>
      <w:r w:rsidRPr="0045500D">
        <w:rPr>
          <w:rFonts w:ascii="Arial Narrow" w:eastAsia="Arial" w:hAnsi="Arial Narrow" w:cs="Arial"/>
          <w:sz w:val="22"/>
          <w:szCs w:val="22"/>
          <w:lang w:val="hr-HR"/>
        </w:rPr>
        <w:t>,</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z w:val="22"/>
          <w:szCs w:val="22"/>
          <w:lang w:val="hr-HR"/>
        </w:rPr>
        <w:t>ci</w:t>
      </w:r>
      <w:r w:rsidRPr="0045500D">
        <w:rPr>
          <w:rFonts w:ascii="Arial Narrow" w:eastAsia="Arial" w:hAnsi="Arial Narrow" w:cs="Arial"/>
          <w:spacing w:val="-1"/>
          <w:sz w:val="22"/>
          <w:szCs w:val="22"/>
          <w:lang w:val="hr-HR"/>
        </w:rPr>
        <w:t>j</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 xml:space="preserve">la </w:t>
      </w:r>
      <w:r w:rsidRPr="0045500D">
        <w:rPr>
          <w:rFonts w:ascii="Arial Narrow" w:eastAsia="Arial" w:hAnsi="Arial Narrow" w:cs="Arial"/>
          <w:spacing w:val="1"/>
          <w:sz w:val="22"/>
          <w:szCs w:val="22"/>
          <w:lang w:val="hr-HR"/>
        </w:rPr>
        <w:t>po</w:t>
      </w:r>
      <w:r w:rsidRPr="0045500D">
        <w:rPr>
          <w:rFonts w:ascii="Arial Narrow" w:eastAsia="Arial" w:hAnsi="Arial Narrow" w:cs="Arial"/>
          <w:spacing w:val="-1"/>
          <w:sz w:val="22"/>
          <w:szCs w:val="22"/>
          <w:lang w:val="hr-HR"/>
        </w:rPr>
        <w:t>nu</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a</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z w:val="22"/>
          <w:szCs w:val="22"/>
          <w:lang w:val="hr-HR"/>
        </w:rPr>
        <w:t>će</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2"/>
          <w:sz w:val="22"/>
          <w:szCs w:val="22"/>
          <w:lang w:val="hr-HR"/>
        </w:rPr>
        <w:t>s</w:t>
      </w:r>
      <w:r w:rsidRPr="0045500D">
        <w:rPr>
          <w:rFonts w:ascii="Arial Narrow" w:eastAsia="Arial" w:hAnsi="Arial Narrow" w:cs="Arial"/>
          <w:sz w:val="22"/>
          <w:szCs w:val="22"/>
          <w:lang w:val="hr-HR"/>
        </w:rPr>
        <w:t>e</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z w:val="22"/>
          <w:szCs w:val="22"/>
          <w:lang w:val="hr-HR"/>
        </w:rPr>
        <w:t>s</w:t>
      </w:r>
      <w:r w:rsidRPr="0045500D">
        <w:rPr>
          <w:rFonts w:ascii="Arial Narrow" w:eastAsia="Arial" w:hAnsi="Arial Narrow" w:cs="Arial"/>
          <w:spacing w:val="-1"/>
          <w:sz w:val="22"/>
          <w:szCs w:val="22"/>
          <w:lang w:val="hr-HR"/>
        </w:rPr>
        <w:t>m</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 xml:space="preserve">trati </w:t>
      </w:r>
      <w:r w:rsidRPr="0045500D">
        <w:rPr>
          <w:rFonts w:ascii="Arial Narrow" w:eastAsia="Arial" w:hAnsi="Arial Narrow" w:cs="Arial"/>
          <w:spacing w:val="1"/>
          <w:sz w:val="22"/>
          <w:szCs w:val="22"/>
          <w:lang w:val="hr-HR"/>
        </w:rPr>
        <w:t>nep</w:t>
      </w:r>
      <w:r w:rsidRPr="0045500D">
        <w:rPr>
          <w:rFonts w:ascii="Arial Narrow" w:eastAsia="Arial" w:hAnsi="Arial Narrow" w:cs="Arial"/>
          <w:sz w:val="22"/>
          <w:szCs w:val="22"/>
          <w:lang w:val="hr-HR"/>
        </w:rPr>
        <w:t>r</w:t>
      </w:r>
      <w:r w:rsidRPr="0045500D">
        <w:rPr>
          <w:rFonts w:ascii="Arial Narrow" w:eastAsia="Arial" w:hAnsi="Arial Narrow" w:cs="Arial"/>
          <w:spacing w:val="-1"/>
          <w:sz w:val="22"/>
          <w:szCs w:val="22"/>
          <w:lang w:val="hr-HR"/>
        </w:rPr>
        <w:t>i</w:t>
      </w:r>
      <w:r w:rsidRPr="0045500D">
        <w:rPr>
          <w:rFonts w:ascii="Arial Narrow" w:eastAsia="Arial" w:hAnsi="Arial Narrow" w:cs="Arial"/>
          <w:spacing w:val="1"/>
          <w:sz w:val="22"/>
          <w:szCs w:val="22"/>
          <w:lang w:val="hr-HR"/>
        </w:rPr>
        <w:t>h</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tlj</w:t>
      </w:r>
      <w:r w:rsidRPr="0045500D">
        <w:rPr>
          <w:rFonts w:ascii="Arial Narrow" w:eastAsia="Arial" w:hAnsi="Arial Narrow" w:cs="Arial"/>
          <w:spacing w:val="-1"/>
          <w:sz w:val="22"/>
          <w:szCs w:val="22"/>
          <w:lang w:val="hr-HR"/>
        </w:rPr>
        <w:t>i</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m</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z w:val="22"/>
          <w:szCs w:val="22"/>
          <w:lang w:val="hr-HR"/>
        </w:rPr>
        <w:t xml:space="preserve">i </w:t>
      </w:r>
      <w:r w:rsidRPr="0045500D">
        <w:rPr>
          <w:rFonts w:ascii="Arial Narrow" w:eastAsia="Arial" w:hAnsi="Arial Narrow" w:cs="Arial"/>
          <w:spacing w:val="1"/>
          <w:sz w:val="22"/>
          <w:szCs w:val="22"/>
          <w:lang w:val="hr-HR"/>
        </w:rPr>
        <w:t>na</w:t>
      </w:r>
      <w:r w:rsidRPr="0045500D">
        <w:rPr>
          <w:rFonts w:ascii="Arial Narrow" w:eastAsia="Arial" w:hAnsi="Arial Narrow" w:cs="Arial"/>
          <w:sz w:val="22"/>
          <w:szCs w:val="22"/>
          <w:lang w:val="hr-HR"/>
        </w:rPr>
        <w:t>ruč</w:t>
      </w:r>
      <w:r w:rsidRPr="0045500D">
        <w:rPr>
          <w:rFonts w:ascii="Arial Narrow" w:eastAsia="Arial" w:hAnsi="Arial Narrow" w:cs="Arial"/>
          <w:spacing w:val="-3"/>
          <w:sz w:val="22"/>
          <w:szCs w:val="22"/>
          <w:lang w:val="hr-HR"/>
        </w:rPr>
        <w:t>i</w:t>
      </w:r>
      <w:r w:rsidRPr="0045500D">
        <w:rPr>
          <w:rFonts w:ascii="Arial Narrow" w:eastAsia="Arial" w:hAnsi="Arial Narrow" w:cs="Arial"/>
          <w:sz w:val="22"/>
          <w:szCs w:val="22"/>
          <w:lang w:val="hr-HR"/>
        </w:rPr>
        <w:t>t</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lj</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će</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3"/>
          <w:sz w:val="22"/>
          <w:szCs w:val="22"/>
          <w:lang w:val="hr-HR"/>
        </w:rPr>
        <w:t>j</w:t>
      </w:r>
      <w:r w:rsidRPr="0045500D">
        <w:rPr>
          <w:rFonts w:ascii="Arial Narrow" w:eastAsia="Arial" w:hAnsi="Arial Narrow" w:cs="Arial"/>
          <w:sz w:val="22"/>
          <w:szCs w:val="22"/>
          <w:lang w:val="hr-HR"/>
        </w:rPr>
        <w:t>u</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iskl</w:t>
      </w:r>
      <w:r w:rsidRPr="0045500D">
        <w:rPr>
          <w:rFonts w:ascii="Arial Narrow" w:eastAsia="Arial" w:hAnsi="Arial Narrow" w:cs="Arial"/>
          <w:spacing w:val="-1"/>
          <w:sz w:val="22"/>
          <w:szCs w:val="22"/>
          <w:lang w:val="hr-HR"/>
        </w:rPr>
        <w:t>j</w:t>
      </w:r>
      <w:r w:rsidRPr="0045500D">
        <w:rPr>
          <w:rFonts w:ascii="Arial Narrow" w:eastAsia="Arial" w:hAnsi="Arial Narrow" w:cs="Arial"/>
          <w:spacing w:val="1"/>
          <w:sz w:val="22"/>
          <w:szCs w:val="22"/>
          <w:lang w:val="hr-HR"/>
        </w:rPr>
        <w:t>u</w:t>
      </w:r>
      <w:r w:rsidRPr="0045500D">
        <w:rPr>
          <w:rFonts w:ascii="Arial Narrow" w:eastAsia="Arial" w:hAnsi="Arial Narrow" w:cs="Arial"/>
          <w:sz w:val="22"/>
          <w:szCs w:val="22"/>
          <w:lang w:val="hr-HR"/>
        </w:rPr>
        <w:t>čiti.</w:t>
      </w:r>
    </w:p>
    <w:p w:rsidR="00AD6FA3" w:rsidRPr="0045500D" w:rsidRDefault="00042926" w:rsidP="00EB12D4">
      <w:pPr>
        <w:spacing w:line="360" w:lineRule="auto"/>
        <w:jc w:val="both"/>
        <w:rPr>
          <w:rFonts w:ascii="Arial Narrow" w:eastAsia="Arial" w:hAnsi="Arial Narrow" w:cs="Arial"/>
          <w:sz w:val="22"/>
          <w:szCs w:val="22"/>
          <w:lang w:val="hr-HR"/>
        </w:rPr>
      </w:pPr>
      <w:r w:rsidRPr="0045500D">
        <w:rPr>
          <w:rFonts w:ascii="Arial Narrow" w:eastAsia="Arial" w:hAnsi="Arial Narrow" w:cs="Arial"/>
          <w:sz w:val="22"/>
          <w:szCs w:val="22"/>
          <w:lang w:val="hr-HR"/>
        </w:rPr>
        <w:t>J</w:t>
      </w:r>
      <w:r w:rsidRPr="0045500D">
        <w:rPr>
          <w:rFonts w:ascii="Arial Narrow" w:eastAsia="Arial" w:hAnsi="Arial Narrow" w:cs="Arial"/>
          <w:spacing w:val="1"/>
          <w:sz w:val="22"/>
          <w:szCs w:val="22"/>
          <w:lang w:val="hr-HR"/>
        </w:rPr>
        <w:t>ed</w:t>
      </w:r>
      <w:r w:rsidRPr="0045500D">
        <w:rPr>
          <w:rFonts w:ascii="Arial Narrow" w:eastAsia="Arial" w:hAnsi="Arial Narrow" w:cs="Arial"/>
          <w:sz w:val="22"/>
          <w:szCs w:val="22"/>
          <w:lang w:val="hr-HR"/>
        </w:rPr>
        <w:t>inič</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a</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cije</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a i</w:t>
      </w:r>
      <w:r w:rsidRPr="0045500D">
        <w:rPr>
          <w:rFonts w:ascii="Arial Narrow" w:eastAsia="Arial" w:hAnsi="Arial Narrow" w:cs="Arial"/>
          <w:spacing w:val="-3"/>
          <w:sz w:val="22"/>
          <w:szCs w:val="22"/>
          <w:lang w:val="hr-HR"/>
        </w:rPr>
        <w:t>z</w:t>
      </w:r>
      <w:r w:rsidRPr="0045500D">
        <w:rPr>
          <w:rFonts w:ascii="Arial Narrow" w:eastAsia="Arial" w:hAnsi="Arial Narrow" w:cs="Arial"/>
          <w:sz w:val="22"/>
          <w:szCs w:val="22"/>
          <w:lang w:val="hr-HR"/>
        </w:rPr>
        <w:t>r</w:t>
      </w:r>
      <w:r w:rsidRPr="0045500D">
        <w:rPr>
          <w:rFonts w:ascii="Arial Narrow" w:eastAsia="Arial" w:hAnsi="Arial Narrow" w:cs="Arial"/>
          <w:spacing w:val="2"/>
          <w:sz w:val="22"/>
          <w:szCs w:val="22"/>
          <w:lang w:val="hr-HR"/>
        </w:rPr>
        <w:t>a</w:t>
      </w:r>
      <w:r w:rsidRPr="0045500D">
        <w:rPr>
          <w:rFonts w:ascii="Arial Narrow" w:eastAsia="Arial" w:hAnsi="Arial Narrow" w:cs="Arial"/>
          <w:spacing w:val="-2"/>
          <w:sz w:val="22"/>
          <w:szCs w:val="22"/>
          <w:lang w:val="hr-HR"/>
        </w:rPr>
        <w:t>ž</w:t>
      </w:r>
      <w:r w:rsidRPr="0045500D">
        <w:rPr>
          <w:rFonts w:ascii="Arial Narrow" w:eastAsia="Arial" w:hAnsi="Arial Narrow" w:cs="Arial"/>
          <w:spacing w:val="1"/>
          <w:sz w:val="22"/>
          <w:szCs w:val="22"/>
          <w:lang w:val="hr-HR"/>
        </w:rPr>
        <w:t>en</w:t>
      </w:r>
      <w:r w:rsidRPr="0045500D">
        <w:rPr>
          <w:rFonts w:ascii="Arial Narrow" w:eastAsia="Arial" w:hAnsi="Arial Narrow" w:cs="Arial"/>
          <w:sz w:val="22"/>
          <w:szCs w:val="22"/>
          <w:lang w:val="hr-HR"/>
        </w:rPr>
        <w:t>a</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u</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t</w:t>
      </w:r>
      <w:r w:rsidRPr="0045500D">
        <w:rPr>
          <w:rFonts w:ascii="Arial Narrow" w:eastAsia="Arial" w:hAnsi="Arial Narrow" w:cs="Arial"/>
          <w:sz w:val="22"/>
          <w:szCs w:val="22"/>
          <w:lang w:val="hr-HR"/>
        </w:rPr>
        <w:t>rošk</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iku</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je</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3"/>
          <w:sz w:val="22"/>
          <w:szCs w:val="22"/>
          <w:lang w:val="hr-HR"/>
        </w:rPr>
        <w:t>f</w:t>
      </w:r>
      <w:r w:rsidRPr="0045500D">
        <w:rPr>
          <w:rFonts w:ascii="Arial Narrow" w:eastAsia="Arial" w:hAnsi="Arial Narrow" w:cs="Arial"/>
          <w:sz w:val="22"/>
          <w:szCs w:val="22"/>
          <w:lang w:val="hr-HR"/>
        </w:rPr>
        <w:t>ik</w:t>
      </w:r>
      <w:r w:rsidRPr="0045500D">
        <w:rPr>
          <w:rFonts w:ascii="Arial Narrow" w:eastAsia="Arial" w:hAnsi="Arial Narrow" w:cs="Arial"/>
          <w:spacing w:val="-3"/>
          <w:sz w:val="22"/>
          <w:szCs w:val="22"/>
          <w:lang w:val="hr-HR"/>
        </w:rPr>
        <w:t>s</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a</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 xml:space="preserve">i </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ep</w:t>
      </w:r>
      <w:r w:rsidRPr="0045500D">
        <w:rPr>
          <w:rFonts w:ascii="Arial Narrow" w:eastAsia="Arial" w:hAnsi="Arial Narrow" w:cs="Arial"/>
          <w:sz w:val="22"/>
          <w:szCs w:val="22"/>
          <w:lang w:val="hr-HR"/>
        </w:rPr>
        <w:t>r</w:t>
      </w:r>
      <w:r w:rsidRPr="0045500D">
        <w:rPr>
          <w:rFonts w:ascii="Arial Narrow" w:eastAsia="Arial" w:hAnsi="Arial Narrow" w:cs="Arial"/>
          <w:spacing w:val="-2"/>
          <w:sz w:val="22"/>
          <w:szCs w:val="22"/>
          <w:lang w:val="hr-HR"/>
        </w:rPr>
        <w:t>o</w:t>
      </w:r>
      <w:r w:rsidRPr="0045500D">
        <w:rPr>
          <w:rFonts w:ascii="Arial Narrow" w:eastAsia="Arial" w:hAnsi="Arial Narrow" w:cs="Arial"/>
          <w:spacing w:val="1"/>
          <w:sz w:val="22"/>
          <w:szCs w:val="22"/>
          <w:lang w:val="hr-HR"/>
        </w:rPr>
        <w:t>m</w:t>
      </w:r>
      <w:r w:rsidRPr="0045500D">
        <w:rPr>
          <w:rFonts w:ascii="Arial Narrow" w:eastAsia="Arial" w:hAnsi="Arial Narrow" w:cs="Arial"/>
          <w:sz w:val="22"/>
          <w:szCs w:val="22"/>
          <w:lang w:val="hr-HR"/>
        </w:rPr>
        <w:t>je</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j</w:t>
      </w:r>
      <w:r w:rsidRPr="0045500D">
        <w:rPr>
          <w:rFonts w:ascii="Arial Narrow" w:eastAsia="Arial" w:hAnsi="Arial Narrow" w:cs="Arial"/>
          <w:spacing w:val="-1"/>
          <w:sz w:val="22"/>
          <w:szCs w:val="22"/>
          <w:lang w:val="hr-HR"/>
        </w:rPr>
        <w:t>i</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w:t>
      </w:r>
    </w:p>
    <w:p w:rsidR="00AD6FA3" w:rsidRPr="0045500D" w:rsidRDefault="00AD6FA3" w:rsidP="00EB12D4">
      <w:pPr>
        <w:spacing w:before="16"/>
        <w:rPr>
          <w:rFonts w:ascii="Arial Narrow" w:hAnsi="Arial Narrow"/>
          <w:sz w:val="22"/>
          <w:szCs w:val="22"/>
          <w:lang w:val="hr-HR"/>
        </w:rPr>
      </w:pPr>
    </w:p>
    <w:p w:rsidR="00AD6FA3" w:rsidRPr="0045500D" w:rsidRDefault="00EB12D4" w:rsidP="00EB12D4">
      <w:pPr>
        <w:ind w:right="184"/>
        <w:jc w:val="both"/>
        <w:rPr>
          <w:rFonts w:ascii="Arial Narrow" w:eastAsia="Arial" w:hAnsi="Arial Narrow" w:cs="Arial"/>
          <w:b/>
          <w:sz w:val="22"/>
          <w:szCs w:val="22"/>
          <w:lang w:val="hr-HR"/>
        </w:rPr>
      </w:pPr>
      <w:r w:rsidRPr="0045500D">
        <w:rPr>
          <w:rFonts w:ascii="Arial Narrow" w:eastAsia="Arial" w:hAnsi="Arial Narrow" w:cs="Arial"/>
          <w:b/>
          <w:spacing w:val="1"/>
          <w:sz w:val="22"/>
          <w:szCs w:val="22"/>
          <w:lang w:val="hr-HR"/>
        </w:rPr>
        <w:t>21</w:t>
      </w:r>
      <w:r w:rsidR="00042926" w:rsidRPr="0045500D">
        <w:rPr>
          <w:rFonts w:ascii="Arial Narrow" w:eastAsia="Arial" w:hAnsi="Arial Narrow" w:cs="Arial"/>
          <w:b/>
          <w:sz w:val="22"/>
          <w:szCs w:val="22"/>
          <w:lang w:val="hr-HR"/>
        </w:rPr>
        <w:t xml:space="preserve">. </w:t>
      </w:r>
      <w:r w:rsidR="00042926" w:rsidRPr="0045500D">
        <w:rPr>
          <w:rFonts w:ascii="Arial Narrow" w:eastAsia="Arial" w:hAnsi="Arial Narrow" w:cs="Arial"/>
          <w:b/>
          <w:spacing w:val="12"/>
          <w:sz w:val="22"/>
          <w:szCs w:val="22"/>
          <w:lang w:val="hr-HR"/>
        </w:rPr>
        <w:t xml:space="preserve"> </w:t>
      </w:r>
      <w:r w:rsidR="0045500D" w:rsidRPr="0045500D">
        <w:rPr>
          <w:rFonts w:ascii="Arial Narrow" w:eastAsia="Arial" w:hAnsi="Arial Narrow" w:cs="Arial"/>
          <w:b/>
          <w:sz w:val="22"/>
          <w:szCs w:val="22"/>
          <w:lang w:val="hr-HR"/>
        </w:rPr>
        <w:t>Pro</w:t>
      </w:r>
      <w:r w:rsidR="0045500D" w:rsidRPr="0045500D">
        <w:rPr>
          <w:rFonts w:ascii="Arial Narrow" w:eastAsia="Arial" w:hAnsi="Arial Narrow" w:cs="Arial"/>
          <w:b/>
          <w:spacing w:val="-1"/>
          <w:sz w:val="22"/>
          <w:szCs w:val="22"/>
          <w:lang w:val="hr-HR"/>
        </w:rPr>
        <w:t>v</w:t>
      </w:r>
      <w:r w:rsidR="0045500D" w:rsidRPr="0045500D">
        <w:rPr>
          <w:rFonts w:ascii="Arial Narrow" w:eastAsia="Arial" w:hAnsi="Arial Narrow" w:cs="Arial"/>
          <w:b/>
          <w:spacing w:val="-2"/>
          <w:sz w:val="22"/>
          <w:szCs w:val="22"/>
          <w:lang w:val="hr-HR"/>
        </w:rPr>
        <w:t>j</w:t>
      </w:r>
      <w:r w:rsidR="0045500D" w:rsidRPr="0045500D">
        <w:rPr>
          <w:rFonts w:ascii="Arial Narrow" w:eastAsia="Arial" w:hAnsi="Arial Narrow" w:cs="Arial"/>
          <w:b/>
          <w:spacing w:val="1"/>
          <w:sz w:val="22"/>
          <w:szCs w:val="22"/>
          <w:lang w:val="hr-HR"/>
        </w:rPr>
        <w:t>e</w:t>
      </w:r>
      <w:r w:rsidR="0045500D" w:rsidRPr="0045500D">
        <w:rPr>
          <w:rFonts w:ascii="Arial Narrow" w:eastAsia="Arial" w:hAnsi="Arial Narrow" w:cs="Arial"/>
          <w:b/>
          <w:sz w:val="22"/>
          <w:szCs w:val="22"/>
          <w:lang w:val="hr-HR"/>
        </w:rPr>
        <w:t xml:space="preserve">ra </w:t>
      </w:r>
      <w:r w:rsidR="0045500D" w:rsidRPr="0045500D">
        <w:rPr>
          <w:rFonts w:ascii="Arial Narrow" w:eastAsia="Arial" w:hAnsi="Arial Narrow" w:cs="Arial"/>
          <w:b/>
          <w:spacing w:val="12"/>
          <w:sz w:val="22"/>
          <w:szCs w:val="22"/>
          <w:lang w:val="hr-HR"/>
        </w:rPr>
        <w:t>računske</w:t>
      </w:r>
      <w:r w:rsidR="0045500D" w:rsidRPr="0045500D">
        <w:rPr>
          <w:rFonts w:ascii="Arial Narrow" w:eastAsia="Arial" w:hAnsi="Arial Narrow" w:cs="Arial"/>
          <w:b/>
          <w:sz w:val="22"/>
          <w:szCs w:val="22"/>
          <w:lang w:val="hr-HR"/>
        </w:rPr>
        <w:t xml:space="preserve"> </w:t>
      </w:r>
      <w:r w:rsidR="0045500D" w:rsidRPr="0045500D">
        <w:rPr>
          <w:rFonts w:ascii="Arial Narrow" w:eastAsia="Arial" w:hAnsi="Arial Narrow" w:cs="Arial"/>
          <w:b/>
          <w:spacing w:val="12"/>
          <w:sz w:val="22"/>
          <w:szCs w:val="22"/>
          <w:lang w:val="hr-HR"/>
        </w:rPr>
        <w:t>ispravnosti</w:t>
      </w:r>
      <w:r w:rsidR="00042926" w:rsidRPr="0045500D">
        <w:rPr>
          <w:rFonts w:ascii="Arial Narrow" w:eastAsia="Arial" w:hAnsi="Arial Narrow" w:cs="Arial"/>
          <w:b/>
          <w:sz w:val="22"/>
          <w:szCs w:val="22"/>
          <w:lang w:val="hr-HR"/>
        </w:rPr>
        <w:t xml:space="preserve"> </w:t>
      </w:r>
      <w:r w:rsidR="00042926" w:rsidRPr="0045500D">
        <w:rPr>
          <w:rFonts w:ascii="Arial Narrow" w:eastAsia="Arial" w:hAnsi="Arial Narrow" w:cs="Arial"/>
          <w:b/>
          <w:spacing w:val="11"/>
          <w:sz w:val="22"/>
          <w:szCs w:val="22"/>
          <w:lang w:val="hr-HR"/>
        </w:rPr>
        <w:t xml:space="preserve"> </w:t>
      </w:r>
      <w:r w:rsidR="00042926" w:rsidRPr="0045500D">
        <w:rPr>
          <w:rFonts w:ascii="Arial Narrow" w:eastAsia="Arial" w:hAnsi="Arial Narrow" w:cs="Arial"/>
          <w:b/>
          <w:sz w:val="22"/>
          <w:szCs w:val="22"/>
          <w:lang w:val="hr-HR"/>
        </w:rPr>
        <w:t>pon</w:t>
      </w:r>
      <w:r w:rsidR="00042926" w:rsidRPr="0045500D">
        <w:rPr>
          <w:rFonts w:ascii="Arial Narrow" w:eastAsia="Arial" w:hAnsi="Arial Narrow" w:cs="Arial"/>
          <w:b/>
          <w:spacing w:val="1"/>
          <w:sz w:val="22"/>
          <w:szCs w:val="22"/>
          <w:lang w:val="hr-HR"/>
        </w:rPr>
        <w:t>u</w:t>
      </w:r>
      <w:r w:rsidR="00042926" w:rsidRPr="0045500D">
        <w:rPr>
          <w:rFonts w:ascii="Arial Narrow" w:eastAsia="Arial" w:hAnsi="Arial Narrow" w:cs="Arial"/>
          <w:b/>
          <w:sz w:val="22"/>
          <w:szCs w:val="22"/>
          <w:lang w:val="hr-HR"/>
        </w:rPr>
        <w:t xml:space="preserve">de </w:t>
      </w:r>
      <w:r w:rsidR="00042926" w:rsidRPr="0045500D">
        <w:rPr>
          <w:rFonts w:ascii="Arial Narrow" w:eastAsia="Arial" w:hAnsi="Arial Narrow" w:cs="Arial"/>
          <w:b/>
          <w:spacing w:val="11"/>
          <w:sz w:val="22"/>
          <w:szCs w:val="22"/>
          <w:lang w:val="hr-HR"/>
        </w:rPr>
        <w:t xml:space="preserve"> </w:t>
      </w:r>
      <w:r w:rsidR="00042926" w:rsidRPr="0045500D">
        <w:rPr>
          <w:rFonts w:ascii="Arial Narrow" w:eastAsia="Arial" w:hAnsi="Arial Narrow" w:cs="Arial"/>
          <w:b/>
          <w:sz w:val="22"/>
          <w:szCs w:val="22"/>
          <w:lang w:val="hr-HR"/>
        </w:rPr>
        <w:t xml:space="preserve">i </w:t>
      </w:r>
      <w:r w:rsidR="00042926" w:rsidRPr="0045500D">
        <w:rPr>
          <w:rFonts w:ascii="Arial Narrow" w:eastAsia="Arial" w:hAnsi="Arial Narrow" w:cs="Arial"/>
          <w:b/>
          <w:spacing w:val="11"/>
          <w:sz w:val="22"/>
          <w:szCs w:val="22"/>
          <w:lang w:val="hr-HR"/>
        </w:rPr>
        <w:t xml:space="preserve"> </w:t>
      </w:r>
      <w:r w:rsidR="00042926" w:rsidRPr="0045500D">
        <w:rPr>
          <w:rFonts w:ascii="Arial Narrow" w:eastAsia="Arial" w:hAnsi="Arial Narrow" w:cs="Arial"/>
          <w:b/>
          <w:sz w:val="22"/>
          <w:szCs w:val="22"/>
          <w:lang w:val="hr-HR"/>
        </w:rPr>
        <w:t>ob</w:t>
      </w:r>
      <w:r w:rsidR="00042926" w:rsidRPr="0045500D">
        <w:rPr>
          <w:rFonts w:ascii="Arial Narrow" w:eastAsia="Arial" w:hAnsi="Arial Narrow" w:cs="Arial"/>
          <w:b/>
          <w:spacing w:val="-2"/>
          <w:sz w:val="22"/>
          <w:szCs w:val="22"/>
          <w:lang w:val="hr-HR"/>
        </w:rPr>
        <w:t>j</w:t>
      </w:r>
      <w:r w:rsidR="00042926" w:rsidRPr="0045500D">
        <w:rPr>
          <w:rFonts w:ascii="Arial Narrow" w:eastAsia="Arial" w:hAnsi="Arial Narrow" w:cs="Arial"/>
          <w:b/>
          <w:spacing w:val="1"/>
          <w:sz w:val="22"/>
          <w:szCs w:val="22"/>
          <w:lang w:val="hr-HR"/>
        </w:rPr>
        <w:t>aš</w:t>
      </w:r>
      <w:r w:rsidR="00042926" w:rsidRPr="0045500D">
        <w:rPr>
          <w:rFonts w:ascii="Arial Narrow" w:eastAsia="Arial" w:hAnsi="Arial Narrow" w:cs="Arial"/>
          <w:b/>
          <w:sz w:val="22"/>
          <w:szCs w:val="22"/>
          <w:lang w:val="hr-HR"/>
        </w:rPr>
        <w:t>n</w:t>
      </w:r>
      <w:r w:rsidR="00042926" w:rsidRPr="0045500D">
        <w:rPr>
          <w:rFonts w:ascii="Arial Narrow" w:eastAsia="Arial" w:hAnsi="Arial Narrow" w:cs="Arial"/>
          <w:b/>
          <w:spacing w:val="-2"/>
          <w:sz w:val="22"/>
          <w:szCs w:val="22"/>
          <w:lang w:val="hr-HR"/>
        </w:rPr>
        <w:t>j</w:t>
      </w:r>
      <w:r w:rsidR="00042926" w:rsidRPr="0045500D">
        <w:rPr>
          <w:rFonts w:ascii="Arial Narrow" w:eastAsia="Arial" w:hAnsi="Arial Narrow" w:cs="Arial"/>
          <w:b/>
          <w:spacing w:val="1"/>
          <w:sz w:val="22"/>
          <w:szCs w:val="22"/>
          <w:lang w:val="hr-HR"/>
        </w:rPr>
        <w:t>e</w:t>
      </w:r>
      <w:r w:rsidR="00042926" w:rsidRPr="0045500D">
        <w:rPr>
          <w:rFonts w:ascii="Arial Narrow" w:eastAsia="Arial" w:hAnsi="Arial Narrow" w:cs="Arial"/>
          <w:b/>
          <w:spacing w:val="2"/>
          <w:sz w:val="22"/>
          <w:szCs w:val="22"/>
          <w:lang w:val="hr-HR"/>
        </w:rPr>
        <w:t>n</w:t>
      </w:r>
      <w:r w:rsidR="00042926" w:rsidRPr="0045500D">
        <w:rPr>
          <w:rFonts w:ascii="Arial Narrow" w:eastAsia="Arial" w:hAnsi="Arial Narrow" w:cs="Arial"/>
          <w:b/>
          <w:spacing w:val="-2"/>
          <w:sz w:val="22"/>
          <w:szCs w:val="22"/>
          <w:lang w:val="hr-HR"/>
        </w:rPr>
        <w:t>j</w:t>
      </w:r>
      <w:r w:rsidR="00042926" w:rsidRPr="0045500D">
        <w:rPr>
          <w:rFonts w:ascii="Arial Narrow" w:eastAsia="Arial" w:hAnsi="Arial Narrow" w:cs="Arial"/>
          <w:b/>
          <w:sz w:val="22"/>
          <w:szCs w:val="22"/>
          <w:lang w:val="hr-HR"/>
        </w:rPr>
        <w:t xml:space="preserve">e </w:t>
      </w:r>
      <w:r w:rsidR="00042926" w:rsidRPr="0045500D">
        <w:rPr>
          <w:rFonts w:ascii="Arial Narrow" w:eastAsia="Arial" w:hAnsi="Arial Narrow" w:cs="Arial"/>
          <w:b/>
          <w:spacing w:val="12"/>
          <w:sz w:val="22"/>
          <w:szCs w:val="22"/>
          <w:lang w:val="hr-HR"/>
        </w:rPr>
        <w:t xml:space="preserve"> </w:t>
      </w:r>
      <w:r w:rsidR="00042926" w:rsidRPr="0045500D">
        <w:rPr>
          <w:rFonts w:ascii="Arial Narrow" w:eastAsia="Arial" w:hAnsi="Arial Narrow" w:cs="Arial"/>
          <w:b/>
          <w:sz w:val="22"/>
          <w:szCs w:val="22"/>
          <w:lang w:val="hr-HR"/>
        </w:rPr>
        <w:t>n</w:t>
      </w:r>
      <w:r w:rsidR="00042926" w:rsidRPr="0045500D">
        <w:rPr>
          <w:rFonts w:ascii="Arial Narrow" w:eastAsia="Arial" w:hAnsi="Arial Narrow" w:cs="Arial"/>
          <w:b/>
          <w:spacing w:val="3"/>
          <w:sz w:val="22"/>
          <w:szCs w:val="22"/>
          <w:lang w:val="hr-HR"/>
        </w:rPr>
        <w:t>e</w:t>
      </w:r>
      <w:r w:rsidR="00042926" w:rsidRPr="0045500D">
        <w:rPr>
          <w:rFonts w:ascii="Arial Narrow" w:eastAsia="Arial" w:hAnsi="Arial Narrow" w:cs="Arial"/>
          <w:b/>
          <w:sz w:val="22"/>
          <w:szCs w:val="22"/>
          <w:lang w:val="hr-HR"/>
        </w:rPr>
        <w:t>uobič</w:t>
      </w:r>
      <w:r w:rsidR="00042926" w:rsidRPr="0045500D">
        <w:rPr>
          <w:rFonts w:ascii="Arial Narrow" w:eastAsia="Arial" w:hAnsi="Arial Narrow" w:cs="Arial"/>
          <w:b/>
          <w:spacing w:val="1"/>
          <w:sz w:val="22"/>
          <w:szCs w:val="22"/>
          <w:lang w:val="hr-HR"/>
        </w:rPr>
        <w:t>a</w:t>
      </w:r>
      <w:r w:rsidR="00042926" w:rsidRPr="0045500D">
        <w:rPr>
          <w:rFonts w:ascii="Arial Narrow" w:eastAsia="Arial" w:hAnsi="Arial Narrow" w:cs="Arial"/>
          <w:b/>
          <w:spacing w:val="-2"/>
          <w:sz w:val="22"/>
          <w:szCs w:val="22"/>
          <w:lang w:val="hr-HR"/>
        </w:rPr>
        <w:t>j</w:t>
      </w:r>
      <w:r w:rsidR="00042926" w:rsidRPr="0045500D">
        <w:rPr>
          <w:rFonts w:ascii="Arial Narrow" w:eastAsia="Arial" w:hAnsi="Arial Narrow" w:cs="Arial"/>
          <w:b/>
          <w:spacing w:val="1"/>
          <w:sz w:val="22"/>
          <w:szCs w:val="22"/>
          <w:lang w:val="hr-HR"/>
        </w:rPr>
        <w:t>e</w:t>
      </w:r>
      <w:r w:rsidR="00042926" w:rsidRPr="0045500D">
        <w:rPr>
          <w:rFonts w:ascii="Arial Narrow" w:eastAsia="Arial" w:hAnsi="Arial Narrow" w:cs="Arial"/>
          <w:b/>
          <w:sz w:val="22"/>
          <w:szCs w:val="22"/>
          <w:lang w:val="hr-HR"/>
        </w:rPr>
        <w:t xml:space="preserve">no </w:t>
      </w:r>
      <w:r w:rsidR="00042926" w:rsidRPr="0045500D">
        <w:rPr>
          <w:rFonts w:ascii="Arial Narrow" w:eastAsia="Arial" w:hAnsi="Arial Narrow" w:cs="Arial"/>
          <w:b/>
          <w:spacing w:val="10"/>
          <w:sz w:val="22"/>
          <w:szCs w:val="22"/>
          <w:lang w:val="hr-HR"/>
        </w:rPr>
        <w:t xml:space="preserve"> </w:t>
      </w:r>
      <w:r w:rsidR="00042926" w:rsidRPr="0045500D">
        <w:rPr>
          <w:rFonts w:ascii="Arial Narrow" w:eastAsia="Arial" w:hAnsi="Arial Narrow" w:cs="Arial"/>
          <w:b/>
          <w:sz w:val="22"/>
          <w:szCs w:val="22"/>
          <w:lang w:val="hr-HR"/>
        </w:rPr>
        <w:t>ni</w:t>
      </w:r>
      <w:r w:rsidR="00042926" w:rsidRPr="0045500D">
        <w:rPr>
          <w:rFonts w:ascii="Arial Narrow" w:eastAsia="Arial" w:hAnsi="Arial Narrow" w:cs="Arial"/>
          <w:b/>
          <w:spacing w:val="1"/>
          <w:sz w:val="22"/>
          <w:szCs w:val="22"/>
          <w:lang w:val="hr-HR"/>
        </w:rPr>
        <w:t>sk</w:t>
      </w:r>
      <w:r w:rsidR="00042926" w:rsidRPr="0045500D">
        <w:rPr>
          <w:rFonts w:ascii="Arial Narrow" w:eastAsia="Arial" w:hAnsi="Arial Narrow" w:cs="Arial"/>
          <w:b/>
          <w:sz w:val="22"/>
          <w:szCs w:val="22"/>
          <w:lang w:val="hr-HR"/>
        </w:rPr>
        <w:t>e</w:t>
      </w:r>
      <w:r w:rsidRPr="0045500D">
        <w:rPr>
          <w:rFonts w:ascii="Arial Narrow" w:eastAsia="Arial" w:hAnsi="Arial Narrow" w:cs="Arial"/>
          <w:sz w:val="22"/>
          <w:szCs w:val="22"/>
          <w:lang w:val="hr-HR"/>
        </w:rPr>
        <w:t xml:space="preserve"> </w:t>
      </w:r>
      <w:r w:rsidR="00042926" w:rsidRPr="0045500D">
        <w:rPr>
          <w:rFonts w:ascii="Arial Narrow" w:eastAsia="Arial" w:hAnsi="Arial Narrow" w:cs="Arial"/>
          <w:b/>
          <w:spacing w:val="1"/>
          <w:sz w:val="22"/>
          <w:szCs w:val="22"/>
          <w:lang w:val="hr-HR"/>
        </w:rPr>
        <w:t>c</w:t>
      </w:r>
      <w:r w:rsidR="00042926" w:rsidRPr="0045500D">
        <w:rPr>
          <w:rFonts w:ascii="Arial Narrow" w:eastAsia="Arial" w:hAnsi="Arial Narrow" w:cs="Arial"/>
          <w:b/>
          <w:sz w:val="22"/>
          <w:szCs w:val="22"/>
          <w:lang w:val="hr-HR"/>
        </w:rPr>
        <w:t>i</w:t>
      </w:r>
      <w:r w:rsidR="00042926" w:rsidRPr="0045500D">
        <w:rPr>
          <w:rFonts w:ascii="Arial Narrow" w:eastAsia="Arial" w:hAnsi="Arial Narrow" w:cs="Arial"/>
          <w:b/>
          <w:spacing w:val="-1"/>
          <w:sz w:val="22"/>
          <w:szCs w:val="22"/>
          <w:lang w:val="hr-HR"/>
        </w:rPr>
        <w:t>j</w:t>
      </w:r>
      <w:r w:rsidR="00042926" w:rsidRPr="0045500D">
        <w:rPr>
          <w:rFonts w:ascii="Arial Narrow" w:eastAsia="Arial" w:hAnsi="Arial Narrow" w:cs="Arial"/>
          <w:b/>
          <w:spacing w:val="1"/>
          <w:sz w:val="22"/>
          <w:szCs w:val="22"/>
          <w:lang w:val="hr-HR"/>
        </w:rPr>
        <w:t>e</w:t>
      </w:r>
      <w:r w:rsidR="00042926" w:rsidRPr="0045500D">
        <w:rPr>
          <w:rFonts w:ascii="Arial Narrow" w:eastAsia="Arial" w:hAnsi="Arial Narrow" w:cs="Arial"/>
          <w:b/>
          <w:sz w:val="22"/>
          <w:szCs w:val="22"/>
          <w:lang w:val="hr-HR"/>
        </w:rPr>
        <w:t>ne</w:t>
      </w:r>
    </w:p>
    <w:p w:rsidR="00EB12D4" w:rsidRPr="0045500D" w:rsidRDefault="00EB12D4" w:rsidP="00EB12D4">
      <w:pPr>
        <w:ind w:right="184"/>
        <w:jc w:val="both"/>
        <w:rPr>
          <w:rFonts w:ascii="Arial Narrow" w:eastAsia="Arial" w:hAnsi="Arial Narrow" w:cs="Arial"/>
          <w:sz w:val="22"/>
          <w:szCs w:val="22"/>
          <w:lang w:val="hr-HR"/>
        </w:rPr>
      </w:pPr>
    </w:p>
    <w:p w:rsidR="00AD6FA3" w:rsidRPr="0045500D" w:rsidRDefault="00042926" w:rsidP="00EB12D4">
      <w:pPr>
        <w:spacing w:line="360" w:lineRule="auto"/>
        <w:jc w:val="both"/>
        <w:rPr>
          <w:rFonts w:ascii="Arial Narrow" w:eastAsia="Arial" w:hAnsi="Arial Narrow" w:cs="Arial"/>
          <w:sz w:val="22"/>
          <w:szCs w:val="22"/>
          <w:lang w:val="hr-HR"/>
        </w:rPr>
      </w:pPr>
      <w:r w:rsidRPr="0045500D">
        <w:rPr>
          <w:rFonts w:ascii="Arial Narrow" w:eastAsia="Arial" w:hAnsi="Arial Narrow" w:cs="Arial"/>
          <w:sz w:val="22"/>
          <w:szCs w:val="22"/>
          <w:lang w:val="hr-HR"/>
        </w:rPr>
        <w:t>Naručit</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lj</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z w:val="22"/>
          <w:szCs w:val="22"/>
          <w:lang w:val="hr-HR"/>
        </w:rPr>
        <w:t>ro</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jera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a</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2"/>
          <w:sz w:val="22"/>
          <w:szCs w:val="22"/>
          <w:lang w:val="hr-HR"/>
        </w:rPr>
        <w:t>r</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č</w:t>
      </w:r>
      <w:r w:rsidRPr="0045500D">
        <w:rPr>
          <w:rFonts w:ascii="Arial Narrow" w:eastAsia="Arial" w:hAnsi="Arial Narrow" w:cs="Arial"/>
          <w:spacing w:val="1"/>
          <w:sz w:val="22"/>
          <w:szCs w:val="22"/>
          <w:lang w:val="hr-HR"/>
        </w:rPr>
        <w:t>un</w:t>
      </w:r>
      <w:r w:rsidRPr="0045500D">
        <w:rPr>
          <w:rFonts w:ascii="Arial Narrow" w:eastAsia="Arial" w:hAnsi="Arial Narrow" w:cs="Arial"/>
          <w:sz w:val="22"/>
          <w:szCs w:val="22"/>
          <w:lang w:val="hr-HR"/>
        </w:rPr>
        <w:t>s</w:t>
      </w:r>
      <w:r w:rsidRPr="0045500D">
        <w:rPr>
          <w:rFonts w:ascii="Arial Narrow" w:eastAsia="Arial" w:hAnsi="Arial Narrow" w:cs="Arial"/>
          <w:spacing w:val="-2"/>
          <w:sz w:val="22"/>
          <w:szCs w:val="22"/>
          <w:lang w:val="hr-HR"/>
        </w:rPr>
        <w:t>k</w:t>
      </w:r>
      <w:r w:rsidRPr="0045500D">
        <w:rPr>
          <w:rFonts w:ascii="Arial Narrow" w:eastAsia="Arial" w:hAnsi="Arial Narrow" w:cs="Arial"/>
          <w:sz w:val="22"/>
          <w:szCs w:val="22"/>
          <w:lang w:val="hr-HR"/>
        </w:rPr>
        <w:t>u</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is</w:t>
      </w:r>
      <w:r w:rsidRPr="0045500D">
        <w:rPr>
          <w:rFonts w:ascii="Arial Narrow" w:eastAsia="Arial" w:hAnsi="Arial Narrow" w:cs="Arial"/>
          <w:spacing w:val="1"/>
          <w:sz w:val="22"/>
          <w:szCs w:val="22"/>
          <w:lang w:val="hr-HR"/>
        </w:rPr>
        <w:t>p</w:t>
      </w:r>
      <w:r w:rsidRPr="0045500D">
        <w:rPr>
          <w:rFonts w:ascii="Arial Narrow" w:eastAsia="Arial" w:hAnsi="Arial Narrow" w:cs="Arial"/>
          <w:sz w:val="22"/>
          <w:szCs w:val="22"/>
          <w:lang w:val="hr-HR"/>
        </w:rPr>
        <w:t>ra</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no</w:t>
      </w:r>
      <w:r w:rsidRPr="0045500D">
        <w:rPr>
          <w:rFonts w:ascii="Arial Narrow" w:eastAsia="Arial" w:hAnsi="Arial Narrow" w:cs="Arial"/>
          <w:sz w:val="22"/>
          <w:szCs w:val="22"/>
          <w:lang w:val="hr-HR"/>
        </w:rPr>
        <w:t>st</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nu</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.K</w:t>
      </w:r>
      <w:r w:rsidRPr="0045500D">
        <w:rPr>
          <w:rFonts w:ascii="Arial Narrow" w:eastAsia="Arial" w:hAnsi="Arial Narrow" w:cs="Arial"/>
          <w:spacing w:val="1"/>
          <w:sz w:val="22"/>
          <w:szCs w:val="22"/>
          <w:lang w:val="hr-HR"/>
        </w:rPr>
        <w:t>ad</w:t>
      </w:r>
      <w:r w:rsidRPr="0045500D">
        <w:rPr>
          <w:rFonts w:ascii="Arial Narrow" w:eastAsia="Arial" w:hAnsi="Arial Narrow" w:cs="Arial"/>
          <w:sz w:val="22"/>
          <w:szCs w:val="22"/>
          <w:lang w:val="hr-HR"/>
        </w:rPr>
        <w:t>a</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z w:val="22"/>
          <w:szCs w:val="22"/>
          <w:lang w:val="hr-HR"/>
        </w:rPr>
        <w:t>i</w:t>
      </w:r>
      <w:r w:rsidRPr="0045500D">
        <w:rPr>
          <w:rFonts w:ascii="Arial Narrow" w:eastAsia="Arial" w:hAnsi="Arial Narrow" w:cs="Arial"/>
          <w:spacing w:val="-3"/>
          <w:sz w:val="22"/>
          <w:szCs w:val="22"/>
          <w:lang w:val="hr-HR"/>
        </w:rPr>
        <w:t>z</w:t>
      </w:r>
      <w:r w:rsidRPr="0045500D">
        <w:rPr>
          <w:rFonts w:ascii="Arial Narrow" w:eastAsia="Arial" w:hAnsi="Arial Narrow" w:cs="Arial"/>
          <w:sz w:val="22"/>
          <w:szCs w:val="22"/>
          <w:lang w:val="hr-HR"/>
        </w:rPr>
        <w:t>rač</w:t>
      </w:r>
      <w:r w:rsidRPr="0045500D">
        <w:rPr>
          <w:rFonts w:ascii="Arial Narrow" w:eastAsia="Arial" w:hAnsi="Arial Narrow" w:cs="Arial"/>
          <w:spacing w:val="1"/>
          <w:sz w:val="22"/>
          <w:szCs w:val="22"/>
          <w:lang w:val="hr-HR"/>
        </w:rPr>
        <w:t>un</w:t>
      </w:r>
      <w:r w:rsidRPr="0045500D">
        <w:rPr>
          <w:rFonts w:ascii="Arial Narrow" w:eastAsia="Arial" w:hAnsi="Arial Narrow" w:cs="Arial"/>
          <w:sz w:val="22"/>
          <w:szCs w:val="22"/>
          <w:lang w:val="hr-HR"/>
        </w:rPr>
        <w:t>i</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e</w:t>
      </w:r>
      <w:r w:rsidRPr="0045500D">
        <w:rPr>
          <w:rFonts w:ascii="Arial Narrow" w:eastAsia="Arial" w:hAnsi="Arial Narrow" w:cs="Arial"/>
          <w:spacing w:val="-2"/>
          <w:sz w:val="22"/>
          <w:szCs w:val="22"/>
          <w:lang w:val="hr-HR"/>
        </w:rPr>
        <w:t>z</w:t>
      </w:r>
      <w:r w:rsidRPr="0045500D">
        <w:rPr>
          <w:rFonts w:ascii="Arial Narrow" w:eastAsia="Arial" w:hAnsi="Arial Narrow" w:cs="Arial"/>
          <w:spacing w:val="1"/>
          <w:sz w:val="22"/>
          <w:szCs w:val="22"/>
          <w:lang w:val="hr-HR"/>
        </w:rPr>
        <w:t>an</w:t>
      </w:r>
      <w:r w:rsidRPr="0045500D">
        <w:rPr>
          <w:rFonts w:ascii="Arial Narrow" w:eastAsia="Arial" w:hAnsi="Arial Narrow" w:cs="Arial"/>
          <w:sz w:val="22"/>
          <w:szCs w:val="22"/>
          <w:lang w:val="hr-HR"/>
        </w:rPr>
        <w:t>i</w:t>
      </w:r>
      <w:r w:rsidRPr="0045500D">
        <w:rPr>
          <w:rFonts w:ascii="Arial Narrow" w:eastAsia="Arial" w:hAnsi="Arial Narrow" w:cs="Arial"/>
          <w:spacing w:val="5"/>
          <w:sz w:val="22"/>
          <w:szCs w:val="22"/>
          <w:lang w:val="hr-HR"/>
        </w:rPr>
        <w:t xml:space="preserve"> </w:t>
      </w:r>
      <w:r w:rsidRPr="0045500D">
        <w:rPr>
          <w:rFonts w:ascii="Arial Narrow" w:eastAsia="Arial" w:hAnsi="Arial Narrow" w:cs="Arial"/>
          <w:spacing w:val="-2"/>
          <w:sz w:val="22"/>
          <w:szCs w:val="22"/>
          <w:lang w:val="hr-HR"/>
        </w:rPr>
        <w:t>z</w:t>
      </w:r>
      <w:r w:rsidRPr="0045500D">
        <w:rPr>
          <w:rFonts w:ascii="Arial Narrow" w:eastAsia="Arial" w:hAnsi="Arial Narrow" w:cs="Arial"/>
          <w:sz w:val="22"/>
          <w:szCs w:val="22"/>
          <w:lang w:val="hr-HR"/>
        </w:rPr>
        <w:t>a</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1"/>
          <w:sz w:val="22"/>
          <w:szCs w:val="22"/>
          <w:lang w:val="hr-HR"/>
        </w:rPr>
        <w:t>po</w:t>
      </w:r>
      <w:r w:rsidRPr="0045500D">
        <w:rPr>
          <w:rFonts w:ascii="Arial Narrow" w:eastAsia="Arial" w:hAnsi="Arial Narrow" w:cs="Arial"/>
          <w:sz w:val="22"/>
          <w:szCs w:val="22"/>
          <w:lang w:val="hr-HR"/>
        </w:rPr>
        <w:t>je</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in</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č</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e</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z w:val="22"/>
          <w:szCs w:val="22"/>
          <w:lang w:val="hr-HR"/>
        </w:rPr>
        <w:t>st</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ke</w:t>
      </w:r>
      <w:r w:rsidRPr="0045500D">
        <w:rPr>
          <w:rFonts w:ascii="Arial Narrow" w:eastAsia="Arial" w:hAnsi="Arial Narrow" w:cs="Arial"/>
          <w:spacing w:val="9"/>
          <w:sz w:val="22"/>
          <w:szCs w:val="22"/>
          <w:lang w:val="hr-HR"/>
        </w:rPr>
        <w:t xml:space="preserve"> </w:t>
      </w:r>
      <w:r w:rsidRPr="0045500D">
        <w:rPr>
          <w:rFonts w:ascii="Arial Narrow" w:eastAsia="Arial" w:hAnsi="Arial Narrow" w:cs="Arial"/>
          <w:sz w:val="22"/>
          <w:szCs w:val="22"/>
          <w:lang w:val="hr-HR"/>
        </w:rPr>
        <w:t>trošk</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ika</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z w:val="22"/>
          <w:szCs w:val="22"/>
          <w:lang w:val="hr-HR"/>
        </w:rPr>
        <w:t>i</w:t>
      </w:r>
      <w:r w:rsidRPr="0045500D">
        <w:rPr>
          <w:rFonts w:ascii="Arial Narrow" w:eastAsia="Arial" w:hAnsi="Arial Narrow" w:cs="Arial"/>
          <w:spacing w:val="-1"/>
          <w:sz w:val="22"/>
          <w:szCs w:val="22"/>
          <w:lang w:val="hr-HR"/>
        </w:rPr>
        <w:t>l</w:t>
      </w:r>
      <w:r w:rsidRPr="0045500D">
        <w:rPr>
          <w:rFonts w:ascii="Arial Narrow" w:eastAsia="Arial" w:hAnsi="Arial Narrow" w:cs="Arial"/>
          <w:sz w:val="22"/>
          <w:szCs w:val="22"/>
          <w:lang w:val="hr-HR"/>
        </w:rPr>
        <w:t>i</w:t>
      </w:r>
      <w:r w:rsidRPr="0045500D">
        <w:rPr>
          <w:rFonts w:ascii="Arial Narrow" w:eastAsia="Arial" w:hAnsi="Arial Narrow" w:cs="Arial"/>
          <w:spacing w:val="2"/>
          <w:sz w:val="22"/>
          <w:szCs w:val="22"/>
          <w:lang w:val="hr-HR"/>
        </w:rPr>
        <w:t xml:space="preserve"> c</w:t>
      </w:r>
      <w:r w:rsidRPr="0045500D">
        <w:rPr>
          <w:rFonts w:ascii="Arial Narrow" w:eastAsia="Arial" w:hAnsi="Arial Narrow" w:cs="Arial"/>
          <w:sz w:val="22"/>
          <w:szCs w:val="22"/>
          <w:lang w:val="hr-HR"/>
        </w:rPr>
        <w:t>i</w:t>
      </w:r>
      <w:r w:rsidRPr="0045500D">
        <w:rPr>
          <w:rFonts w:ascii="Arial Narrow" w:eastAsia="Arial" w:hAnsi="Arial Narrow" w:cs="Arial"/>
          <w:spacing w:val="-1"/>
          <w:sz w:val="22"/>
          <w:szCs w:val="22"/>
          <w:lang w:val="hr-HR"/>
        </w:rPr>
        <w:t>j</w:t>
      </w:r>
      <w:r w:rsidRPr="0045500D">
        <w:rPr>
          <w:rFonts w:ascii="Arial Narrow" w:eastAsia="Arial" w:hAnsi="Arial Narrow" w:cs="Arial"/>
          <w:spacing w:val="1"/>
          <w:sz w:val="22"/>
          <w:szCs w:val="22"/>
          <w:lang w:val="hr-HR"/>
        </w:rPr>
        <w:t>en</w:t>
      </w:r>
      <w:r w:rsidRPr="0045500D">
        <w:rPr>
          <w:rFonts w:ascii="Arial Narrow" w:eastAsia="Arial" w:hAnsi="Arial Narrow" w:cs="Arial"/>
          <w:sz w:val="22"/>
          <w:szCs w:val="22"/>
          <w:lang w:val="hr-HR"/>
        </w:rPr>
        <w:t>u</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1"/>
          <w:sz w:val="22"/>
          <w:szCs w:val="22"/>
          <w:lang w:val="hr-HR"/>
        </w:rPr>
        <w:t>po</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ud</w:t>
      </w:r>
      <w:r w:rsidRPr="0045500D">
        <w:rPr>
          <w:rFonts w:ascii="Arial Narrow" w:eastAsia="Arial" w:hAnsi="Arial Narrow" w:cs="Arial"/>
          <w:sz w:val="22"/>
          <w:szCs w:val="22"/>
          <w:lang w:val="hr-HR"/>
        </w:rPr>
        <w:t>e</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1"/>
          <w:sz w:val="22"/>
          <w:szCs w:val="22"/>
          <w:lang w:val="hr-HR"/>
        </w:rPr>
        <w:t>b</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 xml:space="preserve">z </w:t>
      </w:r>
      <w:r w:rsidRPr="0045500D">
        <w:rPr>
          <w:rFonts w:ascii="Arial Narrow" w:eastAsia="Arial" w:hAnsi="Arial Narrow" w:cs="Arial"/>
          <w:spacing w:val="1"/>
          <w:sz w:val="22"/>
          <w:szCs w:val="22"/>
          <w:lang w:val="hr-HR"/>
        </w:rPr>
        <w:t>po</w:t>
      </w:r>
      <w:r w:rsidRPr="0045500D">
        <w:rPr>
          <w:rFonts w:ascii="Arial Narrow" w:eastAsia="Arial" w:hAnsi="Arial Narrow" w:cs="Arial"/>
          <w:sz w:val="22"/>
          <w:szCs w:val="22"/>
          <w:lang w:val="hr-HR"/>
        </w:rPr>
        <w:t>re</w:t>
      </w:r>
      <w:r w:rsidRPr="0045500D">
        <w:rPr>
          <w:rFonts w:ascii="Arial Narrow" w:eastAsia="Arial" w:hAnsi="Arial Narrow" w:cs="Arial"/>
          <w:spacing w:val="-2"/>
          <w:sz w:val="22"/>
          <w:szCs w:val="22"/>
          <w:lang w:val="hr-HR"/>
        </w:rPr>
        <w:t>z</w:t>
      </w:r>
      <w:r w:rsidRPr="0045500D">
        <w:rPr>
          <w:rFonts w:ascii="Arial Narrow" w:eastAsia="Arial" w:hAnsi="Arial Narrow" w:cs="Arial"/>
          <w:sz w:val="22"/>
          <w:szCs w:val="22"/>
          <w:lang w:val="hr-HR"/>
        </w:rPr>
        <w:t xml:space="preserve">a </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a</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a</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u</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r</w:t>
      </w:r>
      <w:r w:rsidRPr="0045500D">
        <w:rPr>
          <w:rFonts w:ascii="Arial Narrow" w:eastAsia="Arial" w:hAnsi="Arial Narrow" w:cs="Arial"/>
          <w:spacing w:val="-1"/>
          <w:sz w:val="22"/>
          <w:szCs w:val="22"/>
          <w:lang w:val="hr-HR"/>
        </w:rPr>
        <w:t>i</w:t>
      </w:r>
      <w:r w:rsidRPr="0045500D">
        <w:rPr>
          <w:rFonts w:ascii="Arial Narrow" w:eastAsia="Arial" w:hAnsi="Arial Narrow" w:cs="Arial"/>
          <w:sz w:val="22"/>
          <w:szCs w:val="22"/>
          <w:lang w:val="hr-HR"/>
        </w:rPr>
        <w:t>je</w:t>
      </w:r>
      <w:r w:rsidRPr="0045500D">
        <w:rPr>
          <w:rFonts w:ascii="Arial Narrow" w:eastAsia="Arial" w:hAnsi="Arial Narrow" w:cs="Arial"/>
          <w:spacing w:val="1"/>
          <w:sz w:val="22"/>
          <w:szCs w:val="22"/>
          <w:lang w:val="hr-HR"/>
        </w:rPr>
        <w:t>dno</w:t>
      </w:r>
      <w:r w:rsidRPr="0045500D">
        <w:rPr>
          <w:rFonts w:ascii="Arial Narrow" w:eastAsia="Arial" w:hAnsi="Arial Narrow" w:cs="Arial"/>
          <w:sz w:val="22"/>
          <w:szCs w:val="22"/>
          <w:lang w:val="hr-HR"/>
        </w:rPr>
        <w:t xml:space="preserve">st </w:t>
      </w:r>
      <w:r w:rsidRPr="0045500D">
        <w:rPr>
          <w:rFonts w:ascii="Arial Narrow" w:eastAsia="Arial" w:hAnsi="Arial Narrow" w:cs="Arial"/>
          <w:spacing w:val="1"/>
          <w:sz w:val="22"/>
          <w:szCs w:val="22"/>
          <w:lang w:val="hr-HR"/>
        </w:rPr>
        <w:t>na</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eden</w:t>
      </w:r>
      <w:r w:rsidRPr="0045500D">
        <w:rPr>
          <w:rFonts w:ascii="Arial Narrow" w:eastAsia="Arial" w:hAnsi="Arial Narrow" w:cs="Arial"/>
          <w:sz w:val="22"/>
          <w:szCs w:val="22"/>
          <w:lang w:val="hr-HR"/>
        </w:rPr>
        <w:t>i</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u</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z w:val="22"/>
          <w:szCs w:val="22"/>
          <w:lang w:val="hr-HR"/>
        </w:rPr>
        <w:t>ispra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j</w:t>
      </w:r>
      <w:r w:rsidRPr="0045500D">
        <w:rPr>
          <w:rFonts w:ascii="Arial Narrow" w:eastAsia="Arial" w:hAnsi="Arial Narrow" w:cs="Arial"/>
          <w:spacing w:val="1"/>
          <w:sz w:val="22"/>
          <w:szCs w:val="22"/>
          <w:lang w:val="hr-HR"/>
        </w:rPr>
        <w:t>e</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m</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z w:val="22"/>
          <w:szCs w:val="22"/>
          <w:lang w:val="hr-HR"/>
        </w:rPr>
        <w:t>troš</w:t>
      </w:r>
      <w:r w:rsidRPr="0045500D">
        <w:rPr>
          <w:rFonts w:ascii="Arial Narrow" w:eastAsia="Arial" w:hAnsi="Arial Narrow" w:cs="Arial"/>
          <w:spacing w:val="-2"/>
          <w:sz w:val="22"/>
          <w:szCs w:val="22"/>
          <w:lang w:val="hr-HR"/>
        </w:rPr>
        <w:t>k</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iku</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z w:val="22"/>
          <w:szCs w:val="22"/>
          <w:lang w:val="hr-HR"/>
        </w:rPr>
        <w:t>u</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po</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ud</w:t>
      </w:r>
      <w:r w:rsidRPr="0045500D">
        <w:rPr>
          <w:rFonts w:ascii="Arial Narrow" w:eastAsia="Arial" w:hAnsi="Arial Narrow" w:cs="Arial"/>
          <w:sz w:val="22"/>
          <w:szCs w:val="22"/>
          <w:lang w:val="hr-HR"/>
        </w:rPr>
        <w:t>i</w:t>
      </w:r>
      <w:r w:rsidRPr="0045500D">
        <w:rPr>
          <w:rFonts w:ascii="Arial Narrow" w:eastAsia="Arial" w:hAnsi="Arial Narrow" w:cs="Arial"/>
          <w:spacing w:val="1"/>
          <w:sz w:val="22"/>
          <w:szCs w:val="22"/>
          <w:lang w:val="hr-HR"/>
        </w:rPr>
        <w:t xml:space="preserve"> n</w:t>
      </w:r>
      <w:r w:rsidRPr="0045500D">
        <w:rPr>
          <w:rFonts w:ascii="Arial Narrow" w:eastAsia="Arial" w:hAnsi="Arial Narrow" w:cs="Arial"/>
          <w:sz w:val="22"/>
          <w:szCs w:val="22"/>
          <w:lang w:val="hr-HR"/>
        </w:rPr>
        <w:t>e</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g</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 xml:space="preserve">raju </w:t>
      </w:r>
      <w:r w:rsidRPr="0045500D">
        <w:rPr>
          <w:rFonts w:ascii="Arial Narrow" w:eastAsia="Arial" w:hAnsi="Arial Narrow" w:cs="Arial"/>
          <w:spacing w:val="1"/>
          <w:sz w:val="22"/>
          <w:szCs w:val="22"/>
          <w:lang w:val="hr-HR"/>
        </w:rPr>
        <w:t>me</w:t>
      </w:r>
      <w:r w:rsidRPr="0045500D">
        <w:rPr>
          <w:rFonts w:ascii="Arial Narrow" w:eastAsia="Arial" w:hAnsi="Arial Narrow" w:cs="Arial"/>
          <w:spacing w:val="-2"/>
          <w:sz w:val="22"/>
          <w:szCs w:val="22"/>
          <w:lang w:val="hr-HR"/>
        </w:rPr>
        <w:t>t</w:t>
      </w:r>
      <w:r w:rsidRPr="0045500D">
        <w:rPr>
          <w:rFonts w:ascii="Arial Narrow" w:eastAsia="Arial" w:hAnsi="Arial Narrow" w:cs="Arial"/>
          <w:spacing w:val="1"/>
          <w:sz w:val="22"/>
          <w:szCs w:val="22"/>
          <w:lang w:val="hr-HR"/>
        </w:rPr>
        <w:t>odo</w:t>
      </w:r>
      <w:r w:rsidRPr="0045500D">
        <w:rPr>
          <w:rFonts w:ascii="Arial Narrow" w:eastAsia="Arial" w:hAnsi="Arial Narrow" w:cs="Arial"/>
          <w:spacing w:val="-3"/>
          <w:sz w:val="22"/>
          <w:szCs w:val="22"/>
          <w:lang w:val="hr-HR"/>
        </w:rPr>
        <w:t>l</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g</w:t>
      </w:r>
      <w:r w:rsidRPr="0045500D">
        <w:rPr>
          <w:rFonts w:ascii="Arial Narrow" w:eastAsia="Arial" w:hAnsi="Arial Narrow" w:cs="Arial"/>
          <w:sz w:val="22"/>
          <w:szCs w:val="22"/>
          <w:lang w:val="hr-HR"/>
        </w:rPr>
        <w:t>i</w:t>
      </w:r>
      <w:r w:rsidRPr="0045500D">
        <w:rPr>
          <w:rFonts w:ascii="Arial Narrow" w:eastAsia="Arial" w:hAnsi="Arial Narrow" w:cs="Arial"/>
          <w:spacing w:val="-1"/>
          <w:sz w:val="22"/>
          <w:szCs w:val="22"/>
          <w:lang w:val="hr-HR"/>
        </w:rPr>
        <w:t>j</w:t>
      </w:r>
      <w:r w:rsidRPr="0045500D">
        <w:rPr>
          <w:rFonts w:ascii="Arial Narrow" w:eastAsia="Arial" w:hAnsi="Arial Narrow" w:cs="Arial"/>
          <w:sz w:val="22"/>
          <w:szCs w:val="22"/>
          <w:lang w:val="hr-HR"/>
        </w:rPr>
        <w:t>i</w:t>
      </w:r>
      <w:r w:rsidRPr="0045500D">
        <w:rPr>
          <w:rFonts w:ascii="Arial Narrow" w:eastAsia="Arial" w:hAnsi="Arial Narrow" w:cs="Arial"/>
          <w:spacing w:val="2"/>
          <w:sz w:val="22"/>
          <w:szCs w:val="22"/>
          <w:lang w:val="hr-HR"/>
        </w:rPr>
        <w:t xml:space="preserve"> i</w:t>
      </w:r>
      <w:r w:rsidRPr="0045500D">
        <w:rPr>
          <w:rFonts w:ascii="Arial Narrow" w:eastAsia="Arial" w:hAnsi="Arial Narrow" w:cs="Arial"/>
          <w:spacing w:val="-2"/>
          <w:sz w:val="22"/>
          <w:szCs w:val="22"/>
          <w:lang w:val="hr-HR"/>
        </w:rPr>
        <w:t>z</w:t>
      </w:r>
      <w:r w:rsidRPr="0045500D">
        <w:rPr>
          <w:rFonts w:ascii="Arial Narrow" w:eastAsia="Arial" w:hAnsi="Arial Narrow" w:cs="Arial"/>
          <w:sz w:val="22"/>
          <w:szCs w:val="22"/>
          <w:lang w:val="hr-HR"/>
        </w:rPr>
        <w:t>rač</w:t>
      </w:r>
      <w:r w:rsidRPr="0045500D">
        <w:rPr>
          <w:rFonts w:ascii="Arial Narrow" w:eastAsia="Arial" w:hAnsi="Arial Narrow" w:cs="Arial"/>
          <w:spacing w:val="1"/>
          <w:sz w:val="22"/>
          <w:szCs w:val="22"/>
          <w:lang w:val="hr-HR"/>
        </w:rPr>
        <w:t>un</w:t>
      </w:r>
      <w:r w:rsidRPr="0045500D">
        <w:rPr>
          <w:rFonts w:ascii="Arial Narrow" w:eastAsia="Arial" w:hAnsi="Arial Narrow" w:cs="Arial"/>
          <w:sz w:val="22"/>
          <w:szCs w:val="22"/>
          <w:lang w:val="hr-HR"/>
        </w:rPr>
        <w:t>a</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z w:val="22"/>
          <w:szCs w:val="22"/>
          <w:lang w:val="hr-HR"/>
        </w:rPr>
        <w:t>iz čla</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ka</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1"/>
          <w:sz w:val="22"/>
          <w:szCs w:val="22"/>
          <w:lang w:val="hr-HR"/>
        </w:rPr>
        <w:t>7</w:t>
      </w:r>
      <w:r w:rsidRPr="0045500D">
        <w:rPr>
          <w:rFonts w:ascii="Arial Narrow" w:eastAsia="Arial" w:hAnsi="Arial Narrow" w:cs="Arial"/>
          <w:sz w:val="22"/>
          <w:szCs w:val="22"/>
          <w:lang w:val="hr-HR"/>
        </w:rPr>
        <w:t>.</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z w:val="22"/>
          <w:szCs w:val="22"/>
          <w:lang w:val="hr-HR"/>
        </w:rPr>
        <w:t>U</w:t>
      </w:r>
      <w:r w:rsidRPr="0045500D">
        <w:rPr>
          <w:rFonts w:ascii="Arial Narrow" w:eastAsia="Arial" w:hAnsi="Arial Narrow" w:cs="Arial"/>
          <w:spacing w:val="-1"/>
          <w:sz w:val="22"/>
          <w:szCs w:val="22"/>
          <w:lang w:val="hr-HR"/>
        </w:rPr>
        <w:t>r</w:t>
      </w:r>
      <w:r w:rsidRPr="0045500D">
        <w:rPr>
          <w:rFonts w:ascii="Arial Narrow" w:eastAsia="Arial" w:hAnsi="Arial Narrow" w:cs="Arial"/>
          <w:spacing w:val="1"/>
          <w:sz w:val="22"/>
          <w:szCs w:val="22"/>
          <w:lang w:val="hr-HR"/>
        </w:rPr>
        <w:t>e</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b</w:t>
      </w:r>
      <w:r w:rsidRPr="0045500D">
        <w:rPr>
          <w:rFonts w:ascii="Arial Narrow" w:eastAsia="Arial" w:hAnsi="Arial Narrow" w:cs="Arial"/>
          <w:sz w:val="22"/>
          <w:szCs w:val="22"/>
          <w:lang w:val="hr-HR"/>
        </w:rPr>
        <w:t>e</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z w:val="22"/>
          <w:szCs w:val="22"/>
          <w:lang w:val="hr-HR"/>
        </w:rPr>
        <w:t>o</w:t>
      </w:r>
      <w:r w:rsidRPr="0045500D">
        <w:rPr>
          <w:rFonts w:ascii="Arial Narrow" w:eastAsia="Arial" w:hAnsi="Arial Narrow" w:cs="Arial"/>
          <w:spacing w:val="1"/>
          <w:sz w:val="22"/>
          <w:szCs w:val="22"/>
          <w:lang w:val="hr-HR"/>
        </w:rPr>
        <w:t xml:space="preserve"> na</w:t>
      </w:r>
      <w:r w:rsidRPr="0045500D">
        <w:rPr>
          <w:rFonts w:ascii="Arial Narrow" w:eastAsia="Arial" w:hAnsi="Arial Narrow" w:cs="Arial"/>
          <w:sz w:val="22"/>
          <w:szCs w:val="22"/>
          <w:lang w:val="hr-HR"/>
        </w:rPr>
        <w:t>či</w:t>
      </w:r>
      <w:r w:rsidRPr="0045500D">
        <w:rPr>
          <w:rFonts w:ascii="Arial Narrow" w:eastAsia="Arial" w:hAnsi="Arial Narrow" w:cs="Arial"/>
          <w:spacing w:val="-2"/>
          <w:sz w:val="22"/>
          <w:szCs w:val="22"/>
          <w:lang w:val="hr-HR"/>
        </w:rPr>
        <w:t>n</w:t>
      </w:r>
      <w:r w:rsidRPr="0045500D">
        <w:rPr>
          <w:rFonts w:ascii="Arial Narrow" w:eastAsia="Arial" w:hAnsi="Arial Narrow" w:cs="Arial"/>
          <w:sz w:val="22"/>
          <w:szCs w:val="22"/>
          <w:lang w:val="hr-HR"/>
        </w:rPr>
        <w:t>u</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z w:val="22"/>
          <w:szCs w:val="22"/>
          <w:lang w:val="hr-HR"/>
        </w:rPr>
        <w:t>i</w:t>
      </w:r>
      <w:r w:rsidRPr="0045500D">
        <w:rPr>
          <w:rFonts w:ascii="Arial Narrow" w:eastAsia="Arial" w:hAnsi="Arial Narrow" w:cs="Arial"/>
          <w:spacing w:val="-3"/>
          <w:sz w:val="22"/>
          <w:szCs w:val="22"/>
          <w:lang w:val="hr-HR"/>
        </w:rPr>
        <w:t>z</w:t>
      </w:r>
      <w:r w:rsidRPr="0045500D">
        <w:rPr>
          <w:rFonts w:ascii="Arial Narrow" w:eastAsia="Arial" w:hAnsi="Arial Narrow" w:cs="Arial"/>
          <w:sz w:val="22"/>
          <w:szCs w:val="22"/>
          <w:lang w:val="hr-HR"/>
        </w:rPr>
        <w:t>ra</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e</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i</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po</w:t>
      </w:r>
      <w:r w:rsidRPr="0045500D">
        <w:rPr>
          <w:rFonts w:ascii="Arial Narrow" w:eastAsia="Arial" w:hAnsi="Arial Narrow" w:cs="Arial"/>
          <w:sz w:val="22"/>
          <w:szCs w:val="22"/>
          <w:lang w:val="hr-HR"/>
        </w:rPr>
        <w:t>st</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a</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ju</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z w:val="22"/>
          <w:szCs w:val="22"/>
          <w:lang w:val="hr-HR"/>
        </w:rPr>
        <w:t xml:space="preserve">s </w:t>
      </w:r>
      <w:r w:rsidRPr="0045500D">
        <w:rPr>
          <w:rFonts w:ascii="Arial Narrow" w:eastAsia="Arial" w:hAnsi="Arial Narrow" w:cs="Arial"/>
          <w:spacing w:val="1"/>
          <w:sz w:val="22"/>
          <w:szCs w:val="22"/>
          <w:lang w:val="hr-HR"/>
        </w:rPr>
        <w:t>do</w:t>
      </w:r>
      <w:r w:rsidRPr="0045500D">
        <w:rPr>
          <w:rFonts w:ascii="Arial Narrow" w:eastAsia="Arial" w:hAnsi="Arial Narrow" w:cs="Arial"/>
          <w:sz w:val="22"/>
          <w:szCs w:val="22"/>
          <w:lang w:val="hr-HR"/>
        </w:rPr>
        <w:t>k</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m</w:t>
      </w:r>
      <w:r w:rsidRPr="0045500D">
        <w:rPr>
          <w:rFonts w:ascii="Arial Narrow" w:eastAsia="Arial" w:hAnsi="Arial Narrow" w:cs="Arial"/>
          <w:spacing w:val="-1"/>
          <w:sz w:val="22"/>
          <w:szCs w:val="22"/>
          <w:lang w:val="hr-HR"/>
        </w:rPr>
        <w:t>e</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t</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ci</w:t>
      </w:r>
      <w:r w:rsidRPr="0045500D">
        <w:rPr>
          <w:rFonts w:ascii="Arial Narrow" w:eastAsia="Arial" w:hAnsi="Arial Narrow" w:cs="Arial"/>
          <w:spacing w:val="-1"/>
          <w:sz w:val="22"/>
          <w:szCs w:val="22"/>
          <w:lang w:val="hr-HR"/>
        </w:rPr>
        <w:t>jo</w:t>
      </w:r>
      <w:r w:rsidRPr="0045500D">
        <w:rPr>
          <w:rFonts w:ascii="Arial Narrow" w:eastAsia="Arial" w:hAnsi="Arial Narrow" w:cs="Arial"/>
          <w:sz w:val="22"/>
          <w:szCs w:val="22"/>
          <w:lang w:val="hr-HR"/>
        </w:rPr>
        <w:t>m</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2"/>
          <w:sz w:val="22"/>
          <w:szCs w:val="22"/>
          <w:lang w:val="hr-HR"/>
        </w:rPr>
        <w:t>z</w:t>
      </w:r>
      <w:r w:rsidRPr="0045500D">
        <w:rPr>
          <w:rFonts w:ascii="Arial Narrow" w:eastAsia="Arial" w:hAnsi="Arial Narrow" w:cs="Arial"/>
          <w:sz w:val="22"/>
          <w:szCs w:val="22"/>
          <w:lang w:val="hr-HR"/>
        </w:rPr>
        <w:t>a</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na</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me</w:t>
      </w:r>
      <w:r w:rsidRPr="0045500D">
        <w:rPr>
          <w:rFonts w:ascii="Arial Narrow" w:eastAsia="Arial" w:hAnsi="Arial Narrow" w:cs="Arial"/>
          <w:spacing w:val="-2"/>
          <w:sz w:val="22"/>
          <w:szCs w:val="22"/>
          <w:lang w:val="hr-HR"/>
        </w:rPr>
        <w:t>t</w:t>
      </w:r>
      <w:r w:rsidRPr="0045500D">
        <w:rPr>
          <w:rFonts w:ascii="Arial Narrow" w:eastAsia="Arial" w:hAnsi="Arial Narrow" w:cs="Arial"/>
          <w:spacing w:val="1"/>
          <w:sz w:val="22"/>
          <w:szCs w:val="22"/>
          <w:lang w:val="hr-HR"/>
        </w:rPr>
        <w:t>an</w:t>
      </w:r>
      <w:r w:rsidRPr="0045500D">
        <w:rPr>
          <w:rFonts w:ascii="Arial Narrow" w:eastAsia="Arial" w:hAnsi="Arial Narrow" w:cs="Arial"/>
          <w:sz w:val="22"/>
          <w:szCs w:val="22"/>
          <w:lang w:val="hr-HR"/>
        </w:rPr>
        <w:t>je</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z w:val="22"/>
          <w:szCs w:val="22"/>
          <w:lang w:val="hr-HR"/>
        </w:rPr>
        <w:t>i</w:t>
      </w:r>
      <w:r w:rsidRPr="0045500D">
        <w:rPr>
          <w:rFonts w:ascii="Arial Narrow" w:eastAsia="Arial" w:hAnsi="Arial Narrow" w:cs="Arial"/>
          <w:spacing w:val="1"/>
          <w:sz w:val="22"/>
          <w:szCs w:val="22"/>
          <w:lang w:val="hr-HR"/>
        </w:rPr>
        <w:t xml:space="preserve"> p</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nu</w:t>
      </w:r>
      <w:r w:rsidRPr="0045500D">
        <w:rPr>
          <w:rFonts w:ascii="Arial Narrow" w:eastAsia="Arial" w:hAnsi="Arial Narrow" w:cs="Arial"/>
          <w:spacing w:val="-1"/>
          <w:sz w:val="22"/>
          <w:szCs w:val="22"/>
          <w:lang w:val="hr-HR"/>
        </w:rPr>
        <w:t>da</w:t>
      </w:r>
      <w:r w:rsidRPr="0045500D">
        <w:rPr>
          <w:rFonts w:ascii="Arial Narrow" w:eastAsia="Arial" w:hAnsi="Arial Narrow" w:cs="Arial"/>
          <w:spacing w:val="1"/>
          <w:sz w:val="22"/>
          <w:szCs w:val="22"/>
          <w:lang w:val="hr-HR"/>
        </w:rPr>
        <w:t>ma</w:t>
      </w:r>
      <w:r w:rsidRPr="0045500D">
        <w:rPr>
          <w:rFonts w:ascii="Arial Narrow" w:eastAsia="Arial" w:hAnsi="Arial Narrow" w:cs="Arial"/>
          <w:sz w:val="22"/>
          <w:szCs w:val="22"/>
          <w:lang w:val="hr-HR"/>
        </w:rPr>
        <w:t>,</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ručit</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lj će</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z w:val="22"/>
          <w:szCs w:val="22"/>
          <w:lang w:val="hr-HR"/>
        </w:rPr>
        <w:t>ih isp</w:t>
      </w:r>
      <w:r w:rsidRPr="0045500D">
        <w:rPr>
          <w:rFonts w:ascii="Arial Narrow" w:eastAsia="Arial" w:hAnsi="Arial Narrow" w:cs="Arial"/>
          <w:spacing w:val="8"/>
          <w:sz w:val="22"/>
          <w:szCs w:val="22"/>
          <w:lang w:val="hr-HR"/>
        </w:rPr>
        <w:t>r</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iti</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z w:val="22"/>
          <w:szCs w:val="22"/>
          <w:lang w:val="hr-HR"/>
        </w:rPr>
        <w:t>s</w:t>
      </w:r>
      <w:r w:rsidRPr="0045500D">
        <w:rPr>
          <w:rFonts w:ascii="Arial Narrow" w:eastAsia="Arial" w:hAnsi="Arial Narrow" w:cs="Arial"/>
          <w:spacing w:val="1"/>
          <w:sz w:val="22"/>
          <w:szCs w:val="22"/>
          <w:lang w:val="hr-HR"/>
        </w:rPr>
        <w:t>u</w:t>
      </w:r>
      <w:r w:rsidRPr="0045500D">
        <w:rPr>
          <w:rFonts w:ascii="Arial Narrow" w:eastAsia="Arial" w:hAnsi="Arial Narrow" w:cs="Arial"/>
          <w:sz w:val="22"/>
          <w:szCs w:val="22"/>
          <w:lang w:val="hr-HR"/>
        </w:rPr>
        <w:t>kla</w:t>
      </w:r>
      <w:r w:rsidRPr="0045500D">
        <w:rPr>
          <w:rFonts w:ascii="Arial Narrow" w:eastAsia="Arial" w:hAnsi="Arial Narrow" w:cs="Arial"/>
          <w:spacing w:val="1"/>
          <w:sz w:val="22"/>
          <w:szCs w:val="22"/>
          <w:lang w:val="hr-HR"/>
        </w:rPr>
        <w:t>dn</w:t>
      </w:r>
      <w:r w:rsidRPr="0045500D">
        <w:rPr>
          <w:rFonts w:ascii="Arial Narrow" w:eastAsia="Arial" w:hAnsi="Arial Narrow" w:cs="Arial"/>
          <w:sz w:val="22"/>
          <w:szCs w:val="22"/>
          <w:lang w:val="hr-HR"/>
        </w:rPr>
        <w:t xml:space="preserve">o </w:t>
      </w:r>
      <w:r w:rsidRPr="0045500D">
        <w:rPr>
          <w:rFonts w:ascii="Arial Narrow" w:eastAsia="Arial" w:hAnsi="Arial Narrow" w:cs="Arial"/>
          <w:spacing w:val="1"/>
          <w:sz w:val="22"/>
          <w:szCs w:val="22"/>
          <w:lang w:val="hr-HR"/>
        </w:rPr>
        <w:t>me</w:t>
      </w:r>
      <w:r w:rsidRPr="0045500D">
        <w:rPr>
          <w:rFonts w:ascii="Arial Narrow" w:eastAsia="Arial" w:hAnsi="Arial Narrow" w:cs="Arial"/>
          <w:spacing w:val="-2"/>
          <w:sz w:val="22"/>
          <w:szCs w:val="22"/>
          <w:lang w:val="hr-HR"/>
        </w:rPr>
        <w:t>t</w:t>
      </w:r>
      <w:r w:rsidRPr="0045500D">
        <w:rPr>
          <w:rFonts w:ascii="Arial Narrow" w:eastAsia="Arial" w:hAnsi="Arial Narrow" w:cs="Arial"/>
          <w:spacing w:val="1"/>
          <w:sz w:val="22"/>
          <w:szCs w:val="22"/>
          <w:lang w:val="hr-HR"/>
        </w:rPr>
        <w:t>odo</w:t>
      </w:r>
      <w:r w:rsidRPr="0045500D">
        <w:rPr>
          <w:rFonts w:ascii="Arial Narrow" w:eastAsia="Arial" w:hAnsi="Arial Narrow" w:cs="Arial"/>
          <w:spacing w:val="-3"/>
          <w:sz w:val="22"/>
          <w:szCs w:val="22"/>
          <w:lang w:val="hr-HR"/>
        </w:rPr>
        <w:t>l</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g</w:t>
      </w:r>
      <w:r w:rsidRPr="0045500D">
        <w:rPr>
          <w:rFonts w:ascii="Arial Narrow" w:eastAsia="Arial" w:hAnsi="Arial Narrow" w:cs="Arial"/>
          <w:sz w:val="22"/>
          <w:szCs w:val="22"/>
          <w:lang w:val="hr-HR"/>
        </w:rPr>
        <w:t>i</w:t>
      </w:r>
      <w:r w:rsidRPr="0045500D">
        <w:rPr>
          <w:rFonts w:ascii="Arial Narrow" w:eastAsia="Arial" w:hAnsi="Arial Narrow" w:cs="Arial"/>
          <w:spacing w:val="-1"/>
          <w:sz w:val="22"/>
          <w:szCs w:val="22"/>
          <w:lang w:val="hr-HR"/>
        </w:rPr>
        <w:t>j</w:t>
      </w:r>
      <w:r w:rsidRPr="0045500D">
        <w:rPr>
          <w:rFonts w:ascii="Arial Narrow" w:eastAsia="Arial" w:hAnsi="Arial Narrow" w:cs="Arial"/>
          <w:sz w:val="22"/>
          <w:szCs w:val="22"/>
          <w:lang w:val="hr-HR"/>
        </w:rPr>
        <w:t xml:space="preserve">i </w:t>
      </w:r>
      <w:r w:rsidRPr="0045500D">
        <w:rPr>
          <w:rFonts w:ascii="Arial Narrow" w:eastAsia="Arial" w:hAnsi="Arial Narrow" w:cs="Arial"/>
          <w:spacing w:val="2"/>
          <w:sz w:val="22"/>
          <w:szCs w:val="22"/>
          <w:lang w:val="hr-HR"/>
        </w:rPr>
        <w:t>i</w:t>
      </w:r>
      <w:r w:rsidRPr="0045500D">
        <w:rPr>
          <w:rFonts w:ascii="Arial Narrow" w:eastAsia="Arial" w:hAnsi="Arial Narrow" w:cs="Arial"/>
          <w:sz w:val="22"/>
          <w:szCs w:val="22"/>
          <w:lang w:val="hr-HR"/>
        </w:rPr>
        <w:t>z</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z w:val="22"/>
          <w:szCs w:val="22"/>
          <w:lang w:val="hr-HR"/>
        </w:rPr>
        <w:t>citira</w:t>
      </w:r>
      <w:r w:rsidRPr="0045500D">
        <w:rPr>
          <w:rFonts w:ascii="Arial Narrow" w:eastAsia="Arial" w:hAnsi="Arial Narrow" w:cs="Arial"/>
          <w:spacing w:val="1"/>
          <w:sz w:val="22"/>
          <w:szCs w:val="22"/>
          <w:lang w:val="hr-HR"/>
        </w:rPr>
        <w:t>no</w:t>
      </w:r>
      <w:r w:rsidRPr="0045500D">
        <w:rPr>
          <w:rFonts w:ascii="Arial Narrow" w:eastAsia="Arial" w:hAnsi="Arial Narrow" w:cs="Arial"/>
          <w:sz w:val="22"/>
          <w:szCs w:val="22"/>
          <w:lang w:val="hr-HR"/>
        </w:rPr>
        <w:t>g</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čl</w:t>
      </w:r>
      <w:r w:rsidRPr="0045500D">
        <w:rPr>
          <w:rFonts w:ascii="Arial Narrow" w:eastAsia="Arial" w:hAnsi="Arial Narrow" w:cs="Arial"/>
          <w:spacing w:val="1"/>
          <w:sz w:val="22"/>
          <w:szCs w:val="22"/>
          <w:lang w:val="hr-HR"/>
        </w:rPr>
        <w:t>an</w:t>
      </w:r>
      <w:r w:rsidRPr="0045500D">
        <w:rPr>
          <w:rFonts w:ascii="Arial Narrow" w:eastAsia="Arial" w:hAnsi="Arial Narrow" w:cs="Arial"/>
          <w:sz w:val="22"/>
          <w:szCs w:val="22"/>
          <w:lang w:val="hr-HR"/>
        </w:rPr>
        <w:t>ka</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Ure</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b</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.K</w:t>
      </w:r>
      <w:r w:rsidRPr="0045500D">
        <w:rPr>
          <w:rFonts w:ascii="Arial Narrow" w:eastAsia="Arial" w:hAnsi="Arial Narrow" w:cs="Arial"/>
          <w:spacing w:val="1"/>
          <w:sz w:val="22"/>
          <w:szCs w:val="22"/>
          <w:lang w:val="hr-HR"/>
        </w:rPr>
        <w:t>ad</w:t>
      </w:r>
      <w:r w:rsidRPr="0045500D">
        <w:rPr>
          <w:rFonts w:ascii="Arial Narrow" w:eastAsia="Arial" w:hAnsi="Arial Narrow" w:cs="Arial"/>
          <w:sz w:val="22"/>
          <w:szCs w:val="22"/>
          <w:lang w:val="hr-HR"/>
        </w:rPr>
        <w:t>a  ci</w:t>
      </w:r>
      <w:r w:rsidRPr="0045500D">
        <w:rPr>
          <w:rFonts w:ascii="Arial Narrow" w:eastAsia="Arial" w:hAnsi="Arial Narrow" w:cs="Arial"/>
          <w:spacing w:val="-1"/>
          <w:sz w:val="22"/>
          <w:szCs w:val="22"/>
          <w:lang w:val="hr-HR"/>
        </w:rPr>
        <w:t>je</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a</w:t>
      </w:r>
      <w:r w:rsidRPr="0045500D">
        <w:rPr>
          <w:rFonts w:ascii="Arial Narrow" w:eastAsia="Arial" w:hAnsi="Arial Narrow" w:cs="Arial"/>
          <w:spacing w:val="64"/>
          <w:sz w:val="22"/>
          <w:szCs w:val="22"/>
          <w:lang w:val="hr-HR"/>
        </w:rPr>
        <w:t xml:space="preserve"> </w:t>
      </w:r>
      <w:r w:rsidRPr="0045500D">
        <w:rPr>
          <w:rFonts w:ascii="Arial Narrow" w:eastAsia="Arial" w:hAnsi="Arial Narrow" w:cs="Arial"/>
          <w:spacing w:val="1"/>
          <w:sz w:val="22"/>
          <w:szCs w:val="22"/>
          <w:lang w:val="hr-HR"/>
        </w:rPr>
        <w:t>po</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ud</w:t>
      </w:r>
      <w:r w:rsidRPr="0045500D">
        <w:rPr>
          <w:rFonts w:ascii="Arial Narrow" w:eastAsia="Arial" w:hAnsi="Arial Narrow" w:cs="Arial"/>
          <w:sz w:val="22"/>
          <w:szCs w:val="22"/>
          <w:lang w:val="hr-HR"/>
        </w:rPr>
        <w:t>e</w:t>
      </w:r>
      <w:r w:rsidRPr="0045500D">
        <w:rPr>
          <w:rFonts w:ascii="Arial Narrow" w:eastAsia="Arial" w:hAnsi="Arial Narrow" w:cs="Arial"/>
          <w:spacing w:val="61"/>
          <w:sz w:val="22"/>
          <w:szCs w:val="22"/>
          <w:lang w:val="hr-HR"/>
        </w:rPr>
        <w:t xml:space="preserve"> </w:t>
      </w:r>
      <w:r w:rsidRPr="0045500D">
        <w:rPr>
          <w:rFonts w:ascii="Arial Narrow" w:eastAsia="Arial" w:hAnsi="Arial Narrow" w:cs="Arial"/>
          <w:spacing w:val="1"/>
          <w:sz w:val="22"/>
          <w:szCs w:val="22"/>
          <w:lang w:val="hr-HR"/>
        </w:rPr>
        <w:t>be</w:t>
      </w:r>
      <w:r w:rsidRPr="0045500D">
        <w:rPr>
          <w:rFonts w:ascii="Arial Narrow" w:eastAsia="Arial" w:hAnsi="Arial Narrow" w:cs="Arial"/>
          <w:sz w:val="22"/>
          <w:szCs w:val="22"/>
          <w:lang w:val="hr-HR"/>
        </w:rPr>
        <w:t>z</w:t>
      </w:r>
      <w:r w:rsidRPr="0045500D">
        <w:rPr>
          <w:rFonts w:ascii="Arial Narrow" w:eastAsia="Arial" w:hAnsi="Arial Narrow" w:cs="Arial"/>
          <w:spacing w:val="63"/>
          <w:sz w:val="22"/>
          <w:szCs w:val="22"/>
          <w:lang w:val="hr-HR"/>
        </w:rPr>
        <w:t xml:space="preserve"> </w:t>
      </w:r>
      <w:r w:rsidRPr="0045500D">
        <w:rPr>
          <w:rFonts w:ascii="Arial Narrow" w:eastAsia="Arial" w:hAnsi="Arial Narrow" w:cs="Arial"/>
          <w:spacing w:val="1"/>
          <w:sz w:val="22"/>
          <w:szCs w:val="22"/>
          <w:lang w:val="hr-HR"/>
        </w:rPr>
        <w:t>po</w:t>
      </w:r>
      <w:r w:rsidRPr="0045500D">
        <w:rPr>
          <w:rFonts w:ascii="Arial Narrow" w:eastAsia="Arial" w:hAnsi="Arial Narrow" w:cs="Arial"/>
          <w:sz w:val="22"/>
          <w:szCs w:val="22"/>
          <w:lang w:val="hr-HR"/>
        </w:rPr>
        <w:t>re</w:t>
      </w:r>
      <w:r w:rsidRPr="0045500D">
        <w:rPr>
          <w:rFonts w:ascii="Arial Narrow" w:eastAsia="Arial" w:hAnsi="Arial Narrow" w:cs="Arial"/>
          <w:spacing w:val="-2"/>
          <w:sz w:val="22"/>
          <w:szCs w:val="22"/>
          <w:lang w:val="hr-HR"/>
        </w:rPr>
        <w:t>z</w:t>
      </w:r>
      <w:r w:rsidRPr="0045500D">
        <w:rPr>
          <w:rFonts w:ascii="Arial Narrow" w:eastAsia="Arial" w:hAnsi="Arial Narrow" w:cs="Arial"/>
          <w:sz w:val="22"/>
          <w:szCs w:val="22"/>
          <w:lang w:val="hr-HR"/>
        </w:rPr>
        <w:t xml:space="preserve">a  </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 xml:space="preserve">a  </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od</w:t>
      </w:r>
      <w:r w:rsidRPr="0045500D">
        <w:rPr>
          <w:rFonts w:ascii="Arial Narrow" w:eastAsia="Arial" w:hAnsi="Arial Narrow" w:cs="Arial"/>
          <w:spacing w:val="-1"/>
          <w:sz w:val="22"/>
          <w:szCs w:val="22"/>
          <w:lang w:val="hr-HR"/>
        </w:rPr>
        <w:t>a</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 xml:space="preserve">u  </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r</w:t>
      </w:r>
      <w:r w:rsidRPr="0045500D">
        <w:rPr>
          <w:rFonts w:ascii="Arial Narrow" w:eastAsia="Arial" w:hAnsi="Arial Narrow" w:cs="Arial"/>
          <w:spacing w:val="-1"/>
          <w:sz w:val="22"/>
          <w:szCs w:val="22"/>
          <w:lang w:val="hr-HR"/>
        </w:rPr>
        <w:t>i</w:t>
      </w:r>
      <w:r w:rsidRPr="0045500D">
        <w:rPr>
          <w:rFonts w:ascii="Arial Narrow" w:eastAsia="Arial" w:hAnsi="Arial Narrow" w:cs="Arial"/>
          <w:sz w:val="22"/>
          <w:szCs w:val="22"/>
          <w:lang w:val="hr-HR"/>
        </w:rPr>
        <w:t>je</w:t>
      </w:r>
      <w:r w:rsidRPr="0045500D">
        <w:rPr>
          <w:rFonts w:ascii="Arial Narrow" w:eastAsia="Arial" w:hAnsi="Arial Narrow" w:cs="Arial"/>
          <w:spacing w:val="1"/>
          <w:sz w:val="22"/>
          <w:szCs w:val="22"/>
          <w:lang w:val="hr-HR"/>
        </w:rPr>
        <w:t>dno</w:t>
      </w:r>
      <w:r w:rsidRPr="0045500D">
        <w:rPr>
          <w:rFonts w:ascii="Arial Narrow" w:eastAsia="Arial" w:hAnsi="Arial Narrow" w:cs="Arial"/>
          <w:sz w:val="22"/>
          <w:szCs w:val="22"/>
          <w:lang w:val="hr-HR"/>
        </w:rPr>
        <w:t>st  i</w:t>
      </w:r>
      <w:r w:rsidRPr="0045500D">
        <w:rPr>
          <w:rFonts w:ascii="Arial Narrow" w:eastAsia="Arial" w:hAnsi="Arial Narrow" w:cs="Arial"/>
          <w:spacing w:val="-3"/>
          <w:sz w:val="22"/>
          <w:szCs w:val="22"/>
          <w:lang w:val="hr-HR"/>
        </w:rPr>
        <w:t>z</w:t>
      </w:r>
      <w:r w:rsidRPr="0045500D">
        <w:rPr>
          <w:rFonts w:ascii="Arial Narrow" w:eastAsia="Arial" w:hAnsi="Arial Narrow" w:cs="Arial"/>
          <w:sz w:val="22"/>
          <w:szCs w:val="22"/>
          <w:lang w:val="hr-HR"/>
        </w:rPr>
        <w:t>ra</w:t>
      </w:r>
      <w:r w:rsidRPr="0045500D">
        <w:rPr>
          <w:rFonts w:ascii="Arial Narrow" w:eastAsia="Arial" w:hAnsi="Arial Narrow" w:cs="Arial"/>
          <w:spacing w:val="-2"/>
          <w:sz w:val="22"/>
          <w:szCs w:val="22"/>
          <w:lang w:val="hr-HR"/>
        </w:rPr>
        <w:t>ž</w:t>
      </w:r>
      <w:r w:rsidRPr="0045500D">
        <w:rPr>
          <w:rFonts w:ascii="Arial Narrow" w:eastAsia="Arial" w:hAnsi="Arial Narrow" w:cs="Arial"/>
          <w:spacing w:val="1"/>
          <w:sz w:val="22"/>
          <w:szCs w:val="22"/>
          <w:lang w:val="hr-HR"/>
        </w:rPr>
        <w:t>e</w:t>
      </w:r>
      <w:r w:rsidRPr="0045500D">
        <w:rPr>
          <w:rFonts w:ascii="Arial Narrow" w:eastAsia="Arial" w:hAnsi="Arial Narrow" w:cs="Arial"/>
          <w:spacing w:val="3"/>
          <w:sz w:val="22"/>
          <w:szCs w:val="22"/>
          <w:lang w:val="hr-HR"/>
        </w:rPr>
        <w:t>n</w:t>
      </w:r>
      <w:r w:rsidRPr="0045500D">
        <w:rPr>
          <w:rFonts w:ascii="Arial Narrow" w:eastAsia="Arial" w:hAnsi="Arial Narrow" w:cs="Arial"/>
          <w:sz w:val="22"/>
          <w:szCs w:val="22"/>
          <w:lang w:val="hr-HR"/>
        </w:rPr>
        <w:t>a  u  trošk</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 xml:space="preserve">iku  </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 xml:space="preserve">e </w:t>
      </w:r>
      <w:r w:rsidRPr="0045500D">
        <w:rPr>
          <w:rFonts w:ascii="Arial Narrow" w:eastAsia="Arial" w:hAnsi="Arial Narrow" w:cs="Arial"/>
          <w:spacing w:val="1"/>
          <w:sz w:val="22"/>
          <w:szCs w:val="22"/>
          <w:lang w:val="hr-HR"/>
        </w:rPr>
        <w:t>od</w:t>
      </w:r>
      <w:r w:rsidRPr="0045500D">
        <w:rPr>
          <w:rFonts w:ascii="Arial Narrow" w:eastAsia="Arial" w:hAnsi="Arial Narrow" w:cs="Arial"/>
          <w:spacing w:val="-1"/>
          <w:sz w:val="22"/>
          <w:szCs w:val="22"/>
          <w:lang w:val="hr-HR"/>
        </w:rPr>
        <w:t>g</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ra</w:t>
      </w:r>
      <w:r w:rsidRPr="0045500D">
        <w:rPr>
          <w:rFonts w:ascii="Arial Narrow" w:eastAsia="Arial" w:hAnsi="Arial Narrow" w:cs="Arial"/>
          <w:spacing w:val="48"/>
          <w:sz w:val="22"/>
          <w:szCs w:val="22"/>
          <w:lang w:val="hr-HR"/>
        </w:rPr>
        <w:t xml:space="preserve"> </w:t>
      </w:r>
      <w:r w:rsidRPr="0045500D">
        <w:rPr>
          <w:rFonts w:ascii="Arial Narrow" w:eastAsia="Arial" w:hAnsi="Arial Narrow" w:cs="Arial"/>
          <w:sz w:val="22"/>
          <w:szCs w:val="22"/>
          <w:lang w:val="hr-HR"/>
        </w:rPr>
        <w:t>ci</w:t>
      </w:r>
      <w:r w:rsidRPr="0045500D">
        <w:rPr>
          <w:rFonts w:ascii="Arial Narrow" w:eastAsia="Arial" w:hAnsi="Arial Narrow" w:cs="Arial"/>
          <w:spacing w:val="-1"/>
          <w:sz w:val="22"/>
          <w:szCs w:val="22"/>
          <w:lang w:val="hr-HR"/>
        </w:rPr>
        <w:t>j</w:t>
      </w:r>
      <w:r w:rsidRPr="0045500D">
        <w:rPr>
          <w:rFonts w:ascii="Arial Narrow" w:eastAsia="Arial" w:hAnsi="Arial Narrow" w:cs="Arial"/>
          <w:spacing w:val="1"/>
          <w:sz w:val="22"/>
          <w:szCs w:val="22"/>
          <w:lang w:val="hr-HR"/>
        </w:rPr>
        <w:t>en</w:t>
      </w:r>
      <w:r w:rsidRPr="0045500D">
        <w:rPr>
          <w:rFonts w:ascii="Arial Narrow" w:eastAsia="Arial" w:hAnsi="Arial Narrow" w:cs="Arial"/>
          <w:sz w:val="22"/>
          <w:szCs w:val="22"/>
          <w:lang w:val="hr-HR"/>
        </w:rPr>
        <w:t>i</w:t>
      </w:r>
      <w:r w:rsidRPr="0045500D">
        <w:rPr>
          <w:rFonts w:ascii="Arial Narrow" w:eastAsia="Arial" w:hAnsi="Arial Narrow" w:cs="Arial"/>
          <w:spacing w:val="48"/>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on</w:t>
      </w:r>
      <w:r w:rsidRPr="0045500D">
        <w:rPr>
          <w:rFonts w:ascii="Arial Narrow" w:eastAsia="Arial" w:hAnsi="Arial Narrow" w:cs="Arial"/>
          <w:spacing w:val="-1"/>
          <w:sz w:val="22"/>
          <w:szCs w:val="22"/>
          <w:lang w:val="hr-HR"/>
        </w:rPr>
        <w:t>ud</w:t>
      </w:r>
      <w:r w:rsidRPr="0045500D">
        <w:rPr>
          <w:rFonts w:ascii="Arial Narrow" w:eastAsia="Arial" w:hAnsi="Arial Narrow" w:cs="Arial"/>
          <w:sz w:val="22"/>
          <w:szCs w:val="22"/>
          <w:lang w:val="hr-HR"/>
        </w:rPr>
        <w:t>e</w:t>
      </w:r>
      <w:r w:rsidRPr="0045500D">
        <w:rPr>
          <w:rFonts w:ascii="Arial Narrow" w:eastAsia="Arial" w:hAnsi="Arial Narrow" w:cs="Arial"/>
          <w:spacing w:val="49"/>
          <w:sz w:val="22"/>
          <w:szCs w:val="22"/>
          <w:lang w:val="hr-HR"/>
        </w:rPr>
        <w:t xml:space="preserve"> </w:t>
      </w:r>
      <w:r w:rsidRPr="0045500D">
        <w:rPr>
          <w:rFonts w:ascii="Arial Narrow" w:eastAsia="Arial" w:hAnsi="Arial Narrow" w:cs="Arial"/>
          <w:spacing w:val="1"/>
          <w:sz w:val="22"/>
          <w:szCs w:val="22"/>
          <w:lang w:val="hr-HR"/>
        </w:rPr>
        <w:t>be</w:t>
      </w:r>
      <w:r w:rsidRPr="0045500D">
        <w:rPr>
          <w:rFonts w:ascii="Arial Narrow" w:eastAsia="Arial" w:hAnsi="Arial Narrow" w:cs="Arial"/>
          <w:sz w:val="22"/>
          <w:szCs w:val="22"/>
          <w:lang w:val="hr-HR"/>
        </w:rPr>
        <w:t>z</w:t>
      </w:r>
      <w:r w:rsidRPr="0045500D">
        <w:rPr>
          <w:rFonts w:ascii="Arial Narrow" w:eastAsia="Arial" w:hAnsi="Arial Narrow" w:cs="Arial"/>
          <w:spacing w:val="46"/>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re</w:t>
      </w:r>
      <w:r w:rsidRPr="0045500D">
        <w:rPr>
          <w:rFonts w:ascii="Arial Narrow" w:eastAsia="Arial" w:hAnsi="Arial Narrow" w:cs="Arial"/>
          <w:spacing w:val="-2"/>
          <w:sz w:val="22"/>
          <w:szCs w:val="22"/>
          <w:lang w:val="hr-HR"/>
        </w:rPr>
        <w:t>z</w:t>
      </w:r>
      <w:r w:rsidRPr="0045500D">
        <w:rPr>
          <w:rFonts w:ascii="Arial Narrow" w:eastAsia="Arial" w:hAnsi="Arial Narrow" w:cs="Arial"/>
          <w:sz w:val="22"/>
          <w:szCs w:val="22"/>
          <w:lang w:val="hr-HR"/>
        </w:rPr>
        <w:t>a</w:t>
      </w:r>
      <w:r w:rsidRPr="0045500D">
        <w:rPr>
          <w:rFonts w:ascii="Arial Narrow" w:eastAsia="Arial" w:hAnsi="Arial Narrow" w:cs="Arial"/>
          <w:spacing w:val="49"/>
          <w:sz w:val="22"/>
          <w:szCs w:val="22"/>
          <w:lang w:val="hr-HR"/>
        </w:rPr>
        <w:t xml:space="preserve"> </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a</w:t>
      </w:r>
      <w:r w:rsidRPr="0045500D">
        <w:rPr>
          <w:rFonts w:ascii="Arial Narrow" w:eastAsia="Arial" w:hAnsi="Arial Narrow" w:cs="Arial"/>
          <w:spacing w:val="47"/>
          <w:sz w:val="22"/>
          <w:szCs w:val="22"/>
          <w:lang w:val="hr-HR"/>
        </w:rPr>
        <w:t xml:space="preserve"> </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od</w:t>
      </w:r>
      <w:r w:rsidRPr="0045500D">
        <w:rPr>
          <w:rFonts w:ascii="Arial Narrow" w:eastAsia="Arial" w:hAnsi="Arial Narrow" w:cs="Arial"/>
          <w:spacing w:val="1"/>
          <w:sz w:val="22"/>
          <w:szCs w:val="22"/>
          <w:lang w:val="hr-HR"/>
        </w:rPr>
        <w:t>an</w:t>
      </w:r>
      <w:r w:rsidRPr="0045500D">
        <w:rPr>
          <w:rFonts w:ascii="Arial Narrow" w:eastAsia="Arial" w:hAnsi="Arial Narrow" w:cs="Arial"/>
          <w:sz w:val="22"/>
          <w:szCs w:val="22"/>
          <w:lang w:val="hr-HR"/>
        </w:rPr>
        <w:t>u</w:t>
      </w:r>
      <w:r w:rsidRPr="0045500D">
        <w:rPr>
          <w:rFonts w:ascii="Arial Narrow" w:eastAsia="Arial" w:hAnsi="Arial Narrow" w:cs="Arial"/>
          <w:spacing w:val="49"/>
          <w:sz w:val="22"/>
          <w:szCs w:val="22"/>
          <w:lang w:val="hr-HR"/>
        </w:rPr>
        <w:t xml:space="preserve"> </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r</w:t>
      </w:r>
      <w:r w:rsidRPr="0045500D">
        <w:rPr>
          <w:rFonts w:ascii="Arial Narrow" w:eastAsia="Arial" w:hAnsi="Arial Narrow" w:cs="Arial"/>
          <w:spacing w:val="-1"/>
          <w:sz w:val="22"/>
          <w:szCs w:val="22"/>
          <w:lang w:val="hr-HR"/>
        </w:rPr>
        <w:t>i</w:t>
      </w:r>
      <w:r w:rsidRPr="0045500D">
        <w:rPr>
          <w:rFonts w:ascii="Arial Narrow" w:eastAsia="Arial" w:hAnsi="Arial Narrow" w:cs="Arial"/>
          <w:sz w:val="22"/>
          <w:szCs w:val="22"/>
          <w:lang w:val="hr-HR"/>
        </w:rPr>
        <w:t>je</w:t>
      </w:r>
      <w:r w:rsidRPr="0045500D">
        <w:rPr>
          <w:rFonts w:ascii="Arial Narrow" w:eastAsia="Arial" w:hAnsi="Arial Narrow" w:cs="Arial"/>
          <w:spacing w:val="1"/>
          <w:sz w:val="22"/>
          <w:szCs w:val="22"/>
          <w:lang w:val="hr-HR"/>
        </w:rPr>
        <w:t>dno</w:t>
      </w:r>
      <w:r w:rsidRPr="0045500D">
        <w:rPr>
          <w:rFonts w:ascii="Arial Narrow" w:eastAsia="Arial" w:hAnsi="Arial Narrow" w:cs="Arial"/>
          <w:sz w:val="22"/>
          <w:szCs w:val="22"/>
          <w:lang w:val="hr-HR"/>
        </w:rPr>
        <w:t>st</w:t>
      </w:r>
      <w:r w:rsidRPr="0045500D">
        <w:rPr>
          <w:rFonts w:ascii="Arial Narrow" w:eastAsia="Arial" w:hAnsi="Arial Narrow" w:cs="Arial"/>
          <w:spacing w:val="46"/>
          <w:sz w:val="22"/>
          <w:szCs w:val="22"/>
          <w:lang w:val="hr-HR"/>
        </w:rPr>
        <w:t xml:space="preserve"> </w:t>
      </w:r>
      <w:r w:rsidRPr="0045500D">
        <w:rPr>
          <w:rFonts w:ascii="Arial Narrow" w:eastAsia="Arial" w:hAnsi="Arial Narrow" w:cs="Arial"/>
          <w:sz w:val="22"/>
          <w:szCs w:val="22"/>
          <w:lang w:val="hr-HR"/>
        </w:rPr>
        <w:t>i</w:t>
      </w:r>
      <w:r w:rsidRPr="0045500D">
        <w:rPr>
          <w:rFonts w:ascii="Arial Narrow" w:eastAsia="Arial" w:hAnsi="Arial Narrow" w:cs="Arial"/>
          <w:spacing w:val="-3"/>
          <w:sz w:val="22"/>
          <w:szCs w:val="22"/>
          <w:lang w:val="hr-HR"/>
        </w:rPr>
        <w:t>z</w:t>
      </w:r>
      <w:r w:rsidRPr="0045500D">
        <w:rPr>
          <w:rFonts w:ascii="Arial Narrow" w:eastAsia="Arial" w:hAnsi="Arial Narrow" w:cs="Arial"/>
          <w:sz w:val="22"/>
          <w:szCs w:val="22"/>
          <w:lang w:val="hr-HR"/>
        </w:rPr>
        <w:t>ra</w:t>
      </w:r>
      <w:r w:rsidRPr="0045500D">
        <w:rPr>
          <w:rFonts w:ascii="Arial Narrow" w:eastAsia="Arial" w:hAnsi="Arial Narrow" w:cs="Arial"/>
          <w:spacing w:val="-2"/>
          <w:sz w:val="22"/>
          <w:szCs w:val="22"/>
          <w:lang w:val="hr-HR"/>
        </w:rPr>
        <w:t>ž</w:t>
      </w:r>
      <w:r w:rsidRPr="0045500D">
        <w:rPr>
          <w:rFonts w:ascii="Arial Narrow" w:eastAsia="Arial" w:hAnsi="Arial Narrow" w:cs="Arial"/>
          <w:spacing w:val="1"/>
          <w:sz w:val="22"/>
          <w:szCs w:val="22"/>
          <w:lang w:val="hr-HR"/>
        </w:rPr>
        <w:t>e</w:t>
      </w:r>
      <w:r w:rsidRPr="0045500D">
        <w:rPr>
          <w:rFonts w:ascii="Arial Narrow" w:eastAsia="Arial" w:hAnsi="Arial Narrow" w:cs="Arial"/>
          <w:spacing w:val="3"/>
          <w:sz w:val="22"/>
          <w:szCs w:val="22"/>
          <w:lang w:val="hr-HR"/>
        </w:rPr>
        <w:t>n</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j</w:t>
      </w:r>
      <w:r w:rsidRPr="0045500D">
        <w:rPr>
          <w:rFonts w:ascii="Arial Narrow" w:eastAsia="Arial" w:hAnsi="Arial Narrow" w:cs="Arial"/>
          <w:spacing w:val="48"/>
          <w:sz w:val="22"/>
          <w:szCs w:val="22"/>
          <w:lang w:val="hr-HR"/>
        </w:rPr>
        <w:t xml:space="preserve"> </w:t>
      </w:r>
      <w:r w:rsidRPr="0045500D">
        <w:rPr>
          <w:rFonts w:ascii="Arial Narrow" w:eastAsia="Arial" w:hAnsi="Arial Narrow" w:cs="Arial"/>
          <w:sz w:val="22"/>
          <w:szCs w:val="22"/>
          <w:lang w:val="hr-HR"/>
        </w:rPr>
        <w:t>u</w:t>
      </w:r>
      <w:r w:rsidRPr="0045500D">
        <w:rPr>
          <w:rFonts w:ascii="Arial Narrow" w:eastAsia="Arial" w:hAnsi="Arial Narrow" w:cs="Arial"/>
          <w:spacing w:val="46"/>
          <w:sz w:val="22"/>
          <w:szCs w:val="22"/>
          <w:lang w:val="hr-HR"/>
        </w:rPr>
        <w:t xml:space="preserve"> </w:t>
      </w:r>
      <w:r w:rsidRPr="0045500D">
        <w:rPr>
          <w:rFonts w:ascii="Arial Narrow" w:eastAsia="Arial" w:hAnsi="Arial Narrow" w:cs="Arial"/>
          <w:spacing w:val="1"/>
          <w:sz w:val="22"/>
          <w:szCs w:val="22"/>
          <w:lang w:val="hr-HR"/>
        </w:rPr>
        <w:t>po</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be</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m l</w:t>
      </w:r>
      <w:r w:rsidRPr="0045500D">
        <w:rPr>
          <w:rFonts w:ascii="Arial Narrow" w:eastAsia="Arial" w:hAnsi="Arial Narrow" w:cs="Arial"/>
          <w:spacing w:val="-1"/>
          <w:sz w:val="22"/>
          <w:szCs w:val="22"/>
          <w:lang w:val="hr-HR"/>
        </w:rPr>
        <w:t>i</w:t>
      </w:r>
      <w:r w:rsidRPr="0045500D">
        <w:rPr>
          <w:rFonts w:ascii="Arial Narrow" w:eastAsia="Arial" w:hAnsi="Arial Narrow" w:cs="Arial"/>
          <w:sz w:val="22"/>
          <w:szCs w:val="22"/>
          <w:lang w:val="hr-HR"/>
        </w:rPr>
        <w:t>st</w:t>
      </w:r>
      <w:r w:rsidRPr="0045500D">
        <w:rPr>
          <w:rFonts w:ascii="Arial Narrow" w:eastAsia="Arial" w:hAnsi="Arial Narrow" w:cs="Arial"/>
          <w:spacing w:val="1"/>
          <w:sz w:val="22"/>
          <w:szCs w:val="22"/>
          <w:lang w:val="hr-HR"/>
        </w:rPr>
        <w:t>u</w:t>
      </w:r>
      <w:r w:rsidRPr="0045500D">
        <w:rPr>
          <w:rFonts w:ascii="Arial Narrow" w:eastAsia="Arial" w:hAnsi="Arial Narrow" w:cs="Arial"/>
          <w:sz w:val="22"/>
          <w:szCs w:val="22"/>
          <w:lang w:val="hr-HR"/>
        </w:rPr>
        <w:t>,</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r</w:t>
      </w:r>
      <w:r w:rsidRPr="0045500D">
        <w:rPr>
          <w:rFonts w:ascii="Arial Narrow" w:eastAsia="Arial" w:hAnsi="Arial Narrow" w:cs="Arial"/>
          <w:spacing w:val="-1"/>
          <w:sz w:val="22"/>
          <w:szCs w:val="22"/>
          <w:lang w:val="hr-HR"/>
        </w:rPr>
        <w:t>i</w:t>
      </w:r>
      <w:r w:rsidRPr="0045500D">
        <w:rPr>
          <w:rFonts w:ascii="Arial Narrow" w:eastAsia="Arial" w:hAnsi="Arial Narrow" w:cs="Arial"/>
          <w:sz w:val="22"/>
          <w:szCs w:val="22"/>
          <w:lang w:val="hr-HR"/>
        </w:rPr>
        <w:t>je</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i ci</w:t>
      </w:r>
      <w:r w:rsidRPr="0045500D">
        <w:rPr>
          <w:rFonts w:ascii="Arial Narrow" w:eastAsia="Arial" w:hAnsi="Arial Narrow" w:cs="Arial"/>
          <w:spacing w:val="-1"/>
          <w:sz w:val="22"/>
          <w:szCs w:val="22"/>
          <w:lang w:val="hr-HR"/>
        </w:rPr>
        <w:t>j</w:t>
      </w:r>
      <w:r w:rsidRPr="0045500D">
        <w:rPr>
          <w:rFonts w:ascii="Arial Narrow" w:eastAsia="Arial" w:hAnsi="Arial Narrow" w:cs="Arial"/>
          <w:spacing w:val="1"/>
          <w:sz w:val="22"/>
          <w:szCs w:val="22"/>
          <w:lang w:val="hr-HR"/>
        </w:rPr>
        <w:t>en</w:t>
      </w:r>
      <w:r w:rsidRPr="0045500D">
        <w:rPr>
          <w:rFonts w:ascii="Arial Narrow" w:eastAsia="Arial" w:hAnsi="Arial Narrow" w:cs="Arial"/>
          <w:sz w:val="22"/>
          <w:szCs w:val="22"/>
          <w:lang w:val="hr-HR"/>
        </w:rPr>
        <w:t>a</w:t>
      </w:r>
      <w:r w:rsidRPr="0045500D">
        <w:rPr>
          <w:rFonts w:ascii="Arial Narrow" w:eastAsia="Arial" w:hAnsi="Arial Narrow" w:cs="Arial"/>
          <w:spacing w:val="1"/>
          <w:sz w:val="22"/>
          <w:szCs w:val="22"/>
          <w:lang w:val="hr-HR"/>
        </w:rPr>
        <w:t xml:space="preserve"> p</w:t>
      </w:r>
      <w:r w:rsidRPr="0045500D">
        <w:rPr>
          <w:rFonts w:ascii="Arial Narrow" w:eastAsia="Arial" w:hAnsi="Arial Narrow" w:cs="Arial"/>
          <w:spacing w:val="-1"/>
          <w:sz w:val="22"/>
          <w:szCs w:val="22"/>
          <w:lang w:val="hr-HR"/>
        </w:rPr>
        <w:t>on</w:t>
      </w:r>
      <w:r w:rsidRPr="0045500D">
        <w:rPr>
          <w:rFonts w:ascii="Arial Narrow" w:eastAsia="Arial" w:hAnsi="Arial Narrow" w:cs="Arial"/>
          <w:spacing w:val="1"/>
          <w:sz w:val="22"/>
          <w:szCs w:val="22"/>
          <w:lang w:val="hr-HR"/>
        </w:rPr>
        <w:t>ud</w:t>
      </w:r>
      <w:r w:rsidRPr="0045500D">
        <w:rPr>
          <w:rFonts w:ascii="Arial Narrow" w:eastAsia="Arial" w:hAnsi="Arial Narrow" w:cs="Arial"/>
          <w:sz w:val="22"/>
          <w:szCs w:val="22"/>
          <w:lang w:val="hr-HR"/>
        </w:rPr>
        <w:t>e</w:t>
      </w:r>
      <w:r w:rsidRPr="0045500D">
        <w:rPr>
          <w:rFonts w:ascii="Arial Narrow" w:eastAsia="Arial" w:hAnsi="Arial Narrow" w:cs="Arial"/>
          <w:spacing w:val="65"/>
          <w:sz w:val="22"/>
          <w:szCs w:val="22"/>
          <w:lang w:val="hr-HR"/>
        </w:rPr>
        <w:t xml:space="preserve"> </w:t>
      </w:r>
      <w:r w:rsidRPr="0045500D">
        <w:rPr>
          <w:rFonts w:ascii="Arial Narrow" w:eastAsia="Arial" w:hAnsi="Arial Narrow" w:cs="Arial"/>
          <w:spacing w:val="1"/>
          <w:sz w:val="22"/>
          <w:szCs w:val="22"/>
          <w:lang w:val="hr-HR"/>
        </w:rPr>
        <w:t>be</w:t>
      </w:r>
      <w:r w:rsidRPr="0045500D">
        <w:rPr>
          <w:rFonts w:ascii="Arial Narrow" w:eastAsia="Arial" w:hAnsi="Arial Narrow" w:cs="Arial"/>
          <w:sz w:val="22"/>
          <w:szCs w:val="22"/>
          <w:lang w:val="hr-HR"/>
        </w:rPr>
        <w:t>z</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po</w:t>
      </w:r>
      <w:r w:rsidRPr="0045500D">
        <w:rPr>
          <w:rFonts w:ascii="Arial Narrow" w:eastAsia="Arial" w:hAnsi="Arial Narrow" w:cs="Arial"/>
          <w:sz w:val="22"/>
          <w:szCs w:val="22"/>
          <w:lang w:val="hr-HR"/>
        </w:rPr>
        <w:t>re</w:t>
      </w:r>
      <w:r w:rsidRPr="0045500D">
        <w:rPr>
          <w:rFonts w:ascii="Arial Narrow" w:eastAsia="Arial" w:hAnsi="Arial Narrow" w:cs="Arial"/>
          <w:spacing w:val="-2"/>
          <w:sz w:val="22"/>
          <w:szCs w:val="22"/>
          <w:lang w:val="hr-HR"/>
        </w:rPr>
        <w:t>z</w:t>
      </w:r>
      <w:r w:rsidRPr="0045500D">
        <w:rPr>
          <w:rFonts w:ascii="Arial Narrow" w:eastAsia="Arial" w:hAnsi="Arial Narrow" w:cs="Arial"/>
          <w:sz w:val="22"/>
          <w:szCs w:val="22"/>
          <w:lang w:val="hr-HR"/>
        </w:rPr>
        <w:t>a</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a</w:t>
      </w:r>
      <w:r w:rsidRPr="0045500D">
        <w:rPr>
          <w:rFonts w:ascii="Arial Narrow" w:eastAsia="Arial" w:hAnsi="Arial Narrow" w:cs="Arial"/>
          <w:spacing w:val="6"/>
          <w:sz w:val="22"/>
          <w:szCs w:val="22"/>
          <w:lang w:val="hr-HR"/>
        </w:rPr>
        <w:t xml:space="preserve"> </w:t>
      </w:r>
      <w:r w:rsidRPr="0045500D">
        <w:rPr>
          <w:rFonts w:ascii="Arial Narrow" w:eastAsia="Arial" w:hAnsi="Arial Narrow" w:cs="Arial"/>
          <w:spacing w:val="-1"/>
          <w:sz w:val="22"/>
          <w:szCs w:val="22"/>
          <w:lang w:val="hr-HR"/>
        </w:rPr>
        <w:t>do</w:t>
      </w:r>
      <w:r w:rsidRPr="0045500D">
        <w:rPr>
          <w:rFonts w:ascii="Arial Narrow" w:eastAsia="Arial" w:hAnsi="Arial Narrow" w:cs="Arial"/>
          <w:spacing w:val="1"/>
          <w:sz w:val="22"/>
          <w:szCs w:val="22"/>
          <w:lang w:val="hr-HR"/>
        </w:rPr>
        <w:t>da</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u</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r</w:t>
      </w:r>
      <w:r w:rsidRPr="0045500D">
        <w:rPr>
          <w:rFonts w:ascii="Arial Narrow" w:eastAsia="Arial" w:hAnsi="Arial Narrow" w:cs="Arial"/>
          <w:spacing w:val="-1"/>
          <w:sz w:val="22"/>
          <w:szCs w:val="22"/>
          <w:lang w:val="hr-HR"/>
        </w:rPr>
        <w:t>i</w:t>
      </w:r>
      <w:r w:rsidRPr="0045500D">
        <w:rPr>
          <w:rFonts w:ascii="Arial Narrow" w:eastAsia="Arial" w:hAnsi="Arial Narrow" w:cs="Arial"/>
          <w:sz w:val="22"/>
          <w:szCs w:val="22"/>
          <w:lang w:val="hr-HR"/>
        </w:rPr>
        <w:t>je</w:t>
      </w:r>
      <w:r w:rsidRPr="0045500D">
        <w:rPr>
          <w:rFonts w:ascii="Arial Narrow" w:eastAsia="Arial" w:hAnsi="Arial Narrow" w:cs="Arial"/>
          <w:spacing w:val="1"/>
          <w:sz w:val="22"/>
          <w:szCs w:val="22"/>
          <w:lang w:val="hr-HR"/>
        </w:rPr>
        <w:t>dno</w:t>
      </w:r>
      <w:r w:rsidRPr="0045500D">
        <w:rPr>
          <w:rFonts w:ascii="Arial Narrow" w:eastAsia="Arial" w:hAnsi="Arial Narrow" w:cs="Arial"/>
          <w:sz w:val="22"/>
          <w:szCs w:val="22"/>
          <w:lang w:val="hr-HR"/>
        </w:rPr>
        <w:t>st</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i</w:t>
      </w:r>
      <w:r w:rsidRPr="0045500D">
        <w:rPr>
          <w:rFonts w:ascii="Arial Narrow" w:eastAsia="Arial" w:hAnsi="Arial Narrow" w:cs="Arial"/>
          <w:spacing w:val="-3"/>
          <w:sz w:val="22"/>
          <w:szCs w:val="22"/>
          <w:lang w:val="hr-HR"/>
        </w:rPr>
        <w:t>z</w:t>
      </w:r>
      <w:r w:rsidRPr="0045500D">
        <w:rPr>
          <w:rFonts w:ascii="Arial Narrow" w:eastAsia="Arial" w:hAnsi="Arial Narrow" w:cs="Arial"/>
          <w:sz w:val="22"/>
          <w:szCs w:val="22"/>
          <w:lang w:val="hr-HR"/>
        </w:rPr>
        <w:t>ra</w:t>
      </w:r>
      <w:r w:rsidRPr="0045500D">
        <w:rPr>
          <w:rFonts w:ascii="Arial Narrow" w:eastAsia="Arial" w:hAnsi="Arial Narrow" w:cs="Arial"/>
          <w:spacing w:val="-2"/>
          <w:sz w:val="22"/>
          <w:szCs w:val="22"/>
          <w:lang w:val="hr-HR"/>
        </w:rPr>
        <w:t>ž</w:t>
      </w:r>
      <w:r w:rsidRPr="0045500D">
        <w:rPr>
          <w:rFonts w:ascii="Arial Narrow" w:eastAsia="Arial" w:hAnsi="Arial Narrow" w:cs="Arial"/>
          <w:spacing w:val="3"/>
          <w:sz w:val="22"/>
          <w:szCs w:val="22"/>
          <w:lang w:val="hr-HR"/>
        </w:rPr>
        <w:t>e</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a</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u</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t</w:t>
      </w:r>
      <w:r w:rsidRPr="0045500D">
        <w:rPr>
          <w:rFonts w:ascii="Arial Narrow" w:eastAsia="Arial" w:hAnsi="Arial Narrow" w:cs="Arial"/>
          <w:sz w:val="22"/>
          <w:szCs w:val="22"/>
          <w:lang w:val="hr-HR"/>
        </w:rPr>
        <w:t>rošk</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iku.</w:t>
      </w:r>
    </w:p>
    <w:p w:rsidR="00AD6FA3" w:rsidRPr="0045500D" w:rsidRDefault="00042926" w:rsidP="00EB12D4">
      <w:pPr>
        <w:spacing w:line="360" w:lineRule="auto"/>
        <w:ind w:right="188"/>
        <w:jc w:val="both"/>
        <w:rPr>
          <w:rFonts w:ascii="Arial Narrow" w:eastAsia="Arial" w:hAnsi="Arial Narrow" w:cs="Arial"/>
          <w:sz w:val="22"/>
          <w:szCs w:val="22"/>
          <w:lang w:val="hr-HR"/>
        </w:rPr>
      </w:pPr>
      <w:r w:rsidRPr="0045500D">
        <w:rPr>
          <w:rFonts w:ascii="Arial Narrow" w:eastAsia="Arial" w:hAnsi="Arial Narrow" w:cs="Arial"/>
          <w:sz w:val="22"/>
          <w:szCs w:val="22"/>
          <w:lang w:val="hr-HR"/>
        </w:rPr>
        <w:t>U</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2"/>
          <w:sz w:val="22"/>
          <w:szCs w:val="22"/>
          <w:lang w:val="hr-HR"/>
        </w:rPr>
        <w:t>z</w:t>
      </w:r>
      <w:r w:rsidRPr="0045500D">
        <w:rPr>
          <w:rFonts w:ascii="Arial Narrow" w:eastAsia="Arial" w:hAnsi="Arial Narrow" w:cs="Arial"/>
          <w:spacing w:val="1"/>
          <w:sz w:val="22"/>
          <w:szCs w:val="22"/>
          <w:lang w:val="hr-HR"/>
        </w:rPr>
        <w:t>ah</w:t>
      </w:r>
      <w:r w:rsidRPr="0045500D">
        <w:rPr>
          <w:rFonts w:ascii="Arial Narrow" w:eastAsia="Arial" w:hAnsi="Arial Narrow" w:cs="Arial"/>
          <w:sz w:val="22"/>
          <w:szCs w:val="22"/>
          <w:lang w:val="hr-HR"/>
        </w:rPr>
        <w:t>tj</w:t>
      </w:r>
      <w:r w:rsidRPr="0045500D">
        <w:rPr>
          <w:rFonts w:ascii="Arial Narrow" w:eastAsia="Arial" w:hAnsi="Arial Narrow" w:cs="Arial"/>
          <w:spacing w:val="1"/>
          <w:sz w:val="22"/>
          <w:szCs w:val="22"/>
          <w:lang w:val="hr-HR"/>
        </w:rPr>
        <w:t>e</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u</w:t>
      </w:r>
      <w:r w:rsidRPr="0045500D">
        <w:rPr>
          <w:rFonts w:ascii="Arial Narrow" w:eastAsia="Arial" w:hAnsi="Arial Narrow" w:cs="Arial"/>
          <w:spacing w:val="5"/>
          <w:sz w:val="22"/>
          <w:szCs w:val="22"/>
          <w:lang w:val="hr-HR"/>
        </w:rPr>
        <w:t xml:space="preserve"> </w:t>
      </w:r>
      <w:r w:rsidRPr="0045500D">
        <w:rPr>
          <w:rFonts w:ascii="Arial Narrow" w:eastAsia="Arial" w:hAnsi="Arial Narrow" w:cs="Arial"/>
          <w:spacing w:val="-2"/>
          <w:sz w:val="22"/>
          <w:szCs w:val="22"/>
          <w:lang w:val="hr-HR"/>
        </w:rPr>
        <w:t>z</w:t>
      </w:r>
      <w:r w:rsidRPr="0045500D">
        <w:rPr>
          <w:rFonts w:ascii="Arial Narrow" w:eastAsia="Arial" w:hAnsi="Arial Narrow" w:cs="Arial"/>
          <w:sz w:val="22"/>
          <w:szCs w:val="22"/>
          <w:lang w:val="hr-HR"/>
        </w:rPr>
        <w:t>a</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z w:val="22"/>
          <w:szCs w:val="22"/>
          <w:lang w:val="hr-HR"/>
        </w:rPr>
        <w:t>r</w:t>
      </w:r>
      <w:r w:rsidRPr="0045500D">
        <w:rPr>
          <w:rFonts w:ascii="Arial Narrow" w:eastAsia="Arial" w:hAnsi="Arial Narrow" w:cs="Arial"/>
          <w:spacing w:val="-1"/>
          <w:sz w:val="22"/>
          <w:szCs w:val="22"/>
          <w:lang w:val="hr-HR"/>
        </w:rPr>
        <w:t>i</w:t>
      </w:r>
      <w:r w:rsidRPr="0045500D">
        <w:rPr>
          <w:rFonts w:ascii="Arial Narrow" w:eastAsia="Arial" w:hAnsi="Arial Narrow" w:cs="Arial"/>
          <w:spacing w:val="1"/>
          <w:sz w:val="22"/>
          <w:szCs w:val="22"/>
          <w:lang w:val="hr-HR"/>
        </w:rPr>
        <w:t>h</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t</w:t>
      </w:r>
      <w:r w:rsidRPr="0045500D">
        <w:rPr>
          <w:rFonts w:ascii="Arial Narrow" w:eastAsia="Arial" w:hAnsi="Arial Narrow" w:cs="Arial"/>
          <w:spacing w:val="4"/>
          <w:sz w:val="22"/>
          <w:szCs w:val="22"/>
          <w:lang w:val="hr-HR"/>
        </w:rPr>
        <w:t xml:space="preserve"> </w:t>
      </w:r>
      <w:r w:rsidRPr="0045500D">
        <w:rPr>
          <w:rFonts w:ascii="Arial Narrow" w:eastAsia="Arial" w:hAnsi="Arial Narrow" w:cs="Arial"/>
          <w:sz w:val="22"/>
          <w:szCs w:val="22"/>
          <w:lang w:val="hr-HR"/>
        </w:rPr>
        <w:t>ispra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ka</w:t>
      </w:r>
      <w:r w:rsidRPr="0045500D">
        <w:rPr>
          <w:rFonts w:ascii="Arial Narrow" w:eastAsia="Arial" w:hAnsi="Arial Narrow" w:cs="Arial"/>
          <w:spacing w:val="5"/>
          <w:sz w:val="22"/>
          <w:szCs w:val="22"/>
          <w:lang w:val="hr-HR"/>
        </w:rPr>
        <w:t xml:space="preserve"> </w:t>
      </w:r>
      <w:r w:rsidRPr="0045500D">
        <w:rPr>
          <w:rFonts w:ascii="Arial Narrow" w:eastAsia="Arial" w:hAnsi="Arial Narrow" w:cs="Arial"/>
          <w:sz w:val="22"/>
          <w:szCs w:val="22"/>
          <w:lang w:val="hr-HR"/>
        </w:rPr>
        <w:t>rač</w:t>
      </w:r>
      <w:r w:rsidRPr="0045500D">
        <w:rPr>
          <w:rFonts w:ascii="Arial Narrow" w:eastAsia="Arial" w:hAnsi="Arial Narrow" w:cs="Arial"/>
          <w:spacing w:val="1"/>
          <w:sz w:val="22"/>
          <w:szCs w:val="22"/>
          <w:lang w:val="hr-HR"/>
        </w:rPr>
        <w:t>un</w:t>
      </w:r>
      <w:r w:rsidRPr="0045500D">
        <w:rPr>
          <w:rFonts w:ascii="Arial Narrow" w:eastAsia="Arial" w:hAnsi="Arial Narrow" w:cs="Arial"/>
          <w:sz w:val="22"/>
          <w:szCs w:val="22"/>
          <w:lang w:val="hr-HR"/>
        </w:rPr>
        <w:t>ske</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og</w:t>
      </w:r>
      <w:r w:rsidRPr="0045500D">
        <w:rPr>
          <w:rFonts w:ascii="Arial Narrow" w:eastAsia="Arial" w:hAnsi="Arial Narrow" w:cs="Arial"/>
          <w:sz w:val="22"/>
          <w:szCs w:val="22"/>
          <w:lang w:val="hr-HR"/>
        </w:rPr>
        <w:t>reške</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na</w:t>
      </w:r>
      <w:r w:rsidRPr="0045500D">
        <w:rPr>
          <w:rFonts w:ascii="Arial Narrow" w:eastAsia="Arial" w:hAnsi="Arial Narrow" w:cs="Arial"/>
          <w:sz w:val="22"/>
          <w:szCs w:val="22"/>
          <w:lang w:val="hr-HR"/>
        </w:rPr>
        <w:t>ručit</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lj će</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na</w:t>
      </w:r>
      <w:r w:rsidRPr="0045500D">
        <w:rPr>
          <w:rFonts w:ascii="Arial Narrow" w:eastAsia="Arial" w:hAnsi="Arial Narrow" w:cs="Arial"/>
          <w:spacing w:val="-2"/>
          <w:sz w:val="22"/>
          <w:szCs w:val="22"/>
          <w:lang w:val="hr-HR"/>
        </w:rPr>
        <w:t>z</w:t>
      </w:r>
      <w:r w:rsidRPr="0045500D">
        <w:rPr>
          <w:rFonts w:ascii="Arial Narrow" w:eastAsia="Arial" w:hAnsi="Arial Narrow" w:cs="Arial"/>
          <w:spacing w:val="1"/>
          <w:sz w:val="22"/>
          <w:szCs w:val="22"/>
          <w:lang w:val="hr-HR"/>
        </w:rPr>
        <w:t>na</w:t>
      </w:r>
      <w:r w:rsidRPr="0045500D">
        <w:rPr>
          <w:rFonts w:ascii="Arial Narrow" w:eastAsia="Arial" w:hAnsi="Arial Narrow" w:cs="Arial"/>
          <w:sz w:val="22"/>
          <w:szCs w:val="22"/>
          <w:lang w:val="hr-HR"/>
        </w:rPr>
        <w:t>čiti</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k</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ji je</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 xml:space="preserve">io </w:t>
      </w:r>
      <w:r w:rsidRPr="0045500D">
        <w:rPr>
          <w:rFonts w:ascii="Arial Narrow" w:eastAsia="Arial" w:hAnsi="Arial Narrow" w:cs="Arial"/>
          <w:spacing w:val="1"/>
          <w:sz w:val="22"/>
          <w:szCs w:val="22"/>
          <w:lang w:val="hr-HR"/>
        </w:rPr>
        <w:t>po</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ud</w:t>
      </w:r>
      <w:r w:rsidRPr="0045500D">
        <w:rPr>
          <w:rFonts w:ascii="Arial Narrow" w:eastAsia="Arial" w:hAnsi="Arial Narrow" w:cs="Arial"/>
          <w:sz w:val="22"/>
          <w:szCs w:val="22"/>
          <w:lang w:val="hr-HR"/>
        </w:rPr>
        <w:t>e</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i</w:t>
      </w:r>
      <w:r w:rsidRPr="0045500D">
        <w:rPr>
          <w:rFonts w:ascii="Arial Narrow" w:eastAsia="Arial" w:hAnsi="Arial Narrow" w:cs="Arial"/>
          <w:spacing w:val="-2"/>
          <w:sz w:val="22"/>
          <w:szCs w:val="22"/>
          <w:lang w:val="hr-HR"/>
        </w:rPr>
        <w:t>s</w:t>
      </w:r>
      <w:r w:rsidRPr="0045500D">
        <w:rPr>
          <w:rFonts w:ascii="Arial Narrow" w:eastAsia="Arial" w:hAnsi="Arial Narrow" w:cs="Arial"/>
          <w:spacing w:val="1"/>
          <w:sz w:val="22"/>
          <w:szCs w:val="22"/>
          <w:lang w:val="hr-HR"/>
        </w:rPr>
        <w:t>p</w:t>
      </w:r>
      <w:r w:rsidRPr="0045500D">
        <w:rPr>
          <w:rFonts w:ascii="Arial Narrow" w:eastAsia="Arial" w:hAnsi="Arial Narrow" w:cs="Arial"/>
          <w:sz w:val="22"/>
          <w:szCs w:val="22"/>
          <w:lang w:val="hr-HR"/>
        </w:rPr>
        <w:t>ra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j</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n k</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o</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 xml:space="preserve">i </w:t>
      </w:r>
      <w:r w:rsidRPr="0045500D">
        <w:rPr>
          <w:rFonts w:ascii="Arial Narrow" w:eastAsia="Arial" w:hAnsi="Arial Narrow" w:cs="Arial"/>
          <w:spacing w:val="1"/>
          <w:sz w:val="22"/>
          <w:szCs w:val="22"/>
          <w:lang w:val="hr-HR"/>
        </w:rPr>
        <w:t>no</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u</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cije</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u</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nu</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 xml:space="preserve">e  </w:t>
      </w:r>
      <w:r w:rsidRPr="0045500D">
        <w:rPr>
          <w:rFonts w:ascii="Arial Narrow" w:eastAsia="Arial" w:hAnsi="Arial Narrow" w:cs="Arial"/>
          <w:spacing w:val="1"/>
          <w:sz w:val="22"/>
          <w:szCs w:val="22"/>
          <w:lang w:val="hr-HR"/>
        </w:rPr>
        <w:t>p</w:t>
      </w:r>
      <w:r w:rsidRPr="0045500D">
        <w:rPr>
          <w:rFonts w:ascii="Arial Narrow" w:eastAsia="Arial" w:hAnsi="Arial Narrow" w:cs="Arial"/>
          <w:sz w:val="22"/>
          <w:szCs w:val="22"/>
          <w:lang w:val="hr-HR"/>
        </w:rPr>
        <w:t>roi</w:t>
      </w:r>
      <w:r w:rsidRPr="0045500D">
        <w:rPr>
          <w:rFonts w:ascii="Arial Narrow" w:eastAsia="Arial" w:hAnsi="Arial Narrow" w:cs="Arial"/>
          <w:spacing w:val="-3"/>
          <w:sz w:val="22"/>
          <w:szCs w:val="22"/>
          <w:lang w:val="hr-HR"/>
        </w:rPr>
        <w:t>z</w:t>
      </w:r>
      <w:r w:rsidRPr="0045500D">
        <w:rPr>
          <w:rFonts w:ascii="Arial Narrow" w:eastAsia="Arial" w:hAnsi="Arial Narrow" w:cs="Arial"/>
          <w:sz w:val="22"/>
          <w:szCs w:val="22"/>
          <w:lang w:val="hr-HR"/>
        </w:rPr>
        <w:t>iš</w:t>
      </w:r>
      <w:r w:rsidRPr="0045500D">
        <w:rPr>
          <w:rFonts w:ascii="Arial Narrow" w:eastAsia="Arial" w:hAnsi="Arial Narrow" w:cs="Arial"/>
          <w:spacing w:val="-1"/>
          <w:sz w:val="22"/>
          <w:szCs w:val="22"/>
          <w:lang w:val="hr-HR"/>
        </w:rPr>
        <w:t>l</w:t>
      </w:r>
      <w:r w:rsidRPr="0045500D">
        <w:rPr>
          <w:rFonts w:ascii="Arial Narrow" w:eastAsia="Arial" w:hAnsi="Arial Narrow" w:cs="Arial"/>
          <w:sz w:val="22"/>
          <w:szCs w:val="22"/>
          <w:lang w:val="hr-HR"/>
        </w:rPr>
        <w:t>e</w:t>
      </w:r>
      <w:r w:rsidRPr="0045500D">
        <w:rPr>
          <w:rFonts w:ascii="Arial Narrow" w:eastAsia="Arial" w:hAnsi="Arial Narrow" w:cs="Arial"/>
          <w:spacing w:val="1"/>
          <w:sz w:val="22"/>
          <w:szCs w:val="22"/>
          <w:lang w:val="hr-HR"/>
        </w:rPr>
        <w:t xml:space="preserve"> na</w:t>
      </w:r>
      <w:r w:rsidRPr="0045500D">
        <w:rPr>
          <w:rFonts w:ascii="Arial Narrow" w:eastAsia="Arial" w:hAnsi="Arial Narrow" w:cs="Arial"/>
          <w:sz w:val="22"/>
          <w:szCs w:val="22"/>
          <w:lang w:val="hr-HR"/>
        </w:rPr>
        <w:t>k</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n</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is</w:t>
      </w:r>
      <w:r w:rsidRPr="0045500D">
        <w:rPr>
          <w:rFonts w:ascii="Arial Narrow" w:eastAsia="Arial" w:hAnsi="Arial Narrow" w:cs="Arial"/>
          <w:spacing w:val="1"/>
          <w:sz w:val="22"/>
          <w:szCs w:val="22"/>
          <w:lang w:val="hr-HR"/>
        </w:rPr>
        <w:t>p</w:t>
      </w:r>
      <w:r w:rsidRPr="0045500D">
        <w:rPr>
          <w:rFonts w:ascii="Arial Narrow" w:eastAsia="Arial" w:hAnsi="Arial Narrow" w:cs="Arial"/>
          <w:sz w:val="22"/>
          <w:szCs w:val="22"/>
          <w:lang w:val="hr-HR"/>
        </w:rPr>
        <w:t>ra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k</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w:t>
      </w:r>
    </w:p>
    <w:p w:rsidR="00AD6FA3" w:rsidRPr="0045500D" w:rsidRDefault="00042926" w:rsidP="00EB12D4">
      <w:pPr>
        <w:spacing w:line="360" w:lineRule="auto"/>
        <w:ind w:right="179"/>
        <w:jc w:val="both"/>
        <w:rPr>
          <w:rFonts w:ascii="Arial Narrow" w:eastAsia="Arial" w:hAnsi="Arial Narrow" w:cs="Arial"/>
          <w:sz w:val="22"/>
          <w:szCs w:val="22"/>
          <w:lang w:val="hr-HR"/>
        </w:rPr>
      </w:pPr>
      <w:r w:rsidRPr="0045500D">
        <w:rPr>
          <w:rFonts w:ascii="Arial Narrow" w:eastAsia="Arial" w:hAnsi="Arial Narrow" w:cs="Arial"/>
          <w:sz w:val="22"/>
          <w:szCs w:val="22"/>
          <w:lang w:val="hr-HR"/>
        </w:rPr>
        <w:t>Naručit</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lj</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će</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d</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1"/>
          <w:sz w:val="22"/>
          <w:szCs w:val="22"/>
          <w:lang w:val="hr-HR"/>
        </w:rPr>
        <w:t>po</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ud</w:t>
      </w:r>
      <w:r w:rsidRPr="0045500D">
        <w:rPr>
          <w:rFonts w:ascii="Arial Narrow" w:eastAsia="Arial" w:hAnsi="Arial Narrow" w:cs="Arial"/>
          <w:spacing w:val="-3"/>
          <w:sz w:val="22"/>
          <w:szCs w:val="22"/>
          <w:lang w:val="hr-HR"/>
        </w:rPr>
        <w:t>i</w:t>
      </w:r>
      <w:r w:rsidRPr="0045500D">
        <w:rPr>
          <w:rFonts w:ascii="Arial Narrow" w:eastAsia="Arial" w:hAnsi="Arial Narrow" w:cs="Arial"/>
          <w:sz w:val="22"/>
          <w:szCs w:val="22"/>
          <w:lang w:val="hr-HR"/>
        </w:rPr>
        <w:t>t</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j</w:t>
      </w:r>
      <w:r w:rsidRPr="0045500D">
        <w:rPr>
          <w:rFonts w:ascii="Arial Narrow" w:eastAsia="Arial" w:hAnsi="Arial Narrow" w:cs="Arial"/>
          <w:sz w:val="22"/>
          <w:szCs w:val="22"/>
          <w:lang w:val="hr-HR"/>
        </w:rPr>
        <w:t>a</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z w:val="22"/>
          <w:szCs w:val="22"/>
          <w:lang w:val="hr-HR"/>
        </w:rPr>
        <w:t>tra</w:t>
      </w:r>
      <w:r w:rsidRPr="0045500D">
        <w:rPr>
          <w:rFonts w:ascii="Arial Narrow" w:eastAsia="Arial" w:hAnsi="Arial Narrow" w:cs="Arial"/>
          <w:spacing w:val="-2"/>
          <w:sz w:val="22"/>
          <w:szCs w:val="22"/>
          <w:lang w:val="hr-HR"/>
        </w:rPr>
        <w:t>ž</w:t>
      </w:r>
      <w:r w:rsidRPr="0045500D">
        <w:rPr>
          <w:rFonts w:ascii="Arial Narrow" w:eastAsia="Arial" w:hAnsi="Arial Narrow" w:cs="Arial"/>
          <w:sz w:val="22"/>
          <w:szCs w:val="22"/>
          <w:lang w:val="hr-HR"/>
        </w:rPr>
        <w:t>iti</w:t>
      </w:r>
      <w:r w:rsidRPr="0045500D">
        <w:rPr>
          <w:rFonts w:ascii="Arial Narrow" w:eastAsia="Arial" w:hAnsi="Arial Narrow" w:cs="Arial"/>
          <w:spacing w:val="1"/>
          <w:sz w:val="22"/>
          <w:szCs w:val="22"/>
          <w:lang w:val="hr-HR"/>
        </w:rPr>
        <w:t xml:space="preserve"> ob</w:t>
      </w:r>
      <w:r w:rsidRPr="0045500D">
        <w:rPr>
          <w:rFonts w:ascii="Arial Narrow" w:eastAsia="Arial" w:hAnsi="Arial Narrow" w:cs="Arial"/>
          <w:sz w:val="22"/>
          <w:szCs w:val="22"/>
          <w:lang w:val="hr-HR"/>
        </w:rPr>
        <w:t>jaš</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je</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je ci</w:t>
      </w:r>
      <w:r w:rsidRPr="0045500D">
        <w:rPr>
          <w:rFonts w:ascii="Arial Narrow" w:eastAsia="Arial" w:hAnsi="Arial Narrow" w:cs="Arial"/>
          <w:spacing w:val="-1"/>
          <w:sz w:val="22"/>
          <w:szCs w:val="22"/>
          <w:lang w:val="hr-HR"/>
        </w:rPr>
        <w:t>j</w:t>
      </w:r>
      <w:r w:rsidRPr="0045500D">
        <w:rPr>
          <w:rFonts w:ascii="Arial Narrow" w:eastAsia="Arial" w:hAnsi="Arial Narrow" w:cs="Arial"/>
          <w:spacing w:val="1"/>
          <w:sz w:val="22"/>
          <w:szCs w:val="22"/>
          <w:lang w:val="hr-HR"/>
        </w:rPr>
        <w:t>en</w:t>
      </w:r>
      <w:r w:rsidRPr="0045500D">
        <w:rPr>
          <w:rFonts w:ascii="Arial Narrow" w:eastAsia="Arial" w:hAnsi="Arial Narrow" w:cs="Arial"/>
          <w:sz w:val="22"/>
          <w:szCs w:val="22"/>
          <w:lang w:val="hr-HR"/>
        </w:rPr>
        <w:t>e</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pacing w:val="6"/>
          <w:sz w:val="22"/>
          <w:szCs w:val="22"/>
          <w:lang w:val="hr-HR"/>
        </w:rPr>
        <w:t>o</w:t>
      </w:r>
      <w:r w:rsidRPr="0045500D">
        <w:rPr>
          <w:rFonts w:ascii="Arial Narrow" w:eastAsia="Arial" w:hAnsi="Arial Narrow" w:cs="Arial"/>
          <w:spacing w:val="1"/>
          <w:sz w:val="22"/>
          <w:szCs w:val="22"/>
          <w:lang w:val="hr-HR"/>
        </w:rPr>
        <w:t>nu</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e</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z w:val="22"/>
          <w:szCs w:val="22"/>
          <w:lang w:val="hr-HR"/>
        </w:rPr>
        <w:t>k</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ju</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z w:val="22"/>
          <w:szCs w:val="22"/>
          <w:lang w:val="hr-HR"/>
        </w:rPr>
        <w:t>s</w:t>
      </w:r>
      <w:r w:rsidRPr="0045500D">
        <w:rPr>
          <w:rFonts w:ascii="Arial Narrow" w:eastAsia="Arial" w:hAnsi="Arial Narrow" w:cs="Arial"/>
          <w:spacing w:val="-1"/>
          <w:sz w:val="22"/>
          <w:szCs w:val="22"/>
          <w:lang w:val="hr-HR"/>
        </w:rPr>
        <w:t>m</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tra</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ne</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ob</w:t>
      </w:r>
      <w:r w:rsidRPr="0045500D">
        <w:rPr>
          <w:rFonts w:ascii="Arial Narrow" w:eastAsia="Arial" w:hAnsi="Arial Narrow" w:cs="Arial"/>
          <w:sz w:val="22"/>
          <w:szCs w:val="22"/>
          <w:lang w:val="hr-HR"/>
        </w:rPr>
        <w:t>iča</w:t>
      </w:r>
      <w:r w:rsidRPr="0045500D">
        <w:rPr>
          <w:rFonts w:ascii="Arial Narrow" w:eastAsia="Arial" w:hAnsi="Arial Narrow" w:cs="Arial"/>
          <w:spacing w:val="-2"/>
          <w:sz w:val="22"/>
          <w:szCs w:val="22"/>
          <w:lang w:val="hr-HR"/>
        </w:rPr>
        <w:t>j</w:t>
      </w:r>
      <w:r w:rsidRPr="0045500D">
        <w:rPr>
          <w:rFonts w:ascii="Arial Narrow" w:eastAsia="Arial" w:hAnsi="Arial Narrow" w:cs="Arial"/>
          <w:spacing w:val="1"/>
          <w:sz w:val="22"/>
          <w:szCs w:val="22"/>
          <w:lang w:val="hr-HR"/>
        </w:rPr>
        <w:t>en</w:t>
      </w:r>
      <w:r w:rsidRPr="0045500D">
        <w:rPr>
          <w:rFonts w:ascii="Arial Narrow" w:eastAsia="Arial" w:hAnsi="Arial Narrow" w:cs="Arial"/>
          <w:sz w:val="22"/>
          <w:szCs w:val="22"/>
          <w:lang w:val="hr-HR"/>
        </w:rPr>
        <w:t xml:space="preserve">o </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 xml:space="preserve">iskom </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ko</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2"/>
          <w:sz w:val="22"/>
          <w:szCs w:val="22"/>
          <w:lang w:val="hr-HR"/>
        </w:rPr>
        <w:t>s</w:t>
      </w:r>
      <w:r w:rsidRPr="0045500D">
        <w:rPr>
          <w:rFonts w:ascii="Arial Narrow" w:eastAsia="Arial" w:hAnsi="Arial Narrow" w:cs="Arial"/>
          <w:sz w:val="22"/>
          <w:szCs w:val="22"/>
          <w:lang w:val="hr-HR"/>
        </w:rPr>
        <w:t>u</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is</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un</w:t>
      </w:r>
      <w:r w:rsidRPr="0045500D">
        <w:rPr>
          <w:rFonts w:ascii="Arial Narrow" w:eastAsia="Arial" w:hAnsi="Arial Narrow" w:cs="Arial"/>
          <w:sz w:val="22"/>
          <w:szCs w:val="22"/>
          <w:lang w:val="hr-HR"/>
        </w:rPr>
        <w:t>j</w:t>
      </w:r>
      <w:r w:rsidRPr="0045500D">
        <w:rPr>
          <w:rFonts w:ascii="Arial Narrow" w:eastAsia="Arial" w:hAnsi="Arial Narrow" w:cs="Arial"/>
          <w:spacing w:val="-2"/>
          <w:sz w:val="22"/>
          <w:szCs w:val="22"/>
          <w:lang w:val="hr-HR"/>
        </w:rPr>
        <w:t>e</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i sl</w:t>
      </w:r>
      <w:r w:rsidRPr="0045500D">
        <w:rPr>
          <w:rFonts w:ascii="Arial Narrow" w:eastAsia="Arial" w:hAnsi="Arial Narrow" w:cs="Arial"/>
          <w:spacing w:val="-1"/>
          <w:sz w:val="22"/>
          <w:szCs w:val="22"/>
          <w:lang w:val="hr-HR"/>
        </w:rPr>
        <w:t>j</w:t>
      </w:r>
      <w:r w:rsidRPr="0045500D">
        <w:rPr>
          <w:rFonts w:ascii="Arial Narrow" w:eastAsia="Arial" w:hAnsi="Arial Narrow" w:cs="Arial"/>
          <w:spacing w:val="1"/>
          <w:sz w:val="22"/>
          <w:szCs w:val="22"/>
          <w:lang w:val="hr-HR"/>
        </w:rPr>
        <w:t>ede</w:t>
      </w:r>
      <w:r w:rsidRPr="0045500D">
        <w:rPr>
          <w:rFonts w:ascii="Arial Narrow" w:eastAsia="Arial" w:hAnsi="Arial Narrow" w:cs="Arial"/>
          <w:sz w:val="22"/>
          <w:szCs w:val="22"/>
          <w:lang w:val="hr-HR"/>
        </w:rPr>
        <w:t xml:space="preserve">ći </w:t>
      </w:r>
      <w:r w:rsidRPr="0045500D">
        <w:rPr>
          <w:rFonts w:ascii="Arial Narrow" w:eastAsia="Arial" w:hAnsi="Arial Narrow" w:cs="Arial"/>
          <w:spacing w:val="1"/>
          <w:sz w:val="22"/>
          <w:szCs w:val="22"/>
          <w:lang w:val="hr-HR"/>
        </w:rPr>
        <w:t>u</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je</w:t>
      </w:r>
      <w:r w:rsidRPr="0045500D">
        <w:rPr>
          <w:rFonts w:ascii="Arial Narrow" w:eastAsia="Arial" w:hAnsi="Arial Narrow" w:cs="Arial"/>
          <w:spacing w:val="1"/>
          <w:sz w:val="22"/>
          <w:szCs w:val="22"/>
          <w:lang w:val="hr-HR"/>
        </w:rPr>
        <w:t>t</w:t>
      </w:r>
      <w:r w:rsidRPr="0045500D">
        <w:rPr>
          <w:rFonts w:ascii="Arial Narrow" w:eastAsia="Arial" w:hAnsi="Arial Narrow" w:cs="Arial"/>
          <w:sz w:val="22"/>
          <w:szCs w:val="22"/>
          <w:lang w:val="hr-HR"/>
        </w:rPr>
        <w:t>i:</w:t>
      </w:r>
    </w:p>
    <w:p w:rsidR="002305E7" w:rsidRPr="0045500D" w:rsidRDefault="002305E7" w:rsidP="00B75E0A">
      <w:pPr>
        <w:spacing w:line="360" w:lineRule="auto"/>
        <w:ind w:left="216" w:right="179"/>
        <w:jc w:val="both"/>
        <w:rPr>
          <w:rFonts w:ascii="Arial Narrow" w:eastAsia="Arial" w:hAnsi="Arial Narrow" w:cs="Arial"/>
          <w:sz w:val="22"/>
          <w:szCs w:val="22"/>
          <w:lang w:val="hr-HR"/>
        </w:rPr>
      </w:pPr>
    </w:p>
    <w:p w:rsidR="00AD6FA3" w:rsidRPr="0045500D" w:rsidRDefault="00042926" w:rsidP="00B75E0A">
      <w:pPr>
        <w:spacing w:line="360" w:lineRule="auto"/>
        <w:ind w:left="576"/>
        <w:rPr>
          <w:rFonts w:ascii="Arial Narrow" w:eastAsia="Arial" w:hAnsi="Arial Narrow" w:cs="Arial"/>
          <w:sz w:val="22"/>
          <w:szCs w:val="22"/>
          <w:lang w:val="hr-HR"/>
        </w:rPr>
      </w:pPr>
      <w:r w:rsidRPr="0045500D">
        <w:rPr>
          <w:rFonts w:ascii="Arial Narrow" w:eastAsia="Arial" w:hAnsi="Arial Narrow" w:cs="Arial"/>
          <w:spacing w:val="1"/>
          <w:sz w:val="22"/>
          <w:szCs w:val="22"/>
          <w:lang w:val="hr-HR"/>
        </w:rPr>
        <w:t>1</w:t>
      </w:r>
      <w:r w:rsidRPr="0045500D">
        <w:rPr>
          <w:rFonts w:ascii="Arial Narrow" w:eastAsia="Arial" w:hAnsi="Arial Narrow" w:cs="Arial"/>
          <w:sz w:val="22"/>
          <w:szCs w:val="22"/>
          <w:lang w:val="hr-HR"/>
        </w:rPr>
        <w:t xml:space="preserve">. </w:t>
      </w:r>
      <w:r w:rsidRPr="0045500D">
        <w:rPr>
          <w:rFonts w:ascii="Arial Narrow" w:eastAsia="Arial" w:hAnsi="Arial Narrow" w:cs="Arial"/>
          <w:spacing w:val="26"/>
          <w:sz w:val="22"/>
          <w:szCs w:val="22"/>
          <w:lang w:val="hr-HR"/>
        </w:rPr>
        <w:t xml:space="preserve"> </w:t>
      </w:r>
      <w:r w:rsidRPr="0045500D">
        <w:rPr>
          <w:rFonts w:ascii="Arial Narrow" w:eastAsia="Arial" w:hAnsi="Arial Narrow" w:cs="Arial"/>
          <w:sz w:val="22"/>
          <w:szCs w:val="22"/>
          <w:lang w:val="hr-HR"/>
        </w:rPr>
        <w:t>ci</w:t>
      </w:r>
      <w:r w:rsidRPr="0045500D">
        <w:rPr>
          <w:rFonts w:ascii="Arial Narrow" w:eastAsia="Arial" w:hAnsi="Arial Narrow" w:cs="Arial"/>
          <w:spacing w:val="-1"/>
          <w:sz w:val="22"/>
          <w:szCs w:val="22"/>
          <w:lang w:val="hr-HR"/>
        </w:rPr>
        <w:t>j</w:t>
      </w:r>
      <w:r w:rsidRPr="0045500D">
        <w:rPr>
          <w:rFonts w:ascii="Arial Narrow" w:eastAsia="Arial" w:hAnsi="Arial Narrow" w:cs="Arial"/>
          <w:spacing w:val="1"/>
          <w:sz w:val="22"/>
          <w:szCs w:val="22"/>
          <w:lang w:val="hr-HR"/>
        </w:rPr>
        <w:t>en</w:t>
      </w:r>
      <w:r w:rsidRPr="0045500D">
        <w:rPr>
          <w:rFonts w:ascii="Arial Narrow" w:eastAsia="Arial" w:hAnsi="Arial Narrow" w:cs="Arial"/>
          <w:sz w:val="22"/>
          <w:szCs w:val="22"/>
          <w:lang w:val="hr-HR"/>
        </w:rPr>
        <w:t>a</w:t>
      </w:r>
      <w:r w:rsidRPr="0045500D">
        <w:rPr>
          <w:rFonts w:ascii="Arial Narrow" w:eastAsia="Arial" w:hAnsi="Arial Narrow" w:cs="Arial"/>
          <w:spacing w:val="61"/>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e</w:t>
      </w:r>
      <w:r w:rsidRPr="0045500D">
        <w:rPr>
          <w:rFonts w:ascii="Arial Narrow" w:eastAsia="Arial" w:hAnsi="Arial Narrow" w:cs="Arial"/>
          <w:spacing w:val="61"/>
          <w:sz w:val="22"/>
          <w:szCs w:val="22"/>
          <w:lang w:val="hr-HR"/>
        </w:rPr>
        <w:t xml:space="preserve"> </w:t>
      </w:r>
      <w:r w:rsidRPr="0045500D">
        <w:rPr>
          <w:rFonts w:ascii="Arial Narrow" w:eastAsia="Arial" w:hAnsi="Arial Narrow" w:cs="Arial"/>
          <w:spacing w:val="-2"/>
          <w:sz w:val="22"/>
          <w:szCs w:val="22"/>
          <w:lang w:val="hr-HR"/>
        </w:rPr>
        <w:t>z</w:t>
      </w:r>
      <w:r w:rsidRPr="0045500D">
        <w:rPr>
          <w:rFonts w:ascii="Arial Narrow" w:eastAsia="Arial" w:hAnsi="Arial Narrow" w:cs="Arial"/>
          <w:sz w:val="22"/>
          <w:szCs w:val="22"/>
          <w:lang w:val="hr-HR"/>
        </w:rPr>
        <w:t>a</w:t>
      </w:r>
      <w:r w:rsidRPr="0045500D">
        <w:rPr>
          <w:rFonts w:ascii="Arial Narrow" w:eastAsia="Arial" w:hAnsi="Arial Narrow" w:cs="Arial"/>
          <w:spacing w:val="61"/>
          <w:sz w:val="22"/>
          <w:szCs w:val="22"/>
          <w:lang w:val="hr-HR"/>
        </w:rPr>
        <w:t xml:space="preserve"> </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i</w:t>
      </w:r>
      <w:r w:rsidRPr="0045500D">
        <w:rPr>
          <w:rFonts w:ascii="Arial Narrow" w:eastAsia="Arial" w:hAnsi="Arial Narrow" w:cs="Arial"/>
          <w:spacing w:val="2"/>
          <w:sz w:val="22"/>
          <w:szCs w:val="22"/>
          <w:lang w:val="hr-HR"/>
        </w:rPr>
        <w:t>š</w:t>
      </w:r>
      <w:r w:rsidRPr="0045500D">
        <w:rPr>
          <w:rFonts w:ascii="Arial Narrow" w:eastAsia="Arial" w:hAnsi="Arial Narrow" w:cs="Arial"/>
          <w:sz w:val="22"/>
          <w:szCs w:val="22"/>
          <w:lang w:val="hr-HR"/>
        </w:rPr>
        <w:t>e</w:t>
      </w:r>
      <w:r w:rsidRPr="0045500D">
        <w:rPr>
          <w:rFonts w:ascii="Arial Narrow" w:eastAsia="Arial" w:hAnsi="Arial Narrow" w:cs="Arial"/>
          <w:spacing w:val="61"/>
          <w:sz w:val="22"/>
          <w:szCs w:val="22"/>
          <w:lang w:val="hr-HR"/>
        </w:rPr>
        <w:t xml:space="preserve"> </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d</w:t>
      </w:r>
      <w:r w:rsidRPr="0045500D">
        <w:rPr>
          <w:rFonts w:ascii="Arial Narrow" w:eastAsia="Arial" w:hAnsi="Arial Narrow" w:cs="Arial"/>
          <w:spacing w:val="58"/>
          <w:sz w:val="22"/>
          <w:szCs w:val="22"/>
          <w:lang w:val="hr-HR"/>
        </w:rPr>
        <w:t xml:space="preserve"> </w:t>
      </w:r>
      <w:r w:rsidRPr="0045500D">
        <w:rPr>
          <w:rFonts w:ascii="Arial Narrow" w:eastAsia="Arial" w:hAnsi="Arial Narrow" w:cs="Arial"/>
          <w:spacing w:val="1"/>
          <w:sz w:val="22"/>
          <w:szCs w:val="22"/>
          <w:lang w:val="hr-HR"/>
        </w:rPr>
        <w:t>50</w:t>
      </w:r>
      <w:r w:rsidRPr="0045500D">
        <w:rPr>
          <w:rFonts w:ascii="Arial Narrow" w:eastAsia="Arial" w:hAnsi="Arial Narrow" w:cs="Arial"/>
          <w:sz w:val="22"/>
          <w:szCs w:val="22"/>
          <w:lang w:val="hr-HR"/>
        </w:rPr>
        <w:t>%</w:t>
      </w:r>
      <w:r w:rsidRPr="0045500D">
        <w:rPr>
          <w:rFonts w:ascii="Arial Narrow" w:eastAsia="Arial" w:hAnsi="Arial Narrow" w:cs="Arial"/>
          <w:spacing w:val="60"/>
          <w:sz w:val="22"/>
          <w:szCs w:val="22"/>
          <w:lang w:val="hr-HR"/>
        </w:rPr>
        <w:t xml:space="preserve"> </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i</w:t>
      </w:r>
      <w:r w:rsidRPr="0045500D">
        <w:rPr>
          <w:rFonts w:ascii="Arial Narrow" w:eastAsia="Arial" w:hAnsi="Arial Narrow" w:cs="Arial"/>
          <w:spacing w:val="-3"/>
          <w:sz w:val="22"/>
          <w:szCs w:val="22"/>
          <w:lang w:val="hr-HR"/>
        </w:rPr>
        <w:t>ž</w:t>
      </w:r>
      <w:r w:rsidRPr="0045500D">
        <w:rPr>
          <w:rFonts w:ascii="Arial Narrow" w:eastAsia="Arial" w:hAnsi="Arial Narrow" w:cs="Arial"/>
          <w:sz w:val="22"/>
          <w:szCs w:val="22"/>
          <w:lang w:val="hr-HR"/>
        </w:rPr>
        <w:t>a</w:t>
      </w:r>
      <w:r w:rsidRPr="0045500D">
        <w:rPr>
          <w:rFonts w:ascii="Arial Narrow" w:eastAsia="Arial" w:hAnsi="Arial Narrow" w:cs="Arial"/>
          <w:spacing w:val="61"/>
          <w:sz w:val="22"/>
          <w:szCs w:val="22"/>
          <w:lang w:val="hr-HR"/>
        </w:rPr>
        <w:t xml:space="preserve"> </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d</w:t>
      </w:r>
      <w:r w:rsidRPr="0045500D">
        <w:rPr>
          <w:rFonts w:ascii="Arial Narrow" w:eastAsia="Arial" w:hAnsi="Arial Narrow" w:cs="Arial"/>
          <w:spacing w:val="58"/>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pacing w:val="-3"/>
          <w:sz w:val="22"/>
          <w:szCs w:val="22"/>
          <w:lang w:val="hr-HR"/>
        </w:rPr>
        <w:t>r</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sječ</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e</w:t>
      </w:r>
      <w:r w:rsidRPr="0045500D">
        <w:rPr>
          <w:rFonts w:ascii="Arial Narrow" w:eastAsia="Arial" w:hAnsi="Arial Narrow" w:cs="Arial"/>
          <w:spacing w:val="61"/>
          <w:sz w:val="22"/>
          <w:szCs w:val="22"/>
          <w:lang w:val="hr-HR"/>
        </w:rPr>
        <w:t xml:space="preserve"> </w:t>
      </w:r>
      <w:r w:rsidRPr="0045500D">
        <w:rPr>
          <w:rFonts w:ascii="Arial Narrow" w:eastAsia="Arial" w:hAnsi="Arial Narrow" w:cs="Arial"/>
          <w:sz w:val="22"/>
          <w:szCs w:val="22"/>
          <w:lang w:val="hr-HR"/>
        </w:rPr>
        <w:t>ci</w:t>
      </w:r>
      <w:r w:rsidRPr="0045500D">
        <w:rPr>
          <w:rFonts w:ascii="Arial Narrow" w:eastAsia="Arial" w:hAnsi="Arial Narrow" w:cs="Arial"/>
          <w:spacing w:val="-1"/>
          <w:sz w:val="22"/>
          <w:szCs w:val="22"/>
          <w:lang w:val="hr-HR"/>
        </w:rPr>
        <w:t>je</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e</w:t>
      </w:r>
      <w:r w:rsidRPr="0045500D">
        <w:rPr>
          <w:rFonts w:ascii="Arial Narrow" w:eastAsia="Arial" w:hAnsi="Arial Narrow" w:cs="Arial"/>
          <w:spacing w:val="61"/>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pacing w:val="-3"/>
          <w:sz w:val="22"/>
          <w:szCs w:val="22"/>
          <w:lang w:val="hr-HR"/>
        </w:rPr>
        <w:t>r</w:t>
      </w:r>
      <w:r w:rsidRPr="0045500D">
        <w:rPr>
          <w:rFonts w:ascii="Arial Narrow" w:eastAsia="Arial" w:hAnsi="Arial Narrow" w:cs="Arial"/>
          <w:spacing w:val="1"/>
          <w:sz w:val="22"/>
          <w:szCs w:val="22"/>
          <w:lang w:val="hr-HR"/>
        </w:rPr>
        <w:t>eo</w:t>
      </w:r>
      <w:r w:rsidRPr="0045500D">
        <w:rPr>
          <w:rFonts w:ascii="Arial Narrow" w:eastAsia="Arial" w:hAnsi="Arial Narrow" w:cs="Arial"/>
          <w:sz w:val="22"/>
          <w:szCs w:val="22"/>
          <w:lang w:val="hr-HR"/>
        </w:rPr>
        <w:t>s</w:t>
      </w:r>
      <w:r w:rsidRPr="0045500D">
        <w:rPr>
          <w:rFonts w:ascii="Arial Narrow" w:eastAsia="Arial" w:hAnsi="Arial Narrow" w:cs="Arial"/>
          <w:spacing w:val="-2"/>
          <w:sz w:val="22"/>
          <w:szCs w:val="22"/>
          <w:lang w:val="hr-HR"/>
        </w:rPr>
        <w:t>t</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i</w:t>
      </w:r>
      <w:r w:rsidRPr="0045500D">
        <w:rPr>
          <w:rFonts w:ascii="Arial Narrow" w:eastAsia="Arial" w:hAnsi="Arial Narrow" w:cs="Arial"/>
          <w:sz w:val="22"/>
          <w:szCs w:val="22"/>
          <w:lang w:val="hr-HR"/>
        </w:rPr>
        <w:t>h</w:t>
      </w:r>
      <w:r w:rsidRPr="0045500D">
        <w:rPr>
          <w:rFonts w:ascii="Arial Narrow" w:eastAsia="Arial" w:hAnsi="Arial Narrow" w:cs="Arial"/>
          <w:spacing w:val="61"/>
          <w:sz w:val="22"/>
          <w:szCs w:val="22"/>
          <w:lang w:val="hr-HR"/>
        </w:rPr>
        <w:t xml:space="preserve"> </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j</w:t>
      </w:r>
      <w:r w:rsidRPr="0045500D">
        <w:rPr>
          <w:rFonts w:ascii="Arial Narrow" w:eastAsia="Arial" w:hAnsi="Arial Narrow" w:cs="Arial"/>
          <w:spacing w:val="1"/>
          <w:sz w:val="22"/>
          <w:szCs w:val="22"/>
          <w:lang w:val="hr-HR"/>
        </w:rPr>
        <w:t>an</w:t>
      </w:r>
      <w:r w:rsidRPr="0045500D">
        <w:rPr>
          <w:rFonts w:ascii="Arial Narrow" w:eastAsia="Arial" w:hAnsi="Arial Narrow" w:cs="Arial"/>
          <w:sz w:val="22"/>
          <w:szCs w:val="22"/>
          <w:lang w:val="hr-HR"/>
        </w:rPr>
        <w:t>ih</w:t>
      </w:r>
    </w:p>
    <w:p w:rsidR="00AD6FA3" w:rsidRPr="0045500D" w:rsidRDefault="00042926" w:rsidP="00B75E0A">
      <w:pPr>
        <w:spacing w:line="360" w:lineRule="auto"/>
        <w:ind w:left="936"/>
        <w:rPr>
          <w:rFonts w:ascii="Arial Narrow" w:eastAsia="Arial" w:hAnsi="Arial Narrow" w:cs="Arial"/>
          <w:sz w:val="22"/>
          <w:szCs w:val="22"/>
          <w:lang w:val="hr-HR"/>
        </w:rPr>
      </w:pPr>
      <w:r w:rsidRPr="0045500D">
        <w:rPr>
          <w:rFonts w:ascii="Arial Narrow" w:eastAsia="Arial" w:hAnsi="Arial Narrow" w:cs="Arial"/>
          <w:spacing w:val="1"/>
          <w:sz w:val="22"/>
          <w:szCs w:val="22"/>
          <w:lang w:val="hr-HR"/>
        </w:rPr>
        <w:t>po</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ud</w:t>
      </w:r>
      <w:r w:rsidRPr="0045500D">
        <w:rPr>
          <w:rFonts w:ascii="Arial Narrow" w:eastAsia="Arial" w:hAnsi="Arial Narrow" w:cs="Arial"/>
          <w:sz w:val="22"/>
          <w:szCs w:val="22"/>
          <w:lang w:val="hr-HR"/>
        </w:rPr>
        <w:t>a</w:t>
      </w:r>
    </w:p>
    <w:p w:rsidR="00AD6FA3" w:rsidRPr="0045500D" w:rsidRDefault="00042926" w:rsidP="00B75E0A">
      <w:pPr>
        <w:spacing w:line="360" w:lineRule="auto"/>
        <w:ind w:left="576"/>
        <w:rPr>
          <w:rFonts w:ascii="Arial Narrow" w:eastAsia="Arial" w:hAnsi="Arial Narrow" w:cs="Arial"/>
          <w:sz w:val="22"/>
          <w:szCs w:val="22"/>
          <w:lang w:val="hr-HR"/>
        </w:rPr>
      </w:pPr>
      <w:r w:rsidRPr="0045500D">
        <w:rPr>
          <w:rFonts w:ascii="Arial Narrow" w:eastAsia="Arial" w:hAnsi="Arial Narrow" w:cs="Arial"/>
          <w:spacing w:val="1"/>
          <w:sz w:val="22"/>
          <w:szCs w:val="22"/>
          <w:lang w:val="hr-HR"/>
        </w:rPr>
        <w:lastRenderedPageBreak/>
        <w:t>2</w:t>
      </w:r>
      <w:r w:rsidRPr="0045500D">
        <w:rPr>
          <w:rFonts w:ascii="Arial Narrow" w:eastAsia="Arial" w:hAnsi="Arial Narrow" w:cs="Arial"/>
          <w:sz w:val="22"/>
          <w:szCs w:val="22"/>
          <w:lang w:val="hr-HR"/>
        </w:rPr>
        <w:t xml:space="preserve">. </w:t>
      </w:r>
      <w:r w:rsidRPr="0045500D">
        <w:rPr>
          <w:rFonts w:ascii="Arial Narrow" w:eastAsia="Arial" w:hAnsi="Arial Narrow" w:cs="Arial"/>
          <w:spacing w:val="26"/>
          <w:sz w:val="22"/>
          <w:szCs w:val="22"/>
          <w:lang w:val="hr-HR"/>
        </w:rPr>
        <w:t xml:space="preserve"> </w:t>
      </w:r>
      <w:r w:rsidRPr="0045500D">
        <w:rPr>
          <w:rFonts w:ascii="Arial Narrow" w:eastAsia="Arial" w:hAnsi="Arial Narrow" w:cs="Arial"/>
          <w:sz w:val="22"/>
          <w:szCs w:val="22"/>
          <w:lang w:val="hr-HR"/>
        </w:rPr>
        <w:t>ci</w:t>
      </w:r>
      <w:r w:rsidRPr="0045500D">
        <w:rPr>
          <w:rFonts w:ascii="Arial Narrow" w:eastAsia="Arial" w:hAnsi="Arial Narrow" w:cs="Arial"/>
          <w:spacing w:val="-1"/>
          <w:sz w:val="22"/>
          <w:szCs w:val="22"/>
          <w:lang w:val="hr-HR"/>
        </w:rPr>
        <w:t>j</w:t>
      </w:r>
      <w:r w:rsidRPr="0045500D">
        <w:rPr>
          <w:rFonts w:ascii="Arial Narrow" w:eastAsia="Arial" w:hAnsi="Arial Narrow" w:cs="Arial"/>
          <w:spacing w:val="1"/>
          <w:sz w:val="22"/>
          <w:szCs w:val="22"/>
          <w:lang w:val="hr-HR"/>
        </w:rPr>
        <w:t>en</w:t>
      </w:r>
      <w:r w:rsidRPr="0045500D">
        <w:rPr>
          <w:rFonts w:ascii="Arial Narrow" w:eastAsia="Arial" w:hAnsi="Arial Narrow" w:cs="Arial"/>
          <w:sz w:val="22"/>
          <w:szCs w:val="22"/>
          <w:lang w:val="hr-HR"/>
        </w:rPr>
        <w:t>a</w:t>
      </w:r>
      <w:r w:rsidRPr="0045500D">
        <w:rPr>
          <w:rFonts w:ascii="Arial Narrow" w:eastAsia="Arial" w:hAnsi="Arial Narrow" w:cs="Arial"/>
          <w:spacing w:val="4"/>
          <w:sz w:val="22"/>
          <w:szCs w:val="22"/>
          <w:lang w:val="hr-HR"/>
        </w:rPr>
        <w:t xml:space="preserve"> </w:t>
      </w:r>
      <w:r w:rsidRPr="0045500D">
        <w:rPr>
          <w:rFonts w:ascii="Arial Narrow" w:eastAsia="Arial" w:hAnsi="Arial Narrow" w:cs="Arial"/>
          <w:spacing w:val="1"/>
          <w:sz w:val="22"/>
          <w:szCs w:val="22"/>
          <w:lang w:val="hr-HR"/>
        </w:rPr>
        <w:t>po</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e</w:t>
      </w:r>
      <w:r w:rsidRPr="0045500D">
        <w:rPr>
          <w:rFonts w:ascii="Arial Narrow" w:eastAsia="Arial" w:hAnsi="Arial Narrow" w:cs="Arial"/>
          <w:spacing w:val="4"/>
          <w:sz w:val="22"/>
          <w:szCs w:val="22"/>
          <w:lang w:val="hr-HR"/>
        </w:rPr>
        <w:t xml:space="preserve"> </w:t>
      </w:r>
      <w:r w:rsidRPr="0045500D">
        <w:rPr>
          <w:rFonts w:ascii="Arial Narrow" w:eastAsia="Arial" w:hAnsi="Arial Narrow" w:cs="Arial"/>
          <w:sz w:val="22"/>
          <w:szCs w:val="22"/>
          <w:lang w:val="hr-HR"/>
        </w:rPr>
        <w:t>je</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2"/>
          <w:sz w:val="22"/>
          <w:szCs w:val="22"/>
          <w:lang w:val="hr-HR"/>
        </w:rPr>
        <w:t>z</w:t>
      </w:r>
      <w:r w:rsidRPr="0045500D">
        <w:rPr>
          <w:rFonts w:ascii="Arial Narrow" w:eastAsia="Arial" w:hAnsi="Arial Narrow" w:cs="Arial"/>
          <w:sz w:val="22"/>
          <w:szCs w:val="22"/>
          <w:lang w:val="hr-HR"/>
        </w:rPr>
        <w:t>a</w:t>
      </w:r>
      <w:r w:rsidRPr="0045500D">
        <w:rPr>
          <w:rFonts w:ascii="Arial Narrow" w:eastAsia="Arial" w:hAnsi="Arial Narrow" w:cs="Arial"/>
          <w:spacing w:val="6"/>
          <w:sz w:val="22"/>
          <w:szCs w:val="22"/>
          <w:lang w:val="hr-HR"/>
        </w:rPr>
        <w:t xml:space="preserve"> </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i</w:t>
      </w:r>
      <w:r w:rsidRPr="0045500D">
        <w:rPr>
          <w:rFonts w:ascii="Arial Narrow" w:eastAsia="Arial" w:hAnsi="Arial Narrow" w:cs="Arial"/>
          <w:spacing w:val="2"/>
          <w:sz w:val="22"/>
          <w:szCs w:val="22"/>
          <w:lang w:val="hr-HR"/>
        </w:rPr>
        <w:t>š</w:t>
      </w:r>
      <w:r w:rsidRPr="0045500D">
        <w:rPr>
          <w:rFonts w:ascii="Arial Narrow" w:eastAsia="Arial" w:hAnsi="Arial Narrow" w:cs="Arial"/>
          <w:sz w:val="22"/>
          <w:szCs w:val="22"/>
          <w:lang w:val="hr-HR"/>
        </w:rPr>
        <w:t>e</w:t>
      </w:r>
      <w:r w:rsidRPr="0045500D">
        <w:rPr>
          <w:rFonts w:ascii="Arial Narrow" w:eastAsia="Arial" w:hAnsi="Arial Narrow" w:cs="Arial"/>
          <w:spacing w:val="4"/>
          <w:sz w:val="22"/>
          <w:szCs w:val="22"/>
          <w:lang w:val="hr-HR"/>
        </w:rPr>
        <w:t xml:space="preserve"> </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d</w:t>
      </w:r>
      <w:r w:rsidRPr="0045500D">
        <w:rPr>
          <w:rFonts w:ascii="Arial Narrow" w:eastAsia="Arial" w:hAnsi="Arial Narrow" w:cs="Arial"/>
          <w:spacing w:val="4"/>
          <w:sz w:val="22"/>
          <w:szCs w:val="22"/>
          <w:lang w:val="hr-HR"/>
        </w:rPr>
        <w:t xml:space="preserve"> </w:t>
      </w:r>
      <w:r w:rsidRPr="0045500D">
        <w:rPr>
          <w:rFonts w:ascii="Arial Narrow" w:eastAsia="Arial" w:hAnsi="Arial Narrow" w:cs="Arial"/>
          <w:spacing w:val="1"/>
          <w:sz w:val="22"/>
          <w:szCs w:val="22"/>
          <w:lang w:val="hr-HR"/>
        </w:rPr>
        <w:t>20</w:t>
      </w:r>
      <w:r w:rsidRPr="0045500D">
        <w:rPr>
          <w:rFonts w:ascii="Arial Narrow" w:eastAsia="Arial" w:hAnsi="Arial Narrow" w:cs="Arial"/>
          <w:sz w:val="22"/>
          <w:szCs w:val="22"/>
          <w:lang w:val="hr-HR"/>
        </w:rPr>
        <w:t>%</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i</w:t>
      </w:r>
      <w:r w:rsidRPr="0045500D">
        <w:rPr>
          <w:rFonts w:ascii="Arial Narrow" w:eastAsia="Arial" w:hAnsi="Arial Narrow" w:cs="Arial"/>
          <w:spacing w:val="-3"/>
          <w:sz w:val="22"/>
          <w:szCs w:val="22"/>
          <w:lang w:val="hr-HR"/>
        </w:rPr>
        <w:t>ž</w:t>
      </w:r>
      <w:r w:rsidRPr="0045500D">
        <w:rPr>
          <w:rFonts w:ascii="Arial Narrow" w:eastAsia="Arial" w:hAnsi="Arial Narrow" w:cs="Arial"/>
          <w:sz w:val="22"/>
          <w:szCs w:val="22"/>
          <w:lang w:val="hr-HR"/>
        </w:rPr>
        <w:t>a</w:t>
      </w:r>
      <w:r w:rsidRPr="0045500D">
        <w:rPr>
          <w:rFonts w:ascii="Arial Narrow" w:eastAsia="Arial" w:hAnsi="Arial Narrow" w:cs="Arial"/>
          <w:spacing w:val="4"/>
          <w:sz w:val="22"/>
          <w:szCs w:val="22"/>
          <w:lang w:val="hr-HR"/>
        </w:rPr>
        <w:t xml:space="preserve"> </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d</w:t>
      </w:r>
      <w:r w:rsidRPr="0045500D">
        <w:rPr>
          <w:rFonts w:ascii="Arial Narrow" w:eastAsia="Arial" w:hAnsi="Arial Narrow" w:cs="Arial"/>
          <w:spacing w:val="4"/>
          <w:sz w:val="22"/>
          <w:szCs w:val="22"/>
          <w:lang w:val="hr-HR"/>
        </w:rPr>
        <w:t xml:space="preserve"> </w:t>
      </w:r>
      <w:r w:rsidRPr="0045500D">
        <w:rPr>
          <w:rFonts w:ascii="Arial Narrow" w:eastAsia="Arial" w:hAnsi="Arial Narrow" w:cs="Arial"/>
          <w:sz w:val="22"/>
          <w:szCs w:val="22"/>
          <w:lang w:val="hr-HR"/>
        </w:rPr>
        <w:t>ci</w:t>
      </w:r>
      <w:r w:rsidRPr="0045500D">
        <w:rPr>
          <w:rFonts w:ascii="Arial Narrow" w:eastAsia="Arial" w:hAnsi="Arial Narrow" w:cs="Arial"/>
          <w:spacing w:val="-1"/>
          <w:sz w:val="22"/>
          <w:szCs w:val="22"/>
          <w:lang w:val="hr-HR"/>
        </w:rPr>
        <w:t>j</w:t>
      </w:r>
      <w:r w:rsidRPr="0045500D">
        <w:rPr>
          <w:rFonts w:ascii="Arial Narrow" w:eastAsia="Arial" w:hAnsi="Arial Narrow" w:cs="Arial"/>
          <w:spacing w:val="1"/>
          <w:sz w:val="22"/>
          <w:szCs w:val="22"/>
          <w:lang w:val="hr-HR"/>
        </w:rPr>
        <w:t>e</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e</w:t>
      </w:r>
      <w:r w:rsidRPr="0045500D">
        <w:rPr>
          <w:rFonts w:ascii="Arial Narrow" w:eastAsia="Arial" w:hAnsi="Arial Narrow" w:cs="Arial"/>
          <w:spacing w:val="4"/>
          <w:sz w:val="22"/>
          <w:szCs w:val="22"/>
          <w:lang w:val="hr-HR"/>
        </w:rPr>
        <w:t xml:space="preserve"> </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ru</w:t>
      </w:r>
      <w:r w:rsidRPr="0045500D">
        <w:rPr>
          <w:rFonts w:ascii="Arial Narrow" w:eastAsia="Arial" w:hAnsi="Arial Narrow" w:cs="Arial"/>
          <w:spacing w:val="-1"/>
          <w:sz w:val="22"/>
          <w:szCs w:val="22"/>
          <w:lang w:val="hr-HR"/>
        </w:rPr>
        <w:t>g</w:t>
      </w:r>
      <w:r w:rsidRPr="0045500D">
        <w:rPr>
          <w:rFonts w:ascii="Arial Narrow" w:eastAsia="Arial" w:hAnsi="Arial Narrow" w:cs="Arial"/>
          <w:sz w:val="22"/>
          <w:szCs w:val="22"/>
          <w:lang w:val="hr-HR"/>
        </w:rPr>
        <w:t>o</w:t>
      </w:r>
      <w:r w:rsidRPr="0045500D">
        <w:rPr>
          <w:rFonts w:ascii="Arial Narrow" w:eastAsia="Arial" w:hAnsi="Arial Narrow" w:cs="Arial"/>
          <w:spacing w:val="4"/>
          <w:sz w:val="22"/>
          <w:szCs w:val="22"/>
          <w:lang w:val="hr-HR"/>
        </w:rPr>
        <w:t xml:space="preserve"> </w:t>
      </w:r>
      <w:r w:rsidRPr="0045500D">
        <w:rPr>
          <w:rFonts w:ascii="Arial Narrow" w:eastAsia="Arial" w:hAnsi="Arial Narrow" w:cs="Arial"/>
          <w:sz w:val="22"/>
          <w:szCs w:val="22"/>
          <w:lang w:val="hr-HR"/>
        </w:rPr>
        <w:t>ra</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g</w:t>
      </w:r>
      <w:r w:rsidRPr="0045500D">
        <w:rPr>
          <w:rFonts w:ascii="Arial Narrow" w:eastAsia="Arial" w:hAnsi="Arial Narrow" w:cs="Arial"/>
          <w:sz w:val="22"/>
          <w:szCs w:val="22"/>
          <w:lang w:val="hr-HR"/>
        </w:rPr>
        <w:t>i</w:t>
      </w:r>
      <w:r w:rsidRPr="0045500D">
        <w:rPr>
          <w:rFonts w:ascii="Arial Narrow" w:eastAsia="Arial" w:hAnsi="Arial Narrow" w:cs="Arial"/>
          <w:spacing w:val="-1"/>
          <w:sz w:val="22"/>
          <w:szCs w:val="22"/>
          <w:lang w:val="hr-HR"/>
        </w:rPr>
        <w:t>r</w:t>
      </w:r>
      <w:r w:rsidRPr="0045500D">
        <w:rPr>
          <w:rFonts w:ascii="Arial Narrow" w:eastAsia="Arial" w:hAnsi="Arial Narrow" w:cs="Arial"/>
          <w:spacing w:val="1"/>
          <w:sz w:val="22"/>
          <w:szCs w:val="22"/>
          <w:lang w:val="hr-HR"/>
        </w:rPr>
        <w:t>an</w:t>
      </w:r>
      <w:r w:rsidRPr="0045500D">
        <w:rPr>
          <w:rFonts w:ascii="Arial Narrow" w:eastAsia="Arial" w:hAnsi="Arial Narrow" w:cs="Arial"/>
          <w:sz w:val="22"/>
          <w:szCs w:val="22"/>
          <w:lang w:val="hr-HR"/>
        </w:rPr>
        <w:t>e</w:t>
      </w:r>
      <w:r w:rsidRPr="0045500D">
        <w:rPr>
          <w:rFonts w:ascii="Arial Narrow" w:eastAsia="Arial" w:hAnsi="Arial Narrow" w:cs="Arial"/>
          <w:spacing w:val="4"/>
          <w:sz w:val="22"/>
          <w:szCs w:val="22"/>
          <w:lang w:val="hr-HR"/>
        </w:rPr>
        <w:t xml:space="preserve"> </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jan</w:t>
      </w:r>
      <w:r w:rsidRPr="0045500D">
        <w:rPr>
          <w:rFonts w:ascii="Arial Narrow" w:eastAsia="Arial" w:hAnsi="Arial Narrow" w:cs="Arial"/>
          <w:sz w:val="22"/>
          <w:szCs w:val="22"/>
          <w:lang w:val="hr-HR"/>
        </w:rPr>
        <w:t>e</w:t>
      </w:r>
      <w:r w:rsidRPr="0045500D">
        <w:rPr>
          <w:rFonts w:ascii="Arial Narrow" w:eastAsia="Arial" w:hAnsi="Arial Narrow" w:cs="Arial"/>
          <w:spacing w:val="4"/>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on</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e</w:t>
      </w:r>
    </w:p>
    <w:p w:rsidR="00AD6FA3" w:rsidRPr="0045500D" w:rsidRDefault="00042926" w:rsidP="00B75E0A">
      <w:pPr>
        <w:spacing w:line="360" w:lineRule="auto"/>
        <w:ind w:left="936"/>
        <w:rPr>
          <w:rFonts w:ascii="Arial Narrow" w:eastAsia="Arial" w:hAnsi="Arial Narrow" w:cs="Arial"/>
          <w:sz w:val="22"/>
          <w:szCs w:val="22"/>
          <w:lang w:val="hr-HR"/>
        </w:rPr>
      </w:pPr>
      <w:r w:rsidRPr="0045500D">
        <w:rPr>
          <w:rFonts w:ascii="Arial Narrow" w:eastAsia="Arial" w:hAnsi="Arial Narrow" w:cs="Arial"/>
          <w:sz w:val="22"/>
          <w:szCs w:val="22"/>
          <w:lang w:val="hr-HR"/>
        </w:rPr>
        <w:t>te</w:t>
      </w:r>
    </w:p>
    <w:p w:rsidR="00AD6FA3" w:rsidRPr="0045500D" w:rsidRDefault="00042926" w:rsidP="00B75E0A">
      <w:pPr>
        <w:spacing w:line="360" w:lineRule="auto"/>
        <w:ind w:left="576"/>
        <w:rPr>
          <w:rFonts w:ascii="Arial Narrow" w:eastAsia="Arial" w:hAnsi="Arial Narrow" w:cs="Arial"/>
          <w:sz w:val="22"/>
          <w:szCs w:val="22"/>
          <w:lang w:val="hr-HR"/>
        </w:rPr>
      </w:pPr>
      <w:r w:rsidRPr="0045500D">
        <w:rPr>
          <w:rFonts w:ascii="Arial Narrow" w:eastAsia="Arial" w:hAnsi="Arial Narrow" w:cs="Arial"/>
          <w:spacing w:val="1"/>
          <w:sz w:val="22"/>
          <w:szCs w:val="22"/>
          <w:lang w:val="hr-HR"/>
        </w:rPr>
        <w:t>3</w:t>
      </w:r>
      <w:r w:rsidRPr="0045500D">
        <w:rPr>
          <w:rFonts w:ascii="Arial Narrow" w:eastAsia="Arial" w:hAnsi="Arial Narrow" w:cs="Arial"/>
          <w:sz w:val="22"/>
          <w:szCs w:val="22"/>
          <w:lang w:val="hr-HR"/>
        </w:rPr>
        <w:t xml:space="preserve">. </w:t>
      </w:r>
      <w:r w:rsidRPr="0045500D">
        <w:rPr>
          <w:rFonts w:ascii="Arial Narrow" w:eastAsia="Arial" w:hAnsi="Arial Narrow" w:cs="Arial"/>
          <w:spacing w:val="26"/>
          <w:sz w:val="22"/>
          <w:szCs w:val="22"/>
          <w:lang w:val="hr-HR"/>
        </w:rPr>
        <w:t xml:space="preserve"> </w:t>
      </w:r>
      <w:r w:rsidRPr="0045500D">
        <w:rPr>
          <w:rFonts w:ascii="Arial Narrow" w:eastAsia="Arial" w:hAnsi="Arial Narrow" w:cs="Arial"/>
          <w:spacing w:val="-2"/>
          <w:sz w:val="22"/>
          <w:szCs w:val="22"/>
          <w:lang w:val="hr-HR"/>
        </w:rPr>
        <w:t>z</w:t>
      </w:r>
      <w:r w:rsidRPr="0045500D">
        <w:rPr>
          <w:rFonts w:ascii="Arial Narrow" w:eastAsia="Arial" w:hAnsi="Arial Narrow" w:cs="Arial"/>
          <w:spacing w:val="1"/>
          <w:sz w:val="22"/>
          <w:szCs w:val="22"/>
          <w:lang w:val="hr-HR"/>
        </w:rPr>
        <w:t>ap</w:t>
      </w:r>
      <w:r w:rsidRPr="0045500D">
        <w:rPr>
          <w:rFonts w:ascii="Arial Narrow" w:eastAsia="Arial" w:hAnsi="Arial Narrow" w:cs="Arial"/>
          <w:sz w:val="22"/>
          <w:szCs w:val="22"/>
          <w:lang w:val="hr-HR"/>
        </w:rPr>
        <w:t>r</w:t>
      </w:r>
      <w:r w:rsidRPr="0045500D">
        <w:rPr>
          <w:rFonts w:ascii="Arial Narrow" w:eastAsia="Arial" w:hAnsi="Arial Narrow" w:cs="Arial"/>
          <w:spacing w:val="-1"/>
          <w:sz w:val="22"/>
          <w:szCs w:val="22"/>
          <w:lang w:val="hr-HR"/>
        </w:rPr>
        <w:t>i</w:t>
      </w:r>
      <w:r w:rsidRPr="0045500D">
        <w:rPr>
          <w:rFonts w:ascii="Arial Narrow" w:eastAsia="Arial" w:hAnsi="Arial Narrow" w:cs="Arial"/>
          <w:spacing w:val="1"/>
          <w:sz w:val="22"/>
          <w:szCs w:val="22"/>
          <w:lang w:val="hr-HR"/>
        </w:rPr>
        <w:t>m</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j</w:t>
      </w:r>
      <w:r w:rsidRPr="0045500D">
        <w:rPr>
          <w:rFonts w:ascii="Arial Narrow" w:eastAsia="Arial" w:hAnsi="Arial Narrow" w:cs="Arial"/>
          <w:spacing w:val="1"/>
          <w:sz w:val="22"/>
          <w:szCs w:val="22"/>
          <w:lang w:val="hr-HR"/>
        </w:rPr>
        <w:t>en</w:t>
      </w:r>
      <w:r w:rsidRPr="0045500D">
        <w:rPr>
          <w:rFonts w:ascii="Arial Narrow" w:eastAsia="Arial" w:hAnsi="Arial Narrow" w:cs="Arial"/>
          <w:sz w:val="22"/>
          <w:szCs w:val="22"/>
          <w:lang w:val="hr-HR"/>
        </w:rPr>
        <w:t>e</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j</w:t>
      </w:r>
      <w:r w:rsidRPr="0045500D">
        <w:rPr>
          <w:rFonts w:ascii="Arial Narrow" w:eastAsia="Arial" w:hAnsi="Arial Narrow" w:cs="Arial"/>
          <w:spacing w:val="1"/>
          <w:sz w:val="22"/>
          <w:szCs w:val="22"/>
          <w:lang w:val="hr-HR"/>
        </w:rPr>
        <w:t>m</w:t>
      </w:r>
      <w:r w:rsidRPr="0045500D">
        <w:rPr>
          <w:rFonts w:ascii="Arial Narrow" w:eastAsia="Arial" w:hAnsi="Arial Narrow" w:cs="Arial"/>
          <w:spacing w:val="-1"/>
          <w:sz w:val="22"/>
          <w:szCs w:val="22"/>
          <w:lang w:val="hr-HR"/>
        </w:rPr>
        <w:t>a</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je</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2"/>
          <w:sz w:val="22"/>
          <w:szCs w:val="22"/>
          <w:lang w:val="hr-HR"/>
        </w:rPr>
        <w:t>t</w:t>
      </w:r>
      <w:r w:rsidRPr="0045500D">
        <w:rPr>
          <w:rFonts w:ascii="Arial Narrow" w:eastAsia="Arial" w:hAnsi="Arial Narrow" w:cs="Arial"/>
          <w:spacing w:val="2"/>
          <w:sz w:val="22"/>
          <w:szCs w:val="22"/>
          <w:lang w:val="hr-HR"/>
        </w:rPr>
        <w:t>r</w:t>
      </w:r>
      <w:r w:rsidRPr="0045500D">
        <w:rPr>
          <w:rFonts w:ascii="Arial Narrow" w:eastAsia="Arial" w:hAnsi="Arial Narrow" w:cs="Arial"/>
          <w:sz w:val="22"/>
          <w:szCs w:val="22"/>
          <w:lang w:val="hr-HR"/>
        </w:rPr>
        <w:t xml:space="preserve">i </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j</w:t>
      </w:r>
      <w:r w:rsidRPr="0045500D">
        <w:rPr>
          <w:rFonts w:ascii="Arial Narrow" w:eastAsia="Arial" w:hAnsi="Arial Narrow" w:cs="Arial"/>
          <w:spacing w:val="1"/>
          <w:sz w:val="22"/>
          <w:szCs w:val="22"/>
          <w:lang w:val="hr-HR"/>
        </w:rPr>
        <w:t>an</w:t>
      </w:r>
      <w:r w:rsidRPr="0045500D">
        <w:rPr>
          <w:rFonts w:ascii="Arial Narrow" w:eastAsia="Arial" w:hAnsi="Arial Narrow" w:cs="Arial"/>
          <w:sz w:val="22"/>
          <w:szCs w:val="22"/>
          <w:lang w:val="hr-HR"/>
        </w:rPr>
        <w:t>e</w:t>
      </w:r>
      <w:r w:rsidRPr="0045500D">
        <w:rPr>
          <w:rFonts w:ascii="Arial Narrow" w:eastAsia="Arial" w:hAnsi="Arial Narrow" w:cs="Arial"/>
          <w:spacing w:val="1"/>
          <w:sz w:val="22"/>
          <w:szCs w:val="22"/>
          <w:lang w:val="hr-HR"/>
        </w:rPr>
        <w:t xml:space="preserve"> po</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ude</w:t>
      </w:r>
      <w:r w:rsidRPr="0045500D">
        <w:rPr>
          <w:rFonts w:ascii="Arial Narrow" w:eastAsia="Arial" w:hAnsi="Arial Narrow" w:cs="Arial"/>
          <w:sz w:val="22"/>
          <w:szCs w:val="22"/>
          <w:lang w:val="hr-HR"/>
        </w:rPr>
        <w:t>.</w:t>
      </w:r>
    </w:p>
    <w:p w:rsidR="00523EF6" w:rsidRPr="0045500D" w:rsidRDefault="00523EF6" w:rsidP="00B75E0A">
      <w:pPr>
        <w:spacing w:line="360" w:lineRule="auto"/>
        <w:ind w:right="3647"/>
        <w:jc w:val="both"/>
        <w:rPr>
          <w:rFonts w:ascii="Arial Narrow" w:eastAsia="Arial" w:hAnsi="Arial Narrow" w:cs="Arial"/>
          <w:b/>
          <w:spacing w:val="1"/>
          <w:sz w:val="22"/>
          <w:szCs w:val="22"/>
          <w:lang w:val="hr-HR"/>
        </w:rPr>
      </w:pPr>
    </w:p>
    <w:p w:rsidR="00AD6FA3" w:rsidRPr="0045500D" w:rsidRDefault="00EB12D4" w:rsidP="00EB12D4">
      <w:pPr>
        <w:spacing w:line="360" w:lineRule="auto"/>
        <w:ind w:right="3647"/>
        <w:jc w:val="both"/>
        <w:rPr>
          <w:rFonts w:ascii="Arial Narrow" w:eastAsia="Arial" w:hAnsi="Arial Narrow" w:cs="Arial"/>
          <w:sz w:val="22"/>
          <w:szCs w:val="22"/>
          <w:lang w:val="hr-HR"/>
        </w:rPr>
      </w:pPr>
      <w:r w:rsidRPr="0045500D">
        <w:rPr>
          <w:rFonts w:ascii="Arial Narrow" w:eastAsia="Arial" w:hAnsi="Arial Narrow" w:cs="Arial"/>
          <w:b/>
          <w:spacing w:val="1"/>
          <w:sz w:val="22"/>
          <w:szCs w:val="22"/>
          <w:lang w:val="hr-HR"/>
        </w:rPr>
        <w:t>22</w:t>
      </w:r>
      <w:r w:rsidR="00042926" w:rsidRPr="0045500D">
        <w:rPr>
          <w:rFonts w:ascii="Arial Narrow" w:eastAsia="Arial" w:hAnsi="Arial Narrow" w:cs="Arial"/>
          <w:b/>
          <w:sz w:val="22"/>
          <w:szCs w:val="22"/>
          <w:lang w:val="hr-HR"/>
        </w:rPr>
        <w:t>.</w:t>
      </w:r>
      <w:r w:rsidR="00042926" w:rsidRPr="0045500D">
        <w:rPr>
          <w:rFonts w:ascii="Arial Narrow" w:eastAsia="Arial" w:hAnsi="Arial Narrow" w:cs="Arial"/>
          <w:b/>
          <w:spacing w:val="1"/>
          <w:sz w:val="22"/>
          <w:szCs w:val="22"/>
          <w:lang w:val="hr-HR"/>
        </w:rPr>
        <w:t xml:space="preserve"> </w:t>
      </w:r>
      <w:r w:rsidR="00042926" w:rsidRPr="0045500D">
        <w:rPr>
          <w:rFonts w:ascii="Arial Narrow" w:eastAsia="Arial" w:hAnsi="Arial Narrow" w:cs="Arial"/>
          <w:b/>
          <w:spacing w:val="-2"/>
          <w:sz w:val="22"/>
          <w:szCs w:val="22"/>
          <w:lang w:val="hr-HR"/>
        </w:rPr>
        <w:t>V</w:t>
      </w:r>
      <w:r w:rsidR="00042926" w:rsidRPr="0045500D">
        <w:rPr>
          <w:rFonts w:ascii="Arial Narrow" w:eastAsia="Arial" w:hAnsi="Arial Narrow" w:cs="Arial"/>
          <w:b/>
          <w:spacing w:val="1"/>
          <w:sz w:val="22"/>
          <w:szCs w:val="22"/>
          <w:lang w:val="hr-HR"/>
        </w:rPr>
        <w:t>a</w:t>
      </w:r>
      <w:r w:rsidR="00042926" w:rsidRPr="0045500D">
        <w:rPr>
          <w:rFonts w:ascii="Arial Narrow" w:eastAsia="Arial" w:hAnsi="Arial Narrow" w:cs="Arial"/>
          <w:b/>
          <w:sz w:val="22"/>
          <w:szCs w:val="22"/>
          <w:lang w:val="hr-HR"/>
        </w:rPr>
        <w:t>luta</w:t>
      </w:r>
      <w:r w:rsidR="00042926" w:rsidRPr="0045500D">
        <w:rPr>
          <w:rFonts w:ascii="Arial Narrow" w:eastAsia="Arial" w:hAnsi="Arial Narrow" w:cs="Arial"/>
          <w:b/>
          <w:spacing w:val="1"/>
          <w:sz w:val="22"/>
          <w:szCs w:val="22"/>
          <w:lang w:val="hr-HR"/>
        </w:rPr>
        <w:t xml:space="preserve"> </w:t>
      </w:r>
      <w:r w:rsidR="00042926" w:rsidRPr="0045500D">
        <w:rPr>
          <w:rFonts w:ascii="Arial Narrow" w:eastAsia="Arial" w:hAnsi="Arial Narrow" w:cs="Arial"/>
          <w:b/>
          <w:sz w:val="22"/>
          <w:szCs w:val="22"/>
          <w:lang w:val="hr-HR"/>
        </w:rPr>
        <w:t>u</w:t>
      </w:r>
      <w:r w:rsidR="00042926" w:rsidRPr="0045500D">
        <w:rPr>
          <w:rFonts w:ascii="Arial Narrow" w:eastAsia="Arial" w:hAnsi="Arial Narrow" w:cs="Arial"/>
          <w:b/>
          <w:spacing w:val="-2"/>
          <w:sz w:val="22"/>
          <w:szCs w:val="22"/>
          <w:lang w:val="hr-HR"/>
        </w:rPr>
        <w:t xml:space="preserve"> </w:t>
      </w:r>
      <w:r w:rsidR="00042926" w:rsidRPr="0045500D">
        <w:rPr>
          <w:rFonts w:ascii="Arial Narrow" w:eastAsia="Arial" w:hAnsi="Arial Narrow" w:cs="Arial"/>
          <w:b/>
          <w:spacing w:val="1"/>
          <w:sz w:val="22"/>
          <w:szCs w:val="22"/>
          <w:lang w:val="hr-HR"/>
        </w:rPr>
        <w:t>k</w:t>
      </w:r>
      <w:r w:rsidR="00042926" w:rsidRPr="0045500D">
        <w:rPr>
          <w:rFonts w:ascii="Arial Narrow" w:eastAsia="Arial" w:hAnsi="Arial Narrow" w:cs="Arial"/>
          <w:b/>
          <w:sz w:val="22"/>
          <w:szCs w:val="22"/>
          <w:lang w:val="hr-HR"/>
        </w:rPr>
        <w:t>o</w:t>
      </w:r>
      <w:r w:rsidR="00042926" w:rsidRPr="0045500D">
        <w:rPr>
          <w:rFonts w:ascii="Arial Narrow" w:eastAsia="Arial" w:hAnsi="Arial Narrow" w:cs="Arial"/>
          <w:b/>
          <w:spacing w:val="-2"/>
          <w:sz w:val="22"/>
          <w:szCs w:val="22"/>
          <w:lang w:val="hr-HR"/>
        </w:rPr>
        <w:t>j</w:t>
      </w:r>
      <w:r w:rsidR="00042926" w:rsidRPr="0045500D">
        <w:rPr>
          <w:rFonts w:ascii="Arial Narrow" w:eastAsia="Arial" w:hAnsi="Arial Narrow" w:cs="Arial"/>
          <w:b/>
          <w:sz w:val="22"/>
          <w:szCs w:val="22"/>
          <w:lang w:val="hr-HR"/>
        </w:rPr>
        <w:t>oj</w:t>
      </w:r>
      <w:r w:rsidR="00042926" w:rsidRPr="0045500D">
        <w:rPr>
          <w:rFonts w:ascii="Arial Narrow" w:eastAsia="Arial" w:hAnsi="Arial Narrow" w:cs="Arial"/>
          <w:b/>
          <w:spacing w:val="-2"/>
          <w:sz w:val="22"/>
          <w:szCs w:val="22"/>
          <w:lang w:val="hr-HR"/>
        </w:rPr>
        <w:t xml:space="preserve"> </w:t>
      </w:r>
      <w:r w:rsidR="00042926" w:rsidRPr="0045500D">
        <w:rPr>
          <w:rFonts w:ascii="Arial Narrow" w:eastAsia="Arial" w:hAnsi="Arial Narrow" w:cs="Arial"/>
          <w:b/>
          <w:spacing w:val="1"/>
          <w:sz w:val="22"/>
          <w:szCs w:val="22"/>
          <w:lang w:val="hr-HR"/>
        </w:rPr>
        <w:t>c</w:t>
      </w:r>
      <w:r w:rsidR="00042926" w:rsidRPr="0045500D">
        <w:rPr>
          <w:rFonts w:ascii="Arial Narrow" w:eastAsia="Arial" w:hAnsi="Arial Narrow" w:cs="Arial"/>
          <w:b/>
          <w:sz w:val="22"/>
          <w:szCs w:val="22"/>
          <w:lang w:val="hr-HR"/>
        </w:rPr>
        <w:t>i</w:t>
      </w:r>
      <w:r w:rsidR="00042926" w:rsidRPr="0045500D">
        <w:rPr>
          <w:rFonts w:ascii="Arial Narrow" w:eastAsia="Arial" w:hAnsi="Arial Narrow" w:cs="Arial"/>
          <w:b/>
          <w:spacing w:val="-1"/>
          <w:sz w:val="22"/>
          <w:szCs w:val="22"/>
          <w:lang w:val="hr-HR"/>
        </w:rPr>
        <w:t>j</w:t>
      </w:r>
      <w:r w:rsidR="00042926" w:rsidRPr="0045500D">
        <w:rPr>
          <w:rFonts w:ascii="Arial Narrow" w:eastAsia="Arial" w:hAnsi="Arial Narrow" w:cs="Arial"/>
          <w:b/>
          <w:spacing w:val="3"/>
          <w:sz w:val="22"/>
          <w:szCs w:val="22"/>
          <w:lang w:val="hr-HR"/>
        </w:rPr>
        <w:t>e</w:t>
      </w:r>
      <w:r w:rsidR="00042926" w:rsidRPr="0045500D">
        <w:rPr>
          <w:rFonts w:ascii="Arial Narrow" w:eastAsia="Arial" w:hAnsi="Arial Narrow" w:cs="Arial"/>
          <w:b/>
          <w:sz w:val="22"/>
          <w:szCs w:val="22"/>
          <w:lang w:val="hr-HR"/>
        </w:rPr>
        <w:t>na</w:t>
      </w:r>
      <w:r w:rsidR="00042926" w:rsidRPr="0045500D">
        <w:rPr>
          <w:rFonts w:ascii="Arial Narrow" w:eastAsia="Arial" w:hAnsi="Arial Narrow" w:cs="Arial"/>
          <w:b/>
          <w:spacing w:val="1"/>
          <w:sz w:val="22"/>
          <w:szCs w:val="22"/>
          <w:lang w:val="hr-HR"/>
        </w:rPr>
        <w:t xml:space="preserve"> </w:t>
      </w:r>
      <w:r w:rsidR="00042926" w:rsidRPr="0045500D">
        <w:rPr>
          <w:rFonts w:ascii="Arial Narrow" w:eastAsia="Arial" w:hAnsi="Arial Narrow" w:cs="Arial"/>
          <w:b/>
          <w:sz w:val="22"/>
          <w:szCs w:val="22"/>
          <w:lang w:val="hr-HR"/>
        </w:rPr>
        <w:t>ponude</w:t>
      </w:r>
      <w:r w:rsidR="00042926" w:rsidRPr="0045500D">
        <w:rPr>
          <w:rFonts w:ascii="Arial Narrow" w:eastAsia="Arial" w:hAnsi="Arial Narrow" w:cs="Arial"/>
          <w:b/>
          <w:spacing w:val="1"/>
          <w:sz w:val="22"/>
          <w:szCs w:val="22"/>
          <w:lang w:val="hr-HR"/>
        </w:rPr>
        <w:t xml:space="preserve"> </w:t>
      </w:r>
      <w:r w:rsidR="00042926" w:rsidRPr="0045500D">
        <w:rPr>
          <w:rFonts w:ascii="Arial Narrow" w:eastAsia="Arial" w:hAnsi="Arial Narrow" w:cs="Arial"/>
          <w:b/>
          <w:sz w:val="22"/>
          <w:szCs w:val="22"/>
          <w:lang w:val="hr-HR"/>
        </w:rPr>
        <w:t>treba</w:t>
      </w:r>
      <w:r w:rsidR="00042926" w:rsidRPr="0045500D">
        <w:rPr>
          <w:rFonts w:ascii="Arial Narrow" w:eastAsia="Arial" w:hAnsi="Arial Narrow" w:cs="Arial"/>
          <w:b/>
          <w:spacing w:val="1"/>
          <w:sz w:val="22"/>
          <w:szCs w:val="22"/>
          <w:lang w:val="hr-HR"/>
        </w:rPr>
        <w:t xml:space="preserve"> </w:t>
      </w:r>
      <w:r w:rsidR="00042926" w:rsidRPr="0045500D">
        <w:rPr>
          <w:rFonts w:ascii="Arial Narrow" w:eastAsia="Arial" w:hAnsi="Arial Narrow" w:cs="Arial"/>
          <w:b/>
          <w:sz w:val="22"/>
          <w:szCs w:val="22"/>
          <w:lang w:val="hr-HR"/>
        </w:rPr>
        <w:t>biti</w:t>
      </w:r>
      <w:r w:rsidR="00042926" w:rsidRPr="0045500D">
        <w:rPr>
          <w:rFonts w:ascii="Arial Narrow" w:eastAsia="Arial" w:hAnsi="Arial Narrow" w:cs="Arial"/>
          <w:b/>
          <w:spacing w:val="-2"/>
          <w:sz w:val="22"/>
          <w:szCs w:val="22"/>
          <w:lang w:val="hr-HR"/>
        </w:rPr>
        <w:t xml:space="preserve"> </w:t>
      </w:r>
      <w:r w:rsidR="00042926" w:rsidRPr="0045500D">
        <w:rPr>
          <w:rFonts w:ascii="Arial Narrow" w:eastAsia="Arial" w:hAnsi="Arial Narrow" w:cs="Arial"/>
          <w:b/>
          <w:spacing w:val="-1"/>
          <w:sz w:val="22"/>
          <w:szCs w:val="22"/>
          <w:lang w:val="hr-HR"/>
        </w:rPr>
        <w:t>i</w:t>
      </w:r>
      <w:r w:rsidR="00042926" w:rsidRPr="0045500D">
        <w:rPr>
          <w:rFonts w:ascii="Arial Narrow" w:eastAsia="Arial" w:hAnsi="Arial Narrow" w:cs="Arial"/>
          <w:b/>
          <w:sz w:val="22"/>
          <w:szCs w:val="22"/>
          <w:lang w:val="hr-HR"/>
        </w:rPr>
        <w:t>zr</w:t>
      </w:r>
      <w:r w:rsidR="00042926" w:rsidRPr="0045500D">
        <w:rPr>
          <w:rFonts w:ascii="Arial Narrow" w:eastAsia="Arial" w:hAnsi="Arial Narrow" w:cs="Arial"/>
          <w:b/>
          <w:spacing w:val="1"/>
          <w:sz w:val="22"/>
          <w:szCs w:val="22"/>
          <w:lang w:val="hr-HR"/>
        </w:rPr>
        <w:t>a</w:t>
      </w:r>
      <w:r w:rsidR="00042926" w:rsidRPr="0045500D">
        <w:rPr>
          <w:rFonts w:ascii="Arial Narrow" w:eastAsia="Arial" w:hAnsi="Arial Narrow" w:cs="Arial"/>
          <w:b/>
          <w:sz w:val="22"/>
          <w:szCs w:val="22"/>
          <w:lang w:val="hr-HR"/>
        </w:rPr>
        <w:t>ž</w:t>
      </w:r>
      <w:r w:rsidR="00042926" w:rsidRPr="0045500D">
        <w:rPr>
          <w:rFonts w:ascii="Arial Narrow" w:eastAsia="Arial" w:hAnsi="Arial Narrow" w:cs="Arial"/>
          <w:b/>
          <w:spacing w:val="1"/>
          <w:sz w:val="22"/>
          <w:szCs w:val="22"/>
          <w:lang w:val="hr-HR"/>
        </w:rPr>
        <w:t>e</w:t>
      </w:r>
      <w:r w:rsidR="00042926" w:rsidRPr="0045500D">
        <w:rPr>
          <w:rFonts w:ascii="Arial Narrow" w:eastAsia="Arial" w:hAnsi="Arial Narrow" w:cs="Arial"/>
          <w:b/>
          <w:sz w:val="22"/>
          <w:szCs w:val="22"/>
          <w:lang w:val="hr-HR"/>
        </w:rPr>
        <w:t>na</w:t>
      </w:r>
    </w:p>
    <w:p w:rsidR="00AD6FA3" w:rsidRPr="0045500D" w:rsidRDefault="00042926" w:rsidP="00EB12D4">
      <w:pPr>
        <w:spacing w:line="360" w:lineRule="auto"/>
        <w:ind w:right="5371"/>
        <w:jc w:val="both"/>
        <w:rPr>
          <w:rFonts w:ascii="Arial Narrow" w:eastAsia="Arial" w:hAnsi="Arial Narrow" w:cs="Arial"/>
          <w:sz w:val="22"/>
          <w:szCs w:val="22"/>
          <w:lang w:val="hr-HR"/>
        </w:rPr>
      </w:pPr>
      <w:r w:rsidRPr="0045500D">
        <w:rPr>
          <w:rFonts w:ascii="Arial Narrow" w:eastAsia="Arial" w:hAnsi="Arial Narrow" w:cs="Arial"/>
          <w:sz w:val="22"/>
          <w:szCs w:val="22"/>
          <w:lang w:val="hr-HR"/>
        </w:rPr>
        <w:t>C</w:t>
      </w:r>
      <w:r w:rsidRPr="0045500D">
        <w:rPr>
          <w:rFonts w:ascii="Arial Narrow" w:eastAsia="Arial" w:hAnsi="Arial Narrow" w:cs="Arial"/>
          <w:spacing w:val="-1"/>
          <w:sz w:val="22"/>
          <w:szCs w:val="22"/>
          <w:lang w:val="hr-HR"/>
        </w:rPr>
        <w:t>i</w:t>
      </w:r>
      <w:r w:rsidRPr="0045500D">
        <w:rPr>
          <w:rFonts w:ascii="Arial Narrow" w:eastAsia="Arial" w:hAnsi="Arial Narrow" w:cs="Arial"/>
          <w:sz w:val="22"/>
          <w:szCs w:val="22"/>
          <w:lang w:val="hr-HR"/>
        </w:rPr>
        <w:t>je</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a</w:t>
      </w:r>
      <w:r w:rsidRPr="0045500D">
        <w:rPr>
          <w:rFonts w:ascii="Arial Narrow" w:eastAsia="Arial" w:hAnsi="Arial Narrow" w:cs="Arial"/>
          <w:spacing w:val="1"/>
          <w:sz w:val="22"/>
          <w:szCs w:val="22"/>
          <w:lang w:val="hr-HR"/>
        </w:rPr>
        <w:t xml:space="preserve"> p</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e</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i</w:t>
      </w:r>
      <w:r w:rsidRPr="0045500D">
        <w:rPr>
          <w:rFonts w:ascii="Arial Narrow" w:eastAsia="Arial" w:hAnsi="Arial Narrow" w:cs="Arial"/>
          <w:spacing w:val="-2"/>
          <w:sz w:val="22"/>
          <w:szCs w:val="22"/>
          <w:lang w:val="hr-HR"/>
        </w:rPr>
        <w:t>z</w:t>
      </w:r>
      <w:r w:rsidRPr="0045500D">
        <w:rPr>
          <w:rFonts w:ascii="Arial Narrow" w:eastAsia="Arial" w:hAnsi="Arial Narrow" w:cs="Arial"/>
          <w:sz w:val="22"/>
          <w:szCs w:val="22"/>
          <w:lang w:val="hr-HR"/>
        </w:rPr>
        <w:t>ra</w:t>
      </w:r>
      <w:r w:rsidRPr="0045500D">
        <w:rPr>
          <w:rFonts w:ascii="Arial Narrow" w:eastAsia="Arial" w:hAnsi="Arial Narrow" w:cs="Arial"/>
          <w:spacing w:val="-2"/>
          <w:sz w:val="22"/>
          <w:szCs w:val="22"/>
          <w:lang w:val="hr-HR"/>
        </w:rPr>
        <w:t>ž</w:t>
      </w:r>
      <w:r w:rsidRPr="0045500D">
        <w:rPr>
          <w:rFonts w:ascii="Arial Narrow" w:eastAsia="Arial" w:hAnsi="Arial Narrow" w:cs="Arial"/>
          <w:spacing w:val="3"/>
          <w:sz w:val="22"/>
          <w:szCs w:val="22"/>
          <w:lang w:val="hr-HR"/>
        </w:rPr>
        <w:t>a</w:t>
      </w:r>
      <w:r w:rsidRPr="0045500D">
        <w:rPr>
          <w:rFonts w:ascii="Arial Narrow" w:eastAsia="Arial" w:hAnsi="Arial Narrow" w:cs="Arial"/>
          <w:sz w:val="22"/>
          <w:szCs w:val="22"/>
          <w:lang w:val="hr-HR"/>
        </w:rPr>
        <w:t>va</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se u</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k</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a</w:t>
      </w:r>
      <w:r w:rsidRPr="0045500D">
        <w:rPr>
          <w:rFonts w:ascii="Arial Narrow" w:eastAsia="Arial" w:hAnsi="Arial Narrow" w:cs="Arial"/>
          <w:spacing w:val="1"/>
          <w:sz w:val="22"/>
          <w:szCs w:val="22"/>
          <w:lang w:val="hr-HR"/>
        </w:rPr>
        <w:t>ma</w:t>
      </w:r>
      <w:r w:rsidRPr="0045500D">
        <w:rPr>
          <w:rFonts w:ascii="Arial Narrow" w:eastAsia="Arial" w:hAnsi="Arial Narrow" w:cs="Arial"/>
          <w:sz w:val="22"/>
          <w:szCs w:val="22"/>
          <w:lang w:val="hr-HR"/>
        </w:rPr>
        <w:t>.</w:t>
      </w:r>
    </w:p>
    <w:p w:rsidR="00AB1086" w:rsidRDefault="00AB1086" w:rsidP="00B75E0A">
      <w:pPr>
        <w:spacing w:line="360" w:lineRule="auto"/>
        <w:ind w:left="216" w:right="5920"/>
        <w:jc w:val="both"/>
        <w:rPr>
          <w:rFonts w:ascii="Arial Narrow" w:eastAsia="Arial" w:hAnsi="Arial Narrow" w:cs="Arial"/>
          <w:b/>
          <w:spacing w:val="1"/>
          <w:sz w:val="22"/>
          <w:szCs w:val="22"/>
          <w:lang w:val="hr-HR"/>
        </w:rPr>
      </w:pPr>
    </w:p>
    <w:p w:rsidR="002D3EDA" w:rsidRPr="0045500D" w:rsidRDefault="002D3EDA" w:rsidP="00B75E0A">
      <w:pPr>
        <w:spacing w:line="360" w:lineRule="auto"/>
        <w:ind w:left="216" w:right="5920"/>
        <w:jc w:val="both"/>
        <w:rPr>
          <w:rFonts w:ascii="Arial Narrow" w:eastAsia="Arial" w:hAnsi="Arial Narrow" w:cs="Arial"/>
          <w:b/>
          <w:spacing w:val="1"/>
          <w:sz w:val="22"/>
          <w:szCs w:val="22"/>
          <w:lang w:val="hr-HR"/>
        </w:rPr>
      </w:pPr>
    </w:p>
    <w:p w:rsidR="00A75EFB" w:rsidRPr="0045500D" w:rsidRDefault="00EB12D4" w:rsidP="00EB12D4">
      <w:pPr>
        <w:spacing w:line="360" w:lineRule="auto"/>
        <w:ind w:right="5920"/>
        <w:jc w:val="both"/>
        <w:rPr>
          <w:rFonts w:ascii="Arial Narrow" w:eastAsia="Arial" w:hAnsi="Arial Narrow" w:cs="Arial"/>
          <w:b/>
          <w:sz w:val="22"/>
          <w:szCs w:val="22"/>
          <w:lang w:val="hr-HR"/>
        </w:rPr>
      </w:pPr>
      <w:r w:rsidRPr="0045500D">
        <w:rPr>
          <w:rFonts w:ascii="Arial Narrow" w:eastAsia="Arial" w:hAnsi="Arial Narrow" w:cs="Arial"/>
          <w:b/>
          <w:spacing w:val="1"/>
          <w:sz w:val="22"/>
          <w:szCs w:val="22"/>
          <w:lang w:val="hr-HR"/>
        </w:rPr>
        <w:t>23</w:t>
      </w:r>
      <w:r w:rsidR="00042926" w:rsidRPr="0045500D">
        <w:rPr>
          <w:rFonts w:ascii="Arial Narrow" w:eastAsia="Arial" w:hAnsi="Arial Narrow" w:cs="Arial"/>
          <w:b/>
          <w:sz w:val="22"/>
          <w:szCs w:val="22"/>
          <w:lang w:val="hr-HR"/>
        </w:rPr>
        <w:t>.</w:t>
      </w:r>
      <w:r w:rsidR="00042926" w:rsidRPr="0045500D">
        <w:rPr>
          <w:rFonts w:ascii="Arial Narrow" w:eastAsia="Arial" w:hAnsi="Arial Narrow" w:cs="Arial"/>
          <w:b/>
          <w:spacing w:val="1"/>
          <w:sz w:val="22"/>
          <w:szCs w:val="22"/>
          <w:lang w:val="hr-HR"/>
        </w:rPr>
        <w:t xml:space="preserve"> </w:t>
      </w:r>
      <w:r w:rsidR="00042926" w:rsidRPr="0045500D">
        <w:rPr>
          <w:rFonts w:ascii="Arial Narrow" w:eastAsia="Arial" w:hAnsi="Arial Narrow" w:cs="Arial"/>
          <w:b/>
          <w:sz w:val="22"/>
          <w:szCs w:val="22"/>
          <w:lang w:val="hr-HR"/>
        </w:rPr>
        <w:t>R</w:t>
      </w:r>
      <w:r w:rsidR="00042926" w:rsidRPr="0045500D">
        <w:rPr>
          <w:rFonts w:ascii="Arial Narrow" w:eastAsia="Arial" w:hAnsi="Arial Narrow" w:cs="Arial"/>
          <w:b/>
          <w:spacing w:val="-1"/>
          <w:sz w:val="22"/>
          <w:szCs w:val="22"/>
          <w:lang w:val="hr-HR"/>
        </w:rPr>
        <w:t>o</w:t>
      </w:r>
      <w:r w:rsidR="00042926" w:rsidRPr="0045500D">
        <w:rPr>
          <w:rFonts w:ascii="Arial Narrow" w:eastAsia="Arial" w:hAnsi="Arial Narrow" w:cs="Arial"/>
          <w:b/>
          <w:spacing w:val="1"/>
          <w:sz w:val="22"/>
          <w:szCs w:val="22"/>
          <w:lang w:val="hr-HR"/>
        </w:rPr>
        <w:t>k</w:t>
      </w:r>
      <w:r w:rsidR="00042926" w:rsidRPr="0045500D">
        <w:rPr>
          <w:rFonts w:ascii="Arial Narrow" w:eastAsia="Arial" w:hAnsi="Arial Narrow" w:cs="Arial"/>
          <w:b/>
          <w:sz w:val="22"/>
          <w:szCs w:val="22"/>
          <w:lang w:val="hr-HR"/>
        </w:rPr>
        <w:t>,</w:t>
      </w:r>
      <w:r w:rsidR="00042926" w:rsidRPr="0045500D">
        <w:rPr>
          <w:rFonts w:ascii="Arial Narrow" w:eastAsia="Arial" w:hAnsi="Arial Narrow" w:cs="Arial"/>
          <w:b/>
          <w:spacing w:val="-2"/>
          <w:sz w:val="22"/>
          <w:szCs w:val="22"/>
          <w:lang w:val="hr-HR"/>
        </w:rPr>
        <w:t xml:space="preserve"> </w:t>
      </w:r>
      <w:r w:rsidR="00042926" w:rsidRPr="0045500D">
        <w:rPr>
          <w:rFonts w:ascii="Arial Narrow" w:eastAsia="Arial" w:hAnsi="Arial Narrow" w:cs="Arial"/>
          <w:b/>
          <w:sz w:val="22"/>
          <w:szCs w:val="22"/>
          <w:lang w:val="hr-HR"/>
        </w:rPr>
        <w:t>n</w:t>
      </w:r>
      <w:r w:rsidR="00042926" w:rsidRPr="0045500D">
        <w:rPr>
          <w:rFonts w:ascii="Arial Narrow" w:eastAsia="Arial" w:hAnsi="Arial Narrow" w:cs="Arial"/>
          <w:b/>
          <w:spacing w:val="1"/>
          <w:sz w:val="22"/>
          <w:szCs w:val="22"/>
          <w:lang w:val="hr-HR"/>
        </w:rPr>
        <w:t>a</w:t>
      </w:r>
      <w:r w:rsidR="00042926" w:rsidRPr="0045500D">
        <w:rPr>
          <w:rFonts w:ascii="Arial Narrow" w:eastAsia="Arial" w:hAnsi="Arial Narrow" w:cs="Arial"/>
          <w:b/>
          <w:spacing w:val="-1"/>
          <w:sz w:val="22"/>
          <w:szCs w:val="22"/>
          <w:lang w:val="hr-HR"/>
        </w:rPr>
        <w:t>č</w:t>
      </w:r>
      <w:r w:rsidR="00042926" w:rsidRPr="0045500D">
        <w:rPr>
          <w:rFonts w:ascii="Arial Narrow" w:eastAsia="Arial" w:hAnsi="Arial Narrow" w:cs="Arial"/>
          <w:b/>
          <w:sz w:val="22"/>
          <w:szCs w:val="22"/>
          <w:lang w:val="hr-HR"/>
        </w:rPr>
        <w:t>in i</w:t>
      </w:r>
      <w:r w:rsidR="00042926" w:rsidRPr="0045500D">
        <w:rPr>
          <w:rFonts w:ascii="Arial Narrow" w:eastAsia="Arial" w:hAnsi="Arial Narrow" w:cs="Arial"/>
          <w:b/>
          <w:spacing w:val="1"/>
          <w:sz w:val="22"/>
          <w:szCs w:val="22"/>
          <w:lang w:val="hr-HR"/>
        </w:rPr>
        <w:t xml:space="preserve"> </w:t>
      </w:r>
      <w:r w:rsidR="00042926" w:rsidRPr="0045500D">
        <w:rPr>
          <w:rFonts w:ascii="Arial Narrow" w:eastAsia="Arial" w:hAnsi="Arial Narrow" w:cs="Arial"/>
          <w:b/>
          <w:sz w:val="22"/>
          <w:szCs w:val="22"/>
          <w:lang w:val="hr-HR"/>
        </w:rPr>
        <w:t>u</w:t>
      </w:r>
      <w:r w:rsidR="00042926" w:rsidRPr="0045500D">
        <w:rPr>
          <w:rFonts w:ascii="Arial Narrow" w:eastAsia="Arial" w:hAnsi="Arial Narrow" w:cs="Arial"/>
          <w:b/>
          <w:spacing w:val="-4"/>
          <w:sz w:val="22"/>
          <w:szCs w:val="22"/>
          <w:lang w:val="hr-HR"/>
        </w:rPr>
        <w:t>v</w:t>
      </w:r>
      <w:r w:rsidR="00042926" w:rsidRPr="0045500D">
        <w:rPr>
          <w:rFonts w:ascii="Arial Narrow" w:eastAsia="Arial" w:hAnsi="Arial Narrow" w:cs="Arial"/>
          <w:b/>
          <w:spacing w:val="-2"/>
          <w:sz w:val="22"/>
          <w:szCs w:val="22"/>
          <w:lang w:val="hr-HR"/>
        </w:rPr>
        <w:t>j</w:t>
      </w:r>
      <w:r w:rsidR="00042926" w:rsidRPr="0045500D">
        <w:rPr>
          <w:rFonts w:ascii="Arial Narrow" w:eastAsia="Arial" w:hAnsi="Arial Narrow" w:cs="Arial"/>
          <w:b/>
          <w:spacing w:val="1"/>
          <w:sz w:val="22"/>
          <w:szCs w:val="22"/>
          <w:lang w:val="hr-HR"/>
        </w:rPr>
        <w:t>e</w:t>
      </w:r>
      <w:r w:rsidR="00042926" w:rsidRPr="0045500D">
        <w:rPr>
          <w:rFonts w:ascii="Arial Narrow" w:eastAsia="Arial" w:hAnsi="Arial Narrow" w:cs="Arial"/>
          <w:b/>
          <w:sz w:val="22"/>
          <w:szCs w:val="22"/>
          <w:lang w:val="hr-HR"/>
        </w:rPr>
        <w:t>ti</w:t>
      </w:r>
      <w:r w:rsidR="00042926" w:rsidRPr="0045500D">
        <w:rPr>
          <w:rFonts w:ascii="Arial Narrow" w:eastAsia="Arial" w:hAnsi="Arial Narrow" w:cs="Arial"/>
          <w:b/>
          <w:spacing w:val="2"/>
          <w:sz w:val="22"/>
          <w:szCs w:val="22"/>
          <w:lang w:val="hr-HR"/>
        </w:rPr>
        <w:t xml:space="preserve"> </w:t>
      </w:r>
      <w:r w:rsidR="00042926" w:rsidRPr="0045500D">
        <w:rPr>
          <w:rFonts w:ascii="Arial Narrow" w:eastAsia="Arial" w:hAnsi="Arial Narrow" w:cs="Arial"/>
          <w:b/>
          <w:sz w:val="22"/>
          <w:szCs w:val="22"/>
          <w:lang w:val="hr-HR"/>
        </w:rPr>
        <w:t>pl</w:t>
      </w:r>
      <w:r w:rsidR="00042926" w:rsidRPr="0045500D">
        <w:rPr>
          <w:rFonts w:ascii="Arial Narrow" w:eastAsia="Arial" w:hAnsi="Arial Narrow" w:cs="Arial"/>
          <w:b/>
          <w:spacing w:val="1"/>
          <w:sz w:val="22"/>
          <w:szCs w:val="22"/>
          <w:lang w:val="hr-HR"/>
        </w:rPr>
        <w:t>aća</w:t>
      </w:r>
      <w:r w:rsidR="00042926" w:rsidRPr="0045500D">
        <w:rPr>
          <w:rFonts w:ascii="Arial Narrow" w:eastAsia="Arial" w:hAnsi="Arial Narrow" w:cs="Arial"/>
          <w:b/>
          <w:sz w:val="22"/>
          <w:szCs w:val="22"/>
          <w:lang w:val="hr-HR"/>
        </w:rPr>
        <w:t>n</w:t>
      </w:r>
      <w:r w:rsidR="00042926" w:rsidRPr="0045500D">
        <w:rPr>
          <w:rFonts w:ascii="Arial Narrow" w:eastAsia="Arial" w:hAnsi="Arial Narrow" w:cs="Arial"/>
          <w:b/>
          <w:spacing w:val="-2"/>
          <w:sz w:val="22"/>
          <w:szCs w:val="22"/>
          <w:lang w:val="hr-HR"/>
        </w:rPr>
        <w:t>j</w:t>
      </w:r>
      <w:r w:rsidR="00042926" w:rsidRPr="0045500D">
        <w:rPr>
          <w:rFonts w:ascii="Arial Narrow" w:eastAsia="Arial" w:hAnsi="Arial Narrow" w:cs="Arial"/>
          <w:b/>
          <w:sz w:val="22"/>
          <w:szCs w:val="22"/>
          <w:lang w:val="hr-HR"/>
        </w:rPr>
        <w:t>a</w:t>
      </w:r>
    </w:p>
    <w:p w:rsidR="00961700" w:rsidRPr="0045500D" w:rsidRDefault="00A75EFB" w:rsidP="00EB12D4">
      <w:pPr>
        <w:spacing w:line="360" w:lineRule="auto"/>
        <w:rPr>
          <w:rFonts w:ascii="Arial Narrow" w:hAnsi="Arial Narrow" w:cs="Arial"/>
          <w:sz w:val="22"/>
          <w:szCs w:val="22"/>
          <w:lang w:val="hr-HR"/>
        </w:rPr>
      </w:pPr>
      <w:r w:rsidRPr="0045500D">
        <w:rPr>
          <w:rFonts w:ascii="Arial Narrow" w:hAnsi="Arial Narrow" w:cs="Arial"/>
          <w:sz w:val="22"/>
          <w:szCs w:val="22"/>
          <w:lang w:val="hr-HR"/>
        </w:rPr>
        <w:t xml:space="preserve">Plaćanje se obavlja u roku </w:t>
      </w:r>
      <w:r w:rsidR="0061607C" w:rsidRPr="0045500D">
        <w:rPr>
          <w:rFonts w:ascii="Arial Narrow" w:hAnsi="Arial Narrow" w:cs="Arial"/>
          <w:sz w:val="22"/>
          <w:szCs w:val="22"/>
          <w:lang w:val="hr-HR"/>
        </w:rPr>
        <w:t>6</w:t>
      </w:r>
      <w:r w:rsidRPr="0045500D">
        <w:rPr>
          <w:rFonts w:ascii="Arial Narrow" w:hAnsi="Arial Narrow" w:cs="Arial"/>
          <w:sz w:val="22"/>
          <w:szCs w:val="22"/>
          <w:lang w:val="hr-HR"/>
        </w:rPr>
        <w:t>0 (</w:t>
      </w:r>
      <w:r w:rsidR="0061607C" w:rsidRPr="0045500D">
        <w:rPr>
          <w:rFonts w:ascii="Arial Narrow" w:hAnsi="Arial Narrow" w:cs="Arial"/>
          <w:sz w:val="22"/>
          <w:szCs w:val="22"/>
          <w:lang w:val="hr-HR"/>
        </w:rPr>
        <w:t>šezd</w:t>
      </w:r>
      <w:r w:rsidRPr="0045500D">
        <w:rPr>
          <w:rFonts w:ascii="Arial Narrow" w:hAnsi="Arial Narrow" w:cs="Arial"/>
          <w:sz w:val="22"/>
          <w:szCs w:val="22"/>
          <w:lang w:val="hr-HR"/>
        </w:rPr>
        <w:t>eset) dana od dana izdavanja računa, p</w:t>
      </w:r>
      <w:r w:rsidR="00A33472" w:rsidRPr="0045500D">
        <w:rPr>
          <w:rFonts w:ascii="Arial Narrow" w:hAnsi="Arial Narrow" w:cs="Arial"/>
          <w:sz w:val="22"/>
          <w:szCs w:val="22"/>
          <w:lang w:val="hr-HR"/>
        </w:rPr>
        <w:t>o izvršenim ugovornim obvezama.</w:t>
      </w:r>
    </w:p>
    <w:p w:rsidR="00A75EFB" w:rsidRPr="0045500D" w:rsidRDefault="00A75EFB" w:rsidP="00EB12D4">
      <w:pPr>
        <w:spacing w:line="360" w:lineRule="auto"/>
        <w:rPr>
          <w:rFonts w:ascii="Arial Narrow" w:hAnsi="Arial Narrow" w:cs="Arial"/>
          <w:sz w:val="22"/>
          <w:szCs w:val="22"/>
          <w:lang w:val="hr-HR"/>
        </w:rPr>
      </w:pPr>
      <w:r w:rsidRPr="0045500D">
        <w:rPr>
          <w:rFonts w:ascii="Arial Narrow" w:hAnsi="Arial Narrow" w:cs="Arial"/>
          <w:sz w:val="22"/>
          <w:szCs w:val="22"/>
          <w:lang w:val="hr-HR"/>
        </w:rPr>
        <w:t>Plaćanje se obavlja na žiro-račun odabranog ponuditelja.</w:t>
      </w:r>
    </w:p>
    <w:p w:rsidR="00EB12D4" w:rsidRPr="002D3EDA" w:rsidRDefault="00A75EFB" w:rsidP="002D3EDA">
      <w:pPr>
        <w:spacing w:line="360" w:lineRule="auto"/>
        <w:rPr>
          <w:rFonts w:ascii="Arial Narrow" w:hAnsi="Arial Narrow" w:cs="Arial"/>
          <w:sz w:val="22"/>
          <w:szCs w:val="22"/>
          <w:lang w:val="hr-HR"/>
        </w:rPr>
      </w:pPr>
      <w:r w:rsidRPr="0045500D">
        <w:rPr>
          <w:rFonts w:ascii="Arial Narrow" w:hAnsi="Arial Narrow" w:cs="Arial"/>
          <w:sz w:val="22"/>
          <w:szCs w:val="22"/>
          <w:lang w:val="hr-HR"/>
        </w:rPr>
        <w:t>Predujam i traženje sredstava osi</w:t>
      </w:r>
      <w:r w:rsidR="00843E2D" w:rsidRPr="0045500D">
        <w:rPr>
          <w:rFonts w:ascii="Arial Narrow" w:hAnsi="Arial Narrow" w:cs="Arial"/>
          <w:sz w:val="22"/>
          <w:szCs w:val="22"/>
          <w:lang w:val="hr-HR"/>
        </w:rPr>
        <w:t>guranja plaćanja isključeni su.</w:t>
      </w:r>
    </w:p>
    <w:p w:rsidR="00EB12D4" w:rsidRPr="0045500D" w:rsidRDefault="00EB12D4" w:rsidP="00EB12D4">
      <w:pPr>
        <w:spacing w:before="29" w:line="360" w:lineRule="auto"/>
        <w:ind w:right="6428"/>
        <w:jc w:val="both"/>
        <w:rPr>
          <w:rFonts w:ascii="Arial Narrow" w:eastAsia="Arial" w:hAnsi="Arial Narrow" w:cs="Arial"/>
          <w:b/>
          <w:spacing w:val="1"/>
          <w:sz w:val="22"/>
          <w:szCs w:val="22"/>
          <w:lang w:val="hr-HR"/>
        </w:rPr>
      </w:pPr>
    </w:p>
    <w:p w:rsidR="00AD6FA3" w:rsidRPr="0045500D" w:rsidRDefault="00EB12D4" w:rsidP="00EB12D4">
      <w:pPr>
        <w:spacing w:before="29" w:line="360" w:lineRule="auto"/>
        <w:ind w:right="6428"/>
        <w:jc w:val="both"/>
        <w:rPr>
          <w:rFonts w:ascii="Arial Narrow" w:eastAsia="Arial" w:hAnsi="Arial Narrow" w:cs="Arial"/>
          <w:sz w:val="22"/>
          <w:szCs w:val="22"/>
          <w:lang w:val="hr-HR"/>
        </w:rPr>
      </w:pPr>
      <w:r w:rsidRPr="0045500D">
        <w:rPr>
          <w:rFonts w:ascii="Arial Narrow" w:eastAsia="Arial" w:hAnsi="Arial Narrow" w:cs="Arial"/>
          <w:b/>
          <w:spacing w:val="1"/>
          <w:sz w:val="22"/>
          <w:szCs w:val="22"/>
          <w:lang w:val="hr-HR"/>
        </w:rPr>
        <w:t xml:space="preserve">24. </w:t>
      </w:r>
      <w:r w:rsidR="00042926" w:rsidRPr="0045500D">
        <w:rPr>
          <w:rFonts w:ascii="Arial Narrow" w:eastAsia="Arial" w:hAnsi="Arial Narrow" w:cs="Arial"/>
          <w:b/>
          <w:spacing w:val="1"/>
          <w:sz w:val="22"/>
          <w:szCs w:val="22"/>
          <w:lang w:val="hr-HR"/>
        </w:rPr>
        <w:t xml:space="preserve"> </w:t>
      </w:r>
      <w:r w:rsidR="00042926" w:rsidRPr="0045500D">
        <w:rPr>
          <w:rFonts w:ascii="Arial Narrow" w:eastAsia="Arial" w:hAnsi="Arial Narrow" w:cs="Arial"/>
          <w:b/>
          <w:sz w:val="22"/>
          <w:szCs w:val="22"/>
          <w:lang w:val="hr-HR"/>
        </w:rPr>
        <w:t>R</w:t>
      </w:r>
      <w:r w:rsidR="00042926" w:rsidRPr="0045500D">
        <w:rPr>
          <w:rFonts w:ascii="Arial Narrow" w:eastAsia="Arial" w:hAnsi="Arial Narrow" w:cs="Arial"/>
          <w:b/>
          <w:spacing w:val="-1"/>
          <w:sz w:val="22"/>
          <w:szCs w:val="22"/>
          <w:lang w:val="hr-HR"/>
        </w:rPr>
        <w:t>o</w:t>
      </w:r>
      <w:r w:rsidR="00042926" w:rsidRPr="0045500D">
        <w:rPr>
          <w:rFonts w:ascii="Arial Narrow" w:eastAsia="Arial" w:hAnsi="Arial Narrow" w:cs="Arial"/>
          <w:b/>
          <w:sz w:val="22"/>
          <w:szCs w:val="22"/>
          <w:lang w:val="hr-HR"/>
        </w:rPr>
        <w:t>k</w:t>
      </w:r>
      <w:r w:rsidR="00042926" w:rsidRPr="0045500D">
        <w:rPr>
          <w:rFonts w:ascii="Arial Narrow" w:eastAsia="Arial" w:hAnsi="Arial Narrow" w:cs="Arial"/>
          <w:b/>
          <w:spacing w:val="1"/>
          <w:sz w:val="22"/>
          <w:szCs w:val="22"/>
          <w:lang w:val="hr-HR"/>
        </w:rPr>
        <w:t xml:space="preserve"> </w:t>
      </w:r>
      <w:r w:rsidR="00042926" w:rsidRPr="0045500D">
        <w:rPr>
          <w:rFonts w:ascii="Arial Narrow" w:eastAsia="Arial" w:hAnsi="Arial Narrow" w:cs="Arial"/>
          <w:b/>
          <w:spacing w:val="-3"/>
          <w:sz w:val="22"/>
          <w:szCs w:val="22"/>
          <w:lang w:val="hr-HR"/>
        </w:rPr>
        <w:t>v</w:t>
      </w:r>
      <w:r w:rsidR="00042926" w:rsidRPr="0045500D">
        <w:rPr>
          <w:rFonts w:ascii="Arial Narrow" w:eastAsia="Arial" w:hAnsi="Arial Narrow" w:cs="Arial"/>
          <w:b/>
          <w:spacing w:val="1"/>
          <w:sz w:val="22"/>
          <w:szCs w:val="22"/>
          <w:lang w:val="hr-HR"/>
        </w:rPr>
        <w:t>a</w:t>
      </w:r>
      <w:r w:rsidR="00042926" w:rsidRPr="0045500D">
        <w:rPr>
          <w:rFonts w:ascii="Arial Narrow" w:eastAsia="Arial" w:hAnsi="Arial Narrow" w:cs="Arial"/>
          <w:b/>
          <w:sz w:val="22"/>
          <w:szCs w:val="22"/>
          <w:lang w:val="hr-HR"/>
        </w:rPr>
        <w:t>l</w:t>
      </w:r>
      <w:r w:rsidR="00042926" w:rsidRPr="0045500D">
        <w:rPr>
          <w:rFonts w:ascii="Arial Narrow" w:eastAsia="Arial" w:hAnsi="Arial Narrow" w:cs="Arial"/>
          <w:b/>
          <w:spacing w:val="-1"/>
          <w:sz w:val="22"/>
          <w:szCs w:val="22"/>
          <w:lang w:val="hr-HR"/>
        </w:rPr>
        <w:t>j</w:t>
      </w:r>
      <w:r w:rsidR="00042926" w:rsidRPr="0045500D">
        <w:rPr>
          <w:rFonts w:ascii="Arial Narrow" w:eastAsia="Arial" w:hAnsi="Arial Narrow" w:cs="Arial"/>
          <w:b/>
          <w:spacing w:val="1"/>
          <w:sz w:val="22"/>
          <w:szCs w:val="22"/>
          <w:lang w:val="hr-HR"/>
        </w:rPr>
        <w:t>a</w:t>
      </w:r>
      <w:r w:rsidR="00042926" w:rsidRPr="0045500D">
        <w:rPr>
          <w:rFonts w:ascii="Arial Narrow" w:eastAsia="Arial" w:hAnsi="Arial Narrow" w:cs="Arial"/>
          <w:b/>
          <w:sz w:val="22"/>
          <w:szCs w:val="22"/>
          <w:lang w:val="hr-HR"/>
        </w:rPr>
        <w:t>nosti</w:t>
      </w:r>
      <w:r w:rsidR="00042926" w:rsidRPr="0045500D">
        <w:rPr>
          <w:rFonts w:ascii="Arial Narrow" w:eastAsia="Arial" w:hAnsi="Arial Narrow" w:cs="Arial"/>
          <w:b/>
          <w:spacing w:val="1"/>
          <w:sz w:val="22"/>
          <w:szCs w:val="22"/>
          <w:lang w:val="hr-HR"/>
        </w:rPr>
        <w:t xml:space="preserve"> </w:t>
      </w:r>
      <w:r w:rsidR="00042926" w:rsidRPr="0045500D">
        <w:rPr>
          <w:rFonts w:ascii="Arial Narrow" w:eastAsia="Arial" w:hAnsi="Arial Narrow" w:cs="Arial"/>
          <w:b/>
          <w:sz w:val="22"/>
          <w:szCs w:val="22"/>
          <w:lang w:val="hr-HR"/>
        </w:rPr>
        <w:t>pon</w:t>
      </w:r>
      <w:r w:rsidR="00042926" w:rsidRPr="0045500D">
        <w:rPr>
          <w:rFonts w:ascii="Arial Narrow" w:eastAsia="Arial" w:hAnsi="Arial Narrow" w:cs="Arial"/>
          <w:b/>
          <w:spacing w:val="-1"/>
          <w:sz w:val="22"/>
          <w:szCs w:val="22"/>
          <w:lang w:val="hr-HR"/>
        </w:rPr>
        <w:t>u</w:t>
      </w:r>
      <w:r w:rsidR="00042926" w:rsidRPr="0045500D">
        <w:rPr>
          <w:rFonts w:ascii="Arial Narrow" w:eastAsia="Arial" w:hAnsi="Arial Narrow" w:cs="Arial"/>
          <w:b/>
          <w:sz w:val="22"/>
          <w:szCs w:val="22"/>
          <w:lang w:val="hr-HR"/>
        </w:rPr>
        <w:t>de</w:t>
      </w:r>
    </w:p>
    <w:p w:rsidR="00A75EFB" w:rsidRPr="0045500D" w:rsidRDefault="00A75EFB" w:rsidP="00EB12D4">
      <w:pPr>
        <w:widowControl w:val="0"/>
        <w:overflowPunct w:val="0"/>
        <w:autoSpaceDE w:val="0"/>
        <w:autoSpaceDN w:val="0"/>
        <w:adjustRightInd w:val="0"/>
        <w:spacing w:line="360" w:lineRule="auto"/>
        <w:ind w:right="20"/>
        <w:jc w:val="both"/>
        <w:rPr>
          <w:rFonts w:ascii="Arial Narrow" w:hAnsi="Arial Narrow" w:cs="Arial"/>
          <w:sz w:val="22"/>
          <w:szCs w:val="22"/>
          <w:lang w:val="hr-HR"/>
        </w:rPr>
      </w:pPr>
      <w:r w:rsidRPr="0045500D">
        <w:rPr>
          <w:rFonts w:ascii="Arial Narrow" w:hAnsi="Arial Narrow" w:cs="Arial"/>
          <w:sz w:val="22"/>
          <w:szCs w:val="22"/>
          <w:lang w:val="hr-HR"/>
        </w:rPr>
        <w:t xml:space="preserve">Rok valjanosti ponude mora biti najmanje </w:t>
      </w:r>
      <w:r w:rsidR="00FC0BA9" w:rsidRPr="0045500D">
        <w:rPr>
          <w:rFonts w:ascii="Arial Narrow" w:hAnsi="Arial Narrow" w:cs="Arial"/>
          <w:sz w:val="22"/>
          <w:szCs w:val="22"/>
          <w:lang w:val="hr-HR"/>
        </w:rPr>
        <w:t>90</w:t>
      </w:r>
      <w:r w:rsidRPr="0045500D">
        <w:rPr>
          <w:rFonts w:ascii="Arial Narrow" w:hAnsi="Arial Narrow" w:cs="Arial"/>
          <w:sz w:val="22"/>
          <w:szCs w:val="22"/>
          <w:lang w:val="hr-HR"/>
        </w:rPr>
        <w:t xml:space="preserve"> (</w:t>
      </w:r>
      <w:r w:rsidR="00FC0BA9" w:rsidRPr="0045500D">
        <w:rPr>
          <w:rFonts w:ascii="Arial Narrow" w:hAnsi="Arial Narrow" w:cs="Arial"/>
          <w:sz w:val="22"/>
          <w:szCs w:val="22"/>
          <w:lang w:val="hr-HR"/>
        </w:rPr>
        <w:t>deve</w:t>
      </w:r>
      <w:r w:rsidRPr="0045500D">
        <w:rPr>
          <w:rFonts w:ascii="Arial Narrow" w:hAnsi="Arial Narrow" w:cs="Arial"/>
          <w:sz w:val="22"/>
          <w:szCs w:val="22"/>
          <w:lang w:val="hr-HR"/>
        </w:rPr>
        <w:t xml:space="preserve">deset) dana od krajnjeg roka za dostavu ponuda. Ponude s kraćim rokom valjanosti bit </w:t>
      </w:r>
      <w:r w:rsidR="00320B61" w:rsidRPr="0045500D">
        <w:rPr>
          <w:rFonts w:ascii="Arial Narrow" w:hAnsi="Arial Narrow" w:cs="Arial"/>
          <w:sz w:val="22"/>
          <w:szCs w:val="22"/>
          <w:lang w:val="hr-HR"/>
        </w:rPr>
        <w:t>će odbačene kao neprihvatljive.</w:t>
      </w:r>
      <w:r w:rsidR="00EB12D4" w:rsidRPr="0045500D">
        <w:rPr>
          <w:rFonts w:ascii="Arial Narrow" w:hAnsi="Arial Narrow" w:cs="Arial"/>
          <w:sz w:val="22"/>
          <w:szCs w:val="22"/>
          <w:lang w:val="hr-HR"/>
        </w:rPr>
        <w:t xml:space="preserve"> </w:t>
      </w:r>
      <w:r w:rsidRPr="0045500D">
        <w:rPr>
          <w:rFonts w:ascii="Arial Narrow" w:hAnsi="Arial Narrow" w:cs="Arial"/>
          <w:sz w:val="22"/>
          <w:szCs w:val="22"/>
          <w:lang w:val="hr-HR"/>
        </w:rPr>
        <w:t xml:space="preserve">Rok valjanosti ponude mora biti naveden u obrascu ponude.Naručitelj može zatražiti od ponuditelja primjereno produženje roka valjanosti ponude sukladno članku </w:t>
      </w:r>
      <w:r w:rsidR="00AF71A5" w:rsidRPr="0045500D">
        <w:rPr>
          <w:rFonts w:ascii="Arial Narrow" w:hAnsi="Arial Narrow" w:cs="Arial"/>
          <w:sz w:val="22"/>
          <w:szCs w:val="22"/>
          <w:lang w:val="hr-HR"/>
        </w:rPr>
        <w:t>216</w:t>
      </w:r>
      <w:r w:rsidRPr="0045500D">
        <w:rPr>
          <w:rFonts w:ascii="Arial Narrow" w:hAnsi="Arial Narrow" w:cs="Arial"/>
          <w:sz w:val="22"/>
          <w:szCs w:val="22"/>
          <w:lang w:val="hr-HR"/>
        </w:rPr>
        <w:t>.</w:t>
      </w:r>
      <w:r w:rsidR="00AF71A5" w:rsidRPr="0045500D">
        <w:rPr>
          <w:rFonts w:ascii="Arial Narrow" w:hAnsi="Arial Narrow" w:cs="Arial"/>
          <w:sz w:val="22"/>
          <w:szCs w:val="22"/>
          <w:lang w:val="hr-HR"/>
        </w:rPr>
        <w:t>stavak 2.</w:t>
      </w:r>
      <w:r w:rsidRPr="0045500D">
        <w:rPr>
          <w:rFonts w:ascii="Arial Narrow" w:hAnsi="Arial Narrow" w:cs="Arial"/>
          <w:sz w:val="22"/>
          <w:szCs w:val="22"/>
          <w:lang w:val="hr-HR"/>
        </w:rPr>
        <w:t xml:space="preserve"> </w:t>
      </w:r>
      <w:r w:rsidR="001C4FA6" w:rsidRPr="0045500D">
        <w:rPr>
          <w:rFonts w:ascii="Arial Narrow" w:eastAsia="Arial" w:hAnsi="Arial Narrow" w:cs="Arial"/>
          <w:sz w:val="22"/>
          <w:szCs w:val="22"/>
          <w:lang w:val="hr-HR"/>
        </w:rPr>
        <w:t>ZJN 2016</w:t>
      </w:r>
      <w:r w:rsidRPr="0045500D">
        <w:rPr>
          <w:rFonts w:ascii="Arial Narrow" w:hAnsi="Arial Narrow" w:cs="Arial"/>
          <w:sz w:val="22"/>
          <w:szCs w:val="22"/>
          <w:lang w:val="hr-HR"/>
        </w:rPr>
        <w:t>.</w:t>
      </w:r>
    </w:p>
    <w:p w:rsidR="00500E43" w:rsidRPr="0045500D" w:rsidRDefault="00500E43" w:rsidP="00B75E0A">
      <w:pPr>
        <w:spacing w:line="360" w:lineRule="auto"/>
        <w:ind w:right="4815"/>
        <w:jc w:val="both"/>
        <w:rPr>
          <w:rFonts w:ascii="Arial Narrow" w:eastAsia="Arial" w:hAnsi="Arial Narrow" w:cs="Arial"/>
          <w:b/>
          <w:spacing w:val="1"/>
          <w:sz w:val="22"/>
          <w:szCs w:val="22"/>
          <w:lang w:val="hr-HR"/>
        </w:rPr>
      </w:pPr>
    </w:p>
    <w:p w:rsidR="00AD6FA3" w:rsidRPr="0045500D" w:rsidRDefault="00042926" w:rsidP="00EB12D4">
      <w:pPr>
        <w:spacing w:line="360" w:lineRule="auto"/>
        <w:ind w:right="4815"/>
        <w:jc w:val="both"/>
        <w:rPr>
          <w:rFonts w:ascii="Arial Narrow" w:eastAsia="Arial" w:hAnsi="Arial Narrow" w:cs="Arial"/>
          <w:sz w:val="22"/>
          <w:szCs w:val="22"/>
          <w:lang w:val="hr-HR"/>
        </w:rPr>
      </w:pPr>
      <w:r w:rsidRPr="0045500D">
        <w:rPr>
          <w:rFonts w:ascii="Arial Narrow" w:eastAsia="Arial" w:hAnsi="Arial Narrow" w:cs="Arial"/>
          <w:b/>
          <w:spacing w:val="1"/>
          <w:sz w:val="22"/>
          <w:szCs w:val="22"/>
          <w:lang w:val="hr-HR"/>
        </w:rPr>
        <w:t>2</w:t>
      </w:r>
      <w:r w:rsidR="00EB12D4" w:rsidRPr="0045500D">
        <w:rPr>
          <w:rFonts w:ascii="Arial Narrow" w:eastAsia="Arial" w:hAnsi="Arial Narrow" w:cs="Arial"/>
          <w:b/>
          <w:spacing w:val="1"/>
          <w:sz w:val="22"/>
          <w:szCs w:val="22"/>
          <w:lang w:val="hr-HR"/>
        </w:rPr>
        <w:t>5</w:t>
      </w:r>
      <w:r w:rsidRPr="0045500D">
        <w:rPr>
          <w:rFonts w:ascii="Arial Narrow" w:eastAsia="Arial" w:hAnsi="Arial Narrow" w:cs="Arial"/>
          <w:b/>
          <w:sz w:val="22"/>
          <w:szCs w:val="22"/>
          <w:lang w:val="hr-HR"/>
        </w:rPr>
        <w:t>.</w:t>
      </w:r>
      <w:r w:rsidRPr="0045500D">
        <w:rPr>
          <w:rFonts w:ascii="Arial Narrow" w:eastAsia="Arial" w:hAnsi="Arial Narrow" w:cs="Arial"/>
          <w:b/>
          <w:spacing w:val="1"/>
          <w:sz w:val="22"/>
          <w:szCs w:val="22"/>
          <w:lang w:val="hr-HR"/>
        </w:rPr>
        <w:t xml:space="preserve"> </w:t>
      </w:r>
      <w:r w:rsidRPr="0045500D">
        <w:rPr>
          <w:rFonts w:ascii="Arial Narrow" w:eastAsia="Arial" w:hAnsi="Arial Narrow" w:cs="Arial"/>
          <w:b/>
          <w:sz w:val="22"/>
          <w:szCs w:val="22"/>
          <w:lang w:val="hr-HR"/>
        </w:rPr>
        <w:t>Krite</w:t>
      </w:r>
      <w:r w:rsidRPr="0045500D">
        <w:rPr>
          <w:rFonts w:ascii="Arial Narrow" w:eastAsia="Arial" w:hAnsi="Arial Narrow" w:cs="Arial"/>
          <w:b/>
          <w:spacing w:val="-2"/>
          <w:sz w:val="22"/>
          <w:szCs w:val="22"/>
          <w:lang w:val="hr-HR"/>
        </w:rPr>
        <w:t>r</w:t>
      </w:r>
      <w:r w:rsidRPr="0045500D">
        <w:rPr>
          <w:rFonts w:ascii="Arial Narrow" w:eastAsia="Arial" w:hAnsi="Arial Narrow" w:cs="Arial"/>
          <w:b/>
          <w:sz w:val="22"/>
          <w:szCs w:val="22"/>
          <w:lang w:val="hr-HR"/>
        </w:rPr>
        <w:t>ij</w:t>
      </w:r>
      <w:r w:rsidRPr="0045500D">
        <w:rPr>
          <w:rFonts w:ascii="Arial Narrow" w:eastAsia="Arial" w:hAnsi="Arial Narrow" w:cs="Arial"/>
          <w:b/>
          <w:spacing w:val="-1"/>
          <w:sz w:val="22"/>
          <w:szCs w:val="22"/>
          <w:lang w:val="hr-HR"/>
        </w:rPr>
        <w:t xml:space="preserve"> </w:t>
      </w:r>
      <w:r w:rsidRPr="0045500D">
        <w:rPr>
          <w:rFonts w:ascii="Arial Narrow" w:eastAsia="Arial" w:hAnsi="Arial Narrow" w:cs="Arial"/>
          <w:b/>
          <w:sz w:val="22"/>
          <w:szCs w:val="22"/>
          <w:lang w:val="hr-HR"/>
        </w:rPr>
        <w:t>od</w:t>
      </w:r>
      <w:r w:rsidRPr="0045500D">
        <w:rPr>
          <w:rFonts w:ascii="Arial Narrow" w:eastAsia="Arial" w:hAnsi="Arial Narrow" w:cs="Arial"/>
          <w:b/>
          <w:spacing w:val="1"/>
          <w:sz w:val="22"/>
          <w:szCs w:val="22"/>
          <w:lang w:val="hr-HR"/>
        </w:rPr>
        <w:t>a</w:t>
      </w:r>
      <w:r w:rsidRPr="0045500D">
        <w:rPr>
          <w:rFonts w:ascii="Arial Narrow" w:eastAsia="Arial" w:hAnsi="Arial Narrow" w:cs="Arial"/>
          <w:b/>
          <w:sz w:val="22"/>
          <w:szCs w:val="22"/>
          <w:lang w:val="hr-HR"/>
        </w:rPr>
        <w:t>bira</w:t>
      </w:r>
      <w:r w:rsidRPr="0045500D">
        <w:rPr>
          <w:rFonts w:ascii="Arial Narrow" w:eastAsia="Arial" w:hAnsi="Arial Narrow" w:cs="Arial"/>
          <w:b/>
          <w:spacing w:val="1"/>
          <w:sz w:val="22"/>
          <w:szCs w:val="22"/>
          <w:lang w:val="hr-HR"/>
        </w:rPr>
        <w:t xml:space="preserve"> </w:t>
      </w:r>
      <w:r w:rsidRPr="0045500D">
        <w:rPr>
          <w:rFonts w:ascii="Arial Narrow" w:eastAsia="Arial" w:hAnsi="Arial Narrow" w:cs="Arial"/>
          <w:b/>
          <w:sz w:val="22"/>
          <w:szCs w:val="22"/>
          <w:lang w:val="hr-HR"/>
        </w:rPr>
        <w:t>n</w:t>
      </w:r>
      <w:r w:rsidRPr="0045500D">
        <w:rPr>
          <w:rFonts w:ascii="Arial Narrow" w:eastAsia="Arial" w:hAnsi="Arial Narrow" w:cs="Arial"/>
          <w:b/>
          <w:spacing w:val="-1"/>
          <w:sz w:val="22"/>
          <w:szCs w:val="22"/>
          <w:lang w:val="hr-HR"/>
        </w:rPr>
        <w:t>a</w:t>
      </w:r>
      <w:r w:rsidRPr="0045500D">
        <w:rPr>
          <w:rFonts w:ascii="Arial Narrow" w:eastAsia="Arial" w:hAnsi="Arial Narrow" w:cs="Arial"/>
          <w:b/>
          <w:spacing w:val="-2"/>
          <w:sz w:val="22"/>
          <w:szCs w:val="22"/>
          <w:lang w:val="hr-HR"/>
        </w:rPr>
        <w:t>j</w:t>
      </w:r>
      <w:r w:rsidRPr="0045500D">
        <w:rPr>
          <w:rFonts w:ascii="Arial Narrow" w:eastAsia="Arial" w:hAnsi="Arial Narrow" w:cs="Arial"/>
          <w:b/>
          <w:sz w:val="22"/>
          <w:szCs w:val="22"/>
          <w:lang w:val="hr-HR"/>
        </w:rPr>
        <w:t>p</w:t>
      </w:r>
      <w:r w:rsidRPr="0045500D">
        <w:rPr>
          <w:rFonts w:ascii="Arial Narrow" w:eastAsia="Arial" w:hAnsi="Arial Narrow" w:cs="Arial"/>
          <w:b/>
          <w:spacing w:val="2"/>
          <w:sz w:val="22"/>
          <w:szCs w:val="22"/>
          <w:lang w:val="hr-HR"/>
        </w:rPr>
        <w:t>o</w:t>
      </w:r>
      <w:r w:rsidRPr="0045500D">
        <w:rPr>
          <w:rFonts w:ascii="Arial Narrow" w:eastAsia="Arial" w:hAnsi="Arial Narrow" w:cs="Arial"/>
          <w:b/>
          <w:spacing w:val="-1"/>
          <w:sz w:val="22"/>
          <w:szCs w:val="22"/>
          <w:lang w:val="hr-HR"/>
        </w:rPr>
        <w:t>v</w:t>
      </w:r>
      <w:r w:rsidRPr="0045500D">
        <w:rPr>
          <w:rFonts w:ascii="Arial Narrow" w:eastAsia="Arial" w:hAnsi="Arial Narrow" w:cs="Arial"/>
          <w:b/>
          <w:sz w:val="22"/>
          <w:szCs w:val="22"/>
          <w:lang w:val="hr-HR"/>
        </w:rPr>
        <w:t>ol</w:t>
      </w:r>
      <w:r w:rsidRPr="0045500D">
        <w:rPr>
          <w:rFonts w:ascii="Arial Narrow" w:eastAsia="Arial" w:hAnsi="Arial Narrow" w:cs="Arial"/>
          <w:b/>
          <w:spacing w:val="-2"/>
          <w:sz w:val="22"/>
          <w:szCs w:val="22"/>
          <w:lang w:val="hr-HR"/>
        </w:rPr>
        <w:t>j</w:t>
      </w:r>
      <w:r w:rsidRPr="0045500D">
        <w:rPr>
          <w:rFonts w:ascii="Arial Narrow" w:eastAsia="Arial" w:hAnsi="Arial Narrow" w:cs="Arial"/>
          <w:b/>
          <w:sz w:val="22"/>
          <w:szCs w:val="22"/>
          <w:lang w:val="hr-HR"/>
        </w:rPr>
        <w:t>n</w:t>
      </w:r>
      <w:r w:rsidRPr="0045500D">
        <w:rPr>
          <w:rFonts w:ascii="Arial Narrow" w:eastAsia="Arial" w:hAnsi="Arial Narrow" w:cs="Arial"/>
          <w:b/>
          <w:spacing w:val="2"/>
          <w:sz w:val="22"/>
          <w:szCs w:val="22"/>
          <w:lang w:val="hr-HR"/>
        </w:rPr>
        <w:t>i</w:t>
      </w:r>
      <w:r w:rsidRPr="0045500D">
        <w:rPr>
          <w:rFonts w:ascii="Arial Narrow" w:eastAsia="Arial" w:hAnsi="Arial Narrow" w:cs="Arial"/>
          <w:b/>
          <w:spacing w:val="-2"/>
          <w:sz w:val="22"/>
          <w:szCs w:val="22"/>
          <w:lang w:val="hr-HR"/>
        </w:rPr>
        <w:t>j</w:t>
      </w:r>
      <w:r w:rsidRPr="0045500D">
        <w:rPr>
          <w:rFonts w:ascii="Arial Narrow" w:eastAsia="Arial" w:hAnsi="Arial Narrow" w:cs="Arial"/>
          <w:b/>
          <w:sz w:val="22"/>
          <w:szCs w:val="22"/>
          <w:lang w:val="hr-HR"/>
        </w:rPr>
        <w:t>e</w:t>
      </w:r>
      <w:r w:rsidRPr="0045500D">
        <w:rPr>
          <w:rFonts w:ascii="Arial Narrow" w:eastAsia="Arial" w:hAnsi="Arial Narrow" w:cs="Arial"/>
          <w:b/>
          <w:spacing w:val="1"/>
          <w:sz w:val="22"/>
          <w:szCs w:val="22"/>
          <w:lang w:val="hr-HR"/>
        </w:rPr>
        <w:t xml:space="preserve"> </w:t>
      </w:r>
      <w:r w:rsidRPr="0045500D">
        <w:rPr>
          <w:rFonts w:ascii="Arial Narrow" w:eastAsia="Arial" w:hAnsi="Arial Narrow" w:cs="Arial"/>
          <w:b/>
          <w:sz w:val="22"/>
          <w:szCs w:val="22"/>
          <w:lang w:val="hr-HR"/>
        </w:rPr>
        <w:t>ponude</w:t>
      </w:r>
    </w:p>
    <w:p w:rsidR="00AD6FA3" w:rsidRPr="0045500D" w:rsidRDefault="00042926" w:rsidP="00EB12D4">
      <w:pPr>
        <w:spacing w:line="360" w:lineRule="auto"/>
        <w:ind w:right="177"/>
        <w:jc w:val="both"/>
        <w:rPr>
          <w:rFonts w:ascii="Arial Narrow" w:eastAsia="Arial" w:hAnsi="Arial Narrow" w:cs="Arial"/>
          <w:sz w:val="22"/>
          <w:szCs w:val="22"/>
          <w:lang w:val="hr-HR"/>
        </w:rPr>
      </w:pPr>
      <w:r w:rsidRPr="0045500D">
        <w:rPr>
          <w:rFonts w:ascii="Arial Narrow" w:eastAsia="Arial" w:hAnsi="Arial Narrow" w:cs="Arial"/>
          <w:sz w:val="22"/>
          <w:szCs w:val="22"/>
          <w:lang w:val="hr-HR"/>
        </w:rPr>
        <w:t>S</w:t>
      </w:r>
      <w:r w:rsidRPr="0045500D">
        <w:rPr>
          <w:rFonts w:ascii="Arial Narrow" w:eastAsia="Arial" w:hAnsi="Arial Narrow" w:cs="Arial"/>
          <w:spacing w:val="1"/>
          <w:sz w:val="22"/>
          <w:szCs w:val="22"/>
          <w:lang w:val="hr-HR"/>
        </w:rPr>
        <w:t>u</w:t>
      </w:r>
      <w:r w:rsidRPr="0045500D">
        <w:rPr>
          <w:rFonts w:ascii="Arial Narrow" w:eastAsia="Arial" w:hAnsi="Arial Narrow" w:cs="Arial"/>
          <w:sz w:val="22"/>
          <w:szCs w:val="22"/>
          <w:lang w:val="hr-HR"/>
        </w:rPr>
        <w:t>kla</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o</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1"/>
          <w:sz w:val="22"/>
          <w:szCs w:val="22"/>
          <w:lang w:val="hr-HR"/>
        </w:rPr>
        <w:t>od</w:t>
      </w:r>
      <w:r w:rsidRPr="0045500D">
        <w:rPr>
          <w:rFonts w:ascii="Arial Narrow" w:eastAsia="Arial" w:hAnsi="Arial Narrow" w:cs="Arial"/>
          <w:spacing w:val="-3"/>
          <w:sz w:val="22"/>
          <w:szCs w:val="22"/>
          <w:lang w:val="hr-HR"/>
        </w:rPr>
        <w:t>r</w:t>
      </w:r>
      <w:r w:rsidRPr="0045500D">
        <w:rPr>
          <w:rFonts w:ascii="Arial Narrow" w:eastAsia="Arial" w:hAnsi="Arial Narrow" w:cs="Arial"/>
          <w:spacing w:val="1"/>
          <w:sz w:val="22"/>
          <w:szCs w:val="22"/>
          <w:lang w:val="hr-HR"/>
        </w:rPr>
        <w:t>ed</w:t>
      </w:r>
      <w:r w:rsidRPr="0045500D">
        <w:rPr>
          <w:rFonts w:ascii="Arial Narrow" w:eastAsia="Arial" w:hAnsi="Arial Narrow" w:cs="Arial"/>
          <w:spacing w:val="-1"/>
          <w:sz w:val="22"/>
          <w:szCs w:val="22"/>
          <w:lang w:val="hr-HR"/>
        </w:rPr>
        <w:t>b</w:t>
      </w:r>
      <w:r w:rsidRPr="0045500D">
        <w:rPr>
          <w:rFonts w:ascii="Arial Narrow" w:eastAsia="Arial" w:hAnsi="Arial Narrow" w:cs="Arial"/>
          <w:spacing w:val="1"/>
          <w:sz w:val="22"/>
          <w:szCs w:val="22"/>
          <w:lang w:val="hr-HR"/>
        </w:rPr>
        <w:t>a</w:t>
      </w:r>
      <w:r w:rsidRPr="0045500D">
        <w:rPr>
          <w:rFonts w:ascii="Arial Narrow" w:eastAsia="Arial" w:hAnsi="Arial Narrow" w:cs="Arial"/>
          <w:spacing w:val="-1"/>
          <w:sz w:val="22"/>
          <w:szCs w:val="22"/>
          <w:lang w:val="hr-HR"/>
        </w:rPr>
        <w:t>m</w:t>
      </w:r>
      <w:r w:rsidRPr="0045500D">
        <w:rPr>
          <w:rFonts w:ascii="Arial Narrow" w:eastAsia="Arial" w:hAnsi="Arial Narrow" w:cs="Arial"/>
          <w:sz w:val="22"/>
          <w:szCs w:val="22"/>
          <w:lang w:val="hr-HR"/>
        </w:rPr>
        <w:t>a</w:t>
      </w:r>
      <w:r w:rsidRPr="0045500D">
        <w:rPr>
          <w:rFonts w:ascii="Arial Narrow" w:eastAsia="Arial" w:hAnsi="Arial Narrow" w:cs="Arial"/>
          <w:spacing w:val="3"/>
          <w:sz w:val="22"/>
          <w:szCs w:val="22"/>
          <w:lang w:val="hr-HR"/>
        </w:rPr>
        <w:t xml:space="preserve"> </w:t>
      </w:r>
      <w:r w:rsidR="001C4FA6" w:rsidRPr="0045500D">
        <w:rPr>
          <w:rFonts w:ascii="Arial Narrow" w:eastAsia="Arial" w:hAnsi="Arial Narrow" w:cs="Arial"/>
          <w:sz w:val="22"/>
          <w:szCs w:val="22"/>
          <w:lang w:val="hr-HR"/>
        </w:rPr>
        <w:t>ZJN 2016</w:t>
      </w:r>
      <w:r w:rsidR="001C4FA6"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i</w:t>
      </w:r>
      <w:r w:rsidRPr="0045500D">
        <w:rPr>
          <w:rFonts w:ascii="Arial Narrow" w:eastAsia="Arial" w:hAnsi="Arial Narrow" w:cs="Arial"/>
          <w:spacing w:val="2"/>
          <w:sz w:val="22"/>
          <w:szCs w:val="22"/>
          <w:lang w:val="hr-HR"/>
        </w:rPr>
        <w:t xml:space="preserve"> </w:t>
      </w:r>
      <w:r w:rsidR="004D3ABD" w:rsidRPr="0045500D">
        <w:rPr>
          <w:rFonts w:ascii="Arial Narrow" w:eastAsia="Arial" w:hAnsi="Arial Narrow" w:cs="Arial"/>
          <w:sz w:val="22"/>
          <w:szCs w:val="22"/>
          <w:lang w:val="hr-HR"/>
        </w:rPr>
        <w:t>Općeg akta</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2"/>
          <w:sz w:val="22"/>
          <w:szCs w:val="22"/>
          <w:lang w:val="hr-HR"/>
        </w:rPr>
        <w:t>z</w:t>
      </w:r>
      <w:r w:rsidRPr="0045500D">
        <w:rPr>
          <w:rFonts w:ascii="Arial Narrow" w:eastAsia="Arial" w:hAnsi="Arial Narrow" w:cs="Arial"/>
          <w:sz w:val="22"/>
          <w:szCs w:val="22"/>
          <w:lang w:val="hr-HR"/>
        </w:rPr>
        <w:t>a</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1"/>
          <w:sz w:val="22"/>
          <w:szCs w:val="22"/>
          <w:lang w:val="hr-HR"/>
        </w:rPr>
        <w:t>po</w:t>
      </w:r>
      <w:r w:rsidRPr="0045500D">
        <w:rPr>
          <w:rFonts w:ascii="Arial Narrow" w:eastAsia="Arial" w:hAnsi="Arial Narrow" w:cs="Arial"/>
          <w:sz w:val="22"/>
          <w:szCs w:val="22"/>
          <w:lang w:val="hr-HR"/>
        </w:rPr>
        <w:t>st</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an</w:t>
      </w:r>
      <w:r w:rsidRPr="0045500D">
        <w:rPr>
          <w:rFonts w:ascii="Arial Narrow" w:eastAsia="Arial" w:hAnsi="Arial Narrow" w:cs="Arial"/>
          <w:sz w:val="22"/>
          <w:szCs w:val="22"/>
          <w:lang w:val="hr-HR"/>
        </w:rPr>
        <w:t>je</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z w:val="22"/>
          <w:szCs w:val="22"/>
          <w:lang w:val="hr-HR"/>
        </w:rPr>
        <w:t>u</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st</w:t>
      </w:r>
      <w:r w:rsidRPr="0045500D">
        <w:rPr>
          <w:rFonts w:ascii="Arial Narrow" w:eastAsia="Arial" w:hAnsi="Arial Narrow" w:cs="Arial"/>
          <w:spacing w:val="1"/>
          <w:sz w:val="22"/>
          <w:szCs w:val="22"/>
          <w:lang w:val="hr-HR"/>
        </w:rPr>
        <w:t>up</w:t>
      </w:r>
      <w:r w:rsidRPr="0045500D">
        <w:rPr>
          <w:rFonts w:ascii="Arial Narrow" w:eastAsia="Arial" w:hAnsi="Arial Narrow" w:cs="Arial"/>
          <w:sz w:val="22"/>
          <w:szCs w:val="22"/>
          <w:lang w:val="hr-HR"/>
        </w:rPr>
        <w:t>c</w:t>
      </w:r>
      <w:r w:rsidRPr="0045500D">
        <w:rPr>
          <w:rFonts w:ascii="Arial Narrow" w:eastAsia="Arial" w:hAnsi="Arial Narrow" w:cs="Arial"/>
          <w:spacing w:val="-3"/>
          <w:sz w:val="22"/>
          <w:szCs w:val="22"/>
          <w:lang w:val="hr-HR"/>
        </w:rPr>
        <w:t>i</w:t>
      </w:r>
      <w:r w:rsidRPr="0045500D">
        <w:rPr>
          <w:rFonts w:ascii="Arial Narrow" w:eastAsia="Arial" w:hAnsi="Arial Narrow" w:cs="Arial"/>
          <w:spacing w:val="-1"/>
          <w:sz w:val="22"/>
          <w:szCs w:val="22"/>
          <w:lang w:val="hr-HR"/>
        </w:rPr>
        <w:t>m</w:t>
      </w:r>
      <w:r w:rsidRPr="0045500D">
        <w:rPr>
          <w:rFonts w:ascii="Arial Narrow" w:eastAsia="Arial" w:hAnsi="Arial Narrow" w:cs="Arial"/>
          <w:sz w:val="22"/>
          <w:szCs w:val="22"/>
          <w:lang w:val="hr-HR"/>
        </w:rPr>
        <w:t xml:space="preserve">a </w:t>
      </w:r>
      <w:r w:rsidRPr="0045500D">
        <w:rPr>
          <w:rFonts w:ascii="Arial Narrow" w:eastAsia="Arial" w:hAnsi="Arial Narrow" w:cs="Arial"/>
          <w:spacing w:val="1"/>
          <w:sz w:val="22"/>
          <w:szCs w:val="22"/>
          <w:lang w:val="hr-HR"/>
        </w:rPr>
        <w:t>na</w:t>
      </w:r>
      <w:r w:rsidRPr="0045500D">
        <w:rPr>
          <w:rFonts w:ascii="Arial Narrow" w:eastAsia="Arial" w:hAnsi="Arial Narrow" w:cs="Arial"/>
          <w:spacing w:val="-1"/>
          <w:sz w:val="22"/>
          <w:szCs w:val="22"/>
          <w:lang w:val="hr-HR"/>
        </w:rPr>
        <w:t>b</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e</w:t>
      </w:r>
      <w:r w:rsidRPr="0045500D">
        <w:rPr>
          <w:rFonts w:ascii="Arial Narrow" w:eastAsia="Arial" w:hAnsi="Arial Narrow" w:cs="Arial"/>
          <w:spacing w:val="3"/>
          <w:sz w:val="22"/>
          <w:szCs w:val="22"/>
          <w:lang w:val="hr-HR"/>
        </w:rPr>
        <w:t xml:space="preserve"> </w:t>
      </w:r>
      <w:r w:rsidR="00D9352C" w:rsidRPr="0045500D">
        <w:rPr>
          <w:rFonts w:ascii="Arial Narrow" w:eastAsia="Arial" w:hAnsi="Arial Narrow" w:cs="Arial"/>
          <w:spacing w:val="1"/>
          <w:sz w:val="22"/>
          <w:szCs w:val="22"/>
          <w:lang w:val="hr-HR"/>
        </w:rPr>
        <w:t>članovi stručnog povjerenstva</w:t>
      </w:r>
      <w:r w:rsidRPr="0045500D">
        <w:rPr>
          <w:rFonts w:ascii="Arial Narrow" w:eastAsia="Arial" w:hAnsi="Arial Narrow" w:cs="Arial"/>
          <w:sz w:val="22"/>
          <w:szCs w:val="22"/>
          <w:lang w:val="hr-HR"/>
        </w:rPr>
        <w:t xml:space="preserve"> Naručit</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j</w:t>
      </w:r>
      <w:r w:rsidRPr="0045500D">
        <w:rPr>
          <w:rFonts w:ascii="Arial Narrow" w:eastAsia="Arial" w:hAnsi="Arial Narrow" w:cs="Arial"/>
          <w:sz w:val="22"/>
          <w:szCs w:val="22"/>
          <w:lang w:val="hr-HR"/>
        </w:rPr>
        <w:t>a</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z w:val="22"/>
          <w:szCs w:val="22"/>
          <w:lang w:val="hr-HR"/>
        </w:rPr>
        <w:t>ro</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sti</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će</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po</w:t>
      </w:r>
      <w:r w:rsidRPr="0045500D">
        <w:rPr>
          <w:rFonts w:ascii="Arial Narrow" w:eastAsia="Arial" w:hAnsi="Arial Narrow" w:cs="Arial"/>
          <w:sz w:val="22"/>
          <w:szCs w:val="22"/>
          <w:lang w:val="hr-HR"/>
        </w:rPr>
        <w:t>st</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pa</w:t>
      </w:r>
      <w:r w:rsidRPr="0045500D">
        <w:rPr>
          <w:rFonts w:ascii="Arial Narrow" w:eastAsia="Arial" w:hAnsi="Arial Narrow" w:cs="Arial"/>
          <w:sz w:val="22"/>
          <w:szCs w:val="22"/>
          <w:lang w:val="hr-HR"/>
        </w:rPr>
        <w:t>k</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na</w:t>
      </w:r>
      <w:r w:rsidRPr="0045500D">
        <w:rPr>
          <w:rFonts w:ascii="Arial Narrow" w:eastAsia="Arial" w:hAnsi="Arial Narrow" w:cs="Arial"/>
          <w:spacing w:val="1"/>
          <w:sz w:val="22"/>
          <w:szCs w:val="22"/>
          <w:lang w:val="hr-HR"/>
        </w:rPr>
        <w:t>ba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e</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2"/>
          <w:sz w:val="22"/>
          <w:szCs w:val="22"/>
          <w:lang w:val="hr-HR"/>
        </w:rPr>
        <w:t>z</w:t>
      </w:r>
      <w:r w:rsidRPr="0045500D">
        <w:rPr>
          <w:rFonts w:ascii="Arial Narrow" w:eastAsia="Arial" w:hAnsi="Arial Narrow" w:cs="Arial"/>
          <w:sz w:val="22"/>
          <w:szCs w:val="22"/>
          <w:lang w:val="hr-HR"/>
        </w:rPr>
        <w:t>a</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z w:val="22"/>
          <w:szCs w:val="22"/>
          <w:lang w:val="hr-HR"/>
        </w:rPr>
        <w:t>skla</w:t>
      </w:r>
      <w:r w:rsidRPr="0045500D">
        <w:rPr>
          <w:rFonts w:ascii="Arial Narrow" w:eastAsia="Arial" w:hAnsi="Arial Narrow" w:cs="Arial"/>
          <w:spacing w:val="1"/>
          <w:sz w:val="22"/>
          <w:szCs w:val="22"/>
          <w:lang w:val="hr-HR"/>
        </w:rPr>
        <w:t>pan</w:t>
      </w:r>
      <w:r w:rsidRPr="0045500D">
        <w:rPr>
          <w:rFonts w:ascii="Arial Narrow" w:eastAsia="Arial" w:hAnsi="Arial Narrow" w:cs="Arial"/>
          <w:spacing w:val="9"/>
          <w:sz w:val="22"/>
          <w:szCs w:val="22"/>
          <w:lang w:val="hr-HR"/>
        </w:rPr>
        <w:t>j</w:t>
      </w:r>
      <w:r w:rsidRPr="0045500D">
        <w:rPr>
          <w:rFonts w:ascii="Arial Narrow" w:eastAsia="Arial" w:hAnsi="Arial Narrow" w:cs="Arial"/>
          <w:sz w:val="22"/>
          <w:szCs w:val="22"/>
          <w:lang w:val="hr-HR"/>
        </w:rPr>
        <w:t xml:space="preserve">e </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g</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ra s je</w:t>
      </w:r>
      <w:r w:rsidRPr="0045500D">
        <w:rPr>
          <w:rFonts w:ascii="Arial Narrow" w:eastAsia="Arial" w:hAnsi="Arial Narrow" w:cs="Arial"/>
          <w:spacing w:val="1"/>
          <w:sz w:val="22"/>
          <w:szCs w:val="22"/>
          <w:lang w:val="hr-HR"/>
        </w:rPr>
        <w:t>dn</w:t>
      </w:r>
      <w:r w:rsidRPr="0045500D">
        <w:rPr>
          <w:rFonts w:ascii="Arial Narrow" w:eastAsia="Arial" w:hAnsi="Arial Narrow" w:cs="Arial"/>
          <w:sz w:val="22"/>
          <w:szCs w:val="22"/>
          <w:lang w:val="hr-HR"/>
        </w:rPr>
        <w:t>im</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g</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s</w:t>
      </w:r>
      <w:r w:rsidRPr="0045500D">
        <w:rPr>
          <w:rFonts w:ascii="Arial Narrow" w:eastAsia="Arial" w:hAnsi="Arial Narrow" w:cs="Arial"/>
          <w:spacing w:val="1"/>
          <w:sz w:val="22"/>
          <w:szCs w:val="22"/>
          <w:lang w:val="hr-HR"/>
        </w:rPr>
        <w:t>po</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rsk</w:t>
      </w:r>
      <w:r w:rsidRPr="0045500D">
        <w:rPr>
          <w:rFonts w:ascii="Arial Narrow" w:eastAsia="Arial" w:hAnsi="Arial Narrow" w:cs="Arial"/>
          <w:spacing w:val="-1"/>
          <w:sz w:val="22"/>
          <w:szCs w:val="22"/>
          <w:lang w:val="hr-HR"/>
        </w:rPr>
        <w:t>i</w:t>
      </w:r>
      <w:r w:rsidRPr="0045500D">
        <w:rPr>
          <w:rFonts w:ascii="Arial Narrow" w:eastAsia="Arial" w:hAnsi="Arial Narrow" w:cs="Arial"/>
          <w:sz w:val="22"/>
          <w:szCs w:val="22"/>
          <w:lang w:val="hr-HR"/>
        </w:rPr>
        <w:t>m</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s</w:t>
      </w:r>
      <w:r w:rsidRPr="0045500D">
        <w:rPr>
          <w:rFonts w:ascii="Arial Narrow" w:eastAsia="Arial" w:hAnsi="Arial Narrow" w:cs="Arial"/>
          <w:spacing w:val="1"/>
          <w:sz w:val="22"/>
          <w:szCs w:val="22"/>
          <w:lang w:val="hr-HR"/>
        </w:rPr>
        <w:t>ub</w:t>
      </w:r>
      <w:r w:rsidRPr="0045500D">
        <w:rPr>
          <w:rFonts w:ascii="Arial Narrow" w:eastAsia="Arial" w:hAnsi="Arial Narrow" w:cs="Arial"/>
          <w:sz w:val="22"/>
          <w:szCs w:val="22"/>
          <w:lang w:val="hr-HR"/>
        </w:rPr>
        <w:t>je</w:t>
      </w:r>
      <w:r w:rsidRPr="0045500D">
        <w:rPr>
          <w:rFonts w:ascii="Arial Narrow" w:eastAsia="Arial" w:hAnsi="Arial Narrow" w:cs="Arial"/>
          <w:spacing w:val="-2"/>
          <w:sz w:val="22"/>
          <w:szCs w:val="22"/>
          <w:lang w:val="hr-HR"/>
        </w:rPr>
        <w:t>k</w:t>
      </w:r>
      <w:r w:rsidRPr="0045500D">
        <w:rPr>
          <w:rFonts w:ascii="Arial Narrow" w:eastAsia="Arial" w:hAnsi="Arial Narrow" w:cs="Arial"/>
          <w:sz w:val="22"/>
          <w:szCs w:val="22"/>
          <w:lang w:val="hr-HR"/>
        </w:rPr>
        <w:t>t</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m</w:t>
      </w:r>
      <w:r w:rsidRPr="0045500D">
        <w:rPr>
          <w:rFonts w:ascii="Arial Narrow" w:eastAsia="Arial" w:hAnsi="Arial Narrow" w:cs="Arial"/>
          <w:spacing w:val="7"/>
          <w:sz w:val="22"/>
          <w:szCs w:val="22"/>
          <w:lang w:val="hr-HR"/>
        </w:rPr>
        <w:t xml:space="preserve"> </w:t>
      </w:r>
      <w:r w:rsidRPr="0045500D">
        <w:rPr>
          <w:rFonts w:ascii="Arial Narrow" w:eastAsia="Arial" w:hAnsi="Arial Narrow" w:cs="Arial"/>
          <w:sz w:val="22"/>
          <w:szCs w:val="22"/>
          <w:lang w:val="hr-HR"/>
        </w:rPr>
        <w:t>–</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jp</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j</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i</w:t>
      </w:r>
      <w:r w:rsidRPr="0045500D">
        <w:rPr>
          <w:rFonts w:ascii="Arial Narrow" w:eastAsia="Arial" w:hAnsi="Arial Narrow" w:cs="Arial"/>
          <w:spacing w:val="-1"/>
          <w:sz w:val="22"/>
          <w:szCs w:val="22"/>
          <w:lang w:val="hr-HR"/>
        </w:rPr>
        <w:t>j</w:t>
      </w:r>
      <w:r w:rsidRPr="0045500D">
        <w:rPr>
          <w:rFonts w:ascii="Arial Narrow" w:eastAsia="Arial" w:hAnsi="Arial Narrow" w:cs="Arial"/>
          <w:sz w:val="22"/>
          <w:szCs w:val="22"/>
          <w:lang w:val="hr-HR"/>
        </w:rPr>
        <w:t>im</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on</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it</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je</w:t>
      </w:r>
      <w:r w:rsidRPr="0045500D">
        <w:rPr>
          <w:rFonts w:ascii="Arial Narrow" w:eastAsia="Arial" w:hAnsi="Arial Narrow" w:cs="Arial"/>
          <w:spacing w:val="5"/>
          <w:sz w:val="22"/>
          <w:szCs w:val="22"/>
          <w:lang w:val="hr-HR"/>
        </w:rPr>
        <w:t>m</w:t>
      </w:r>
      <w:r w:rsidRPr="0045500D">
        <w:rPr>
          <w:rFonts w:ascii="Arial Narrow" w:eastAsia="Arial" w:hAnsi="Arial Narrow" w:cs="Arial"/>
          <w:sz w:val="22"/>
          <w:szCs w:val="22"/>
          <w:lang w:val="hr-HR"/>
        </w:rPr>
        <w:t xml:space="preserve">, </w:t>
      </w:r>
      <w:r w:rsidRPr="0045500D">
        <w:rPr>
          <w:rFonts w:ascii="Arial Narrow" w:eastAsia="Arial" w:hAnsi="Arial Narrow" w:cs="Arial"/>
          <w:spacing w:val="1"/>
          <w:sz w:val="22"/>
          <w:szCs w:val="22"/>
          <w:lang w:val="hr-HR"/>
        </w:rPr>
        <w:t>u</w:t>
      </w:r>
      <w:r w:rsidRPr="0045500D">
        <w:rPr>
          <w:rFonts w:ascii="Arial Narrow" w:eastAsia="Arial" w:hAnsi="Arial Narrow" w:cs="Arial"/>
          <w:sz w:val="22"/>
          <w:szCs w:val="22"/>
          <w:lang w:val="hr-HR"/>
        </w:rPr>
        <w:t>t</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 xml:space="preserve">rditi </w:t>
      </w:r>
      <w:r w:rsidRPr="0045500D">
        <w:rPr>
          <w:rFonts w:ascii="Arial Narrow" w:eastAsia="Arial" w:hAnsi="Arial Narrow" w:cs="Arial"/>
          <w:spacing w:val="1"/>
          <w:sz w:val="22"/>
          <w:szCs w:val="22"/>
          <w:lang w:val="hr-HR"/>
        </w:rPr>
        <w:t>p</w:t>
      </w:r>
      <w:r w:rsidRPr="0045500D">
        <w:rPr>
          <w:rFonts w:ascii="Arial Narrow" w:eastAsia="Arial" w:hAnsi="Arial Narrow" w:cs="Arial"/>
          <w:sz w:val="22"/>
          <w:szCs w:val="22"/>
          <w:lang w:val="hr-HR"/>
        </w:rPr>
        <w:t>r</w:t>
      </w:r>
      <w:r w:rsidRPr="0045500D">
        <w:rPr>
          <w:rFonts w:ascii="Arial Narrow" w:eastAsia="Arial" w:hAnsi="Arial Narrow" w:cs="Arial"/>
          <w:spacing w:val="-1"/>
          <w:sz w:val="22"/>
          <w:szCs w:val="22"/>
          <w:lang w:val="hr-HR"/>
        </w:rPr>
        <w:t>i</w:t>
      </w:r>
      <w:r w:rsidRPr="0045500D">
        <w:rPr>
          <w:rFonts w:ascii="Arial Narrow" w:eastAsia="Arial" w:hAnsi="Arial Narrow" w:cs="Arial"/>
          <w:spacing w:val="1"/>
          <w:sz w:val="22"/>
          <w:szCs w:val="22"/>
          <w:lang w:val="hr-HR"/>
        </w:rPr>
        <w:t>h</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tlj</w:t>
      </w:r>
      <w:r w:rsidRPr="0045500D">
        <w:rPr>
          <w:rFonts w:ascii="Arial Narrow" w:eastAsia="Arial" w:hAnsi="Arial Narrow" w:cs="Arial"/>
          <w:spacing w:val="1"/>
          <w:sz w:val="22"/>
          <w:szCs w:val="22"/>
          <w:lang w:val="hr-HR"/>
        </w:rPr>
        <w:t>i</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e</w:t>
      </w:r>
      <w:r w:rsidRPr="0045500D">
        <w:rPr>
          <w:rFonts w:ascii="Arial Narrow" w:eastAsia="Arial" w:hAnsi="Arial Narrow" w:cs="Arial"/>
          <w:spacing w:val="4"/>
          <w:sz w:val="22"/>
          <w:szCs w:val="22"/>
          <w:lang w:val="hr-HR"/>
        </w:rPr>
        <w:t xml:space="preserve"> </w:t>
      </w:r>
      <w:r w:rsidRPr="0045500D">
        <w:rPr>
          <w:rFonts w:ascii="Arial Narrow" w:eastAsia="Arial" w:hAnsi="Arial Narrow" w:cs="Arial"/>
          <w:spacing w:val="1"/>
          <w:sz w:val="22"/>
          <w:szCs w:val="22"/>
          <w:lang w:val="hr-HR"/>
        </w:rPr>
        <w:t>pon</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e</w:t>
      </w:r>
      <w:r w:rsidRPr="0045500D">
        <w:rPr>
          <w:rFonts w:ascii="Arial Narrow" w:eastAsia="Arial" w:hAnsi="Arial Narrow" w:cs="Arial"/>
          <w:spacing w:val="4"/>
          <w:sz w:val="22"/>
          <w:szCs w:val="22"/>
          <w:lang w:val="hr-HR"/>
        </w:rPr>
        <w:t xml:space="preserve"> </w:t>
      </w:r>
      <w:r w:rsidRPr="0045500D">
        <w:rPr>
          <w:rFonts w:ascii="Arial Narrow" w:eastAsia="Arial" w:hAnsi="Arial Narrow" w:cs="Arial"/>
          <w:sz w:val="22"/>
          <w:szCs w:val="22"/>
          <w:lang w:val="hr-HR"/>
        </w:rPr>
        <w:t xml:space="preserve">i </w:t>
      </w:r>
      <w:r w:rsidRPr="0045500D">
        <w:rPr>
          <w:rFonts w:ascii="Arial Narrow" w:eastAsia="Arial" w:hAnsi="Arial Narrow" w:cs="Arial"/>
          <w:spacing w:val="1"/>
          <w:sz w:val="22"/>
          <w:szCs w:val="22"/>
          <w:lang w:val="hr-HR"/>
        </w:rPr>
        <w:t>p</w:t>
      </w:r>
      <w:r w:rsidRPr="0045500D">
        <w:rPr>
          <w:rFonts w:ascii="Arial Narrow" w:eastAsia="Arial" w:hAnsi="Arial Narrow" w:cs="Arial"/>
          <w:sz w:val="22"/>
          <w:szCs w:val="22"/>
          <w:lang w:val="hr-HR"/>
        </w:rPr>
        <w:t>re</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lo</w:t>
      </w:r>
      <w:r w:rsidRPr="0045500D">
        <w:rPr>
          <w:rFonts w:ascii="Arial Narrow" w:eastAsia="Arial" w:hAnsi="Arial Narrow" w:cs="Arial"/>
          <w:spacing w:val="-2"/>
          <w:sz w:val="22"/>
          <w:szCs w:val="22"/>
          <w:lang w:val="hr-HR"/>
        </w:rPr>
        <w:t>ž</w:t>
      </w:r>
      <w:r w:rsidRPr="0045500D">
        <w:rPr>
          <w:rFonts w:ascii="Arial Narrow" w:eastAsia="Arial" w:hAnsi="Arial Narrow" w:cs="Arial"/>
          <w:sz w:val="22"/>
          <w:szCs w:val="22"/>
          <w:lang w:val="hr-HR"/>
        </w:rPr>
        <w:t>iti</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1"/>
          <w:sz w:val="22"/>
          <w:szCs w:val="22"/>
          <w:lang w:val="hr-HR"/>
        </w:rPr>
        <w:t>od</w:t>
      </w:r>
      <w:r w:rsidRPr="0045500D">
        <w:rPr>
          <w:rFonts w:ascii="Arial Narrow" w:eastAsia="Arial" w:hAnsi="Arial Narrow" w:cs="Arial"/>
          <w:spacing w:val="-1"/>
          <w:sz w:val="22"/>
          <w:szCs w:val="22"/>
          <w:lang w:val="hr-HR"/>
        </w:rPr>
        <w:t>g</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rn</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j</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s</w:t>
      </w:r>
      <w:r w:rsidRPr="0045500D">
        <w:rPr>
          <w:rFonts w:ascii="Arial Narrow" w:eastAsia="Arial" w:hAnsi="Arial Narrow" w:cs="Arial"/>
          <w:spacing w:val="1"/>
          <w:sz w:val="22"/>
          <w:szCs w:val="22"/>
          <w:lang w:val="hr-HR"/>
        </w:rPr>
        <w:t>ob</w:t>
      </w:r>
      <w:r w:rsidRPr="0045500D">
        <w:rPr>
          <w:rFonts w:ascii="Arial Narrow" w:eastAsia="Arial" w:hAnsi="Arial Narrow" w:cs="Arial"/>
          <w:sz w:val="22"/>
          <w:szCs w:val="22"/>
          <w:lang w:val="hr-HR"/>
        </w:rPr>
        <w:t>i</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z w:val="22"/>
          <w:szCs w:val="22"/>
          <w:lang w:val="hr-HR"/>
        </w:rPr>
        <w:t>Naruči</w:t>
      </w:r>
      <w:r w:rsidRPr="0045500D">
        <w:rPr>
          <w:rFonts w:ascii="Arial Narrow" w:eastAsia="Arial" w:hAnsi="Arial Narrow" w:cs="Arial"/>
          <w:spacing w:val="-2"/>
          <w:sz w:val="22"/>
          <w:szCs w:val="22"/>
          <w:lang w:val="hr-HR"/>
        </w:rPr>
        <w:t>t</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j</w:t>
      </w:r>
      <w:r w:rsidRPr="0045500D">
        <w:rPr>
          <w:rFonts w:ascii="Arial Narrow" w:eastAsia="Arial" w:hAnsi="Arial Narrow" w:cs="Arial"/>
          <w:sz w:val="22"/>
          <w:szCs w:val="22"/>
          <w:lang w:val="hr-HR"/>
        </w:rPr>
        <w:t>a</w:t>
      </w:r>
      <w:r w:rsidRPr="0045500D">
        <w:rPr>
          <w:rFonts w:ascii="Arial Narrow" w:eastAsia="Arial" w:hAnsi="Arial Narrow" w:cs="Arial"/>
          <w:spacing w:val="4"/>
          <w:sz w:val="22"/>
          <w:szCs w:val="22"/>
          <w:lang w:val="hr-HR"/>
        </w:rPr>
        <w:t xml:space="preserve"> </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on</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š</w:t>
      </w:r>
      <w:r w:rsidRPr="0045500D">
        <w:rPr>
          <w:rFonts w:ascii="Arial Narrow" w:eastAsia="Arial" w:hAnsi="Arial Narrow" w:cs="Arial"/>
          <w:spacing w:val="1"/>
          <w:sz w:val="22"/>
          <w:szCs w:val="22"/>
          <w:lang w:val="hr-HR"/>
        </w:rPr>
        <w:t>en</w:t>
      </w:r>
      <w:r w:rsidRPr="0045500D">
        <w:rPr>
          <w:rFonts w:ascii="Arial Narrow" w:eastAsia="Arial" w:hAnsi="Arial Narrow" w:cs="Arial"/>
          <w:sz w:val="22"/>
          <w:szCs w:val="22"/>
          <w:lang w:val="hr-HR"/>
        </w:rPr>
        <w:t>je</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O</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lu</w:t>
      </w:r>
      <w:r w:rsidRPr="0045500D">
        <w:rPr>
          <w:rFonts w:ascii="Arial Narrow" w:eastAsia="Arial" w:hAnsi="Arial Narrow" w:cs="Arial"/>
          <w:spacing w:val="-2"/>
          <w:sz w:val="22"/>
          <w:szCs w:val="22"/>
          <w:lang w:val="hr-HR"/>
        </w:rPr>
        <w:t>k</w:t>
      </w:r>
      <w:r w:rsidRPr="0045500D">
        <w:rPr>
          <w:rFonts w:ascii="Arial Narrow" w:eastAsia="Arial" w:hAnsi="Arial Narrow" w:cs="Arial"/>
          <w:sz w:val="22"/>
          <w:szCs w:val="22"/>
          <w:lang w:val="hr-HR"/>
        </w:rPr>
        <w:t>e</w:t>
      </w:r>
      <w:r w:rsidRPr="0045500D">
        <w:rPr>
          <w:rFonts w:ascii="Arial Narrow" w:eastAsia="Arial" w:hAnsi="Arial Narrow" w:cs="Arial"/>
          <w:spacing w:val="4"/>
          <w:sz w:val="22"/>
          <w:szCs w:val="22"/>
          <w:lang w:val="hr-HR"/>
        </w:rPr>
        <w:t xml:space="preserve"> </w:t>
      </w:r>
      <w:r w:rsidRPr="0045500D">
        <w:rPr>
          <w:rFonts w:ascii="Arial Narrow" w:eastAsia="Arial" w:hAnsi="Arial Narrow" w:cs="Arial"/>
          <w:sz w:val="22"/>
          <w:szCs w:val="22"/>
          <w:lang w:val="hr-HR"/>
        </w:rPr>
        <w:t xml:space="preserve">o </w:t>
      </w:r>
      <w:r w:rsidRPr="0045500D">
        <w:rPr>
          <w:rFonts w:ascii="Arial Narrow" w:eastAsia="Arial" w:hAnsi="Arial Narrow" w:cs="Arial"/>
          <w:spacing w:val="1"/>
          <w:sz w:val="22"/>
          <w:szCs w:val="22"/>
          <w:lang w:val="hr-HR"/>
        </w:rPr>
        <w:t>od</w:t>
      </w:r>
      <w:r w:rsidRPr="0045500D">
        <w:rPr>
          <w:rFonts w:ascii="Arial Narrow" w:eastAsia="Arial" w:hAnsi="Arial Narrow" w:cs="Arial"/>
          <w:spacing w:val="-1"/>
          <w:sz w:val="22"/>
          <w:szCs w:val="22"/>
          <w:lang w:val="hr-HR"/>
        </w:rPr>
        <w:t>a</w:t>
      </w:r>
      <w:r w:rsidRPr="0045500D">
        <w:rPr>
          <w:rFonts w:ascii="Arial Narrow" w:eastAsia="Arial" w:hAnsi="Arial Narrow" w:cs="Arial"/>
          <w:spacing w:val="1"/>
          <w:sz w:val="22"/>
          <w:szCs w:val="22"/>
          <w:lang w:val="hr-HR"/>
        </w:rPr>
        <w:t>b</w:t>
      </w:r>
      <w:r w:rsidRPr="0045500D">
        <w:rPr>
          <w:rFonts w:ascii="Arial Narrow" w:eastAsia="Arial" w:hAnsi="Arial Narrow" w:cs="Arial"/>
          <w:sz w:val="22"/>
          <w:szCs w:val="22"/>
          <w:lang w:val="hr-HR"/>
        </w:rPr>
        <w:t>i</w:t>
      </w:r>
      <w:r w:rsidRPr="0045500D">
        <w:rPr>
          <w:rFonts w:ascii="Arial Narrow" w:eastAsia="Arial" w:hAnsi="Arial Narrow" w:cs="Arial"/>
          <w:spacing w:val="-1"/>
          <w:sz w:val="22"/>
          <w:szCs w:val="22"/>
          <w:lang w:val="hr-HR"/>
        </w:rPr>
        <w:t>r</w:t>
      </w:r>
      <w:r w:rsidRPr="0045500D">
        <w:rPr>
          <w:rFonts w:ascii="Arial Narrow" w:eastAsia="Arial" w:hAnsi="Arial Narrow" w:cs="Arial"/>
          <w:spacing w:val="1"/>
          <w:sz w:val="22"/>
          <w:szCs w:val="22"/>
          <w:lang w:val="hr-HR"/>
        </w:rPr>
        <w:t>u</w:t>
      </w:r>
      <w:r w:rsidRPr="0045500D">
        <w:rPr>
          <w:rFonts w:ascii="Arial Narrow" w:eastAsia="Arial" w:hAnsi="Arial Narrow" w:cs="Arial"/>
          <w:sz w:val="22"/>
          <w:szCs w:val="22"/>
          <w:lang w:val="hr-HR"/>
        </w:rPr>
        <w:t>.</w:t>
      </w:r>
    </w:p>
    <w:p w:rsidR="004A148F" w:rsidRPr="0045500D" w:rsidRDefault="00042926" w:rsidP="00EB12D4">
      <w:pPr>
        <w:tabs>
          <w:tab w:val="left" w:pos="4506"/>
        </w:tabs>
        <w:spacing w:before="60" w:line="360" w:lineRule="auto"/>
        <w:jc w:val="both"/>
        <w:rPr>
          <w:rFonts w:ascii="Arial Narrow" w:eastAsia="Arial" w:hAnsi="Arial Narrow" w:cs="Arial"/>
          <w:sz w:val="22"/>
          <w:szCs w:val="22"/>
          <w:lang w:val="hr-HR"/>
        </w:rPr>
      </w:pPr>
      <w:r w:rsidRPr="0045500D">
        <w:rPr>
          <w:rFonts w:ascii="Arial Narrow" w:eastAsia="Arial" w:hAnsi="Arial Narrow" w:cs="Arial"/>
          <w:b/>
          <w:sz w:val="22"/>
          <w:szCs w:val="22"/>
          <w:lang w:val="hr-HR"/>
        </w:rPr>
        <w:t>Kr</w:t>
      </w:r>
      <w:r w:rsidRPr="0045500D">
        <w:rPr>
          <w:rFonts w:ascii="Arial Narrow" w:eastAsia="Arial" w:hAnsi="Arial Narrow" w:cs="Arial"/>
          <w:b/>
          <w:spacing w:val="-1"/>
          <w:sz w:val="22"/>
          <w:szCs w:val="22"/>
          <w:lang w:val="hr-HR"/>
        </w:rPr>
        <w:t>i</w:t>
      </w:r>
      <w:r w:rsidRPr="0045500D">
        <w:rPr>
          <w:rFonts w:ascii="Arial Narrow" w:eastAsia="Arial" w:hAnsi="Arial Narrow" w:cs="Arial"/>
          <w:b/>
          <w:sz w:val="22"/>
          <w:szCs w:val="22"/>
          <w:lang w:val="hr-HR"/>
        </w:rPr>
        <w:t>t</w:t>
      </w:r>
      <w:r w:rsidRPr="0045500D">
        <w:rPr>
          <w:rFonts w:ascii="Arial Narrow" w:eastAsia="Arial" w:hAnsi="Arial Narrow" w:cs="Arial"/>
          <w:b/>
          <w:spacing w:val="1"/>
          <w:sz w:val="22"/>
          <w:szCs w:val="22"/>
          <w:lang w:val="hr-HR"/>
        </w:rPr>
        <w:t>e</w:t>
      </w:r>
      <w:r w:rsidRPr="0045500D">
        <w:rPr>
          <w:rFonts w:ascii="Arial Narrow" w:eastAsia="Arial" w:hAnsi="Arial Narrow" w:cs="Arial"/>
          <w:b/>
          <w:sz w:val="22"/>
          <w:szCs w:val="22"/>
          <w:lang w:val="hr-HR"/>
        </w:rPr>
        <w:t>r</w:t>
      </w:r>
      <w:r w:rsidRPr="0045500D">
        <w:rPr>
          <w:rFonts w:ascii="Arial Narrow" w:eastAsia="Arial" w:hAnsi="Arial Narrow" w:cs="Arial"/>
          <w:b/>
          <w:spacing w:val="-1"/>
          <w:sz w:val="22"/>
          <w:szCs w:val="22"/>
          <w:lang w:val="hr-HR"/>
        </w:rPr>
        <w:t>i</w:t>
      </w:r>
      <w:r w:rsidRPr="0045500D">
        <w:rPr>
          <w:rFonts w:ascii="Arial Narrow" w:eastAsia="Arial" w:hAnsi="Arial Narrow" w:cs="Arial"/>
          <w:b/>
          <w:sz w:val="22"/>
          <w:szCs w:val="22"/>
          <w:lang w:val="hr-HR"/>
        </w:rPr>
        <w:t xml:space="preserve">j </w:t>
      </w:r>
      <w:r w:rsidRPr="0045500D">
        <w:rPr>
          <w:rFonts w:ascii="Arial Narrow" w:eastAsia="Arial" w:hAnsi="Arial Narrow" w:cs="Arial"/>
          <w:b/>
          <w:spacing w:val="1"/>
          <w:sz w:val="22"/>
          <w:szCs w:val="22"/>
          <w:lang w:val="hr-HR"/>
        </w:rPr>
        <w:t>odab</w:t>
      </w:r>
      <w:r w:rsidRPr="0045500D">
        <w:rPr>
          <w:rFonts w:ascii="Arial Narrow" w:eastAsia="Arial" w:hAnsi="Arial Narrow" w:cs="Arial"/>
          <w:b/>
          <w:sz w:val="22"/>
          <w:szCs w:val="22"/>
          <w:lang w:val="hr-HR"/>
        </w:rPr>
        <w:t>i</w:t>
      </w:r>
      <w:r w:rsidRPr="0045500D">
        <w:rPr>
          <w:rFonts w:ascii="Arial Narrow" w:eastAsia="Arial" w:hAnsi="Arial Narrow" w:cs="Arial"/>
          <w:b/>
          <w:spacing w:val="-1"/>
          <w:sz w:val="22"/>
          <w:szCs w:val="22"/>
          <w:lang w:val="hr-HR"/>
        </w:rPr>
        <w:t>r</w:t>
      </w:r>
      <w:r w:rsidRPr="0045500D">
        <w:rPr>
          <w:rFonts w:ascii="Arial Narrow" w:eastAsia="Arial" w:hAnsi="Arial Narrow" w:cs="Arial"/>
          <w:b/>
          <w:sz w:val="22"/>
          <w:szCs w:val="22"/>
          <w:lang w:val="hr-HR"/>
        </w:rPr>
        <w:t>a</w:t>
      </w:r>
      <w:r w:rsidRPr="0045500D">
        <w:rPr>
          <w:rFonts w:ascii="Arial Narrow" w:eastAsia="Arial" w:hAnsi="Arial Narrow" w:cs="Arial"/>
          <w:b/>
          <w:spacing w:val="1"/>
          <w:sz w:val="22"/>
          <w:szCs w:val="22"/>
          <w:lang w:val="hr-HR"/>
        </w:rPr>
        <w:t xml:space="preserve"> </w:t>
      </w:r>
      <w:r w:rsidRPr="0045500D">
        <w:rPr>
          <w:rFonts w:ascii="Arial Narrow" w:eastAsia="Arial" w:hAnsi="Arial Narrow" w:cs="Arial"/>
          <w:b/>
          <w:spacing w:val="-2"/>
          <w:sz w:val="22"/>
          <w:szCs w:val="22"/>
          <w:lang w:val="hr-HR"/>
        </w:rPr>
        <w:t>j</w:t>
      </w:r>
      <w:r w:rsidRPr="0045500D">
        <w:rPr>
          <w:rFonts w:ascii="Arial Narrow" w:eastAsia="Arial" w:hAnsi="Arial Narrow" w:cs="Arial"/>
          <w:b/>
          <w:sz w:val="22"/>
          <w:szCs w:val="22"/>
          <w:lang w:val="hr-HR"/>
        </w:rPr>
        <w:t>e</w:t>
      </w:r>
      <w:r w:rsidRPr="0045500D">
        <w:rPr>
          <w:rFonts w:ascii="Arial Narrow" w:eastAsia="Arial" w:hAnsi="Arial Narrow" w:cs="Arial"/>
          <w:b/>
          <w:spacing w:val="1"/>
          <w:sz w:val="22"/>
          <w:szCs w:val="22"/>
          <w:lang w:val="hr-HR"/>
        </w:rPr>
        <w:t xml:space="preserve"> </w:t>
      </w:r>
      <w:r w:rsidR="00AF71A5" w:rsidRPr="0045500D">
        <w:rPr>
          <w:rFonts w:ascii="Arial Narrow" w:eastAsia="Arial" w:hAnsi="Arial Narrow" w:cs="Arial"/>
          <w:b/>
          <w:spacing w:val="-1"/>
          <w:sz w:val="22"/>
          <w:szCs w:val="22"/>
          <w:lang w:val="hr-HR"/>
        </w:rPr>
        <w:t>ekonomski najpovoljnija ponuda</w:t>
      </w:r>
      <w:r w:rsidRPr="0045500D">
        <w:rPr>
          <w:rFonts w:ascii="Arial Narrow" w:eastAsia="Arial" w:hAnsi="Arial Narrow" w:cs="Arial"/>
          <w:sz w:val="22"/>
          <w:szCs w:val="22"/>
          <w:lang w:val="hr-HR"/>
        </w:rPr>
        <w:t>.</w:t>
      </w:r>
      <w:r w:rsidR="004A148F" w:rsidRPr="0045500D">
        <w:rPr>
          <w:rFonts w:ascii="Arial Narrow" w:eastAsia="Arial" w:hAnsi="Arial Narrow" w:cs="Arial"/>
          <w:sz w:val="22"/>
          <w:szCs w:val="22"/>
          <w:lang w:val="hr-HR"/>
        </w:rPr>
        <w:t xml:space="preserve"> </w:t>
      </w:r>
    </w:p>
    <w:p w:rsidR="00AD6FA3" w:rsidRPr="0045500D" w:rsidRDefault="00980BDF" w:rsidP="00EB12D4">
      <w:pPr>
        <w:tabs>
          <w:tab w:val="left" w:pos="4506"/>
        </w:tabs>
        <w:spacing w:before="60" w:line="360" w:lineRule="auto"/>
        <w:jc w:val="both"/>
        <w:rPr>
          <w:rFonts w:ascii="Arial Narrow" w:eastAsia="Arial" w:hAnsi="Arial Narrow" w:cs="Arial"/>
          <w:b/>
          <w:sz w:val="22"/>
          <w:szCs w:val="22"/>
          <w:lang w:val="hr-HR"/>
        </w:rPr>
      </w:pPr>
      <w:r w:rsidRPr="0045500D">
        <w:rPr>
          <w:rFonts w:ascii="Arial Narrow" w:eastAsia="Arial" w:hAnsi="Arial Narrow" w:cs="Arial"/>
          <w:b/>
          <w:sz w:val="22"/>
          <w:szCs w:val="22"/>
          <w:lang w:val="hr-HR"/>
        </w:rPr>
        <w:t>N</w:t>
      </w:r>
      <w:r w:rsidR="004A148F" w:rsidRPr="0045500D">
        <w:rPr>
          <w:rFonts w:ascii="Arial Narrow" w:eastAsia="Arial" w:hAnsi="Arial Narrow" w:cs="Arial"/>
          <w:b/>
          <w:sz w:val="22"/>
          <w:szCs w:val="22"/>
          <w:lang w:val="hr-HR"/>
        </w:rPr>
        <w:t>ačin određivanja ekonomski najpovoljn</w:t>
      </w:r>
      <w:r w:rsidRPr="0045500D">
        <w:rPr>
          <w:rFonts w:ascii="Arial Narrow" w:eastAsia="Arial" w:hAnsi="Arial Narrow" w:cs="Arial"/>
          <w:b/>
          <w:sz w:val="22"/>
          <w:szCs w:val="22"/>
          <w:lang w:val="hr-HR"/>
        </w:rPr>
        <w:t>ije ponude</w:t>
      </w:r>
      <w:r w:rsidR="004A148F" w:rsidRPr="0045500D">
        <w:rPr>
          <w:rFonts w:ascii="Arial Narrow" w:eastAsia="Arial" w:hAnsi="Arial Narrow" w:cs="Arial"/>
          <w:b/>
          <w:sz w:val="22"/>
          <w:szCs w:val="22"/>
          <w:lang w:val="hr-HR"/>
        </w:rPr>
        <w:t xml:space="preserve"> je 100% cijena.</w:t>
      </w:r>
    </w:p>
    <w:p w:rsidR="003D7969" w:rsidRPr="0045500D" w:rsidRDefault="003D7969" w:rsidP="00B75E0A">
      <w:pPr>
        <w:spacing w:before="57" w:line="360" w:lineRule="auto"/>
        <w:ind w:left="216" w:right="182"/>
        <w:jc w:val="both"/>
        <w:rPr>
          <w:rFonts w:ascii="Arial Narrow" w:eastAsia="Arial" w:hAnsi="Arial Narrow" w:cs="Arial"/>
          <w:sz w:val="22"/>
          <w:szCs w:val="22"/>
          <w:lang w:val="hr-HR"/>
        </w:rPr>
      </w:pPr>
    </w:p>
    <w:p w:rsidR="00AD6FA3" w:rsidRPr="0045500D" w:rsidRDefault="00042926" w:rsidP="00EB12D4">
      <w:pPr>
        <w:spacing w:before="57" w:line="360" w:lineRule="auto"/>
        <w:ind w:right="182"/>
        <w:jc w:val="both"/>
        <w:rPr>
          <w:rFonts w:ascii="Arial Narrow" w:eastAsia="Arial" w:hAnsi="Arial Narrow" w:cs="Arial"/>
          <w:sz w:val="22"/>
          <w:szCs w:val="22"/>
          <w:lang w:val="hr-HR"/>
        </w:rPr>
      </w:pPr>
      <w:r w:rsidRPr="0045500D">
        <w:rPr>
          <w:rFonts w:ascii="Arial Narrow" w:eastAsia="Arial" w:hAnsi="Arial Narrow" w:cs="Arial"/>
          <w:sz w:val="22"/>
          <w:szCs w:val="22"/>
          <w:lang w:val="hr-HR"/>
        </w:rPr>
        <w:t>P</w:t>
      </w:r>
      <w:r w:rsidRPr="0045500D">
        <w:rPr>
          <w:rFonts w:ascii="Arial Narrow" w:eastAsia="Arial" w:hAnsi="Arial Narrow" w:cs="Arial"/>
          <w:spacing w:val="1"/>
          <w:sz w:val="22"/>
          <w:szCs w:val="22"/>
          <w:lang w:val="hr-HR"/>
        </w:rPr>
        <w:t>on</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 xml:space="preserve">e </w:t>
      </w:r>
      <w:r w:rsidRPr="0045500D">
        <w:rPr>
          <w:rFonts w:ascii="Arial Narrow" w:eastAsia="Arial" w:hAnsi="Arial Narrow" w:cs="Arial"/>
          <w:spacing w:val="1"/>
          <w:sz w:val="22"/>
          <w:szCs w:val="22"/>
          <w:lang w:val="hr-HR"/>
        </w:rPr>
        <w:t>do</w:t>
      </w:r>
      <w:r w:rsidRPr="0045500D">
        <w:rPr>
          <w:rFonts w:ascii="Arial Narrow" w:eastAsia="Arial" w:hAnsi="Arial Narrow" w:cs="Arial"/>
          <w:sz w:val="22"/>
          <w:szCs w:val="22"/>
          <w:lang w:val="hr-HR"/>
        </w:rPr>
        <w:t>s</w:t>
      </w:r>
      <w:r w:rsidRPr="0045500D">
        <w:rPr>
          <w:rFonts w:ascii="Arial Narrow" w:eastAsia="Arial" w:hAnsi="Arial Narrow" w:cs="Arial"/>
          <w:spacing w:val="-2"/>
          <w:sz w:val="22"/>
          <w:szCs w:val="22"/>
          <w:lang w:val="hr-HR"/>
        </w:rPr>
        <w:t>t</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j</w:t>
      </w:r>
      <w:r w:rsidRPr="0045500D">
        <w:rPr>
          <w:rFonts w:ascii="Arial Narrow" w:eastAsia="Arial" w:hAnsi="Arial Narrow" w:cs="Arial"/>
          <w:spacing w:val="1"/>
          <w:sz w:val="22"/>
          <w:szCs w:val="22"/>
          <w:lang w:val="hr-HR"/>
        </w:rPr>
        <w:t>en</w:t>
      </w:r>
      <w:r w:rsidRPr="0045500D">
        <w:rPr>
          <w:rFonts w:ascii="Arial Narrow" w:eastAsia="Arial" w:hAnsi="Arial Narrow" w:cs="Arial"/>
          <w:sz w:val="22"/>
          <w:szCs w:val="22"/>
          <w:lang w:val="hr-HR"/>
        </w:rPr>
        <w:t>e</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a t</w:t>
      </w:r>
      <w:r w:rsidRPr="0045500D">
        <w:rPr>
          <w:rFonts w:ascii="Arial Narrow" w:eastAsia="Arial" w:hAnsi="Arial Narrow" w:cs="Arial"/>
          <w:spacing w:val="1"/>
          <w:sz w:val="22"/>
          <w:szCs w:val="22"/>
          <w:lang w:val="hr-HR"/>
        </w:rPr>
        <w:t>e</w:t>
      </w:r>
      <w:r w:rsidRPr="0045500D">
        <w:rPr>
          <w:rFonts w:ascii="Arial Narrow" w:eastAsia="Arial" w:hAnsi="Arial Narrow" w:cs="Arial"/>
          <w:spacing w:val="-1"/>
          <w:sz w:val="22"/>
          <w:szCs w:val="22"/>
          <w:lang w:val="hr-HR"/>
        </w:rPr>
        <w:t>m</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j</w:t>
      </w:r>
      <w:r w:rsidRPr="0045500D">
        <w:rPr>
          <w:rFonts w:ascii="Arial Narrow" w:eastAsia="Arial" w:hAnsi="Arial Narrow" w:cs="Arial"/>
          <w:sz w:val="22"/>
          <w:szCs w:val="22"/>
          <w:lang w:val="hr-HR"/>
        </w:rPr>
        <w:t>u</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b</w:t>
      </w:r>
      <w:r w:rsidRPr="0045500D">
        <w:rPr>
          <w:rFonts w:ascii="Arial Narrow" w:eastAsia="Arial" w:hAnsi="Arial Narrow" w:cs="Arial"/>
          <w:sz w:val="22"/>
          <w:szCs w:val="22"/>
          <w:lang w:val="hr-HR"/>
        </w:rPr>
        <w:t>ja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j</w:t>
      </w:r>
      <w:r w:rsidRPr="0045500D">
        <w:rPr>
          <w:rFonts w:ascii="Arial Narrow" w:eastAsia="Arial" w:hAnsi="Arial Narrow" w:cs="Arial"/>
          <w:spacing w:val="1"/>
          <w:sz w:val="22"/>
          <w:szCs w:val="22"/>
          <w:lang w:val="hr-HR"/>
        </w:rPr>
        <w:t>eno</w:t>
      </w:r>
      <w:r w:rsidRPr="0045500D">
        <w:rPr>
          <w:rFonts w:ascii="Arial Narrow" w:eastAsia="Arial" w:hAnsi="Arial Narrow" w:cs="Arial"/>
          <w:sz w:val="22"/>
          <w:szCs w:val="22"/>
          <w:lang w:val="hr-HR"/>
        </w:rPr>
        <w:t>g</w:t>
      </w:r>
      <w:r w:rsidRPr="0045500D">
        <w:rPr>
          <w:rFonts w:ascii="Arial Narrow" w:eastAsia="Arial" w:hAnsi="Arial Narrow" w:cs="Arial"/>
          <w:spacing w:val="6"/>
          <w:sz w:val="22"/>
          <w:szCs w:val="22"/>
          <w:lang w:val="hr-HR"/>
        </w:rPr>
        <w:t xml:space="preserve"> </w:t>
      </w:r>
      <w:r w:rsidRPr="0045500D">
        <w:rPr>
          <w:rFonts w:ascii="Arial Narrow" w:eastAsia="Arial" w:hAnsi="Arial Narrow" w:cs="Arial"/>
          <w:sz w:val="22"/>
          <w:szCs w:val="22"/>
          <w:lang w:val="hr-HR"/>
        </w:rPr>
        <w:t>P</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z</w:t>
      </w:r>
      <w:r w:rsidRPr="0045500D">
        <w:rPr>
          <w:rFonts w:ascii="Arial Narrow" w:eastAsia="Arial" w:hAnsi="Arial Narrow" w:cs="Arial"/>
          <w:spacing w:val="2"/>
          <w:sz w:val="22"/>
          <w:szCs w:val="22"/>
          <w:lang w:val="hr-HR"/>
        </w:rPr>
        <w:t>i</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a</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a</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do</w:t>
      </w:r>
      <w:r w:rsidRPr="0045500D">
        <w:rPr>
          <w:rFonts w:ascii="Arial Narrow" w:eastAsia="Arial" w:hAnsi="Arial Narrow" w:cs="Arial"/>
          <w:spacing w:val="-2"/>
          <w:sz w:val="22"/>
          <w:szCs w:val="22"/>
          <w:lang w:val="hr-HR"/>
        </w:rPr>
        <w:t>s</w:t>
      </w:r>
      <w:r w:rsidRPr="0045500D">
        <w:rPr>
          <w:rFonts w:ascii="Arial Narrow" w:eastAsia="Arial" w:hAnsi="Arial Narrow" w:cs="Arial"/>
          <w:sz w:val="22"/>
          <w:szCs w:val="22"/>
          <w:lang w:val="hr-HR"/>
        </w:rPr>
        <w:t>t</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u</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a</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a</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z w:val="22"/>
          <w:szCs w:val="22"/>
          <w:lang w:val="hr-HR"/>
        </w:rPr>
        <w:t>in</w:t>
      </w:r>
      <w:r w:rsidRPr="0045500D">
        <w:rPr>
          <w:rFonts w:ascii="Arial Narrow" w:eastAsia="Arial" w:hAnsi="Arial Narrow" w:cs="Arial"/>
          <w:spacing w:val="-1"/>
          <w:sz w:val="22"/>
          <w:szCs w:val="22"/>
          <w:lang w:val="hr-HR"/>
        </w:rPr>
        <w:t>t</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rn</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tsk</w:t>
      </w:r>
      <w:r w:rsidRPr="0045500D">
        <w:rPr>
          <w:rFonts w:ascii="Arial Narrow" w:eastAsia="Arial" w:hAnsi="Arial Narrow" w:cs="Arial"/>
          <w:spacing w:val="-2"/>
          <w:sz w:val="22"/>
          <w:szCs w:val="22"/>
          <w:lang w:val="hr-HR"/>
        </w:rPr>
        <w:t>i</w:t>
      </w:r>
      <w:r w:rsidRPr="0045500D">
        <w:rPr>
          <w:rFonts w:ascii="Arial Narrow" w:eastAsia="Arial" w:hAnsi="Arial Narrow" w:cs="Arial"/>
          <w:sz w:val="22"/>
          <w:szCs w:val="22"/>
          <w:lang w:val="hr-HR"/>
        </w:rPr>
        <w:t>m stra</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ic</w:t>
      </w:r>
      <w:r w:rsidRPr="0045500D">
        <w:rPr>
          <w:rFonts w:ascii="Arial Narrow" w:eastAsia="Arial" w:hAnsi="Arial Narrow" w:cs="Arial"/>
          <w:spacing w:val="-2"/>
          <w:sz w:val="22"/>
          <w:szCs w:val="22"/>
          <w:lang w:val="hr-HR"/>
        </w:rPr>
        <w:t>a</w:t>
      </w:r>
      <w:r w:rsidRPr="0045500D">
        <w:rPr>
          <w:rFonts w:ascii="Arial Narrow" w:eastAsia="Arial" w:hAnsi="Arial Narrow" w:cs="Arial"/>
          <w:spacing w:val="1"/>
          <w:sz w:val="22"/>
          <w:szCs w:val="22"/>
          <w:lang w:val="hr-HR"/>
        </w:rPr>
        <w:t>ma</w:t>
      </w:r>
      <w:r w:rsidRPr="0045500D">
        <w:rPr>
          <w:rFonts w:ascii="Arial Narrow" w:eastAsia="Arial" w:hAnsi="Arial Narrow" w:cs="Arial"/>
          <w:sz w:val="22"/>
          <w:szCs w:val="22"/>
          <w:lang w:val="hr-HR"/>
        </w:rPr>
        <w:t xml:space="preserve">, </w:t>
      </w:r>
      <w:r w:rsidRPr="0045500D">
        <w:rPr>
          <w:rFonts w:ascii="Arial Narrow" w:eastAsia="Arial" w:hAnsi="Arial Narrow" w:cs="Arial"/>
          <w:spacing w:val="1"/>
          <w:sz w:val="22"/>
          <w:szCs w:val="22"/>
          <w:lang w:val="hr-HR"/>
        </w:rPr>
        <w:t>u</w:t>
      </w:r>
      <w:r w:rsidRPr="0045500D">
        <w:rPr>
          <w:rFonts w:ascii="Arial Narrow" w:eastAsia="Arial" w:hAnsi="Arial Narrow" w:cs="Arial"/>
          <w:spacing w:val="-2"/>
          <w:sz w:val="22"/>
          <w:szCs w:val="22"/>
          <w:lang w:val="hr-HR"/>
        </w:rPr>
        <w:t>z</w:t>
      </w:r>
      <w:r w:rsidRPr="0045500D">
        <w:rPr>
          <w:rFonts w:ascii="Arial Narrow" w:eastAsia="Arial" w:hAnsi="Arial Narrow" w:cs="Arial"/>
          <w:sz w:val="22"/>
          <w:szCs w:val="22"/>
          <w:lang w:val="hr-HR"/>
        </w:rPr>
        <w:t>i</w:t>
      </w:r>
      <w:r w:rsidRPr="0045500D">
        <w:rPr>
          <w:rFonts w:ascii="Arial Narrow" w:eastAsia="Arial" w:hAnsi="Arial Narrow" w:cs="Arial"/>
          <w:spacing w:val="1"/>
          <w:sz w:val="22"/>
          <w:szCs w:val="22"/>
          <w:lang w:val="hr-HR"/>
        </w:rPr>
        <w:t>ma</w:t>
      </w:r>
      <w:r w:rsidRPr="0045500D">
        <w:rPr>
          <w:rFonts w:ascii="Arial Narrow" w:eastAsia="Arial" w:hAnsi="Arial Narrow" w:cs="Arial"/>
          <w:sz w:val="22"/>
          <w:szCs w:val="22"/>
          <w:lang w:val="hr-HR"/>
        </w:rPr>
        <w:t>ju</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2"/>
          <w:sz w:val="22"/>
          <w:szCs w:val="22"/>
          <w:lang w:val="hr-HR"/>
        </w:rPr>
        <w:t>s</w:t>
      </w:r>
      <w:r w:rsidRPr="0045500D">
        <w:rPr>
          <w:rFonts w:ascii="Arial Narrow" w:eastAsia="Arial" w:hAnsi="Arial Narrow" w:cs="Arial"/>
          <w:sz w:val="22"/>
          <w:szCs w:val="22"/>
          <w:lang w:val="hr-HR"/>
        </w:rPr>
        <w:t>e</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z w:val="22"/>
          <w:szCs w:val="22"/>
          <w:lang w:val="hr-HR"/>
        </w:rPr>
        <w:t>u</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z w:val="22"/>
          <w:szCs w:val="22"/>
          <w:lang w:val="hr-HR"/>
        </w:rPr>
        <w:t>ra</w:t>
      </w:r>
      <w:r w:rsidRPr="0045500D">
        <w:rPr>
          <w:rFonts w:ascii="Arial Narrow" w:eastAsia="Arial" w:hAnsi="Arial Narrow" w:cs="Arial"/>
          <w:spacing w:val="-2"/>
          <w:sz w:val="22"/>
          <w:szCs w:val="22"/>
          <w:lang w:val="hr-HR"/>
        </w:rPr>
        <w:t>z</w:t>
      </w:r>
      <w:r w:rsidRPr="0045500D">
        <w:rPr>
          <w:rFonts w:ascii="Arial Narrow" w:eastAsia="Arial" w:hAnsi="Arial Narrow" w:cs="Arial"/>
          <w:spacing w:val="1"/>
          <w:sz w:val="22"/>
          <w:szCs w:val="22"/>
          <w:lang w:val="hr-HR"/>
        </w:rPr>
        <w:t>m</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tra</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 xml:space="preserve">je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d</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z w:val="22"/>
          <w:szCs w:val="22"/>
          <w:lang w:val="hr-HR"/>
        </w:rPr>
        <w:t>i</w:t>
      </w:r>
      <w:r w:rsidRPr="0045500D">
        <w:rPr>
          <w:rFonts w:ascii="Arial Narrow" w:eastAsia="Arial" w:hAnsi="Arial Narrow" w:cs="Arial"/>
          <w:spacing w:val="-3"/>
          <w:sz w:val="22"/>
          <w:szCs w:val="22"/>
          <w:lang w:val="hr-HR"/>
        </w:rPr>
        <w:t>s</w:t>
      </w:r>
      <w:r w:rsidRPr="0045500D">
        <w:rPr>
          <w:rFonts w:ascii="Arial Narrow" w:eastAsia="Arial" w:hAnsi="Arial Narrow" w:cs="Arial"/>
          <w:sz w:val="22"/>
          <w:szCs w:val="22"/>
          <w:lang w:val="hr-HR"/>
        </w:rPr>
        <w:t>tim</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1"/>
          <w:sz w:val="22"/>
          <w:szCs w:val="22"/>
          <w:lang w:val="hr-HR"/>
        </w:rPr>
        <w:t>u</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je</w:t>
      </w:r>
      <w:r w:rsidRPr="0045500D">
        <w:rPr>
          <w:rFonts w:ascii="Arial Narrow" w:eastAsia="Arial" w:hAnsi="Arial Narrow" w:cs="Arial"/>
          <w:spacing w:val="1"/>
          <w:sz w:val="22"/>
          <w:szCs w:val="22"/>
          <w:lang w:val="hr-HR"/>
        </w:rPr>
        <w:t>t</w:t>
      </w:r>
      <w:r w:rsidRPr="0045500D">
        <w:rPr>
          <w:rFonts w:ascii="Arial Narrow" w:eastAsia="Arial" w:hAnsi="Arial Narrow" w:cs="Arial"/>
          <w:sz w:val="22"/>
          <w:szCs w:val="22"/>
          <w:lang w:val="hr-HR"/>
        </w:rPr>
        <w:t>i</w:t>
      </w:r>
      <w:r w:rsidRPr="0045500D">
        <w:rPr>
          <w:rFonts w:ascii="Arial Narrow" w:eastAsia="Arial" w:hAnsi="Arial Narrow" w:cs="Arial"/>
          <w:spacing w:val="-1"/>
          <w:sz w:val="22"/>
          <w:szCs w:val="22"/>
          <w:lang w:val="hr-HR"/>
        </w:rPr>
        <w:t>m</w:t>
      </w:r>
      <w:r w:rsidRPr="0045500D">
        <w:rPr>
          <w:rFonts w:ascii="Arial Narrow" w:eastAsia="Arial" w:hAnsi="Arial Narrow" w:cs="Arial"/>
          <w:sz w:val="22"/>
          <w:szCs w:val="22"/>
          <w:lang w:val="hr-HR"/>
        </w:rPr>
        <w:t>a</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z w:val="22"/>
          <w:szCs w:val="22"/>
          <w:lang w:val="hr-HR"/>
        </w:rPr>
        <w:t>k</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o</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z w:val="22"/>
          <w:szCs w:val="22"/>
          <w:lang w:val="hr-HR"/>
        </w:rPr>
        <w:t>i</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ud</w:t>
      </w:r>
      <w:r w:rsidRPr="0045500D">
        <w:rPr>
          <w:rFonts w:ascii="Arial Narrow" w:eastAsia="Arial" w:hAnsi="Arial Narrow" w:cs="Arial"/>
          <w:sz w:val="22"/>
          <w:szCs w:val="22"/>
          <w:lang w:val="hr-HR"/>
        </w:rPr>
        <w:t xml:space="preserve">e </w:t>
      </w:r>
      <w:r w:rsidRPr="0045500D">
        <w:rPr>
          <w:rFonts w:ascii="Arial Narrow" w:eastAsia="Arial" w:hAnsi="Arial Narrow" w:cs="Arial"/>
          <w:spacing w:val="1"/>
          <w:sz w:val="22"/>
          <w:szCs w:val="22"/>
          <w:lang w:val="hr-HR"/>
        </w:rPr>
        <w:t>do</w:t>
      </w:r>
      <w:r w:rsidRPr="0045500D">
        <w:rPr>
          <w:rFonts w:ascii="Arial Narrow" w:eastAsia="Arial" w:hAnsi="Arial Narrow" w:cs="Arial"/>
          <w:sz w:val="22"/>
          <w:szCs w:val="22"/>
          <w:lang w:val="hr-HR"/>
        </w:rPr>
        <w:t>s</w:t>
      </w:r>
      <w:r w:rsidRPr="0045500D">
        <w:rPr>
          <w:rFonts w:ascii="Arial Narrow" w:eastAsia="Arial" w:hAnsi="Arial Narrow" w:cs="Arial"/>
          <w:spacing w:val="-2"/>
          <w:sz w:val="22"/>
          <w:szCs w:val="22"/>
          <w:lang w:val="hr-HR"/>
        </w:rPr>
        <w:t>t</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j</w:t>
      </w:r>
      <w:r w:rsidRPr="0045500D">
        <w:rPr>
          <w:rFonts w:ascii="Arial Narrow" w:eastAsia="Arial" w:hAnsi="Arial Narrow" w:cs="Arial"/>
          <w:spacing w:val="1"/>
          <w:sz w:val="22"/>
          <w:szCs w:val="22"/>
          <w:lang w:val="hr-HR"/>
        </w:rPr>
        <w:t>en</w:t>
      </w:r>
      <w:r w:rsidRPr="0045500D">
        <w:rPr>
          <w:rFonts w:ascii="Arial Narrow" w:eastAsia="Arial" w:hAnsi="Arial Narrow" w:cs="Arial"/>
          <w:sz w:val="22"/>
          <w:szCs w:val="22"/>
          <w:lang w:val="hr-HR"/>
        </w:rPr>
        <w:t>e</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a t</w:t>
      </w:r>
      <w:r w:rsidRPr="0045500D">
        <w:rPr>
          <w:rFonts w:ascii="Arial Narrow" w:eastAsia="Arial" w:hAnsi="Arial Narrow" w:cs="Arial"/>
          <w:spacing w:val="1"/>
          <w:sz w:val="22"/>
          <w:szCs w:val="22"/>
          <w:lang w:val="hr-HR"/>
        </w:rPr>
        <w:t>e</w:t>
      </w:r>
      <w:r w:rsidRPr="0045500D">
        <w:rPr>
          <w:rFonts w:ascii="Arial Narrow" w:eastAsia="Arial" w:hAnsi="Arial Narrow" w:cs="Arial"/>
          <w:spacing w:val="-1"/>
          <w:sz w:val="22"/>
          <w:szCs w:val="22"/>
          <w:lang w:val="hr-HR"/>
        </w:rPr>
        <w:t>m</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j</w:t>
      </w:r>
      <w:r w:rsidRPr="0045500D">
        <w:rPr>
          <w:rFonts w:ascii="Arial Narrow" w:eastAsia="Arial" w:hAnsi="Arial Narrow" w:cs="Arial"/>
          <w:sz w:val="22"/>
          <w:szCs w:val="22"/>
          <w:lang w:val="hr-HR"/>
        </w:rPr>
        <w:t>u P</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z</w:t>
      </w:r>
      <w:r w:rsidRPr="0045500D">
        <w:rPr>
          <w:rFonts w:ascii="Arial Narrow" w:eastAsia="Arial" w:hAnsi="Arial Narrow" w:cs="Arial"/>
          <w:sz w:val="22"/>
          <w:szCs w:val="22"/>
          <w:lang w:val="hr-HR"/>
        </w:rPr>
        <w:t>i</w:t>
      </w:r>
      <w:r w:rsidRPr="0045500D">
        <w:rPr>
          <w:rFonts w:ascii="Arial Narrow" w:eastAsia="Arial" w:hAnsi="Arial Narrow" w:cs="Arial"/>
          <w:spacing w:val="-3"/>
          <w:sz w:val="22"/>
          <w:szCs w:val="22"/>
          <w:lang w:val="hr-HR"/>
        </w:rPr>
        <w:t>v</w:t>
      </w:r>
      <w:r w:rsidRPr="0045500D">
        <w:rPr>
          <w:rFonts w:ascii="Arial Narrow" w:eastAsia="Arial" w:hAnsi="Arial Narrow" w:cs="Arial"/>
          <w:sz w:val="22"/>
          <w:szCs w:val="22"/>
          <w:lang w:val="hr-HR"/>
        </w:rPr>
        <w:t xml:space="preserve">a </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 xml:space="preserve">a </w:t>
      </w:r>
      <w:r w:rsidRPr="0045500D">
        <w:rPr>
          <w:rFonts w:ascii="Arial Narrow" w:eastAsia="Arial" w:hAnsi="Arial Narrow" w:cs="Arial"/>
          <w:spacing w:val="1"/>
          <w:sz w:val="22"/>
          <w:szCs w:val="22"/>
          <w:lang w:val="hr-HR"/>
        </w:rPr>
        <w:t>do</w:t>
      </w:r>
      <w:r w:rsidRPr="0045500D">
        <w:rPr>
          <w:rFonts w:ascii="Arial Narrow" w:eastAsia="Arial" w:hAnsi="Arial Narrow" w:cs="Arial"/>
          <w:sz w:val="22"/>
          <w:szCs w:val="22"/>
          <w:lang w:val="hr-HR"/>
        </w:rPr>
        <w:t>st</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 xml:space="preserve">u </w:t>
      </w:r>
      <w:r w:rsidRPr="0045500D">
        <w:rPr>
          <w:rFonts w:ascii="Arial Narrow" w:eastAsia="Arial" w:hAnsi="Arial Narrow" w:cs="Arial"/>
          <w:spacing w:val="1"/>
          <w:sz w:val="22"/>
          <w:szCs w:val="22"/>
          <w:lang w:val="hr-HR"/>
        </w:rPr>
        <w:t>pon</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 xml:space="preserve">a </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u</w:t>
      </w:r>
      <w:r w:rsidRPr="0045500D">
        <w:rPr>
          <w:rFonts w:ascii="Arial Narrow" w:eastAsia="Arial" w:hAnsi="Arial Narrow" w:cs="Arial"/>
          <w:sz w:val="22"/>
          <w:szCs w:val="22"/>
          <w:lang w:val="hr-HR"/>
        </w:rPr>
        <w:t>ć</w:t>
      </w:r>
      <w:r w:rsidRPr="0045500D">
        <w:rPr>
          <w:rFonts w:ascii="Arial Narrow" w:eastAsia="Arial" w:hAnsi="Arial Narrow" w:cs="Arial"/>
          <w:spacing w:val="-1"/>
          <w:sz w:val="22"/>
          <w:szCs w:val="22"/>
          <w:lang w:val="hr-HR"/>
        </w:rPr>
        <w:t>e</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g</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g</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s</w:t>
      </w:r>
      <w:r w:rsidRPr="0045500D">
        <w:rPr>
          <w:rFonts w:ascii="Arial Narrow" w:eastAsia="Arial" w:hAnsi="Arial Narrow" w:cs="Arial"/>
          <w:spacing w:val="1"/>
          <w:sz w:val="22"/>
          <w:szCs w:val="22"/>
          <w:lang w:val="hr-HR"/>
        </w:rPr>
        <w:t>poda</w:t>
      </w:r>
      <w:r w:rsidRPr="0045500D">
        <w:rPr>
          <w:rFonts w:ascii="Arial Narrow" w:eastAsia="Arial" w:hAnsi="Arial Narrow" w:cs="Arial"/>
          <w:sz w:val="22"/>
          <w:szCs w:val="22"/>
          <w:lang w:val="hr-HR"/>
        </w:rPr>
        <w:t>rsk</w:t>
      </w:r>
      <w:r w:rsidRPr="0045500D">
        <w:rPr>
          <w:rFonts w:ascii="Arial Narrow" w:eastAsia="Arial" w:hAnsi="Arial Narrow" w:cs="Arial"/>
          <w:spacing w:val="-4"/>
          <w:sz w:val="22"/>
          <w:szCs w:val="22"/>
          <w:lang w:val="hr-HR"/>
        </w:rPr>
        <w:t>i</w:t>
      </w:r>
      <w:r w:rsidRPr="0045500D">
        <w:rPr>
          <w:rFonts w:ascii="Arial Narrow" w:eastAsia="Arial" w:hAnsi="Arial Narrow" w:cs="Arial"/>
          <w:sz w:val="22"/>
          <w:szCs w:val="22"/>
          <w:lang w:val="hr-HR"/>
        </w:rPr>
        <w:t>m</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s</w:t>
      </w:r>
      <w:r w:rsidRPr="0045500D">
        <w:rPr>
          <w:rFonts w:ascii="Arial Narrow" w:eastAsia="Arial" w:hAnsi="Arial Narrow" w:cs="Arial"/>
          <w:spacing w:val="1"/>
          <w:sz w:val="22"/>
          <w:szCs w:val="22"/>
          <w:lang w:val="hr-HR"/>
        </w:rPr>
        <w:t>ub</w:t>
      </w:r>
      <w:r w:rsidRPr="0045500D">
        <w:rPr>
          <w:rFonts w:ascii="Arial Narrow" w:eastAsia="Arial" w:hAnsi="Arial Narrow" w:cs="Arial"/>
          <w:sz w:val="22"/>
          <w:szCs w:val="22"/>
          <w:lang w:val="hr-HR"/>
        </w:rPr>
        <w:t>j</w:t>
      </w:r>
      <w:r w:rsidRPr="0045500D">
        <w:rPr>
          <w:rFonts w:ascii="Arial Narrow" w:eastAsia="Arial" w:hAnsi="Arial Narrow" w:cs="Arial"/>
          <w:spacing w:val="-2"/>
          <w:sz w:val="22"/>
          <w:szCs w:val="22"/>
          <w:lang w:val="hr-HR"/>
        </w:rPr>
        <w:t>e</w:t>
      </w:r>
      <w:r w:rsidRPr="0045500D">
        <w:rPr>
          <w:rFonts w:ascii="Arial Narrow" w:eastAsia="Arial" w:hAnsi="Arial Narrow" w:cs="Arial"/>
          <w:sz w:val="22"/>
          <w:szCs w:val="22"/>
          <w:lang w:val="hr-HR"/>
        </w:rPr>
        <w:t>kti</w:t>
      </w:r>
      <w:r w:rsidRPr="0045500D">
        <w:rPr>
          <w:rFonts w:ascii="Arial Narrow" w:eastAsia="Arial" w:hAnsi="Arial Narrow" w:cs="Arial"/>
          <w:spacing w:val="1"/>
          <w:sz w:val="22"/>
          <w:szCs w:val="22"/>
          <w:lang w:val="hr-HR"/>
        </w:rPr>
        <w:t>m</w:t>
      </w:r>
      <w:r w:rsidRPr="0045500D">
        <w:rPr>
          <w:rFonts w:ascii="Arial Narrow" w:eastAsia="Arial" w:hAnsi="Arial Narrow" w:cs="Arial"/>
          <w:sz w:val="22"/>
          <w:szCs w:val="22"/>
          <w:lang w:val="hr-HR"/>
        </w:rPr>
        <w:t xml:space="preserve">a </w:t>
      </w:r>
      <w:r w:rsidRPr="0045500D">
        <w:rPr>
          <w:rFonts w:ascii="Arial Narrow" w:eastAsia="Arial" w:hAnsi="Arial Narrow" w:cs="Arial"/>
          <w:spacing w:val="-1"/>
          <w:sz w:val="22"/>
          <w:szCs w:val="22"/>
          <w:lang w:val="hr-HR"/>
        </w:rPr>
        <w:t>p</w:t>
      </w:r>
      <w:r w:rsidRPr="0045500D">
        <w:rPr>
          <w:rFonts w:ascii="Arial Narrow" w:eastAsia="Arial" w:hAnsi="Arial Narrow" w:cs="Arial"/>
          <w:sz w:val="22"/>
          <w:szCs w:val="22"/>
          <w:lang w:val="hr-HR"/>
        </w:rPr>
        <w:t xml:space="preserve">o </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las</w:t>
      </w:r>
      <w:r w:rsidRPr="0045500D">
        <w:rPr>
          <w:rFonts w:ascii="Arial Narrow" w:eastAsia="Arial" w:hAnsi="Arial Narrow" w:cs="Arial"/>
          <w:spacing w:val="1"/>
          <w:sz w:val="22"/>
          <w:szCs w:val="22"/>
          <w:lang w:val="hr-HR"/>
        </w:rPr>
        <w:t>t</w:t>
      </w:r>
      <w:r w:rsidRPr="0045500D">
        <w:rPr>
          <w:rFonts w:ascii="Arial Narrow" w:eastAsia="Arial" w:hAnsi="Arial Narrow" w:cs="Arial"/>
          <w:sz w:val="22"/>
          <w:szCs w:val="22"/>
          <w:lang w:val="hr-HR"/>
        </w:rPr>
        <w:t>it</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m i</w:t>
      </w:r>
      <w:r w:rsidRPr="0045500D">
        <w:rPr>
          <w:rFonts w:ascii="Arial Narrow" w:eastAsia="Arial" w:hAnsi="Arial Narrow" w:cs="Arial"/>
          <w:spacing w:val="-3"/>
          <w:sz w:val="22"/>
          <w:szCs w:val="22"/>
          <w:lang w:val="hr-HR"/>
        </w:rPr>
        <w:t>z</w:t>
      </w:r>
      <w:r w:rsidRPr="0045500D">
        <w:rPr>
          <w:rFonts w:ascii="Arial Narrow" w:eastAsia="Arial" w:hAnsi="Arial Narrow" w:cs="Arial"/>
          <w:spacing w:val="1"/>
          <w:sz w:val="22"/>
          <w:szCs w:val="22"/>
          <w:lang w:val="hr-HR"/>
        </w:rPr>
        <w:t>bo</w:t>
      </w:r>
      <w:r w:rsidRPr="0045500D">
        <w:rPr>
          <w:rFonts w:ascii="Arial Narrow" w:eastAsia="Arial" w:hAnsi="Arial Narrow" w:cs="Arial"/>
          <w:sz w:val="22"/>
          <w:szCs w:val="22"/>
          <w:lang w:val="hr-HR"/>
        </w:rPr>
        <w:t>ru.</w:t>
      </w:r>
    </w:p>
    <w:p w:rsidR="00AD6FA3" w:rsidRPr="0045500D" w:rsidRDefault="00AD6FA3" w:rsidP="00B75E0A">
      <w:pPr>
        <w:spacing w:line="360" w:lineRule="auto"/>
        <w:rPr>
          <w:rFonts w:ascii="Arial Narrow" w:hAnsi="Arial Narrow"/>
          <w:sz w:val="22"/>
          <w:szCs w:val="22"/>
          <w:lang w:val="hr-HR"/>
        </w:rPr>
      </w:pPr>
    </w:p>
    <w:p w:rsidR="00AD6FA3" w:rsidRPr="0045500D" w:rsidRDefault="002C18AE" w:rsidP="00EB12D4">
      <w:pPr>
        <w:spacing w:line="360" w:lineRule="auto"/>
        <w:ind w:right="4948"/>
        <w:jc w:val="both"/>
        <w:rPr>
          <w:rFonts w:ascii="Arial Narrow" w:eastAsia="Arial" w:hAnsi="Arial Narrow" w:cs="Arial"/>
          <w:sz w:val="22"/>
          <w:szCs w:val="22"/>
          <w:lang w:val="hr-HR"/>
        </w:rPr>
      </w:pPr>
      <w:r w:rsidRPr="0045500D">
        <w:rPr>
          <w:rFonts w:ascii="Arial Narrow" w:eastAsia="Arial" w:hAnsi="Arial Narrow" w:cs="Arial"/>
          <w:b/>
          <w:spacing w:val="1"/>
          <w:sz w:val="22"/>
          <w:szCs w:val="22"/>
          <w:lang w:val="hr-HR"/>
        </w:rPr>
        <w:t>2</w:t>
      </w:r>
      <w:r w:rsidR="00EB12D4" w:rsidRPr="0045500D">
        <w:rPr>
          <w:rFonts w:ascii="Arial Narrow" w:eastAsia="Arial" w:hAnsi="Arial Narrow" w:cs="Arial"/>
          <w:b/>
          <w:spacing w:val="1"/>
          <w:sz w:val="22"/>
          <w:szCs w:val="22"/>
          <w:lang w:val="hr-HR"/>
        </w:rPr>
        <w:t>6</w:t>
      </w:r>
      <w:r w:rsidR="00042926" w:rsidRPr="0045500D">
        <w:rPr>
          <w:rFonts w:ascii="Arial Narrow" w:eastAsia="Arial" w:hAnsi="Arial Narrow" w:cs="Arial"/>
          <w:b/>
          <w:sz w:val="22"/>
          <w:szCs w:val="22"/>
          <w:lang w:val="hr-HR"/>
        </w:rPr>
        <w:t>.</w:t>
      </w:r>
      <w:r w:rsidR="00042926" w:rsidRPr="0045500D">
        <w:rPr>
          <w:rFonts w:ascii="Arial Narrow" w:eastAsia="Arial" w:hAnsi="Arial Narrow" w:cs="Arial"/>
          <w:b/>
          <w:spacing w:val="-1"/>
          <w:sz w:val="22"/>
          <w:szCs w:val="22"/>
          <w:lang w:val="hr-HR"/>
        </w:rPr>
        <w:t xml:space="preserve"> </w:t>
      </w:r>
      <w:r w:rsidR="00042926" w:rsidRPr="0045500D">
        <w:rPr>
          <w:rFonts w:ascii="Arial Narrow" w:eastAsia="Arial" w:hAnsi="Arial Narrow" w:cs="Arial"/>
          <w:b/>
          <w:spacing w:val="1"/>
          <w:sz w:val="22"/>
          <w:szCs w:val="22"/>
          <w:lang w:val="hr-HR"/>
        </w:rPr>
        <w:t>Je</w:t>
      </w:r>
      <w:r w:rsidR="00042926" w:rsidRPr="0045500D">
        <w:rPr>
          <w:rFonts w:ascii="Arial Narrow" w:eastAsia="Arial" w:hAnsi="Arial Narrow" w:cs="Arial"/>
          <w:b/>
          <w:sz w:val="22"/>
          <w:szCs w:val="22"/>
          <w:lang w:val="hr-HR"/>
        </w:rPr>
        <w:t>z</w:t>
      </w:r>
      <w:r w:rsidR="00042926" w:rsidRPr="0045500D">
        <w:rPr>
          <w:rFonts w:ascii="Arial Narrow" w:eastAsia="Arial" w:hAnsi="Arial Narrow" w:cs="Arial"/>
          <w:b/>
          <w:spacing w:val="-2"/>
          <w:sz w:val="22"/>
          <w:szCs w:val="22"/>
          <w:lang w:val="hr-HR"/>
        </w:rPr>
        <w:t>i</w:t>
      </w:r>
      <w:r w:rsidR="00042926" w:rsidRPr="0045500D">
        <w:rPr>
          <w:rFonts w:ascii="Arial Narrow" w:eastAsia="Arial" w:hAnsi="Arial Narrow" w:cs="Arial"/>
          <w:b/>
          <w:sz w:val="22"/>
          <w:szCs w:val="22"/>
          <w:lang w:val="hr-HR"/>
        </w:rPr>
        <w:t>k</w:t>
      </w:r>
      <w:r w:rsidR="00042926" w:rsidRPr="0045500D">
        <w:rPr>
          <w:rFonts w:ascii="Arial Narrow" w:eastAsia="Arial" w:hAnsi="Arial Narrow" w:cs="Arial"/>
          <w:b/>
          <w:spacing w:val="1"/>
          <w:sz w:val="22"/>
          <w:szCs w:val="22"/>
          <w:lang w:val="hr-HR"/>
        </w:rPr>
        <w:t xml:space="preserve"> </w:t>
      </w:r>
      <w:r w:rsidR="00042926" w:rsidRPr="0045500D">
        <w:rPr>
          <w:rFonts w:ascii="Arial Narrow" w:eastAsia="Arial" w:hAnsi="Arial Narrow" w:cs="Arial"/>
          <w:b/>
          <w:sz w:val="22"/>
          <w:szCs w:val="22"/>
          <w:lang w:val="hr-HR"/>
        </w:rPr>
        <w:t>na</w:t>
      </w:r>
      <w:r w:rsidR="00042926" w:rsidRPr="0045500D">
        <w:rPr>
          <w:rFonts w:ascii="Arial Narrow" w:eastAsia="Arial" w:hAnsi="Arial Narrow" w:cs="Arial"/>
          <w:b/>
          <w:spacing w:val="-1"/>
          <w:sz w:val="22"/>
          <w:szCs w:val="22"/>
          <w:lang w:val="hr-HR"/>
        </w:rPr>
        <w:t xml:space="preserve"> </w:t>
      </w:r>
      <w:r w:rsidR="00042926" w:rsidRPr="0045500D">
        <w:rPr>
          <w:rFonts w:ascii="Arial Narrow" w:eastAsia="Arial" w:hAnsi="Arial Narrow" w:cs="Arial"/>
          <w:b/>
          <w:spacing w:val="1"/>
          <w:sz w:val="22"/>
          <w:szCs w:val="22"/>
          <w:lang w:val="hr-HR"/>
        </w:rPr>
        <w:t>k</w:t>
      </w:r>
      <w:r w:rsidR="00042926" w:rsidRPr="0045500D">
        <w:rPr>
          <w:rFonts w:ascii="Arial Narrow" w:eastAsia="Arial" w:hAnsi="Arial Narrow" w:cs="Arial"/>
          <w:b/>
          <w:sz w:val="22"/>
          <w:szCs w:val="22"/>
          <w:lang w:val="hr-HR"/>
        </w:rPr>
        <w:t>o</w:t>
      </w:r>
      <w:r w:rsidR="00042926" w:rsidRPr="0045500D">
        <w:rPr>
          <w:rFonts w:ascii="Arial Narrow" w:eastAsia="Arial" w:hAnsi="Arial Narrow" w:cs="Arial"/>
          <w:b/>
          <w:spacing w:val="-2"/>
          <w:sz w:val="22"/>
          <w:szCs w:val="22"/>
          <w:lang w:val="hr-HR"/>
        </w:rPr>
        <w:t>j</w:t>
      </w:r>
      <w:r w:rsidR="00042926" w:rsidRPr="0045500D">
        <w:rPr>
          <w:rFonts w:ascii="Arial Narrow" w:eastAsia="Arial" w:hAnsi="Arial Narrow" w:cs="Arial"/>
          <w:b/>
          <w:spacing w:val="1"/>
          <w:sz w:val="22"/>
          <w:szCs w:val="22"/>
          <w:lang w:val="hr-HR"/>
        </w:rPr>
        <w:t>e</w:t>
      </w:r>
      <w:r w:rsidR="00042926" w:rsidRPr="0045500D">
        <w:rPr>
          <w:rFonts w:ascii="Arial Narrow" w:eastAsia="Arial" w:hAnsi="Arial Narrow" w:cs="Arial"/>
          <w:b/>
          <w:sz w:val="22"/>
          <w:szCs w:val="22"/>
          <w:lang w:val="hr-HR"/>
        </w:rPr>
        <w:t xml:space="preserve">m </w:t>
      </w:r>
      <w:r w:rsidR="00042926" w:rsidRPr="0045500D">
        <w:rPr>
          <w:rFonts w:ascii="Arial Narrow" w:eastAsia="Arial" w:hAnsi="Arial Narrow" w:cs="Arial"/>
          <w:b/>
          <w:spacing w:val="1"/>
          <w:sz w:val="22"/>
          <w:szCs w:val="22"/>
          <w:lang w:val="hr-HR"/>
        </w:rPr>
        <w:t>s</w:t>
      </w:r>
      <w:r w:rsidR="00042926" w:rsidRPr="0045500D">
        <w:rPr>
          <w:rFonts w:ascii="Arial Narrow" w:eastAsia="Arial" w:hAnsi="Arial Narrow" w:cs="Arial"/>
          <w:b/>
          <w:sz w:val="22"/>
          <w:szCs w:val="22"/>
          <w:lang w:val="hr-HR"/>
        </w:rPr>
        <w:t>e</w:t>
      </w:r>
      <w:r w:rsidR="00042926" w:rsidRPr="0045500D">
        <w:rPr>
          <w:rFonts w:ascii="Arial Narrow" w:eastAsia="Arial" w:hAnsi="Arial Narrow" w:cs="Arial"/>
          <w:b/>
          <w:spacing w:val="-1"/>
          <w:sz w:val="22"/>
          <w:szCs w:val="22"/>
          <w:lang w:val="hr-HR"/>
        </w:rPr>
        <w:t xml:space="preserve"> </w:t>
      </w:r>
      <w:r w:rsidR="00042926" w:rsidRPr="0045500D">
        <w:rPr>
          <w:rFonts w:ascii="Arial Narrow" w:eastAsia="Arial" w:hAnsi="Arial Narrow" w:cs="Arial"/>
          <w:b/>
          <w:spacing w:val="1"/>
          <w:sz w:val="22"/>
          <w:szCs w:val="22"/>
          <w:lang w:val="hr-HR"/>
        </w:rPr>
        <w:t>sas</w:t>
      </w:r>
      <w:r w:rsidR="00042926" w:rsidRPr="0045500D">
        <w:rPr>
          <w:rFonts w:ascii="Arial Narrow" w:eastAsia="Arial" w:hAnsi="Arial Narrow" w:cs="Arial"/>
          <w:b/>
          <w:sz w:val="22"/>
          <w:szCs w:val="22"/>
          <w:lang w:val="hr-HR"/>
        </w:rPr>
        <w:t>ta</w:t>
      </w:r>
      <w:r w:rsidR="00042926" w:rsidRPr="0045500D">
        <w:rPr>
          <w:rFonts w:ascii="Arial Narrow" w:eastAsia="Arial" w:hAnsi="Arial Narrow" w:cs="Arial"/>
          <w:b/>
          <w:spacing w:val="-4"/>
          <w:sz w:val="22"/>
          <w:szCs w:val="22"/>
          <w:lang w:val="hr-HR"/>
        </w:rPr>
        <w:t>v</w:t>
      </w:r>
      <w:r w:rsidR="00042926" w:rsidRPr="0045500D">
        <w:rPr>
          <w:rFonts w:ascii="Arial Narrow" w:eastAsia="Arial" w:hAnsi="Arial Narrow" w:cs="Arial"/>
          <w:b/>
          <w:sz w:val="22"/>
          <w:szCs w:val="22"/>
          <w:lang w:val="hr-HR"/>
        </w:rPr>
        <w:t>l</w:t>
      </w:r>
      <w:r w:rsidR="00042926" w:rsidRPr="0045500D">
        <w:rPr>
          <w:rFonts w:ascii="Arial Narrow" w:eastAsia="Arial" w:hAnsi="Arial Narrow" w:cs="Arial"/>
          <w:b/>
          <w:spacing w:val="-1"/>
          <w:sz w:val="22"/>
          <w:szCs w:val="22"/>
          <w:lang w:val="hr-HR"/>
        </w:rPr>
        <w:t>j</w:t>
      </w:r>
      <w:r w:rsidR="00042926" w:rsidRPr="0045500D">
        <w:rPr>
          <w:rFonts w:ascii="Arial Narrow" w:eastAsia="Arial" w:hAnsi="Arial Narrow" w:cs="Arial"/>
          <w:b/>
          <w:sz w:val="22"/>
          <w:szCs w:val="22"/>
          <w:lang w:val="hr-HR"/>
        </w:rPr>
        <w:t>a</w:t>
      </w:r>
      <w:r w:rsidR="00042926" w:rsidRPr="0045500D">
        <w:rPr>
          <w:rFonts w:ascii="Arial Narrow" w:eastAsia="Arial" w:hAnsi="Arial Narrow" w:cs="Arial"/>
          <w:b/>
          <w:spacing w:val="1"/>
          <w:sz w:val="22"/>
          <w:szCs w:val="22"/>
          <w:lang w:val="hr-HR"/>
        </w:rPr>
        <w:t xml:space="preserve"> </w:t>
      </w:r>
      <w:r w:rsidR="00042926" w:rsidRPr="0045500D">
        <w:rPr>
          <w:rFonts w:ascii="Arial Narrow" w:eastAsia="Arial" w:hAnsi="Arial Narrow" w:cs="Arial"/>
          <w:b/>
          <w:sz w:val="22"/>
          <w:szCs w:val="22"/>
          <w:lang w:val="hr-HR"/>
        </w:rPr>
        <w:t>ponuda</w:t>
      </w:r>
    </w:p>
    <w:p w:rsidR="00EB4D85" w:rsidRPr="0045500D" w:rsidRDefault="00042926" w:rsidP="00EB12D4">
      <w:pPr>
        <w:spacing w:before="60" w:line="360" w:lineRule="auto"/>
        <w:ind w:right="142"/>
        <w:jc w:val="both"/>
        <w:rPr>
          <w:rFonts w:ascii="Arial Narrow" w:eastAsia="Arial" w:hAnsi="Arial Narrow" w:cs="Arial"/>
          <w:sz w:val="22"/>
          <w:szCs w:val="22"/>
          <w:lang w:val="hr-HR"/>
        </w:rPr>
      </w:pPr>
      <w:r w:rsidRPr="0045500D">
        <w:rPr>
          <w:rFonts w:ascii="Arial Narrow" w:eastAsia="Arial" w:hAnsi="Arial Narrow" w:cs="Arial"/>
          <w:sz w:val="22"/>
          <w:szCs w:val="22"/>
          <w:lang w:val="hr-HR"/>
        </w:rPr>
        <w:t>P</w:t>
      </w:r>
      <w:r w:rsidRPr="0045500D">
        <w:rPr>
          <w:rFonts w:ascii="Arial Narrow" w:eastAsia="Arial" w:hAnsi="Arial Narrow" w:cs="Arial"/>
          <w:spacing w:val="1"/>
          <w:sz w:val="22"/>
          <w:szCs w:val="22"/>
          <w:lang w:val="hr-HR"/>
        </w:rPr>
        <w:t>on</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a</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2"/>
          <w:sz w:val="22"/>
          <w:szCs w:val="22"/>
          <w:lang w:val="hr-HR"/>
        </w:rPr>
        <w:t>s</w:t>
      </w:r>
      <w:r w:rsidRPr="0045500D">
        <w:rPr>
          <w:rFonts w:ascii="Arial Narrow" w:eastAsia="Arial" w:hAnsi="Arial Narrow" w:cs="Arial"/>
          <w:sz w:val="22"/>
          <w:szCs w:val="22"/>
          <w:lang w:val="hr-HR"/>
        </w:rPr>
        <w:t>e</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no</w:t>
      </w:r>
      <w:r w:rsidRPr="0045500D">
        <w:rPr>
          <w:rFonts w:ascii="Arial Narrow" w:eastAsia="Arial" w:hAnsi="Arial Narrow" w:cs="Arial"/>
          <w:sz w:val="22"/>
          <w:szCs w:val="22"/>
          <w:lang w:val="hr-HR"/>
        </w:rPr>
        <w:t xml:space="preserve">si </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a</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h</w:t>
      </w:r>
      <w:r w:rsidRPr="0045500D">
        <w:rPr>
          <w:rFonts w:ascii="Arial Narrow" w:eastAsia="Arial" w:hAnsi="Arial Narrow" w:cs="Arial"/>
          <w:sz w:val="22"/>
          <w:szCs w:val="22"/>
          <w:lang w:val="hr-HR"/>
        </w:rPr>
        <w:t>r</w:t>
      </w:r>
      <w:r w:rsidRPr="0045500D">
        <w:rPr>
          <w:rFonts w:ascii="Arial Narrow" w:eastAsia="Arial" w:hAnsi="Arial Narrow" w:cs="Arial"/>
          <w:spacing w:val="-3"/>
          <w:sz w:val="22"/>
          <w:szCs w:val="22"/>
          <w:lang w:val="hr-HR"/>
        </w:rPr>
        <w:t>v</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tsk</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m</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z w:val="22"/>
          <w:szCs w:val="22"/>
          <w:lang w:val="hr-HR"/>
        </w:rPr>
        <w:t>j</w:t>
      </w:r>
      <w:r w:rsidRPr="0045500D">
        <w:rPr>
          <w:rFonts w:ascii="Arial Narrow" w:eastAsia="Arial" w:hAnsi="Arial Narrow" w:cs="Arial"/>
          <w:spacing w:val="1"/>
          <w:sz w:val="22"/>
          <w:szCs w:val="22"/>
          <w:lang w:val="hr-HR"/>
        </w:rPr>
        <w:t>e</w:t>
      </w:r>
      <w:r w:rsidRPr="0045500D">
        <w:rPr>
          <w:rFonts w:ascii="Arial Narrow" w:eastAsia="Arial" w:hAnsi="Arial Narrow" w:cs="Arial"/>
          <w:spacing w:val="-2"/>
          <w:sz w:val="22"/>
          <w:szCs w:val="22"/>
          <w:lang w:val="hr-HR"/>
        </w:rPr>
        <w:t>z</w:t>
      </w:r>
      <w:r w:rsidRPr="0045500D">
        <w:rPr>
          <w:rFonts w:ascii="Arial Narrow" w:eastAsia="Arial" w:hAnsi="Arial Narrow" w:cs="Arial"/>
          <w:sz w:val="22"/>
          <w:szCs w:val="22"/>
          <w:lang w:val="hr-HR"/>
        </w:rPr>
        <w:t>iku</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i la</w:t>
      </w:r>
      <w:r w:rsidRPr="0045500D">
        <w:rPr>
          <w:rFonts w:ascii="Arial Narrow" w:eastAsia="Arial" w:hAnsi="Arial Narrow" w:cs="Arial"/>
          <w:spacing w:val="1"/>
          <w:sz w:val="22"/>
          <w:szCs w:val="22"/>
          <w:lang w:val="hr-HR"/>
        </w:rPr>
        <w:t>t</w:t>
      </w:r>
      <w:r w:rsidRPr="0045500D">
        <w:rPr>
          <w:rFonts w:ascii="Arial Narrow" w:eastAsia="Arial" w:hAnsi="Arial Narrow" w:cs="Arial"/>
          <w:sz w:val="22"/>
          <w:szCs w:val="22"/>
          <w:lang w:val="hr-HR"/>
        </w:rPr>
        <w:t>i</w:t>
      </w:r>
      <w:r w:rsidRPr="0045500D">
        <w:rPr>
          <w:rFonts w:ascii="Arial Narrow" w:eastAsia="Arial" w:hAnsi="Arial Narrow" w:cs="Arial"/>
          <w:spacing w:val="-2"/>
          <w:sz w:val="22"/>
          <w:szCs w:val="22"/>
          <w:lang w:val="hr-HR"/>
        </w:rPr>
        <w:t>n</w:t>
      </w:r>
      <w:r w:rsidRPr="0045500D">
        <w:rPr>
          <w:rFonts w:ascii="Arial Narrow" w:eastAsia="Arial" w:hAnsi="Arial Narrow" w:cs="Arial"/>
          <w:sz w:val="22"/>
          <w:szCs w:val="22"/>
          <w:lang w:val="hr-HR"/>
        </w:rPr>
        <w:t>ičn</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 xml:space="preserve">m </w:t>
      </w:r>
      <w:r w:rsidRPr="0045500D">
        <w:rPr>
          <w:rFonts w:ascii="Arial Narrow" w:eastAsia="Arial" w:hAnsi="Arial Narrow" w:cs="Arial"/>
          <w:spacing w:val="1"/>
          <w:sz w:val="22"/>
          <w:szCs w:val="22"/>
          <w:lang w:val="hr-HR"/>
        </w:rPr>
        <w:t>p</w:t>
      </w:r>
      <w:r w:rsidRPr="0045500D">
        <w:rPr>
          <w:rFonts w:ascii="Arial Narrow" w:eastAsia="Arial" w:hAnsi="Arial Narrow" w:cs="Arial"/>
          <w:sz w:val="22"/>
          <w:szCs w:val="22"/>
          <w:lang w:val="hr-HR"/>
        </w:rPr>
        <w:t>is</w:t>
      </w:r>
      <w:r w:rsidRPr="0045500D">
        <w:rPr>
          <w:rFonts w:ascii="Arial Narrow" w:eastAsia="Arial" w:hAnsi="Arial Narrow" w:cs="Arial"/>
          <w:spacing w:val="-1"/>
          <w:sz w:val="22"/>
          <w:szCs w:val="22"/>
          <w:lang w:val="hr-HR"/>
        </w:rPr>
        <w:t>m</w:t>
      </w:r>
      <w:r w:rsidRPr="0045500D">
        <w:rPr>
          <w:rFonts w:ascii="Arial Narrow" w:eastAsia="Arial" w:hAnsi="Arial Narrow" w:cs="Arial"/>
          <w:spacing w:val="1"/>
          <w:sz w:val="22"/>
          <w:szCs w:val="22"/>
          <w:lang w:val="hr-HR"/>
        </w:rPr>
        <w:t>u</w:t>
      </w:r>
      <w:r w:rsidRPr="0045500D">
        <w:rPr>
          <w:rFonts w:ascii="Arial Narrow" w:eastAsia="Arial" w:hAnsi="Arial Narrow" w:cs="Arial"/>
          <w:sz w:val="22"/>
          <w:szCs w:val="22"/>
          <w:lang w:val="hr-HR"/>
        </w:rPr>
        <w:t>.</w:t>
      </w:r>
    </w:p>
    <w:p w:rsidR="00252394" w:rsidRPr="0045500D" w:rsidRDefault="00252394" w:rsidP="00B75E0A">
      <w:pPr>
        <w:spacing w:line="360" w:lineRule="auto"/>
        <w:ind w:left="216" w:right="4389"/>
        <w:jc w:val="both"/>
        <w:rPr>
          <w:rFonts w:ascii="Arial Narrow" w:eastAsia="Arial" w:hAnsi="Arial Narrow" w:cs="Arial"/>
          <w:b/>
          <w:spacing w:val="1"/>
          <w:sz w:val="22"/>
          <w:szCs w:val="22"/>
          <w:lang w:val="hr-HR"/>
        </w:rPr>
      </w:pPr>
    </w:p>
    <w:p w:rsidR="00AD6FA3" w:rsidRPr="003D0AF6" w:rsidRDefault="00EB12D4" w:rsidP="00EB12D4">
      <w:pPr>
        <w:spacing w:line="360" w:lineRule="auto"/>
        <w:ind w:right="4389"/>
        <w:jc w:val="both"/>
        <w:rPr>
          <w:rFonts w:ascii="Arial Narrow" w:eastAsia="Arial" w:hAnsi="Arial Narrow" w:cs="Arial"/>
          <w:sz w:val="22"/>
          <w:szCs w:val="22"/>
          <w:lang w:val="hr-HR"/>
        </w:rPr>
      </w:pPr>
      <w:r w:rsidRPr="003D0AF6">
        <w:rPr>
          <w:rFonts w:ascii="Arial Narrow" w:eastAsia="Arial" w:hAnsi="Arial Narrow" w:cs="Arial"/>
          <w:b/>
          <w:spacing w:val="1"/>
          <w:sz w:val="22"/>
          <w:szCs w:val="22"/>
          <w:lang w:val="hr-HR"/>
        </w:rPr>
        <w:t>27</w:t>
      </w:r>
      <w:r w:rsidR="00042926" w:rsidRPr="003D0AF6">
        <w:rPr>
          <w:rFonts w:ascii="Arial Narrow" w:eastAsia="Arial" w:hAnsi="Arial Narrow" w:cs="Arial"/>
          <w:b/>
          <w:sz w:val="22"/>
          <w:szCs w:val="22"/>
          <w:lang w:val="hr-HR"/>
        </w:rPr>
        <w:t>.</w:t>
      </w:r>
      <w:r w:rsidR="00042926" w:rsidRPr="003D0AF6">
        <w:rPr>
          <w:rFonts w:ascii="Arial Narrow" w:eastAsia="Arial" w:hAnsi="Arial Narrow" w:cs="Arial"/>
          <w:b/>
          <w:spacing w:val="1"/>
          <w:sz w:val="22"/>
          <w:szCs w:val="22"/>
          <w:lang w:val="hr-HR"/>
        </w:rPr>
        <w:t xml:space="preserve"> </w:t>
      </w:r>
      <w:r w:rsidR="00042926" w:rsidRPr="003D0AF6">
        <w:rPr>
          <w:rFonts w:ascii="Arial Narrow" w:eastAsia="Arial" w:hAnsi="Arial Narrow" w:cs="Arial"/>
          <w:b/>
          <w:sz w:val="22"/>
          <w:szCs w:val="22"/>
          <w:lang w:val="hr-HR"/>
        </w:rPr>
        <w:t>Datum,</w:t>
      </w:r>
      <w:r w:rsidR="00042926" w:rsidRPr="003D0AF6">
        <w:rPr>
          <w:rFonts w:ascii="Arial Narrow" w:eastAsia="Arial" w:hAnsi="Arial Narrow" w:cs="Arial"/>
          <w:b/>
          <w:spacing w:val="1"/>
          <w:sz w:val="22"/>
          <w:szCs w:val="22"/>
          <w:lang w:val="hr-HR"/>
        </w:rPr>
        <w:t xml:space="preserve"> </w:t>
      </w:r>
      <w:r w:rsidR="00042926" w:rsidRPr="003D0AF6">
        <w:rPr>
          <w:rFonts w:ascii="Arial Narrow" w:eastAsia="Arial" w:hAnsi="Arial Narrow" w:cs="Arial"/>
          <w:b/>
          <w:spacing w:val="-4"/>
          <w:sz w:val="22"/>
          <w:szCs w:val="22"/>
          <w:lang w:val="hr-HR"/>
        </w:rPr>
        <w:t>v</w:t>
      </w:r>
      <w:r w:rsidR="00042926" w:rsidRPr="003D0AF6">
        <w:rPr>
          <w:rFonts w:ascii="Arial Narrow" w:eastAsia="Arial" w:hAnsi="Arial Narrow" w:cs="Arial"/>
          <w:b/>
          <w:sz w:val="22"/>
          <w:szCs w:val="22"/>
          <w:lang w:val="hr-HR"/>
        </w:rPr>
        <w:t>ri</w:t>
      </w:r>
      <w:r w:rsidR="00042926" w:rsidRPr="003D0AF6">
        <w:rPr>
          <w:rFonts w:ascii="Arial Narrow" w:eastAsia="Arial" w:hAnsi="Arial Narrow" w:cs="Arial"/>
          <w:b/>
          <w:spacing w:val="-1"/>
          <w:sz w:val="22"/>
          <w:szCs w:val="22"/>
          <w:lang w:val="hr-HR"/>
        </w:rPr>
        <w:t>j</w:t>
      </w:r>
      <w:r w:rsidR="00042926" w:rsidRPr="003D0AF6">
        <w:rPr>
          <w:rFonts w:ascii="Arial Narrow" w:eastAsia="Arial" w:hAnsi="Arial Narrow" w:cs="Arial"/>
          <w:b/>
          <w:spacing w:val="1"/>
          <w:sz w:val="22"/>
          <w:szCs w:val="22"/>
          <w:lang w:val="hr-HR"/>
        </w:rPr>
        <w:t>e</w:t>
      </w:r>
      <w:r w:rsidR="00042926" w:rsidRPr="003D0AF6">
        <w:rPr>
          <w:rFonts w:ascii="Arial Narrow" w:eastAsia="Arial" w:hAnsi="Arial Narrow" w:cs="Arial"/>
          <w:b/>
          <w:sz w:val="22"/>
          <w:szCs w:val="22"/>
          <w:lang w:val="hr-HR"/>
        </w:rPr>
        <w:t>me</w:t>
      </w:r>
      <w:r w:rsidR="00042926" w:rsidRPr="003D0AF6">
        <w:rPr>
          <w:rFonts w:ascii="Arial Narrow" w:eastAsia="Arial" w:hAnsi="Arial Narrow" w:cs="Arial"/>
          <w:b/>
          <w:spacing w:val="1"/>
          <w:sz w:val="22"/>
          <w:szCs w:val="22"/>
          <w:lang w:val="hr-HR"/>
        </w:rPr>
        <w:t xml:space="preserve"> </w:t>
      </w:r>
      <w:r w:rsidR="00042926" w:rsidRPr="003D0AF6">
        <w:rPr>
          <w:rFonts w:ascii="Arial Narrow" w:eastAsia="Arial" w:hAnsi="Arial Narrow" w:cs="Arial"/>
          <w:b/>
          <w:sz w:val="22"/>
          <w:szCs w:val="22"/>
          <w:lang w:val="hr-HR"/>
        </w:rPr>
        <w:t>i</w:t>
      </w:r>
      <w:r w:rsidR="00042926" w:rsidRPr="003D0AF6">
        <w:rPr>
          <w:rFonts w:ascii="Arial Narrow" w:eastAsia="Arial" w:hAnsi="Arial Narrow" w:cs="Arial"/>
          <w:b/>
          <w:spacing w:val="-1"/>
          <w:sz w:val="22"/>
          <w:szCs w:val="22"/>
          <w:lang w:val="hr-HR"/>
        </w:rPr>
        <w:t xml:space="preserve"> </w:t>
      </w:r>
      <w:r w:rsidR="00042926" w:rsidRPr="003D0AF6">
        <w:rPr>
          <w:rFonts w:ascii="Arial Narrow" w:eastAsia="Arial" w:hAnsi="Arial Narrow" w:cs="Arial"/>
          <w:b/>
          <w:sz w:val="22"/>
          <w:szCs w:val="22"/>
          <w:lang w:val="hr-HR"/>
        </w:rPr>
        <w:t>m</w:t>
      </w:r>
      <w:r w:rsidR="00042926" w:rsidRPr="003D0AF6">
        <w:rPr>
          <w:rFonts w:ascii="Arial Narrow" w:eastAsia="Arial" w:hAnsi="Arial Narrow" w:cs="Arial"/>
          <w:b/>
          <w:spacing w:val="-2"/>
          <w:sz w:val="22"/>
          <w:szCs w:val="22"/>
          <w:lang w:val="hr-HR"/>
        </w:rPr>
        <w:t>j</w:t>
      </w:r>
      <w:r w:rsidR="00042926" w:rsidRPr="003D0AF6">
        <w:rPr>
          <w:rFonts w:ascii="Arial Narrow" w:eastAsia="Arial" w:hAnsi="Arial Narrow" w:cs="Arial"/>
          <w:b/>
          <w:spacing w:val="1"/>
          <w:sz w:val="22"/>
          <w:szCs w:val="22"/>
          <w:lang w:val="hr-HR"/>
        </w:rPr>
        <w:t>es</w:t>
      </w:r>
      <w:r w:rsidR="00042926" w:rsidRPr="003D0AF6">
        <w:rPr>
          <w:rFonts w:ascii="Arial Narrow" w:eastAsia="Arial" w:hAnsi="Arial Narrow" w:cs="Arial"/>
          <w:b/>
          <w:sz w:val="22"/>
          <w:szCs w:val="22"/>
          <w:lang w:val="hr-HR"/>
        </w:rPr>
        <w:t>to</w:t>
      </w:r>
      <w:r w:rsidR="00042926" w:rsidRPr="003D0AF6">
        <w:rPr>
          <w:rFonts w:ascii="Arial Narrow" w:eastAsia="Arial" w:hAnsi="Arial Narrow" w:cs="Arial"/>
          <w:b/>
          <w:spacing w:val="-1"/>
          <w:sz w:val="22"/>
          <w:szCs w:val="22"/>
          <w:lang w:val="hr-HR"/>
        </w:rPr>
        <w:t xml:space="preserve"> </w:t>
      </w:r>
      <w:r w:rsidR="00042926" w:rsidRPr="003D0AF6">
        <w:rPr>
          <w:rFonts w:ascii="Arial Narrow" w:eastAsia="Arial" w:hAnsi="Arial Narrow" w:cs="Arial"/>
          <w:b/>
          <w:sz w:val="22"/>
          <w:szCs w:val="22"/>
          <w:lang w:val="hr-HR"/>
        </w:rPr>
        <w:t>do</w:t>
      </w:r>
      <w:r w:rsidR="00042926" w:rsidRPr="003D0AF6">
        <w:rPr>
          <w:rFonts w:ascii="Arial Narrow" w:eastAsia="Arial" w:hAnsi="Arial Narrow" w:cs="Arial"/>
          <w:b/>
          <w:spacing w:val="1"/>
          <w:sz w:val="22"/>
          <w:szCs w:val="22"/>
          <w:lang w:val="hr-HR"/>
        </w:rPr>
        <w:t>s</w:t>
      </w:r>
      <w:r w:rsidR="00042926" w:rsidRPr="003D0AF6">
        <w:rPr>
          <w:rFonts w:ascii="Arial Narrow" w:eastAsia="Arial" w:hAnsi="Arial Narrow" w:cs="Arial"/>
          <w:b/>
          <w:sz w:val="22"/>
          <w:szCs w:val="22"/>
          <w:lang w:val="hr-HR"/>
        </w:rPr>
        <w:t>ta</w:t>
      </w:r>
      <w:r w:rsidR="00042926" w:rsidRPr="003D0AF6">
        <w:rPr>
          <w:rFonts w:ascii="Arial Narrow" w:eastAsia="Arial" w:hAnsi="Arial Narrow" w:cs="Arial"/>
          <w:b/>
          <w:spacing w:val="-4"/>
          <w:sz w:val="22"/>
          <w:szCs w:val="22"/>
          <w:lang w:val="hr-HR"/>
        </w:rPr>
        <w:t>v</w:t>
      </w:r>
      <w:r w:rsidR="00042926" w:rsidRPr="003D0AF6">
        <w:rPr>
          <w:rFonts w:ascii="Arial Narrow" w:eastAsia="Arial" w:hAnsi="Arial Narrow" w:cs="Arial"/>
          <w:b/>
          <w:sz w:val="22"/>
          <w:szCs w:val="22"/>
          <w:lang w:val="hr-HR"/>
        </w:rPr>
        <w:t>e</w:t>
      </w:r>
      <w:r w:rsidR="00042926" w:rsidRPr="003D0AF6">
        <w:rPr>
          <w:rFonts w:ascii="Arial Narrow" w:eastAsia="Arial" w:hAnsi="Arial Narrow" w:cs="Arial"/>
          <w:b/>
          <w:spacing w:val="1"/>
          <w:sz w:val="22"/>
          <w:szCs w:val="22"/>
          <w:lang w:val="hr-HR"/>
        </w:rPr>
        <w:t xml:space="preserve"> </w:t>
      </w:r>
      <w:r w:rsidR="00042926" w:rsidRPr="003D0AF6">
        <w:rPr>
          <w:rFonts w:ascii="Arial Narrow" w:eastAsia="Arial" w:hAnsi="Arial Narrow" w:cs="Arial"/>
          <w:b/>
          <w:sz w:val="22"/>
          <w:szCs w:val="22"/>
          <w:lang w:val="hr-HR"/>
        </w:rPr>
        <w:t>pon</w:t>
      </w:r>
      <w:r w:rsidR="00042926" w:rsidRPr="003D0AF6">
        <w:rPr>
          <w:rFonts w:ascii="Arial Narrow" w:eastAsia="Arial" w:hAnsi="Arial Narrow" w:cs="Arial"/>
          <w:b/>
          <w:spacing w:val="2"/>
          <w:sz w:val="22"/>
          <w:szCs w:val="22"/>
          <w:lang w:val="hr-HR"/>
        </w:rPr>
        <w:t>u</w:t>
      </w:r>
      <w:r w:rsidR="00042926" w:rsidRPr="003D0AF6">
        <w:rPr>
          <w:rFonts w:ascii="Arial Narrow" w:eastAsia="Arial" w:hAnsi="Arial Narrow" w:cs="Arial"/>
          <w:b/>
          <w:sz w:val="22"/>
          <w:szCs w:val="22"/>
          <w:lang w:val="hr-HR"/>
        </w:rPr>
        <w:t>da</w:t>
      </w:r>
    </w:p>
    <w:p w:rsidR="006337F2" w:rsidRPr="0045500D" w:rsidRDefault="00042926" w:rsidP="00EB12D4">
      <w:pPr>
        <w:spacing w:line="360" w:lineRule="auto"/>
        <w:jc w:val="both"/>
        <w:rPr>
          <w:rFonts w:ascii="Arial Narrow" w:eastAsia="Arial" w:hAnsi="Arial Narrow" w:cs="Arial"/>
          <w:b/>
          <w:sz w:val="22"/>
          <w:szCs w:val="22"/>
          <w:lang w:val="hr-HR"/>
        </w:rPr>
      </w:pPr>
      <w:r w:rsidRPr="003D0AF6">
        <w:rPr>
          <w:rFonts w:ascii="Arial Narrow" w:eastAsia="Arial" w:hAnsi="Arial Narrow" w:cs="Arial"/>
          <w:sz w:val="22"/>
          <w:szCs w:val="22"/>
          <w:lang w:val="hr-HR"/>
        </w:rPr>
        <w:t>Rok</w:t>
      </w:r>
      <w:r w:rsidRPr="003D0AF6">
        <w:rPr>
          <w:rFonts w:ascii="Arial Narrow" w:eastAsia="Arial" w:hAnsi="Arial Narrow" w:cs="Arial"/>
          <w:spacing w:val="1"/>
          <w:sz w:val="22"/>
          <w:szCs w:val="22"/>
          <w:lang w:val="hr-HR"/>
        </w:rPr>
        <w:t xml:space="preserve"> </w:t>
      </w:r>
      <w:r w:rsidRPr="003D0AF6">
        <w:rPr>
          <w:rFonts w:ascii="Arial Narrow" w:eastAsia="Arial" w:hAnsi="Arial Narrow" w:cs="Arial"/>
          <w:spacing w:val="-2"/>
          <w:sz w:val="22"/>
          <w:szCs w:val="22"/>
          <w:lang w:val="hr-HR"/>
        </w:rPr>
        <w:t>z</w:t>
      </w:r>
      <w:r w:rsidRPr="003D0AF6">
        <w:rPr>
          <w:rFonts w:ascii="Arial Narrow" w:eastAsia="Arial" w:hAnsi="Arial Narrow" w:cs="Arial"/>
          <w:sz w:val="22"/>
          <w:szCs w:val="22"/>
          <w:lang w:val="hr-HR"/>
        </w:rPr>
        <w:t>a</w:t>
      </w:r>
      <w:r w:rsidRPr="003D0AF6">
        <w:rPr>
          <w:rFonts w:ascii="Arial Narrow" w:eastAsia="Arial" w:hAnsi="Arial Narrow" w:cs="Arial"/>
          <w:spacing w:val="1"/>
          <w:sz w:val="22"/>
          <w:szCs w:val="22"/>
          <w:lang w:val="hr-HR"/>
        </w:rPr>
        <w:t xml:space="preserve"> do</w:t>
      </w:r>
      <w:r w:rsidRPr="003D0AF6">
        <w:rPr>
          <w:rFonts w:ascii="Arial Narrow" w:eastAsia="Arial" w:hAnsi="Arial Narrow" w:cs="Arial"/>
          <w:sz w:val="22"/>
          <w:szCs w:val="22"/>
          <w:lang w:val="hr-HR"/>
        </w:rPr>
        <w:t>st</w:t>
      </w:r>
      <w:r w:rsidRPr="003D0AF6">
        <w:rPr>
          <w:rFonts w:ascii="Arial Narrow" w:eastAsia="Arial" w:hAnsi="Arial Narrow" w:cs="Arial"/>
          <w:spacing w:val="1"/>
          <w:sz w:val="22"/>
          <w:szCs w:val="22"/>
          <w:lang w:val="hr-HR"/>
        </w:rPr>
        <w:t>a</w:t>
      </w:r>
      <w:r w:rsidRPr="003D0AF6">
        <w:rPr>
          <w:rFonts w:ascii="Arial Narrow" w:eastAsia="Arial" w:hAnsi="Arial Narrow" w:cs="Arial"/>
          <w:spacing w:val="-2"/>
          <w:sz w:val="22"/>
          <w:szCs w:val="22"/>
          <w:lang w:val="hr-HR"/>
        </w:rPr>
        <w:t>v</w:t>
      </w:r>
      <w:r w:rsidRPr="003D0AF6">
        <w:rPr>
          <w:rFonts w:ascii="Arial Narrow" w:eastAsia="Arial" w:hAnsi="Arial Narrow" w:cs="Arial"/>
          <w:sz w:val="22"/>
          <w:szCs w:val="22"/>
          <w:lang w:val="hr-HR"/>
        </w:rPr>
        <w:t>u</w:t>
      </w:r>
      <w:r w:rsidRPr="003D0AF6">
        <w:rPr>
          <w:rFonts w:ascii="Arial Narrow" w:eastAsia="Arial" w:hAnsi="Arial Narrow" w:cs="Arial"/>
          <w:spacing w:val="1"/>
          <w:sz w:val="22"/>
          <w:szCs w:val="22"/>
          <w:lang w:val="hr-HR"/>
        </w:rPr>
        <w:t xml:space="preserve"> </w:t>
      </w:r>
      <w:r w:rsidRPr="003D0AF6">
        <w:rPr>
          <w:rFonts w:ascii="Arial Narrow" w:eastAsia="Arial" w:hAnsi="Arial Narrow" w:cs="Arial"/>
          <w:spacing w:val="-1"/>
          <w:sz w:val="22"/>
          <w:szCs w:val="22"/>
          <w:lang w:val="hr-HR"/>
        </w:rPr>
        <w:t>p</w:t>
      </w:r>
      <w:r w:rsidRPr="003D0AF6">
        <w:rPr>
          <w:rFonts w:ascii="Arial Narrow" w:eastAsia="Arial" w:hAnsi="Arial Narrow" w:cs="Arial"/>
          <w:spacing w:val="1"/>
          <w:sz w:val="22"/>
          <w:szCs w:val="22"/>
          <w:lang w:val="hr-HR"/>
        </w:rPr>
        <w:t>on</w:t>
      </w:r>
      <w:r w:rsidRPr="003D0AF6">
        <w:rPr>
          <w:rFonts w:ascii="Arial Narrow" w:eastAsia="Arial" w:hAnsi="Arial Narrow" w:cs="Arial"/>
          <w:spacing w:val="-1"/>
          <w:sz w:val="22"/>
          <w:szCs w:val="22"/>
          <w:lang w:val="hr-HR"/>
        </w:rPr>
        <w:t>ud</w:t>
      </w:r>
      <w:r w:rsidRPr="003D0AF6">
        <w:rPr>
          <w:rFonts w:ascii="Arial Narrow" w:eastAsia="Arial" w:hAnsi="Arial Narrow" w:cs="Arial"/>
          <w:sz w:val="22"/>
          <w:szCs w:val="22"/>
          <w:lang w:val="hr-HR"/>
        </w:rPr>
        <w:t>a</w:t>
      </w:r>
      <w:r w:rsidR="00EF2BF7" w:rsidRPr="003D0AF6">
        <w:rPr>
          <w:rFonts w:ascii="Arial Narrow" w:eastAsia="Arial" w:hAnsi="Arial Narrow" w:cs="Arial"/>
          <w:sz w:val="22"/>
          <w:szCs w:val="22"/>
          <w:lang w:val="hr-HR"/>
        </w:rPr>
        <w:t xml:space="preserve"> </w:t>
      </w:r>
      <w:r w:rsidR="00E05B33" w:rsidRPr="003D0AF6">
        <w:rPr>
          <w:rFonts w:ascii="Arial Narrow" w:eastAsia="Arial" w:hAnsi="Arial Narrow" w:cs="Arial"/>
          <w:sz w:val="22"/>
          <w:szCs w:val="22"/>
          <w:lang w:val="hr-HR"/>
        </w:rPr>
        <w:t>je</w:t>
      </w:r>
      <w:r w:rsidR="00151C25" w:rsidRPr="003D0AF6">
        <w:rPr>
          <w:rFonts w:ascii="Arial Narrow" w:eastAsia="Arial" w:hAnsi="Arial Narrow" w:cs="Arial"/>
          <w:sz w:val="22"/>
          <w:szCs w:val="22"/>
          <w:lang w:val="hr-HR"/>
        </w:rPr>
        <w:t xml:space="preserve"> </w:t>
      </w:r>
      <w:r w:rsidR="003D0AF6" w:rsidRPr="003D0AF6">
        <w:rPr>
          <w:rFonts w:ascii="Arial Narrow" w:eastAsia="Arial" w:hAnsi="Arial Narrow" w:cs="Arial"/>
          <w:b/>
          <w:sz w:val="22"/>
          <w:szCs w:val="22"/>
          <w:lang w:val="hr-HR"/>
        </w:rPr>
        <w:t>27. lipnja 2022. godine</w:t>
      </w:r>
      <w:r w:rsidR="003D0AF6" w:rsidRPr="003D0AF6">
        <w:rPr>
          <w:rFonts w:ascii="Arial Narrow" w:eastAsia="Arial" w:hAnsi="Arial Narrow" w:cs="Arial"/>
          <w:b/>
          <w:spacing w:val="6"/>
          <w:sz w:val="22"/>
          <w:szCs w:val="22"/>
          <w:lang w:val="hr-HR"/>
        </w:rPr>
        <w:t xml:space="preserve"> </w:t>
      </w:r>
      <w:r w:rsidR="006337F2" w:rsidRPr="003D0AF6">
        <w:rPr>
          <w:rFonts w:ascii="Arial Narrow" w:eastAsia="Arial" w:hAnsi="Arial Narrow" w:cs="Arial"/>
          <w:b/>
          <w:spacing w:val="1"/>
          <w:sz w:val="22"/>
          <w:szCs w:val="22"/>
          <w:lang w:val="hr-HR"/>
        </w:rPr>
        <w:t>d</w:t>
      </w:r>
      <w:r w:rsidR="006337F2" w:rsidRPr="003D0AF6">
        <w:rPr>
          <w:rFonts w:ascii="Arial Narrow" w:eastAsia="Arial" w:hAnsi="Arial Narrow" w:cs="Arial"/>
          <w:b/>
          <w:sz w:val="22"/>
          <w:szCs w:val="22"/>
          <w:lang w:val="hr-HR"/>
        </w:rPr>
        <w:t>o</w:t>
      </w:r>
      <w:r w:rsidR="006337F2" w:rsidRPr="003D0AF6">
        <w:rPr>
          <w:rFonts w:ascii="Arial Narrow" w:eastAsia="Arial" w:hAnsi="Arial Narrow" w:cs="Arial"/>
          <w:b/>
          <w:spacing w:val="6"/>
          <w:sz w:val="22"/>
          <w:szCs w:val="22"/>
          <w:lang w:val="hr-HR"/>
        </w:rPr>
        <w:t xml:space="preserve"> </w:t>
      </w:r>
      <w:r w:rsidR="00EB12D4" w:rsidRPr="003D0AF6">
        <w:rPr>
          <w:rFonts w:ascii="Arial Narrow" w:eastAsia="Arial" w:hAnsi="Arial Narrow" w:cs="Arial"/>
          <w:b/>
          <w:spacing w:val="-1"/>
          <w:sz w:val="22"/>
          <w:szCs w:val="22"/>
          <w:lang w:val="hr-HR"/>
        </w:rPr>
        <w:t>10</w:t>
      </w:r>
      <w:r w:rsidR="006337F2" w:rsidRPr="003D0AF6">
        <w:rPr>
          <w:rFonts w:ascii="Arial Narrow" w:eastAsia="Arial" w:hAnsi="Arial Narrow" w:cs="Arial"/>
          <w:b/>
          <w:sz w:val="22"/>
          <w:szCs w:val="22"/>
          <w:lang w:val="hr-HR"/>
        </w:rPr>
        <w:t>.</w:t>
      </w:r>
      <w:r w:rsidR="006337F2" w:rsidRPr="003D0AF6">
        <w:rPr>
          <w:rFonts w:ascii="Arial Narrow" w:eastAsia="Arial" w:hAnsi="Arial Narrow" w:cs="Arial"/>
          <w:b/>
          <w:spacing w:val="-1"/>
          <w:sz w:val="22"/>
          <w:szCs w:val="22"/>
          <w:lang w:val="hr-HR"/>
        </w:rPr>
        <w:t>0</w:t>
      </w:r>
      <w:r w:rsidR="006337F2" w:rsidRPr="003D0AF6">
        <w:rPr>
          <w:rFonts w:ascii="Arial Narrow" w:eastAsia="Arial" w:hAnsi="Arial Narrow" w:cs="Arial"/>
          <w:b/>
          <w:sz w:val="22"/>
          <w:szCs w:val="22"/>
          <w:lang w:val="hr-HR"/>
        </w:rPr>
        <w:t>0</w:t>
      </w:r>
      <w:r w:rsidR="006337F2" w:rsidRPr="003D0AF6">
        <w:rPr>
          <w:rFonts w:ascii="Arial Narrow" w:eastAsia="Arial" w:hAnsi="Arial Narrow" w:cs="Arial"/>
          <w:b/>
          <w:spacing w:val="6"/>
          <w:sz w:val="22"/>
          <w:szCs w:val="22"/>
          <w:lang w:val="hr-HR"/>
        </w:rPr>
        <w:t xml:space="preserve"> </w:t>
      </w:r>
      <w:r w:rsidR="006337F2" w:rsidRPr="003D0AF6">
        <w:rPr>
          <w:rFonts w:ascii="Arial Narrow" w:eastAsia="Arial" w:hAnsi="Arial Narrow" w:cs="Arial"/>
          <w:b/>
          <w:sz w:val="22"/>
          <w:szCs w:val="22"/>
          <w:lang w:val="hr-HR"/>
        </w:rPr>
        <w:t>s</w:t>
      </w:r>
      <w:r w:rsidR="006337F2" w:rsidRPr="003D0AF6">
        <w:rPr>
          <w:rFonts w:ascii="Arial Narrow" w:eastAsia="Arial" w:hAnsi="Arial Narrow" w:cs="Arial"/>
          <w:b/>
          <w:spacing w:val="1"/>
          <w:sz w:val="22"/>
          <w:szCs w:val="22"/>
          <w:lang w:val="hr-HR"/>
        </w:rPr>
        <w:t>a</w:t>
      </w:r>
      <w:r w:rsidR="006337F2" w:rsidRPr="003D0AF6">
        <w:rPr>
          <w:rFonts w:ascii="Arial Narrow" w:eastAsia="Arial" w:hAnsi="Arial Narrow" w:cs="Arial"/>
          <w:b/>
          <w:sz w:val="22"/>
          <w:szCs w:val="22"/>
          <w:lang w:val="hr-HR"/>
        </w:rPr>
        <w:t>ti.</w:t>
      </w:r>
    </w:p>
    <w:p w:rsidR="00DA4121" w:rsidRPr="0045500D" w:rsidRDefault="00042926" w:rsidP="00EB12D4">
      <w:pPr>
        <w:spacing w:line="360" w:lineRule="auto"/>
        <w:jc w:val="both"/>
        <w:rPr>
          <w:rFonts w:ascii="Arial Narrow" w:eastAsia="Arial" w:hAnsi="Arial Narrow" w:cs="Arial"/>
          <w:sz w:val="22"/>
          <w:szCs w:val="22"/>
          <w:lang w:val="hr-HR"/>
        </w:rPr>
      </w:pPr>
      <w:r w:rsidRPr="0045500D">
        <w:rPr>
          <w:rFonts w:ascii="Arial Narrow" w:eastAsia="Arial" w:hAnsi="Arial Narrow" w:cs="Arial"/>
          <w:sz w:val="22"/>
          <w:szCs w:val="22"/>
          <w:lang w:val="hr-HR"/>
        </w:rPr>
        <w:lastRenderedPageBreak/>
        <w:t>A</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 xml:space="preserve">resa </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a</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2"/>
          <w:sz w:val="22"/>
          <w:szCs w:val="22"/>
          <w:lang w:val="hr-HR"/>
        </w:rPr>
        <w:t>k</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ju</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z w:val="22"/>
          <w:szCs w:val="22"/>
          <w:lang w:val="hr-HR"/>
        </w:rPr>
        <w:t xml:space="preserve">se </w:t>
      </w:r>
      <w:r w:rsidRPr="0045500D">
        <w:rPr>
          <w:rFonts w:ascii="Arial Narrow" w:eastAsia="Arial" w:hAnsi="Arial Narrow" w:cs="Arial"/>
          <w:spacing w:val="1"/>
          <w:sz w:val="22"/>
          <w:szCs w:val="22"/>
          <w:lang w:val="hr-HR"/>
        </w:rPr>
        <w:t>do</w:t>
      </w:r>
      <w:r w:rsidRPr="0045500D">
        <w:rPr>
          <w:rFonts w:ascii="Arial Narrow" w:eastAsia="Arial" w:hAnsi="Arial Narrow" w:cs="Arial"/>
          <w:sz w:val="22"/>
          <w:szCs w:val="22"/>
          <w:lang w:val="hr-HR"/>
        </w:rPr>
        <w:t>s</w:t>
      </w:r>
      <w:r w:rsidRPr="0045500D">
        <w:rPr>
          <w:rFonts w:ascii="Arial Narrow" w:eastAsia="Arial" w:hAnsi="Arial Narrow" w:cs="Arial"/>
          <w:spacing w:val="-2"/>
          <w:sz w:val="22"/>
          <w:szCs w:val="22"/>
          <w:lang w:val="hr-HR"/>
        </w:rPr>
        <w:t>t</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j</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ju</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pon</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e je:</w:t>
      </w:r>
      <w:r w:rsidRPr="0045500D">
        <w:rPr>
          <w:rFonts w:ascii="Arial Narrow" w:eastAsia="Arial" w:hAnsi="Arial Narrow" w:cs="Arial"/>
          <w:spacing w:val="2"/>
          <w:sz w:val="22"/>
          <w:szCs w:val="22"/>
          <w:lang w:val="hr-HR"/>
        </w:rPr>
        <w:t xml:space="preserve"> </w:t>
      </w:r>
      <w:r w:rsidR="00A9016C" w:rsidRPr="0045500D">
        <w:rPr>
          <w:rFonts w:ascii="Arial Narrow" w:eastAsia="Arial" w:hAnsi="Arial Narrow" w:cs="Arial"/>
          <w:sz w:val="22"/>
          <w:szCs w:val="22"/>
          <w:lang w:val="hr-HR"/>
        </w:rPr>
        <w:t>KLINIČKI BOLNIČKI CENTAR SESTRE MILOSRDNICE</w:t>
      </w:r>
      <w:r w:rsidRPr="0045500D">
        <w:rPr>
          <w:rFonts w:ascii="Arial Narrow" w:eastAsia="Arial" w:hAnsi="Arial Narrow" w:cs="Arial"/>
          <w:sz w:val="22"/>
          <w:szCs w:val="22"/>
          <w:lang w:val="hr-HR"/>
        </w:rPr>
        <w:t xml:space="preserve">, </w:t>
      </w:r>
      <w:r w:rsidR="00A9016C" w:rsidRPr="0045500D">
        <w:rPr>
          <w:rFonts w:ascii="Arial Narrow" w:eastAsia="Arial" w:hAnsi="Arial Narrow" w:cs="Arial"/>
          <w:spacing w:val="1"/>
          <w:sz w:val="22"/>
          <w:szCs w:val="22"/>
          <w:lang w:val="hr-HR"/>
        </w:rPr>
        <w:t>Vinogradska cesta 29</w:t>
      </w:r>
      <w:r w:rsidRPr="0045500D">
        <w:rPr>
          <w:rFonts w:ascii="Arial Narrow" w:eastAsia="Arial" w:hAnsi="Arial Narrow" w:cs="Arial"/>
          <w:sz w:val="22"/>
          <w:szCs w:val="22"/>
          <w:lang w:val="hr-HR"/>
        </w:rPr>
        <w:t>,</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Z</w:t>
      </w:r>
      <w:r w:rsidRPr="0045500D">
        <w:rPr>
          <w:rFonts w:ascii="Arial Narrow" w:eastAsia="Arial" w:hAnsi="Arial Narrow" w:cs="Arial"/>
          <w:spacing w:val="1"/>
          <w:sz w:val="22"/>
          <w:szCs w:val="22"/>
          <w:lang w:val="hr-HR"/>
        </w:rPr>
        <w:t>a</w:t>
      </w:r>
      <w:r w:rsidRPr="0045500D">
        <w:rPr>
          <w:rFonts w:ascii="Arial Narrow" w:eastAsia="Arial" w:hAnsi="Arial Narrow" w:cs="Arial"/>
          <w:spacing w:val="-1"/>
          <w:sz w:val="22"/>
          <w:szCs w:val="22"/>
          <w:lang w:val="hr-HR"/>
        </w:rPr>
        <w:t>g</w:t>
      </w:r>
      <w:r w:rsidRPr="0045500D">
        <w:rPr>
          <w:rFonts w:ascii="Arial Narrow" w:eastAsia="Arial" w:hAnsi="Arial Narrow" w:cs="Arial"/>
          <w:sz w:val="22"/>
          <w:szCs w:val="22"/>
          <w:lang w:val="hr-HR"/>
        </w:rPr>
        <w:t>re</w:t>
      </w:r>
      <w:r w:rsidRPr="0045500D">
        <w:rPr>
          <w:rFonts w:ascii="Arial Narrow" w:eastAsia="Arial" w:hAnsi="Arial Narrow" w:cs="Arial"/>
          <w:spacing w:val="-1"/>
          <w:sz w:val="22"/>
          <w:szCs w:val="22"/>
          <w:lang w:val="hr-HR"/>
        </w:rPr>
        <w:t>b</w:t>
      </w:r>
      <w:r w:rsidRPr="0045500D">
        <w:rPr>
          <w:rFonts w:ascii="Arial Narrow" w:eastAsia="Arial" w:hAnsi="Arial Narrow" w:cs="Arial"/>
          <w:sz w:val="22"/>
          <w:szCs w:val="22"/>
          <w:lang w:val="hr-HR"/>
        </w:rPr>
        <w:t>.</w:t>
      </w:r>
      <w:r w:rsidR="00EB12D4" w:rsidRPr="0045500D">
        <w:rPr>
          <w:rFonts w:ascii="Arial Narrow" w:eastAsia="Arial" w:hAnsi="Arial Narrow" w:cs="Arial"/>
          <w:sz w:val="22"/>
          <w:szCs w:val="22"/>
          <w:lang w:val="hr-HR"/>
        </w:rPr>
        <w:t xml:space="preserve"> </w:t>
      </w:r>
      <w:r w:rsidRPr="0045500D">
        <w:rPr>
          <w:rFonts w:ascii="Arial Narrow" w:eastAsia="Arial" w:hAnsi="Arial Narrow" w:cs="Arial"/>
          <w:sz w:val="22"/>
          <w:szCs w:val="22"/>
          <w:lang w:val="hr-HR"/>
        </w:rPr>
        <w:t>P</w:t>
      </w:r>
      <w:r w:rsidRPr="0045500D">
        <w:rPr>
          <w:rFonts w:ascii="Arial Narrow" w:eastAsia="Arial" w:hAnsi="Arial Narrow" w:cs="Arial"/>
          <w:spacing w:val="1"/>
          <w:sz w:val="22"/>
          <w:szCs w:val="22"/>
          <w:lang w:val="hr-HR"/>
        </w:rPr>
        <w:t>on</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 xml:space="preserve">e </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2"/>
          <w:sz w:val="22"/>
          <w:szCs w:val="22"/>
          <w:lang w:val="hr-HR"/>
        </w:rPr>
        <w:t>k</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 xml:space="preserve">je </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z w:val="22"/>
          <w:szCs w:val="22"/>
          <w:lang w:val="hr-HR"/>
        </w:rPr>
        <w:t>Naruči</w:t>
      </w:r>
      <w:r w:rsidRPr="0045500D">
        <w:rPr>
          <w:rFonts w:ascii="Arial Narrow" w:eastAsia="Arial" w:hAnsi="Arial Narrow" w:cs="Arial"/>
          <w:spacing w:val="-2"/>
          <w:sz w:val="22"/>
          <w:szCs w:val="22"/>
          <w:lang w:val="hr-HR"/>
        </w:rPr>
        <w:t>t</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 xml:space="preserve">lj </w:t>
      </w:r>
      <w:r w:rsidRPr="0045500D">
        <w:rPr>
          <w:rFonts w:ascii="Arial Narrow" w:eastAsia="Arial" w:hAnsi="Arial Narrow" w:cs="Arial"/>
          <w:spacing w:val="1"/>
          <w:sz w:val="22"/>
          <w:szCs w:val="22"/>
          <w:lang w:val="hr-HR"/>
        </w:rPr>
        <w:t xml:space="preserve"> p</w:t>
      </w:r>
      <w:r w:rsidRPr="0045500D">
        <w:rPr>
          <w:rFonts w:ascii="Arial Narrow" w:eastAsia="Arial" w:hAnsi="Arial Narrow" w:cs="Arial"/>
          <w:sz w:val="22"/>
          <w:szCs w:val="22"/>
          <w:lang w:val="hr-HR"/>
        </w:rPr>
        <w:t>r</w:t>
      </w:r>
      <w:r w:rsidRPr="0045500D">
        <w:rPr>
          <w:rFonts w:ascii="Arial Narrow" w:eastAsia="Arial" w:hAnsi="Arial Narrow" w:cs="Arial"/>
          <w:spacing w:val="-1"/>
          <w:sz w:val="22"/>
          <w:szCs w:val="22"/>
          <w:lang w:val="hr-HR"/>
        </w:rPr>
        <w:t>i</w:t>
      </w:r>
      <w:r w:rsidRPr="0045500D">
        <w:rPr>
          <w:rFonts w:ascii="Arial Narrow" w:eastAsia="Arial" w:hAnsi="Arial Narrow" w:cs="Arial"/>
          <w:spacing w:val="1"/>
          <w:sz w:val="22"/>
          <w:szCs w:val="22"/>
          <w:lang w:val="hr-HR"/>
        </w:rPr>
        <w:t>m</w:t>
      </w:r>
      <w:r w:rsidRPr="0045500D">
        <w:rPr>
          <w:rFonts w:ascii="Arial Narrow" w:eastAsia="Arial" w:hAnsi="Arial Narrow" w:cs="Arial"/>
          <w:sz w:val="22"/>
          <w:szCs w:val="22"/>
          <w:lang w:val="hr-HR"/>
        </w:rPr>
        <w:t xml:space="preserve">i </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na</w:t>
      </w:r>
      <w:r w:rsidRPr="0045500D">
        <w:rPr>
          <w:rFonts w:ascii="Arial Narrow" w:eastAsia="Arial" w:hAnsi="Arial Narrow" w:cs="Arial"/>
          <w:spacing w:val="-2"/>
          <w:sz w:val="22"/>
          <w:szCs w:val="22"/>
          <w:lang w:val="hr-HR"/>
        </w:rPr>
        <w:t>k</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 xml:space="preserve">n </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z w:val="22"/>
          <w:szCs w:val="22"/>
          <w:lang w:val="hr-HR"/>
        </w:rPr>
        <w:t>is</w:t>
      </w:r>
      <w:r w:rsidRPr="0045500D">
        <w:rPr>
          <w:rFonts w:ascii="Arial Narrow" w:eastAsia="Arial" w:hAnsi="Arial Narrow" w:cs="Arial"/>
          <w:spacing w:val="-2"/>
          <w:sz w:val="22"/>
          <w:szCs w:val="22"/>
          <w:lang w:val="hr-HR"/>
        </w:rPr>
        <w:t>t</w:t>
      </w:r>
      <w:r w:rsidRPr="0045500D">
        <w:rPr>
          <w:rFonts w:ascii="Arial Narrow" w:eastAsia="Arial" w:hAnsi="Arial Narrow" w:cs="Arial"/>
          <w:spacing w:val="1"/>
          <w:sz w:val="22"/>
          <w:szCs w:val="22"/>
          <w:lang w:val="hr-HR"/>
        </w:rPr>
        <w:t>e</w:t>
      </w:r>
      <w:r w:rsidRPr="0045500D">
        <w:rPr>
          <w:rFonts w:ascii="Arial Narrow" w:eastAsia="Arial" w:hAnsi="Arial Narrow" w:cs="Arial"/>
          <w:spacing w:val="-2"/>
          <w:sz w:val="22"/>
          <w:szCs w:val="22"/>
          <w:lang w:val="hr-HR"/>
        </w:rPr>
        <w:t>k</w:t>
      </w:r>
      <w:r w:rsidRPr="0045500D">
        <w:rPr>
          <w:rFonts w:ascii="Arial Narrow" w:eastAsia="Arial" w:hAnsi="Arial Narrow" w:cs="Arial"/>
          <w:sz w:val="22"/>
          <w:szCs w:val="22"/>
          <w:lang w:val="hr-HR"/>
        </w:rPr>
        <w:t xml:space="preserve">a </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z w:val="22"/>
          <w:szCs w:val="22"/>
          <w:lang w:val="hr-HR"/>
        </w:rPr>
        <w:t xml:space="preserve">krajnjeg </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 xml:space="preserve">roka </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2"/>
          <w:sz w:val="22"/>
          <w:szCs w:val="22"/>
          <w:lang w:val="hr-HR"/>
        </w:rPr>
        <w:t>z</w:t>
      </w:r>
      <w:r w:rsidRPr="0045500D">
        <w:rPr>
          <w:rFonts w:ascii="Arial Narrow" w:eastAsia="Arial" w:hAnsi="Arial Narrow" w:cs="Arial"/>
          <w:sz w:val="22"/>
          <w:szCs w:val="22"/>
          <w:lang w:val="hr-HR"/>
        </w:rPr>
        <w:t xml:space="preserve">a </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od</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š</w:t>
      </w:r>
      <w:r w:rsidRPr="0045500D">
        <w:rPr>
          <w:rFonts w:ascii="Arial Narrow" w:eastAsia="Arial" w:hAnsi="Arial Narrow" w:cs="Arial"/>
          <w:spacing w:val="1"/>
          <w:sz w:val="22"/>
          <w:szCs w:val="22"/>
          <w:lang w:val="hr-HR"/>
        </w:rPr>
        <w:t>en</w:t>
      </w:r>
      <w:r w:rsidRPr="0045500D">
        <w:rPr>
          <w:rFonts w:ascii="Arial Narrow" w:eastAsia="Arial" w:hAnsi="Arial Narrow" w:cs="Arial"/>
          <w:sz w:val="22"/>
          <w:szCs w:val="22"/>
          <w:lang w:val="hr-HR"/>
        </w:rPr>
        <w:t xml:space="preserve">je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a s</w:t>
      </w:r>
      <w:r w:rsidRPr="0045500D">
        <w:rPr>
          <w:rFonts w:ascii="Arial Narrow" w:eastAsia="Arial" w:hAnsi="Arial Narrow" w:cs="Arial"/>
          <w:spacing w:val="1"/>
          <w:sz w:val="22"/>
          <w:szCs w:val="22"/>
          <w:lang w:val="hr-HR"/>
        </w:rPr>
        <w:t>ma</w:t>
      </w:r>
      <w:r w:rsidRPr="0045500D">
        <w:rPr>
          <w:rFonts w:ascii="Arial Narrow" w:eastAsia="Arial" w:hAnsi="Arial Narrow" w:cs="Arial"/>
          <w:sz w:val="22"/>
          <w:szCs w:val="22"/>
          <w:lang w:val="hr-HR"/>
        </w:rPr>
        <w:t>tr</w:t>
      </w:r>
      <w:r w:rsidRPr="0045500D">
        <w:rPr>
          <w:rFonts w:ascii="Arial Narrow" w:eastAsia="Arial" w:hAnsi="Arial Narrow" w:cs="Arial"/>
          <w:spacing w:val="-2"/>
          <w:sz w:val="22"/>
          <w:szCs w:val="22"/>
          <w:lang w:val="hr-HR"/>
        </w:rPr>
        <w:t>a</w:t>
      </w:r>
      <w:r w:rsidRPr="0045500D">
        <w:rPr>
          <w:rFonts w:ascii="Arial Narrow" w:eastAsia="Arial" w:hAnsi="Arial Narrow" w:cs="Arial"/>
          <w:sz w:val="22"/>
          <w:szCs w:val="22"/>
          <w:lang w:val="hr-HR"/>
        </w:rPr>
        <w:t>t</w:t>
      </w:r>
      <w:r w:rsidRPr="0045500D">
        <w:rPr>
          <w:rFonts w:ascii="Arial Narrow" w:eastAsia="Arial" w:hAnsi="Arial Narrow" w:cs="Arial"/>
          <w:spacing w:val="4"/>
          <w:sz w:val="22"/>
          <w:szCs w:val="22"/>
          <w:lang w:val="hr-HR"/>
        </w:rPr>
        <w:t xml:space="preserve"> </w:t>
      </w:r>
      <w:r w:rsidRPr="0045500D">
        <w:rPr>
          <w:rFonts w:ascii="Arial Narrow" w:eastAsia="Arial" w:hAnsi="Arial Narrow" w:cs="Arial"/>
          <w:sz w:val="22"/>
          <w:szCs w:val="22"/>
          <w:lang w:val="hr-HR"/>
        </w:rPr>
        <w:t>će</w:t>
      </w:r>
      <w:r w:rsidRPr="0045500D">
        <w:rPr>
          <w:rFonts w:ascii="Arial Narrow" w:eastAsia="Arial" w:hAnsi="Arial Narrow" w:cs="Arial"/>
          <w:spacing w:val="4"/>
          <w:sz w:val="22"/>
          <w:szCs w:val="22"/>
          <w:lang w:val="hr-HR"/>
        </w:rPr>
        <w:t xml:space="preserve"> </w:t>
      </w:r>
      <w:r w:rsidRPr="0045500D">
        <w:rPr>
          <w:rFonts w:ascii="Arial Narrow" w:eastAsia="Arial" w:hAnsi="Arial Narrow" w:cs="Arial"/>
          <w:spacing w:val="-2"/>
          <w:sz w:val="22"/>
          <w:szCs w:val="22"/>
          <w:lang w:val="hr-HR"/>
        </w:rPr>
        <w:t>s</w:t>
      </w:r>
      <w:r w:rsidRPr="0045500D">
        <w:rPr>
          <w:rFonts w:ascii="Arial Narrow" w:eastAsia="Arial" w:hAnsi="Arial Narrow" w:cs="Arial"/>
          <w:sz w:val="22"/>
          <w:szCs w:val="22"/>
          <w:lang w:val="hr-HR"/>
        </w:rPr>
        <w:t>e</w:t>
      </w:r>
      <w:r w:rsidR="00EB12D4" w:rsidRPr="0045500D">
        <w:rPr>
          <w:rFonts w:ascii="Arial Narrow" w:eastAsia="Arial" w:hAnsi="Arial Narrow" w:cs="Arial"/>
          <w:spacing w:val="4"/>
          <w:sz w:val="22"/>
          <w:szCs w:val="22"/>
          <w:lang w:val="hr-HR"/>
        </w:rPr>
        <w:t xml:space="preserve"> </w:t>
      </w:r>
      <w:r w:rsidRPr="0045500D">
        <w:rPr>
          <w:rFonts w:ascii="Arial Narrow" w:eastAsia="Arial" w:hAnsi="Arial Narrow" w:cs="Arial"/>
          <w:spacing w:val="-2"/>
          <w:sz w:val="22"/>
          <w:szCs w:val="22"/>
          <w:lang w:val="hr-HR"/>
        </w:rPr>
        <w:t>z</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k</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š</w:t>
      </w:r>
      <w:r w:rsidRPr="0045500D">
        <w:rPr>
          <w:rFonts w:ascii="Arial Narrow" w:eastAsia="Arial" w:hAnsi="Arial Narrow" w:cs="Arial"/>
          <w:spacing w:val="1"/>
          <w:sz w:val="22"/>
          <w:szCs w:val="22"/>
          <w:lang w:val="hr-HR"/>
        </w:rPr>
        <w:t>n</w:t>
      </w:r>
      <w:r w:rsidRPr="0045500D">
        <w:rPr>
          <w:rFonts w:ascii="Arial Narrow" w:eastAsia="Arial" w:hAnsi="Arial Narrow" w:cs="Arial"/>
          <w:spacing w:val="-3"/>
          <w:sz w:val="22"/>
          <w:szCs w:val="22"/>
          <w:lang w:val="hr-HR"/>
        </w:rPr>
        <w:t>j</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i</w:t>
      </w:r>
      <w:r w:rsidRPr="0045500D">
        <w:rPr>
          <w:rFonts w:ascii="Arial Narrow" w:eastAsia="Arial" w:hAnsi="Arial Narrow" w:cs="Arial"/>
          <w:spacing w:val="1"/>
          <w:sz w:val="22"/>
          <w:szCs w:val="22"/>
          <w:lang w:val="hr-HR"/>
        </w:rPr>
        <w:t>ma</w:t>
      </w:r>
      <w:r w:rsidRPr="0045500D">
        <w:rPr>
          <w:rFonts w:ascii="Arial Narrow" w:eastAsia="Arial" w:hAnsi="Arial Narrow" w:cs="Arial"/>
          <w:sz w:val="22"/>
          <w:szCs w:val="22"/>
          <w:lang w:val="hr-HR"/>
        </w:rPr>
        <w:t>,</w:t>
      </w:r>
      <w:r w:rsidRPr="0045500D">
        <w:rPr>
          <w:rFonts w:ascii="Arial Narrow" w:eastAsia="Arial" w:hAnsi="Arial Narrow" w:cs="Arial"/>
          <w:spacing w:val="1"/>
          <w:sz w:val="22"/>
          <w:szCs w:val="22"/>
          <w:lang w:val="hr-HR"/>
        </w:rPr>
        <w:t xml:space="preserve"> ne</w:t>
      </w:r>
      <w:r w:rsidRPr="0045500D">
        <w:rPr>
          <w:rFonts w:ascii="Arial Narrow" w:eastAsia="Arial" w:hAnsi="Arial Narrow" w:cs="Arial"/>
          <w:spacing w:val="-2"/>
          <w:sz w:val="22"/>
          <w:szCs w:val="22"/>
          <w:lang w:val="hr-HR"/>
        </w:rPr>
        <w:t>ć</w:t>
      </w:r>
      <w:r w:rsidRPr="0045500D">
        <w:rPr>
          <w:rFonts w:ascii="Arial Narrow" w:eastAsia="Arial" w:hAnsi="Arial Narrow" w:cs="Arial"/>
          <w:sz w:val="22"/>
          <w:szCs w:val="22"/>
          <w:lang w:val="hr-HR"/>
        </w:rPr>
        <w:t>e</w:t>
      </w:r>
      <w:r w:rsidRPr="0045500D">
        <w:rPr>
          <w:rFonts w:ascii="Arial Narrow" w:eastAsia="Arial" w:hAnsi="Arial Narrow" w:cs="Arial"/>
          <w:spacing w:val="4"/>
          <w:sz w:val="22"/>
          <w:szCs w:val="22"/>
          <w:lang w:val="hr-HR"/>
        </w:rPr>
        <w:t xml:space="preserve"> </w:t>
      </w:r>
      <w:r w:rsidRPr="0045500D">
        <w:rPr>
          <w:rFonts w:ascii="Arial Narrow" w:eastAsia="Arial" w:hAnsi="Arial Narrow" w:cs="Arial"/>
          <w:spacing w:val="1"/>
          <w:sz w:val="22"/>
          <w:szCs w:val="22"/>
          <w:lang w:val="hr-HR"/>
        </w:rPr>
        <w:t>b</w:t>
      </w:r>
      <w:r w:rsidRPr="0045500D">
        <w:rPr>
          <w:rFonts w:ascii="Arial Narrow" w:eastAsia="Arial" w:hAnsi="Arial Narrow" w:cs="Arial"/>
          <w:sz w:val="22"/>
          <w:szCs w:val="22"/>
          <w:lang w:val="hr-HR"/>
        </w:rPr>
        <w:t>iti</w:t>
      </w:r>
      <w:r w:rsidRPr="0045500D">
        <w:rPr>
          <w:rFonts w:ascii="Arial Narrow" w:eastAsia="Arial" w:hAnsi="Arial Narrow" w:cs="Arial"/>
          <w:spacing w:val="6"/>
          <w:sz w:val="22"/>
          <w:szCs w:val="22"/>
          <w:lang w:val="hr-HR"/>
        </w:rPr>
        <w:t xml:space="preserve"> </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t</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re</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e</w:t>
      </w:r>
      <w:r w:rsidRPr="0045500D">
        <w:rPr>
          <w:rFonts w:ascii="Arial Narrow" w:eastAsia="Arial" w:hAnsi="Arial Narrow" w:cs="Arial"/>
          <w:spacing w:val="4"/>
          <w:sz w:val="22"/>
          <w:szCs w:val="22"/>
          <w:lang w:val="hr-HR"/>
        </w:rPr>
        <w:t xml:space="preserve"> </w:t>
      </w:r>
      <w:r w:rsidRPr="0045500D">
        <w:rPr>
          <w:rFonts w:ascii="Arial Narrow" w:eastAsia="Arial" w:hAnsi="Arial Narrow" w:cs="Arial"/>
          <w:sz w:val="22"/>
          <w:szCs w:val="22"/>
          <w:lang w:val="hr-HR"/>
        </w:rPr>
        <w:t>i</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1"/>
          <w:sz w:val="22"/>
          <w:szCs w:val="22"/>
          <w:lang w:val="hr-HR"/>
        </w:rPr>
        <w:t>b</w:t>
      </w:r>
      <w:r w:rsidRPr="0045500D">
        <w:rPr>
          <w:rFonts w:ascii="Arial Narrow" w:eastAsia="Arial" w:hAnsi="Arial Narrow" w:cs="Arial"/>
          <w:sz w:val="22"/>
          <w:szCs w:val="22"/>
          <w:lang w:val="hr-HR"/>
        </w:rPr>
        <w:t>iti će</w:t>
      </w:r>
      <w:r w:rsidRPr="0045500D">
        <w:rPr>
          <w:rFonts w:ascii="Arial Narrow" w:eastAsia="Arial" w:hAnsi="Arial Narrow" w:cs="Arial"/>
          <w:spacing w:val="4"/>
          <w:sz w:val="22"/>
          <w:szCs w:val="22"/>
          <w:lang w:val="hr-HR"/>
        </w:rPr>
        <w:t xml:space="preserve"> </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rać</w:t>
      </w:r>
      <w:r w:rsidRPr="0045500D">
        <w:rPr>
          <w:rFonts w:ascii="Arial Narrow" w:eastAsia="Arial" w:hAnsi="Arial Narrow" w:cs="Arial"/>
          <w:spacing w:val="1"/>
          <w:sz w:val="22"/>
          <w:szCs w:val="22"/>
          <w:lang w:val="hr-HR"/>
        </w:rPr>
        <w:t>en</w:t>
      </w:r>
      <w:r w:rsidRPr="0045500D">
        <w:rPr>
          <w:rFonts w:ascii="Arial Narrow" w:eastAsia="Arial" w:hAnsi="Arial Narrow" w:cs="Arial"/>
          <w:sz w:val="22"/>
          <w:szCs w:val="22"/>
          <w:lang w:val="hr-HR"/>
        </w:rPr>
        <w:t>e</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nud</w:t>
      </w:r>
      <w:r w:rsidRPr="0045500D">
        <w:rPr>
          <w:rFonts w:ascii="Arial Narrow" w:eastAsia="Arial" w:hAnsi="Arial Narrow" w:cs="Arial"/>
          <w:sz w:val="22"/>
          <w:szCs w:val="22"/>
          <w:lang w:val="hr-HR"/>
        </w:rPr>
        <w:t>i</w:t>
      </w:r>
      <w:r w:rsidRPr="0045500D">
        <w:rPr>
          <w:rFonts w:ascii="Arial Narrow" w:eastAsia="Arial" w:hAnsi="Arial Narrow" w:cs="Arial"/>
          <w:spacing w:val="-2"/>
          <w:sz w:val="22"/>
          <w:szCs w:val="22"/>
          <w:lang w:val="hr-HR"/>
        </w:rPr>
        <w:t>t</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j</w:t>
      </w:r>
      <w:r w:rsidRPr="0045500D">
        <w:rPr>
          <w:rFonts w:ascii="Arial Narrow" w:eastAsia="Arial" w:hAnsi="Arial Narrow" w:cs="Arial"/>
          <w:sz w:val="22"/>
          <w:szCs w:val="22"/>
          <w:lang w:val="hr-HR"/>
        </w:rPr>
        <w:t>i</w:t>
      </w:r>
      <w:r w:rsidRPr="0045500D">
        <w:rPr>
          <w:rFonts w:ascii="Arial Narrow" w:eastAsia="Arial" w:hAnsi="Arial Narrow" w:cs="Arial"/>
          <w:spacing w:val="1"/>
          <w:sz w:val="22"/>
          <w:szCs w:val="22"/>
          <w:lang w:val="hr-HR"/>
        </w:rPr>
        <w:t>m</w:t>
      </w:r>
      <w:r w:rsidRPr="0045500D">
        <w:rPr>
          <w:rFonts w:ascii="Arial Narrow" w:eastAsia="Arial" w:hAnsi="Arial Narrow" w:cs="Arial"/>
          <w:sz w:val="22"/>
          <w:szCs w:val="22"/>
          <w:lang w:val="hr-HR"/>
        </w:rPr>
        <w:t>a</w:t>
      </w:r>
      <w:r w:rsidRPr="0045500D">
        <w:rPr>
          <w:rFonts w:ascii="Arial Narrow" w:eastAsia="Arial" w:hAnsi="Arial Narrow" w:cs="Arial"/>
          <w:spacing w:val="4"/>
          <w:sz w:val="22"/>
          <w:szCs w:val="22"/>
          <w:lang w:val="hr-HR"/>
        </w:rPr>
        <w:t xml:space="preserve"> </w:t>
      </w:r>
      <w:r w:rsidRPr="0045500D">
        <w:rPr>
          <w:rFonts w:ascii="Arial Narrow" w:eastAsia="Arial" w:hAnsi="Arial Narrow" w:cs="Arial"/>
          <w:spacing w:val="-2"/>
          <w:sz w:val="22"/>
          <w:szCs w:val="22"/>
          <w:lang w:val="hr-HR"/>
        </w:rPr>
        <w:t>k</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ji</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z w:val="22"/>
          <w:szCs w:val="22"/>
          <w:lang w:val="hr-HR"/>
        </w:rPr>
        <w:t>su</w:t>
      </w:r>
      <w:r w:rsidRPr="0045500D">
        <w:rPr>
          <w:rFonts w:ascii="Arial Narrow" w:eastAsia="Arial" w:hAnsi="Arial Narrow" w:cs="Arial"/>
          <w:spacing w:val="4"/>
          <w:sz w:val="22"/>
          <w:szCs w:val="22"/>
          <w:lang w:val="hr-HR"/>
        </w:rPr>
        <w:t xml:space="preserve"> </w:t>
      </w:r>
      <w:r w:rsidRPr="0045500D">
        <w:rPr>
          <w:rFonts w:ascii="Arial Narrow" w:eastAsia="Arial" w:hAnsi="Arial Narrow" w:cs="Arial"/>
          <w:spacing w:val="-3"/>
          <w:sz w:val="22"/>
          <w:szCs w:val="22"/>
          <w:lang w:val="hr-HR"/>
        </w:rPr>
        <w:t>i</w:t>
      </w:r>
      <w:r w:rsidRPr="0045500D">
        <w:rPr>
          <w:rFonts w:ascii="Arial Narrow" w:eastAsia="Arial" w:hAnsi="Arial Narrow" w:cs="Arial"/>
          <w:sz w:val="22"/>
          <w:szCs w:val="22"/>
          <w:lang w:val="hr-HR"/>
        </w:rPr>
        <w:t xml:space="preserve">h </w:t>
      </w:r>
      <w:r w:rsidRPr="0045500D">
        <w:rPr>
          <w:rFonts w:ascii="Arial Narrow" w:eastAsia="Arial" w:hAnsi="Arial Narrow" w:cs="Arial"/>
          <w:spacing w:val="1"/>
          <w:sz w:val="22"/>
          <w:szCs w:val="22"/>
          <w:lang w:val="hr-HR"/>
        </w:rPr>
        <w:t>po</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i</w:t>
      </w:r>
      <w:r w:rsidRPr="0045500D">
        <w:rPr>
          <w:rFonts w:ascii="Arial Narrow" w:eastAsia="Arial" w:hAnsi="Arial Narrow" w:cs="Arial"/>
          <w:spacing w:val="-1"/>
          <w:sz w:val="22"/>
          <w:szCs w:val="22"/>
          <w:lang w:val="hr-HR"/>
        </w:rPr>
        <w:t>j</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i</w:t>
      </w:r>
      <w:r w:rsidRPr="0045500D">
        <w:rPr>
          <w:rFonts w:ascii="Arial Narrow" w:eastAsia="Arial" w:hAnsi="Arial Narrow" w:cs="Arial"/>
          <w:sz w:val="22"/>
          <w:szCs w:val="22"/>
          <w:lang w:val="hr-HR"/>
        </w:rPr>
        <w:t>.</w:t>
      </w:r>
    </w:p>
    <w:p w:rsidR="005D0DAD" w:rsidRPr="0045500D" w:rsidRDefault="005D0DAD" w:rsidP="00EB12D4">
      <w:pPr>
        <w:spacing w:line="360" w:lineRule="auto"/>
        <w:ind w:right="2884"/>
        <w:jc w:val="both"/>
        <w:rPr>
          <w:rFonts w:ascii="Arial Narrow" w:eastAsia="Arial" w:hAnsi="Arial Narrow" w:cs="Arial"/>
          <w:b/>
          <w:spacing w:val="1"/>
          <w:sz w:val="22"/>
          <w:szCs w:val="22"/>
          <w:lang w:val="hr-HR"/>
        </w:rPr>
      </w:pPr>
    </w:p>
    <w:p w:rsidR="00AD6FA3" w:rsidRPr="0045500D" w:rsidRDefault="002C18AE" w:rsidP="00EB12D4">
      <w:pPr>
        <w:spacing w:line="360" w:lineRule="auto"/>
        <w:ind w:right="2884"/>
        <w:jc w:val="both"/>
        <w:rPr>
          <w:rFonts w:ascii="Arial Narrow" w:eastAsia="Arial" w:hAnsi="Arial Narrow" w:cs="Arial"/>
          <w:sz w:val="22"/>
          <w:szCs w:val="22"/>
          <w:lang w:val="hr-HR"/>
        </w:rPr>
      </w:pPr>
      <w:r w:rsidRPr="0045500D">
        <w:rPr>
          <w:rFonts w:ascii="Arial Narrow" w:eastAsia="Arial" w:hAnsi="Arial Narrow" w:cs="Arial"/>
          <w:b/>
          <w:spacing w:val="1"/>
          <w:sz w:val="22"/>
          <w:szCs w:val="22"/>
          <w:lang w:val="hr-HR"/>
        </w:rPr>
        <w:t>2</w:t>
      </w:r>
      <w:r w:rsidR="00EB12D4" w:rsidRPr="0045500D">
        <w:rPr>
          <w:rFonts w:ascii="Arial Narrow" w:eastAsia="Arial" w:hAnsi="Arial Narrow" w:cs="Arial"/>
          <w:b/>
          <w:spacing w:val="1"/>
          <w:sz w:val="22"/>
          <w:szCs w:val="22"/>
          <w:lang w:val="hr-HR"/>
        </w:rPr>
        <w:t>8</w:t>
      </w:r>
      <w:r w:rsidR="00042926" w:rsidRPr="0045500D">
        <w:rPr>
          <w:rFonts w:ascii="Arial Narrow" w:eastAsia="Arial" w:hAnsi="Arial Narrow" w:cs="Arial"/>
          <w:b/>
          <w:sz w:val="22"/>
          <w:szCs w:val="22"/>
          <w:lang w:val="hr-HR"/>
        </w:rPr>
        <w:t>.</w:t>
      </w:r>
      <w:r w:rsidR="00042926" w:rsidRPr="0045500D">
        <w:rPr>
          <w:rFonts w:ascii="Arial Narrow" w:eastAsia="Arial" w:hAnsi="Arial Narrow" w:cs="Arial"/>
          <w:b/>
          <w:spacing w:val="1"/>
          <w:sz w:val="22"/>
          <w:szCs w:val="22"/>
          <w:lang w:val="hr-HR"/>
        </w:rPr>
        <w:t xml:space="preserve"> </w:t>
      </w:r>
      <w:r w:rsidR="00042926" w:rsidRPr="0045500D">
        <w:rPr>
          <w:rFonts w:ascii="Arial Narrow" w:eastAsia="Arial" w:hAnsi="Arial Narrow" w:cs="Arial"/>
          <w:b/>
          <w:sz w:val="22"/>
          <w:szCs w:val="22"/>
          <w:lang w:val="hr-HR"/>
        </w:rPr>
        <w:t>S</w:t>
      </w:r>
      <w:r w:rsidR="00042926" w:rsidRPr="0045500D">
        <w:rPr>
          <w:rFonts w:ascii="Arial Narrow" w:eastAsia="Arial" w:hAnsi="Arial Narrow" w:cs="Arial"/>
          <w:b/>
          <w:spacing w:val="-3"/>
          <w:sz w:val="22"/>
          <w:szCs w:val="22"/>
          <w:lang w:val="hr-HR"/>
        </w:rPr>
        <w:t>t</w:t>
      </w:r>
      <w:r w:rsidR="00042926" w:rsidRPr="0045500D">
        <w:rPr>
          <w:rFonts w:ascii="Arial Narrow" w:eastAsia="Arial" w:hAnsi="Arial Narrow" w:cs="Arial"/>
          <w:b/>
          <w:spacing w:val="1"/>
          <w:sz w:val="22"/>
          <w:szCs w:val="22"/>
          <w:lang w:val="hr-HR"/>
        </w:rPr>
        <w:t>a</w:t>
      </w:r>
      <w:r w:rsidR="00042926" w:rsidRPr="0045500D">
        <w:rPr>
          <w:rFonts w:ascii="Arial Narrow" w:eastAsia="Arial" w:hAnsi="Arial Narrow" w:cs="Arial"/>
          <w:b/>
          <w:spacing w:val="-4"/>
          <w:sz w:val="22"/>
          <w:szCs w:val="22"/>
          <w:lang w:val="hr-HR"/>
        </w:rPr>
        <w:t>v</w:t>
      </w:r>
      <w:r w:rsidR="00042926" w:rsidRPr="0045500D">
        <w:rPr>
          <w:rFonts w:ascii="Arial Narrow" w:eastAsia="Arial" w:hAnsi="Arial Narrow" w:cs="Arial"/>
          <w:b/>
          <w:spacing w:val="3"/>
          <w:sz w:val="22"/>
          <w:szCs w:val="22"/>
          <w:lang w:val="hr-HR"/>
        </w:rPr>
        <w:t>l</w:t>
      </w:r>
      <w:r w:rsidR="00042926" w:rsidRPr="0045500D">
        <w:rPr>
          <w:rFonts w:ascii="Arial Narrow" w:eastAsia="Arial" w:hAnsi="Arial Narrow" w:cs="Arial"/>
          <w:b/>
          <w:spacing w:val="-2"/>
          <w:sz w:val="22"/>
          <w:szCs w:val="22"/>
          <w:lang w:val="hr-HR"/>
        </w:rPr>
        <w:t>j</w:t>
      </w:r>
      <w:r w:rsidR="00042926" w:rsidRPr="0045500D">
        <w:rPr>
          <w:rFonts w:ascii="Arial Narrow" w:eastAsia="Arial" w:hAnsi="Arial Narrow" w:cs="Arial"/>
          <w:b/>
          <w:spacing w:val="1"/>
          <w:sz w:val="22"/>
          <w:szCs w:val="22"/>
          <w:lang w:val="hr-HR"/>
        </w:rPr>
        <w:t>a</w:t>
      </w:r>
      <w:r w:rsidR="00042926" w:rsidRPr="0045500D">
        <w:rPr>
          <w:rFonts w:ascii="Arial Narrow" w:eastAsia="Arial" w:hAnsi="Arial Narrow" w:cs="Arial"/>
          <w:b/>
          <w:sz w:val="22"/>
          <w:szCs w:val="22"/>
          <w:lang w:val="hr-HR"/>
        </w:rPr>
        <w:t>n</w:t>
      </w:r>
      <w:r w:rsidR="00042926" w:rsidRPr="0045500D">
        <w:rPr>
          <w:rFonts w:ascii="Arial Narrow" w:eastAsia="Arial" w:hAnsi="Arial Narrow" w:cs="Arial"/>
          <w:b/>
          <w:spacing w:val="-2"/>
          <w:sz w:val="22"/>
          <w:szCs w:val="22"/>
          <w:lang w:val="hr-HR"/>
        </w:rPr>
        <w:t>j</w:t>
      </w:r>
      <w:r w:rsidR="00042926" w:rsidRPr="0045500D">
        <w:rPr>
          <w:rFonts w:ascii="Arial Narrow" w:eastAsia="Arial" w:hAnsi="Arial Narrow" w:cs="Arial"/>
          <w:b/>
          <w:sz w:val="22"/>
          <w:szCs w:val="22"/>
          <w:lang w:val="hr-HR"/>
        </w:rPr>
        <w:t>e</w:t>
      </w:r>
      <w:r w:rsidR="00042926" w:rsidRPr="0045500D">
        <w:rPr>
          <w:rFonts w:ascii="Arial Narrow" w:eastAsia="Arial" w:hAnsi="Arial Narrow" w:cs="Arial"/>
          <w:b/>
          <w:spacing w:val="1"/>
          <w:sz w:val="22"/>
          <w:szCs w:val="22"/>
          <w:lang w:val="hr-HR"/>
        </w:rPr>
        <w:t xml:space="preserve"> </w:t>
      </w:r>
      <w:r w:rsidR="00042926" w:rsidRPr="0045500D">
        <w:rPr>
          <w:rFonts w:ascii="Arial Narrow" w:eastAsia="Arial" w:hAnsi="Arial Narrow" w:cs="Arial"/>
          <w:b/>
          <w:sz w:val="22"/>
          <w:szCs w:val="22"/>
          <w:lang w:val="hr-HR"/>
        </w:rPr>
        <w:t>na</w:t>
      </w:r>
      <w:r w:rsidR="00042926" w:rsidRPr="0045500D">
        <w:rPr>
          <w:rFonts w:ascii="Arial Narrow" w:eastAsia="Arial" w:hAnsi="Arial Narrow" w:cs="Arial"/>
          <w:b/>
          <w:spacing w:val="1"/>
          <w:sz w:val="22"/>
          <w:szCs w:val="22"/>
          <w:lang w:val="hr-HR"/>
        </w:rPr>
        <w:t xml:space="preserve"> </w:t>
      </w:r>
      <w:r w:rsidR="00042926" w:rsidRPr="0045500D">
        <w:rPr>
          <w:rFonts w:ascii="Arial Narrow" w:eastAsia="Arial" w:hAnsi="Arial Narrow" w:cs="Arial"/>
          <w:b/>
          <w:sz w:val="22"/>
          <w:szCs w:val="22"/>
          <w:lang w:val="hr-HR"/>
        </w:rPr>
        <w:t>r</w:t>
      </w:r>
      <w:r w:rsidR="00042926" w:rsidRPr="0045500D">
        <w:rPr>
          <w:rFonts w:ascii="Arial Narrow" w:eastAsia="Arial" w:hAnsi="Arial Narrow" w:cs="Arial"/>
          <w:b/>
          <w:spacing w:val="1"/>
          <w:sz w:val="22"/>
          <w:szCs w:val="22"/>
          <w:lang w:val="hr-HR"/>
        </w:rPr>
        <w:t>as</w:t>
      </w:r>
      <w:r w:rsidR="00042926" w:rsidRPr="0045500D">
        <w:rPr>
          <w:rFonts w:ascii="Arial Narrow" w:eastAsia="Arial" w:hAnsi="Arial Narrow" w:cs="Arial"/>
          <w:b/>
          <w:spacing w:val="-3"/>
          <w:sz w:val="22"/>
          <w:szCs w:val="22"/>
          <w:lang w:val="hr-HR"/>
        </w:rPr>
        <w:t>p</w:t>
      </w:r>
      <w:r w:rsidR="00042926" w:rsidRPr="0045500D">
        <w:rPr>
          <w:rFonts w:ascii="Arial Narrow" w:eastAsia="Arial" w:hAnsi="Arial Narrow" w:cs="Arial"/>
          <w:b/>
          <w:sz w:val="22"/>
          <w:szCs w:val="22"/>
          <w:lang w:val="hr-HR"/>
        </w:rPr>
        <w:t>ol</w:t>
      </w:r>
      <w:r w:rsidR="00042926" w:rsidRPr="0045500D">
        <w:rPr>
          <w:rFonts w:ascii="Arial Narrow" w:eastAsia="Arial" w:hAnsi="Arial Narrow" w:cs="Arial"/>
          <w:b/>
          <w:spacing w:val="1"/>
          <w:sz w:val="22"/>
          <w:szCs w:val="22"/>
          <w:lang w:val="hr-HR"/>
        </w:rPr>
        <w:t>a</w:t>
      </w:r>
      <w:r w:rsidR="00042926" w:rsidRPr="0045500D">
        <w:rPr>
          <w:rFonts w:ascii="Arial Narrow" w:eastAsia="Arial" w:hAnsi="Arial Narrow" w:cs="Arial"/>
          <w:b/>
          <w:sz w:val="22"/>
          <w:szCs w:val="22"/>
          <w:lang w:val="hr-HR"/>
        </w:rPr>
        <w:t>gan</w:t>
      </w:r>
      <w:r w:rsidR="00042926" w:rsidRPr="0045500D">
        <w:rPr>
          <w:rFonts w:ascii="Arial Narrow" w:eastAsia="Arial" w:hAnsi="Arial Narrow" w:cs="Arial"/>
          <w:b/>
          <w:spacing w:val="-2"/>
          <w:sz w:val="22"/>
          <w:szCs w:val="22"/>
          <w:lang w:val="hr-HR"/>
        </w:rPr>
        <w:t>j</w:t>
      </w:r>
      <w:r w:rsidR="00042926" w:rsidRPr="0045500D">
        <w:rPr>
          <w:rFonts w:ascii="Arial Narrow" w:eastAsia="Arial" w:hAnsi="Arial Narrow" w:cs="Arial"/>
          <w:b/>
          <w:sz w:val="22"/>
          <w:szCs w:val="22"/>
          <w:lang w:val="hr-HR"/>
        </w:rPr>
        <w:t>e</w:t>
      </w:r>
      <w:r w:rsidR="00042926" w:rsidRPr="0045500D">
        <w:rPr>
          <w:rFonts w:ascii="Arial Narrow" w:eastAsia="Arial" w:hAnsi="Arial Narrow" w:cs="Arial"/>
          <w:b/>
          <w:spacing w:val="1"/>
          <w:sz w:val="22"/>
          <w:szCs w:val="22"/>
          <w:lang w:val="hr-HR"/>
        </w:rPr>
        <w:t xml:space="preserve"> P</w:t>
      </w:r>
      <w:r w:rsidR="00042926" w:rsidRPr="0045500D">
        <w:rPr>
          <w:rFonts w:ascii="Arial Narrow" w:eastAsia="Arial" w:hAnsi="Arial Narrow" w:cs="Arial"/>
          <w:b/>
          <w:sz w:val="22"/>
          <w:szCs w:val="22"/>
          <w:lang w:val="hr-HR"/>
        </w:rPr>
        <w:t>ozi</w:t>
      </w:r>
      <w:r w:rsidR="00042926" w:rsidRPr="0045500D">
        <w:rPr>
          <w:rFonts w:ascii="Arial Narrow" w:eastAsia="Arial" w:hAnsi="Arial Narrow" w:cs="Arial"/>
          <w:b/>
          <w:spacing w:val="-4"/>
          <w:sz w:val="22"/>
          <w:szCs w:val="22"/>
          <w:lang w:val="hr-HR"/>
        </w:rPr>
        <w:t>v</w:t>
      </w:r>
      <w:r w:rsidR="00042926" w:rsidRPr="0045500D">
        <w:rPr>
          <w:rFonts w:ascii="Arial Narrow" w:eastAsia="Arial" w:hAnsi="Arial Narrow" w:cs="Arial"/>
          <w:b/>
          <w:sz w:val="22"/>
          <w:szCs w:val="22"/>
          <w:lang w:val="hr-HR"/>
        </w:rPr>
        <w:t>a</w:t>
      </w:r>
      <w:r w:rsidR="00042926" w:rsidRPr="0045500D">
        <w:rPr>
          <w:rFonts w:ascii="Arial Narrow" w:eastAsia="Arial" w:hAnsi="Arial Narrow" w:cs="Arial"/>
          <w:b/>
          <w:spacing w:val="1"/>
          <w:sz w:val="22"/>
          <w:szCs w:val="22"/>
          <w:lang w:val="hr-HR"/>
        </w:rPr>
        <w:t xml:space="preserve"> </w:t>
      </w:r>
      <w:r w:rsidR="00042926" w:rsidRPr="0045500D">
        <w:rPr>
          <w:rFonts w:ascii="Arial Narrow" w:eastAsia="Arial" w:hAnsi="Arial Narrow" w:cs="Arial"/>
          <w:b/>
          <w:sz w:val="22"/>
          <w:szCs w:val="22"/>
          <w:lang w:val="hr-HR"/>
        </w:rPr>
        <w:t>na</w:t>
      </w:r>
      <w:r w:rsidR="00042926" w:rsidRPr="0045500D">
        <w:rPr>
          <w:rFonts w:ascii="Arial Narrow" w:eastAsia="Arial" w:hAnsi="Arial Narrow" w:cs="Arial"/>
          <w:b/>
          <w:spacing w:val="1"/>
          <w:sz w:val="22"/>
          <w:szCs w:val="22"/>
          <w:lang w:val="hr-HR"/>
        </w:rPr>
        <w:t xml:space="preserve"> </w:t>
      </w:r>
      <w:r w:rsidR="00042926" w:rsidRPr="0045500D">
        <w:rPr>
          <w:rFonts w:ascii="Arial Narrow" w:eastAsia="Arial" w:hAnsi="Arial Narrow" w:cs="Arial"/>
          <w:b/>
          <w:sz w:val="22"/>
          <w:szCs w:val="22"/>
          <w:lang w:val="hr-HR"/>
        </w:rPr>
        <w:t>do</w:t>
      </w:r>
      <w:r w:rsidR="00042926" w:rsidRPr="0045500D">
        <w:rPr>
          <w:rFonts w:ascii="Arial Narrow" w:eastAsia="Arial" w:hAnsi="Arial Narrow" w:cs="Arial"/>
          <w:b/>
          <w:spacing w:val="1"/>
          <w:sz w:val="22"/>
          <w:szCs w:val="22"/>
          <w:lang w:val="hr-HR"/>
        </w:rPr>
        <w:t>s</w:t>
      </w:r>
      <w:r w:rsidR="00042926" w:rsidRPr="0045500D">
        <w:rPr>
          <w:rFonts w:ascii="Arial Narrow" w:eastAsia="Arial" w:hAnsi="Arial Narrow" w:cs="Arial"/>
          <w:b/>
          <w:sz w:val="22"/>
          <w:szCs w:val="22"/>
          <w:lang w:val="hr-HR"/>
        </w:rPr>
        <w:t>ta</w:t>
      </w:r>
      <w:r w:rsidR="00042926" w:rsidRPr="0045500D">
        <w:rPr>
          <w:rFonts w:ascii="Arial Narrow" w:eastAsia="Arial" w:hAnsi="Arial Narrow" w:cs="Arial"/>
          <w:b/>
          <w:spacing w:val="-4"/>
          <w:sz w:val="22"/>
          <w:szCs w:val="22"/>
          <w:lang w:val="hr-HR"/>
        </w:rPr>
        <w:t>v</w:t>
      </w:r>
      <w:r w:rsidR="00042926" w:rsidRPr="0045500D">
        <w:rPr>
          <w:rFonts w:ascii="Arial Narrow" w:eastAsia="Arial" w:hAnsi="Arial Narrow" w:cs="Arial"/>
          <w:b/>
          <w:sz w:val="22"/>
          <w:szCs w:val="22"/>
          <w:lang w:val="hr-HR"/>
        </w:rPr>
        <w:t>u pon</w:t>
      </w:r>
      <w:r w:rsidR="00042926" w:rsidRPr="0045500D">
        <w:rPr>
          <w:rFonts w:ascii="Arial Narrow" w:eastAsia="Arial" w:hAnsi="Arial Narrow" w:cs="Arial"/>
          <w:b/>
          <w:spacing w:val="1"/>
          <w:sz w:val="22"/>
          <w:szCs w:val="22"/>
          <w:lang w:val="hr-HR"/>
        </w:rPr>
        <w:t>u</w:t>
      </w:r>
      <w:r w:rsidR="00042926" w:rsidRPr="0045500D">
        <w:rPr>
          <w:rFonts w:ascii="Arial Narrow" w:eastAsia="Arial" w:hAnsi="Arial Narrow" w:cs="Arial"/>
          <w:b/>
          <w:sz w:val="22"/>
          <w:szCs w:val="22"/>
          <w:lang w:val="hr-HR"/>
        </w:rPr>
        <w:t>da</w:t>
      </w:r>
    </w:p>
    <w:p w:rsidR="004B7324" w:rsidRPr="0045500D" w:rsidRDefault="004B7324" w:rsidP="00EB12D4">
      <w:pPr>
        <w:spacing w:line="360" w:lineRule="auto"/>
        <w:ind w:right="181"/>
        <w:jc w:val="both"/>
        <w:rPr>
          <w:rFonts w:ascii="Arial Narrow" w:eastAsia="Arial" w:hAnsi="Arial Narrow" w:cs="Arial"/>
          <w:sz w:val="22"/>
          <w:szCs w:val="22"/>
          <w:lang w:val="hr-HR"/>
        </w:rPr>
      </w:pPr>
      <w:r w:rsidRPr="0045500D">
        <w:rPr>
          <w:rFonts w:ascii="Arial Narrow" w:eastAsia="Arial" w:hAnsi="Arial Narrow" w:cs="Arial"/>
          <w:sz w:val="22"/>
          <w:szCs w:val="22"/>
          <w:lang w:val="hr-HR"/>
        </w:rPr>
        <w:t>P</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z</w:t>
      </w:r>
      <w:r w:rsidRPr="0045500D">
        <w:rPr>
          <w:rFonts w:ascii="Arial Narrow" w:eastAsia="Arial" w:hAnsi="Arial Narrow" w:cs="Arial"/>
          <w:spacing w:val="2"/>
          <w:sz w:val="22"/>
          <w:szCs w:val="22"/>
          <w:lang w:val="hr-HR"/>
        </w:rPr>
        <w:t>i</w:t>
      </w:r>
      <w:r w:rsidRPr="0045500D">
        <w:rPr>
          <w:rFonts w:ascii="Arial Narrow" w:eastAsia="Arial" w:hAnsi="Arial Narrow" w:cs="Arial"/>
          <w:sz w:val="22"/>
          <w:szCs w:val="22"/>
          <w:lang w:val="hr-HR"/>
        </w:rPr>
        <w:t>v</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a</w:t>
      </w:r>
      <w:r w:rsidRPr="0045500D">
        <w:rPr>
          <w:rFonts w:ascii="Arial Narrow" w:eastAsia="Arial" w:hAnsi="Arial Narrow" w:cs="Arial"/>
          <w:spacing w:val="1"/>
          <w:sz w:val="22"/>
          <w:szCs w:val="22"/>
          <w:lang w:val="hr-HR"/>
        </w:rPr>
        <w:t xml:space="preserve"> do</w:t>
      </w:r>
      <w:r w:rsidRPr="0045500D">
        <w:rPr>
          <w:rFonts w:ascii="Arial Narrow" w:eastAsia="Arial" w:hAnsi="Arial Narrow" w:cs="Arial"/>
          <w:spacing w:val="-2"/>
          <w:sz w:val="22"/>
          <w:szCs w:val="22"/>
          <w:lang w:val="hr-HR"/>
        </w:rPr>
        <w:t>s</w:t>
      </w:r>
      <w:r w:rsidRPr="0045500D">
        <w:rPr>
          <w:rFonts w:ascii="Arial Narrow" w:eastAsia="Arial" w:hAnsi="Arial Narrow" w:cs="Arial"/>
          <w:sz w:val="22"/>
          <w:szCs w:val="22"/>
          <w:lang w:val="hr-HR"/>
        </w:rPr>
        <w:t>t</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u</w:t>
      </w:r>
      <w:r w:rsidRPr="0045500D">
        <w:rPr>
          <w:rFonts w:ascii="Arial Narrow" w:eastAsia="Arial" w:hAnsi="Arial Narrow" w:cs="Arial"/>
          <w:spacing w:val="1"/>
          <w:sz w:val="22"/>
          <w:szCs w:val="22"/>
          <w:lang w:val="hr-HR"/>
        </w:rPr>
        <w:t xml:space="preserve"> p</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a</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s</w:t>
      </w:r>
      <w:r w:rsidRPr="0045500D">
        <w:rPr>
          <w:rFonts w:ascii="Arial Narrow" w:eastAsia="Arial" w:hAnsi="Arial Narrow" w:cs="Arial"/>
          <w:spacing w:val="-1"/>
          <w:sz w:val="22"/>
          <w:szCs w:val="22"/>
          <w:lang w:val="hr-HR"/>
        </w:rPr>
        <w:t>t</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j</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n</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je</w:t>
      </w:r>
      <w:r w:rsidRPr="0045500D">
        <w:rPr>
          <w:rFonts w:ascii="Arial Narrow" w:eastAsia="Arial" w:hAnsi="Arial Narrow" w:cs="Arial"/>
          <w:spacing w:val="1"/>
          <w:sz w:val="22"/>
          <w:szCs w:val="22"/>
          <w:lang w:val="hr-HR"/>
        </w:rPr>
        <w:t xml:space="preserve"> n</w:t>
      </w:r>
      <w:r w:rsidRPr="0045500D">
        <w:rPr>
          <w:rFonts w:ascii="Arial Narrow" w:eastAsia="Arial" w:hAnsi="Arial Narrow" w:cs="Arial"/>
          <w:sz w:val="22"/>
          <w:szCs w:val="22"/>
          <w:lang w:val="hr-HR"/>
        </w:rPr>
        <w:t>a</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3"/>
          <w:sz w:val="22"/>
          <w:szCs w:val="22"/>
          <w:lang w:val="hr-HR"/>
        </w:rPr>
        <w:t>r</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s</w:t>
      </w:r>
      <w:r w:rsidRPr="0045500D">
        <w:rPr>
          <w:rFonts w:ascii="Arial Narrow" w:eastAsia="Arial" w:hAnsi="Arial Narrow" w:cs="Arial"/>
          <w:spacing w:val="1"/>
          <w:sz w:val="22"/>
          <w:szCs w:val="22"/>
          <w:lang w:val="hr-HR"/>
        </w:rPr>
        <w:t>po</w:t>
      </w:r>
      <w:r w:rsidRPr="0045500D">
        <w:rPr>
          <w:rFonts w:ascii="Arial Narrow" w:eastAsia="Arial" w:hAnsi="Arial Narrow" w:cs="Arial"/>
          <w:spacing w:val="-3"/>
          <w:sz w:val="22"/>
          <w:szCs w:val="22"/>
          <w:lang w:val="hr-HR"/>
        </w:rPr>
        <w:t>l</w:t>
      </w:r>
      <w:r w:rsidRPr="0045500D">
        <w:rPr>
          <w:rFonts w:ascii="Arial Narrow" w:eastAsia="Arial" w:hAnsi="Arial Narrow" w:cs="Arial"/>
          <w:spacing w:val="1"/>
          <w:sz w:val="22"/>
          <w:szCs w:val="22"/>
          <w:lang w:val="hr-HR"/>
        </w:rPr>
        <w:t>a</w:t>
      </w:r>
      <w:r w:rsidRPr="0045500D">
        <w:rPr>
          <w:rFonts w:ascii="Arial Narrow" w:eastAsia="Arial" w:hAnsi="Arial Narrow" w:cs="Arial"/>
          <w:spacing w:val="-1"/>
          <w:sz w:val="22"/>
          <w:szCs w:val="22"/>
          <w:lang w:val="hr-HR"/>
        </w:rPr>
        <w:t>g</w:t>
      </w:r>
      <w:r w:rsidRPr="0045500D">
        <w:rPr>
          <w:rFonts w:ascii="Arial Narrow" w:eastAsia="Arial" w:hAnsi="Arial Narrow" w:cs="Arial"/>
          <w:spacing w:val="1"/>
          <w:sz w:val="22"/>
          <w:szCs w:val="22"/>
          <w:lang w:val="hr-HR"/>
        </w:rPr>
        <w:t>an</w:t>
      </w:r>
      <w:r w:rsidRPr="0045500D">
        <w:rPr>
          <w:rFonts w:ascii="Arial Narrow" w:eastAsia="Arial" w:hAnsi="Arial Narrow" w:cs="Arial"/>
          <w:sz w:val="22"/>
          <w:szCs w:val="22"/>
          <w:lang w:val="hr-HR"/>
        </w:rPr>
        <w:t>je</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a</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i</w:t>
      </w:r>
      <w:r w:rsidRPr="0045500D">
        <w:rPr>
          <w:rFonts w:ascii="Arial Narrow" w:eastAsia="Arial" w:hAnsi="Arial Narrow" w:cs="Arial"/>
          <w:spacing w:val="1"/>
          <w:sz w:val="22"/>
          <w:szCs w:val="22"/>
          <w:lang w:val="hr-HR"/>
        </w:rPr>
        <w:t>n</w:t>
      </w:r>
      <w:r w:rsidRPr="0045500D">
        <w:rPr>
          <w:rFonts w:ascii="Arial Narrow" w:eastAsia="Arial" w:hAnsi="Arial Narrow" w:cs="Arial"/>
          <w:spacing w:val="-2"/>
          <w:sz w:val="22"/>
          <w:szCs w:val="22"/>
          <w:lang w:val="hr-HR"/>
        </w:rPr>
        <w:t>t</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rn</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ts</w:t>
      </w:r>
      <w:r w:rsidRPr="0045500D">
        <w:rPr>
          <w:rFonts w:ascii="Arial Narrow" w:eastAsia="Arial" w:hAnsi="Arial Narrow" w:cs="Arial"/>
          <w:spacing w:val="-2"/>
          <w:sz w:val="22"/>
          <w:szCs w:val="22"/>
          <w:lang w:val="hr-HR"/>
        </w:rPr>
        <w:t>k</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j</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ad</w:t>
      </w:r>
      <w:r w:rsidRPr="0045500D">
        <w:rPr>
          <w:rFonts w:ascii="Arial Narrow" w:eastAsia="Arial" w:hAnsi="Arial Narrow" w:cs="Arial"/>
          <w:sz w:val="22"/>
          <w:szCs w:val="22"/>
          <w:lang w:val="hr-HR"/>
        </w:rPr>
        <w:t xml:space="preserve">resi </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ručit</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j</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 Naručit</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lj</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b/>
          <w:sz w:val="22"/>
          <w:szCs w:val="22"/>
          <w:u w:val="single"/>
          <w:lang w:val="hr-HR"/>
        </w:rPr>
        <w:t>ne</w:t>
      </w:r>
      <w:r w:rsidRPr="0045500D">
        <w:rPr>
          <w:rFonts w:ascii="Arial Narrow" w:eastAsia="Arial" w:hAnsi="Arial Narrow" w:cs="Arial"/>
          <w:b/>
          <w:spacing w:val="2"/>
          <w:sz w:val="22"/>
          <w:szCs w:val="22"/>
          <w:u w:val="single"/>
          <w:lang w:val="hr-HR"/>
        </w:rPr>
        <w:t xml:space="preserve"> </w:t>
      </w:r>
      <w:r w:rsidRPr="0045500D">
        <w:rPr>
          <w:rFonts w:ascii="Arial Narrow" w:eastAsia="Arial" w:hAnsi="Arial Narrow" w:cs="Arial"/>
          <w:b/>
          <w:spacing w:val="-4"/>
          <w:sz w:val="22"/>
          <w:szCs w:val="22"/>
          <w:u w:val="single"/>
          <w:lang w:val="hr-HR"/>
        </w:rPr>
        <w:t>v</w:t>
      </w:r>
      <w:r w:rsidRPr="0045500D">
        <w:rPr>
          <w:rFonts w:ascii="Arial Narrow" w:eastAsia="Arial" w:hAnsi="Arial Narrow" w:cs="Arial"/>
          <w:b/>
          <w:sz w:val="22"/>
          <w:szCs w:val="22"/>
          <w:u w:val="single"/>
          <w:lang w:val="hr-HR"/>
        </w:rPr>
        <w:t>odi</w:t>
      </w:r>
      <w:r w:rsidRPr="0045500D">
        <w:rPr>
          <w:rFonts w:ascii="Arial Narrow" w:eastAsia="Arial" w:hAnsi="Arial Narrow" w:cs="Arial"/>
          <w:b/>
          <w:spacing w:val="2"/>
          <w:sz w:val="22"/>
          <w:szCs w:val="22"/>
          <w:lang w:val="hr-HR"/>
        </w:rPr>
        <w:t xml:space="preserve"> </w:t>
      </w:r>
      <w:r w:rsidRPr="0045500D">
        <w:rPr>
          <w:rFonts w:ascii="Arial Narrow" w:eastAsia="Arial" w:hAnsi="Arial Narrow" w:cs="Arial"/>
          <w:spacing w:val="3"/>
          <w:sz w:val="22"/>
          <w:szCs w:val="22"/>
          <w:lang w:val="hr-HR"/>
        </w:rPr>
        <w:t>e</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i</w:t>
      </w:r>
      <w:r w:rsidRPr="0045500D">
        <w:rPr>
          <w:rFonts w:ascii="Arial Narrow" w:eastAsia="Arial" w:hAnsi="Arial Narrow" w:cs="Arial"/>
          <w:spacing w:val="3"/>
          <w:sz w:val="22"/>
          <w:szCs w:val="22"/>
          <w:lang w:val="hr-HR"/>
        </w:rPr>
        <w:t>d</w:t>
      </w:r>
      <w:r w:rsidRPr="0045500D">
        <w:rPr>
          <w:rFonts w:ascii="Arial Narrow" w:eastAsia="Arial" w:hAnsi="Arial Narrow" w:cs="Arial"/>
          <w:spacing w:val="1"/>
          <w:sz w:val="22"/>
          <w:szCs w:val="22"/>
          <w:lang w:val="hr-HR"/>
        </w:rPr>
        <w:t>en</w:t>
      </w:r>
      <w:r w:rsidRPr="0045500D">
        <w:rPr>
          <w:rFonts w:ascii="Arial Narrow" w:eastAsia="Arial" w:hAnsi="Arial Narrow" w:cs="Arial"/>
          <w:sz w:val="22"/>
          <w:szCs w:val="22"/>
          <w:lang w:val="hr-HR"/>
        </w:rPr>
        <w:t>ci</w:t>
      </w:r>
      <w:r w:rsidRPr="0045500D">
        <w:rPr>
          <w:rFonts w:ascii="Arial Narrow" w:eastAsia="Arial" w:hAnsi="Arial Narrow" w:cs="Arial"/>
          <w:spacing w:val="-1"/>
          <w:sz w:val="22"/>
          <w:szCs w:val="22"/>
          <w:lang w:val="hr-HR"/>
        </w:rPr>
        <w:t>j</w:t>
      </w:r>
      <w:r w:rsidRPr="0045500D">
        <w:rPr>
          <w:rFonts w:ascii="Arial Narrow" w:eastAsia="Arial" w:hAnsi="Arial Narrow" w:cs="Arial"/>
          <w:sz w:val="22"/>
          <w:szCs w:val="22"/>
          <w:lang w:val="hr-HR"/>
        </w:rPr>
        <w:t>u</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z w:val="22"/>
          <w:szCs w:val="22"/>
          <w:lang w:val="hr-HR"/>
        </w:rPr>
        <w:t>o</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ud</w:t>
      </w:r>
      <w:r w:rsidRPr="0045500D">
        <w:rPr>
          <w:rFonts w:ascii="Arial Narrow" w:eastAsia="Arial" w:hAnsi="Arial Narrow" w:cs="Arial"/>
          <w:sz w:val="22"/>
          <w:szCs w:val="22"/>
          <w:lang w:val="hr-HR"/>
        </w:rPr>
        <w:t>it</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j</w:t>
      </w:r>
      <w:r w:rsidRPr="0045500D">
        <w:rPr>
          <w:rFonts w:ascii="Arial Narrow" w:eastAsia="Arial" w:hAnsi="Arial Narrow" w:cs="Arial"/>
          <w:sz w:val="22"/>
          <w:szCs w:val="22"/>
          <w:lang w:val="hr-HR"/>
        </w:rPr>
        <w:t>i</w:t>
      </w:r>
      <w:r w:rsidRPr="0045500D">
        <w:rPr>
          <w:rFonts w:ascii="Arial Narrow" w:eastAsia="Arial" w:hAnsi="Arial Narrow" w:cs="Arial"/>
          <w:spacing w:val="-1"/>
          <w:sz w:val="22"/>
          <w:szCs w:val="22"/>
          <w:lang w:val="hr-HR"/>
        </w:rPr>
        <w:t>m</w:t>
      </w:r>
      <w:r w:rsidRPr="0045500D">
        <w:rPr>
          <w:rFonts w:ascii="Arial Narrow" w:eastAsia="Arial" w:hAnsi="Arial Narrow" w:cs="Arial"/>
          <w:sz w:val="22"/>
          <w:szCs w:val="22"/>
          <w:lang w:val="hr-HR"/>
        </w:rPr>
        <w:t>a k</w:t>
      </w:r>
      <w:r w:rsidRPr="0045500D">
        <w:rPr>
          <w:rFonts w:ascii="Arial Narrow" w:eastAsia="Arial" w:hAnsi="Arial Narrow" w:cs="Arial"/>
          <w:spacing w:val="5"/>
          <w:sz w:val="22"/>
          <w:szCs w:val="22"/>
          <w:lang w:val="hr-HR"/>
        </w:rPr>
        <w:t>o</w:t>
      </w:r>
      <w:r w:rsidRPr="0045500D">
        <w:rPr>
          <w:rFonts w:ascii="Arial Narrow" w:eastAsia="Arial" w:hAnsi="Arial Narrow" w:cs="Arial"/>
          <w:sz w:val="22"/>
          <w:szCs w:val="22"/>
          <w:lang w:val="hr-HR"/>
        </w:rPr>
        <w:t>ji su</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z w:val="22"/>
          <w:szCs w:val="22"/>
          <w:lang w:val="hr-HR"/>
        </w:rPr>
        <w:t>re</w:t>
      </w:r>
      <w:r w:rsidRPr="0045500D">
        <w:rPr>
          <w:rFonts w:ascii="Arial Narrow" w:eastAsia="Arial" w:hAnsi="Arial Narrow" w:cs="Arial"/>
          <w:spacing w:val="1"/>
          <w:sz w:val="22"/>
          <w:szCs w:val="22"/>
          <w:lang w:val="hr-HR"/>
        </w:rPr>
        <w:t>u</w:t>
      </w:r>
      <w:r w:rsidRPr="0045500D">
        <w:rPr>
          <w:rFonts w:ascii="Arial Narrow" w:eastAsia="Arial" w:hAnsi="Arial Narrow" w:cs="Arial"/>
          <w:spacing w:val="-2"/>
          <w:sz w:val="22"/>
          <w:szCs w:val="22"/>
          <w:lang w:val="hr-HR"/>
        </w:rPr>
        <w:t>z</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li P</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z</w:t>
      </w:r>
      <w:r w:rsidRPr="0045500D">
        <w:rPr>
          <w:rFonts w:ascii="Arial Narrow" w:eastAsia="Arial" w:hAnsi="Arial Narrow" w:cs="Arial"/>
          <w:spacing w:val="2"/>
          <w:sz w:val="22"/>
          <w:szCs w:val="22"/>
          <w:lang w:val="hr-HR"/>
        </w:rPr>
        <w:t>i</w:t>
      </w:r>
      <w:r w:rsidRPr="0045500D">
        <w:rPr>
          <w:rFonts w:ascii="Arial Narrow" w:eastAsia="Arial" w:hAnsi="Arial Narrow" w:cs="Arial"/>
          <w:sz w:val="22"/>
          <w:szCs w:val="22"/>
          <w:lang w:val="hr-HR"/>
        </w:rPr>
        <w:t>v</w:t>
      </w:r>
      <w:r w:rsidRPr="0045500D">
        <w:rPr>
          <w:rFonts w:ascii="Arial Narrow" w:eastAsia="Arial" w:hAnsi="Arial Narrow" w:cs="Arial"/>
          <w:spacing w:val="1"/>
          <w:sz w:val="22"/>
          <w:szCs w:val="22"/>
          <w:lang w:val="hr-HR"/>
        </w:rPr>
        <w:t xml:space="preserve"> n</w:t>
      </w:r>
      <w:r w:rsidRPr="0045500D">
        <w:rPr>
          <w:rFonts w:ascii="Arial Narrow" w:eastAsia="Arial" w:hAnsi="Arial Narrow" w:cs="Arial"/>
          <w:sz w:val="22"/>
          <w:szCs w:val="22"/>
          <w:lang w:val="hr-HR"/>
        </w:rPr>
        <w:t>a</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do</w:t>
      </w:r>
      <w:r w:rsidRPr="0045500D">
        <w:rPr>
          <w:rFonts w:ascii="Arial Narrow" w:eastAsia="Arial" w:hAnsi="Arial Narrow" w:cs="Arial"/>
          <w:spacing w:val="-2"/>
          <w:sz w:val="22"/>
          <w:szCs w:val="22"/>
          <w:lang w:val="hr-HR"/>
        </w:rPr>
        <w:t>s</w:t>
      </w:r>
      <w:r w:rsidRPr="0045500D">
        <w:rPr>
          <w:rFonts w:ascii="Arial Narrow" w:eastAsia="Arial" w:hAnsi="Arial Narrow" w:cs="Arial"/>
          <w:sz w:val="22"/>
          <w:szCs w:val="22"/>
          <w:lang w:val="hr-HR"/>
        </w:rPr>
        <w:t>t</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u</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nu</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 xml:space="preserve">a </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a</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je</w:t>
      </w:r>
      <w:r w:rsidRPr="0045500D">
        <w:rPr>
          <w:rFonts w:ascii="Arial Narrow" w:eastAsia="Arial" w:hAnsi="Arial Narrow" w:cs="Arial"/>
          <w:spacing w:val="-1"/>
          <w:sz w:val="22"/>
          <w:szCs w:val="22"/>
          <w:lang w:val="hr-HR"/>
        </w:rPr>
        <w:t>g</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im</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z w:val="22"/>
          <w:szCs w:val="22"/>
          <w:lang w:val="hr-HR"/>
        </w:rPr>
        <w:t>in</w:t>
      </w:r>
      <w:r w:rsidRPr="0045500D">
        <w:rPr>
          <w:rFonts w:ascii="Arial Narrow" w:eastAsia="Arial" w:hAnsi="Arial Narrow" w:cs="Arial"/>
          <w:spacing w:val="1"/>
          <w:sz w:val="22"/>
          <w:szCs w:val="22"/>
          <w:lang w:val="hr-HR"/>
        </w:rPr>
        <w:t>te</w:t>
      </w:r>
      <w:r w:rsidRPr="0045500D">
        <w:rPr>
          <w:rFonts w:ascii="Arial Narrow" w:eastAsia="Arial" w:hAnsi="Arial Narrow" w:cs="Arial"/>
          <w:sz w:val="22"/>
          <w:szCs w:val="22"/>
          <w:lang w:val="hr-HR"/>
        </w:rPr>
        <w:t>r</w:t>
      </w:r>
      <w:r w:rsidRPr="0045500D">
        <w:rPr>
          <w:rFonts w:ascii="Arial Narrow" w:eastAsia="Arial" w:hAnsi="Arial Narrow" w:cs="Arial"/>
          <w:spacing w:val="-2"/>
          <w:sz w:val="22"/>
          <w:szCs w:val="22"/>
          <w:lang w:val="hr-HR"/>
        </w:rPr>
        <w:t>n</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ts</w:t>
      </w:r>
      <w:r w:rsidRPr="0045500D">
        <w:rPr>
          <w:rFonts w:ascii="Arial Narrow" w:eastAsia="Arial" w:hAnsi="Arial Narrow" w:cs="Arial"/>
          <w:spacing w:val="-2"/>
          <w:sz w:val="22"/>
          <w:szCs w:val="22"/>
          <w:lang w:val="hr-HR"/>
        </w:rPr>
        <w:t>k</w:t>
      </w:r>
      <w:r w:rsidRPr="0045500D">
        <w:rPr>
          <w:rFonts w:ascii="Arial Narrow" w:eastAsia="Arial" w:hAnsi="Arial Narrow" w:cs="Arial"/>
          <w:sz w:val="22"/>
          <w:szCs w:val="22"/>
          <w:lang w:val="hr-HR"/>
        </w:rPr>
        <w:t>im</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z w:val="22"/>
          <w:szCs w:val="22"/>
          <w:lang w:val="hr-HR"/>
        </w:rPr>
        <w:t>stra</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ic</w:t>
      </w:r>
      <w:r w:rsidRPr="0045500D">
        <w:rPr>
          <w:rFonts w:ascii="Arial Narrow" w:eastAsia="Arial" w:hAnsi="Arial Narrow" w:cs="Arial"/>
          <w:spacing w:val="-2"/>
          <w:sz w:val="22"/>
          <w:szCs w:val="22"/>
          <w:lang w:val="hr-HR"/>
        </w:rPr>
        <w:t>a</w:t>
      </w:r>
      <w:r w:rsidRPr="0045500D">
        <w:rPr>
          <w:rFonts w:ascii="Arial Narrow" w:eastAsia="Arial" w:hAnsi="Arial Narrow" w:cs="Arial"/>
          <w:spacing w:val="1"/>
          <w:sz w:val="22"/>
          <w:szCs w:val="22"/>
          <w:lang w:val="hr-HR"/>
        </w:rPr>
        <w:t>m</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z w:val="22"/>
          <w:szCs w:val="22"/>
          <w:lang w:val="hr-HR"/>
        </w:rPr>
        <w:t xml:space="preserve">a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on</w:t>
      </w:r>
      <w:r w:rsidRPr="0045500D">
        <w:rPr>
          <w:rFonts w:ascii="Arial Narrow" w:eastAsia="Arial" w:hAnsi="Arial Narrow" w:cs="Arial"/>
          <w:spacing w:val="1"/>
          <w:sz w:val="22"/>
          <w:szCs w:val="22"/>
          <w:lang w:val="hr-HR"/>
        </w:rPr>
        <w:t>ud</w:t>
      </w:r>
      <w:r w:rsidRPr="0045500D">
        <w:rPr>
          <w:rFonts w:ascii="Arial Narrow" w:eastAsia="Arial" w:hAnsi="Arial Narrow" w:cs="Arial"/>
          <w:sz w:val="22"/>
          <w:szCs w:val="22"/>
          <w:lang w:val="hr-HR"/>
        </w:rPr>
        <w:t>it</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j</w:t>
      </w:r>
      <w:r w:rsidRPr="0045500D">
        <w:rPr>
          <w:rFonts w:ascii="Arial Narrow" w:eastAsia="Arial" w:hAnsi="Arial Narrow" w:cs="Arial"/>
          <w:sz w:val="22"/>
          <w:szCs w:val="22"/>
          <w:lang w:val="hr-HR"/>
        </w:rPr>
        <w:t>i</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k</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ji</w:t>
      </w:r>
      <w:r w:rsidRPr="0045500D">
        <w:rPr>
          <w:rFonts w:ascii="Arial Narrow" w:eastAsia="Arial" w:hAnsi="Arial Narrow" w:cs="Arial"/>
          <w:spacing w:val="1"/>
          <w:sz w:val="22"/>
          <w:szCs w:val="22"/>
          <w:lang w:val="hr-HR"/>
        </w:rPr>
        <w:t xml:space="preserve"> n</w:t>
      </w:r>
      <w:r w:rsidRPr="0045500D">
        <w:rPr>
          <w:rFonts w:ascii="Arial Narrow" w:eastAsia="Arial" w:hAnsi="Arial Narrow" w:cs="Arial"/>
          <w:sz w:val="22"/>
          <w:szCs w:val="22"/>
          <w:lang w:val="hr-HR"/>
        </w:rPr>
        <w:t>a</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2"/>
          <w:sz w:val="22"/>
          <w:szCs w:val="22"/>
          <w:lang w:val="hr-HR"/>
        </w:rPr>
        <w:t>t</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j</w:t>
      </w:r>
      <w:r w:rsidRPr="0045500D">
        <w:rPr>
          <w:rFonts w:ascii="Arial Narrow" w:eastAsia="Arial" w:hAnsi="Arial Narrow" w:cs="Arial"/>
          <w:spacing w:val="1"/>
          <w:sz w:val="22"/>
          <w:szCs w:val="22"/>
          <w:lang w:val="hr-HR"/>
        </w:rPr>
        <w:t xml:space="preserve"> na</w:t>
      </w:r>
      <w:r w:rsidRPr="0045500D">
        <w:rPr>
          <w:rFonts w:ascii="Arial Narrow" w:eastAsia="Arial" w:hAnsi="Arial Narrow" w:cs="Arial"/>
          <w:sz w:val="22"/>
          <w:szCs w:val="22"/>
          <w:lang w:val="hr-HR"/>
        </w:rPr>
        <w:t>č</w:t>
      </w:r>
      <w:r w:rsidRPr="0045500D">
        <w:rPr>
          <w:rFonts w:ascii="Arial Narrow" w:eastAsia="Arial" w:hAnsi="Arial Narrow" w:cs="Arial"/>
          <w:spacing w:val="-3"/>
          <w:sz w:val="22"/>
          <w:szCs w:val="22"/>
          <w:lang w:val="hr-HR"/>
        </w:rPr>
        <w:t>i</w:t>
      </w:r>
      <w:r w:rsidRPr="0045500D">
        <w:rPr>
          <w:rFonts w:ascii="Arial Narrow" w:eastAsia="Arial" w:hAnsi="Arial Narrow" w:cs="Arial"/>
          <w:sz w:val="22"/>
          <w:szCs w:val="22"/>
          <w:lang w:val="hr-HR"/>
        </w:rPr>
        <w:t xml:space="preserve">n </w:t>
      </w:r>
      <w:r w:rsidRPr="0045500D">
        <w:rPr>
          <w:rFonts w:ascii="Arial Narrow" w:eastAsia="Arial" w:hAnsi="Arial Narrow" w:cs="Arial"/>
          <w:spacing w:val="1"/>
          <w:sz w:val="22"/>
          <w:szCs w:val="22"/>
          <w:lang w:val="hr-HR"/>
        </w:rPr>
        <w:t>p</w:t>
      </w:r>
      <w:r w:rsidRPr="0045500D">
        <w:rPr>
          <w:rFonts w:ascii="Arial Narrow" w:eastAsia="Arial" w:hAnsi="Arial Narrow" w:cs="Arial"/>
          <w:sz w:val="22"/>
          <w:szCs w:val="22"/>
          <w:lang w:val="hr-HR"/>
        </w:rPr>
        <w:t>re</w:t>
      </w:r>
      <w:r w:rsidRPr="0045500D">
        <w:rPr>
          <w:rFonts w:ascii="Arial Narrow" w:eastAsia="Arial" w:hAnsi="Arial Narrow" w:cs="Arial"/>
          <w:spacing w:val="1"/>
          <w:sz w:val="22"/>
          <w:szCs w:val="22"/>
          <w:lang w:val="hr-HR"/>
        </w:rPr>
        <w:t>u</w:t>
      </w:r>
      <w:r w:rsidRPr="0045500D">
        <w:rPr>
          <w:rFonts w:ascii="Arial Narrow" w:eastAsia="Arial" w:hAnsi="Arial Narrow" w:cs="Arial"/>
          <w:spacing w:val="-2"/>
          <w:sz w:val="22"/>
          <w:szCs w:val="22"/>
          <w:lang w:val="hr-HR"/>
        </w:rPr>
        <w:t>z</w:t>
      </w:r>
      <w:r w:rsidRPr="0045500D">
        <w:rPr>
          <w:rFonts w:ascii="Arial Narrow" w:eastAsia="Arial" w:hAnsi="Arial Narrow" w:cs="Arial"/>
          <w:spacing w:val="1"/>
          <w:sz w:val="22"/>
          <w:szCs w:val="22"/>
          <w:lang w:val="hr-HR"/>
        </w:rPr>
        <w:t>m</w:t>
      </w:r>
      <w:r w:rsidRPr="0045500D">
        <w:rPr>
          <w:rFonts w:ascii="Arial Narrow" w:eastAsia="Arial" w:hAnsi="Arial Narrow" w:cs="Arial"/>
          <w:sz w:val="22"/>
          <w:szCs w:val="22"/>
          <w:lang w:val="hr-HR"/>
        </w:rPr>
        <w:t>u</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z</w:t>
      </w:r>
      <w:r w:rsidRPr="0045500D">
        <w:rPr>
          <w:rFonts w:ascii="Arial Narrow" w:eastAsia="Arial" w:hAnsi="Arial Narrow" w:cs="Arial"/>
          <w:sz w:val="22"/>
          <w:szCs w:val="22"/>
          <w:lang w:val="hr-HR"/>
        </w:rPr>
        <w:t>iv</w:t>
      </w:r>
      <w:r w:rsidRPr="0045500D">
        <w:rPr>
          <w:rFonts w:ascii="Arial Narrow" w:eastAsia="Arial" w:hAnsi="Arial Narrow" w:cs="Arial"/>
          <w:spacing w:val="1"/>
          <w:sz w:val="22"/>
          <w:szCs w:val="22"/>
          <w:lang w:val="hr-HR"/>
        </w:rPr>
        <w:t xml:space="preserve"> </w:t>
      </w:r>
      <w:r w:rsidR="00EB12D4" w:rsidRPr="0045500D">
        <w:rPr>
          <w:rFonts w:ascii="Arial Narrow" w:eastAsia="Arial" w:hAnsi="Arial Narrow" w:cs="Arial"/>
          <w:sz w:val="22"/>
          <w:szCs w:val="22"/>
          <w:lang w:val="hr-HR"/>
        </w:rPr>
        <w:t xml:space="preserve">za </w:t>
      </w:r>
      <w:r w:rsidRPr="0045500D">
        <w:rPr>
          <w:rFonts w:ascii="Arial Narrow" w:eastAsia="Arial" w:hAnsi="Arial Narrow" w:cs="Arial"/>
          <w:spacing w:val="1"/>
          <w:sz w:val="22"/>
          <w:szCs w:val="22"/>
          <w:lang w:val="hr-HR"/>
        </w:rPr>
        <w:t>na</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me</w:t>
      </w:r>
      <w:r w:rsidRPr="0045500D">
        <w:rPr>
          <w:rFonts w:ascii="Arial Narrow" w:eastAsia="Arial" w:hAnsi="Arial Narrow" w:cs="Arial"/>
          <w:spacing w:val="-2"/>
          <w:sz w:val="22"/>
          <w:szCs w:val="22"/>
          <w:lang w:val="hr-HR"/>
        </w:rPr>
        <w:t>t</w:t>
      </w:r>
      <w:r w:rsidRPr="0045500D">
        <w:rPr>
          <w:rFonts w:ascii="Arial Narrow" w:eastAsia="Arial" w:hAnsi="Arial Narrow" w:cs="Arial"/>
          <w:spacing w:val="1"/>
          <w:sz w:val="22"/>
          <w:szCs w:val="22"/>
          <w:lang w:val="hr-HR"/>
        </w:rPr>
        <w:t>an</w:t>
      </w:r>
      <w:r w:rsidRPr="0045500D">
        <w:rPr>
          <w:rFonts w:ascii="Arial Narrow" w:eastAsia="Arial" w:hAnsi="Arial Narrow" w:cs="Arial"/>
          <w:sz w:val="22"/>
          <w:szCs w:val="22"/>
          <w:lang w:val="hr-HR"/>
        </w:rPr>
        <w:t xml:space="preserve">je </w:t>
      </w:r>
      <w:r w:rsidRPr="0045500D">
        <w:rPr>
          <w:rFonts w:ascii="Arial Narrow" w:eastAsia="Arial" w:hAnsi="Arial Narrow" w:cs="Arial"/>
          <w:spacing w:val="1"/>
          <w:sz w:val="22"/>
          <w:szCs w:val="22"/>
          <w:lang w:val="hr-HR"/>
        </w:rPr>
        <w:t>mo</w:t>
      </w:r>
      <w:r w:rsidRPr="0045500D">
        <w:rPr>
          <w:rFonts w:ascii="Arial Narrow" w:eastAsia="Arial" w:hAnsi="Arial Narrow" w:cs="Arial"/>
          <w:sz w:val="22"/>
          <w:szCs w:val="22"/>
          <w:lang w:val="hr-HR"/>
        </w:rPr>
        <w:t>raju</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z w:val="22"/>
          <w:szCs w:val="22"/>
          <w:lang w:val="hr-HR"/>
        </w:rPr>
        <w:t>o</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2"/>
          <w:sz w:val="22"/>
          <w:szCs w:val="22"/>
          <w:lang w:val="hr-HR"/>
        </w:rPr>
        <w:t>t</w:t>
      </w:r>
      <w:r w:rsidRPr="0045500D">
        <w:rPr>
          <w:rFonts w:ascii="Arial Narrow" w:eastAsia="Arial" w:hAnsi="Arial Narrow" w:cs="Arial"/>
          <w:spacing w:val="1"/>
          <w:sz w:val="22"/>
          <w:szCs w:val="22"/>
          <w:lang w:val="hr-HR"/>
        </w:rPr>
        <w:t>om</w:t>
      </w:r>
      <w:r w:rsidRPr="0045500D">
        <w:rPr>
          <w:rFonts w:ascii="Arial Narrow" w:eastAsia="Arial" w:hAnsi="Arial Narrow" w:cs="Arial"/>
          <w:sz w:val="22"/>
          <w:szCs w:val="22"/>
          <w:lang w:val="hr-HR"/>
        </w:rPr>
        <w:t xml:space="preserve">e </w:t>
      </w:r>
      <w:r w:rsidRPr="0045500D">
        <w:rPr>
          <w:rFonts w:ascii="Arial Narrow" w:eastAsia="Arial" w:hAnsi="Arial Narrow" w:cs="Arial"/>
          <w:spacing w:val="1"/>
          <w:sz w:val="22"/>
          <w:szCs w:val="22"/>
          <w:lang w:val="hr-HR"/>
        </w:rPr>
        <w:t>oba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i</w:t>
      </w:r>
      <w:r w:rsidRPr="0045500D">
        <w:rPr>
          <w:rFonts w:ascii="Arial Narrow" w:eastAsia="Arial" w:hAnsi="Arial Narrow" w:cs="Arial"/>
          <w:spacing w:val="-1"/>
          <w:sz w:val="22"/>
          <w:szCs w:val="22"/>
          <w:lang w:val="hr-HR"/>
        </w:rPr>
        <w:t>j</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stiti</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na</w:t>
      </w:r>
      <w:r w:rsidRPr="0045500D">
        <w:rPr>
          <w:rFonts w:ascii="Arial Narrow" w:eastAsia="Arial" w:hAnsi="Arial Narrow" w:cs="Arial"/>
          <w:sz w:val="22"/>
          <w:szCs w:val="22"/>
          <w:lang w:val="hr-HR"/>
        </w:rPr>
        <w:t>ruč</w:t>
      </w:r>
      <w:r w:rsidRPr="0045500D">
        <w:rPr>
          <w:rFonts w:ascii="Arial Narrow" w:eastAsia="Arial" w:hAnsi="Arial Narrow" w:cs="Arial"/>
          <w:spacing w:val="-3"/>
          <w:sz w:val="22"/>
          <w:szCs w:val="22"/>
          <w:lang w:val="hr-HR"/>
        </w:rPr>
        <w:t>i</w:t>
      </w:r>
      <w:r w:rsidRPr="0045500D">
        <w:rPr>
          <w:rFonts w:ascii="Arial Narrow" w:eastAsia="Arial" w:hAnsi="Arial Narrow" w:cs="Arial"/>
          <w:sz w:val="22"/>
          <w:szCs w:val="22"/>
          <w:lang w:val="hr-HR"/>
        </w:rPr>
        <w:t>t</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j</w:t>
      </w:r>
      <w:r w:rsidRPr="0045500D">
        <w:rPr>
          <w:rFonts w:ascii="Arial Narrow" w:eastAsia="Arial" w:hAnsi="Arial Narrow" w:cs="Arial"/>
          <w:sz w:val="22"/>
          <w:szCs w:val="22"/>
          <w:lang w:val="hr-HR"/>
        </w:rPr>
        <w:t>a</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z w:val="22"/>
          <w:szCs w:val="22"/>
          <w:lang w:val="hr-HR"/>
        </w:rPr>
        <w:t>f</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x</w:t>
      </w:r>
      <w:r w:rsidRPr="0045500D">
        <w:rPr>
          <w:rFonts w:ascii="Arial Narrow" w:eastAsia="Arial" w:hAnsi="Arial Narrow" w:cs="Arial"/>
          <w:spacing w:val="1"/>
          <w:sz w:val="22"/>
          <w:szCs w:val="22"/>
          <w:lang w:val="hr-HR"/>
        </w:rPr>
        <w:t>om</w:t>
      </w:r>
      <w:r w:rsidRPr="0045500D">
        <w:rPr>
          <w:rFonts w:ascii="Arial Narrow" w:eastAsia="Arial" w:hAnsi="Arial Narrow" w:cs="Arial"/>
          <w:sz w:val="22"/>
          <w:szCs w:val="22"/>
          <w:lang w:val="hr-HR"/>
        </w:rPr>
        <w:t>,</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9"/>
          <w:sz w:val="22"/>
          <w:szCs w:val="22"/>
          <w:lang w:val="hr-HR"/>
        </w:rPr>
        <w:t>e</w:t>
      </w:r>
      <w:r w:rsidRPr="0045500D">
        <w:rPr>
          <w:rFonts w:ascii="Arial Narrow" w:eastAsia="Arial" w:hAnsi="Arial Narrow" w:cs="Arial"/>
          <w:spacing w:val="-3"/>
          <w:sz w:val="22"/>
          <w:szCs w:val="22"/>
          <w:lang w:val="hr-HR"/>
        </w:rPr>
        <w:t>-</w:t>
      </w:r>
      <w:r w:rsidRPr="0045500D">
        <w:rPr>
          <w:rFonts w:ascii="Arial Narrow" w:eastAsia="Arial" w:hAnsi="Arial Narrow" w:cs="Arial"/>
          <w:spacing w:val="1"/>
          <w:sz w:val="22"/>
          <w:szCs w:val="22"/>
          <w:lang w:val="hr-HR"/>
        </w:rPr>
        <w:t>ma</w:t>
      </w:r>
      <w:r w:rsidRPr="0045500D">
        <w:rPr>
          <w:rFonts w:ascii="Arial Narrow" w:eastAsia="Arial" w:hAnsi="Arial Narrow" w:cs="Arial"/>
          <w:sz w:val="22"/>
          <w:szCs w:val="22"/>
          <w:lang w:val="hr-HR"/>
        </w:rPr>
        <w:t>i</w:t>
      </w:r>
      <w:r w:rsidRPr="0045500D">
        <w:rPr>
          <w:rFonts w:ascii="Arial Narrow" w:eastAsia="Arial" w:hAnsi="Arial Narrow" w:cs="Arial"/>
          <w:spacing w:val="-1"/>
          <w:sz w:val="22"/>
          <w:szCs w:val="22"/>
          <w:lang w:val="hr-HR"/>
        </w:rPr>
        <w:t>lo</w:t>
      </w:r>
      <w:r w:rsidRPr="0045500D">
        <w:rPr>
          <w:rFonts w:ascii="Arial Narrow" w:eastAsia="Arial" w:hAnsi="Arial Narrow" w:cs="Arial"/>
          <w:sz w:val="22"/>
          <w:szCs w:val="22"/>
          <w:lang w:val="hr-HR"/>
        </w:rPr>
        <w:t>m</w:t>
      </w:r>
      <w:r w:rsidRPr="0045500D">
        <w:rPr>
          <w:rFonts w:ascii="Arial Narrow" w:eastAsia="Arial" w:hAnsi="Arial Narrow" w:cs="Arial"/>
          <w:spacing w:val="4"/>
          <w:sz w:val="22"/>
          <w:szCs w:val="22"/>
          <w:lang w:val="hr-HR"/>
        </w:rPr>
        <w:t xml:space="preserve"> </w:t>
      </w:r>
      <w:r w:rsidRPr="0045500D">
        <w:rPr>
          <w:rFonts w:ascii="Arial Narrow" w:eastAsia="Arial" w:hAnsi="Arial Narrow" w:cs="Arial"/>
          <w:sz w:val="22"/>
          <w:szCs w:val="22"/>
          <w:lang w:val="hr-HR"/>
        </w:rPr>
        <w:t>i</w:t>
      </w:r>
      <w:r w:rsidRPr="0045500D">
        <w:rPr>
          <w:rFonts w:ascii="Arial Narrow" w:eastAsia="Arial" w:hAnsi="Arial Narrow" w:cs="Arial"/>
          <w:spacing w:val="-1"/>
          <w:sz w:val="22"/>
          <w:szCs w:val="22"/>
          <w:lang w:val="hr-HR"/>
        </w:rPr>
        <w:t>l</w:t>
      </w:r>
      <w:r w:rsidRPr="0045500D">
        <w:rPr>
          <w:rFonts w:ascii="Arial Narrow" w:eastAsia="Arial" w:hAnsi="Arial Narrow" w:cs="Arial"/>
          <w:sz w:val="22"/>
          <w:szCs w:val="22"/>
          <w:lang w:val="hr-HR"/>
        </w:rPr>
        <w:t>i</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a</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ru</w:t>
      </w:r>
      <w:r w:rsidRPr="0045500D">
        <w:rPr>
          <w:rFonts w:ascii="Arial Narrow" w:eastAsia="Arial" w:hAnsi="Arial Narrow" w:cs="Arial"/>
          <w:spacing w:val="-1"/>
          <w:sz w:val="22"/>
          <w:szCs w:val="22"/>
          <w:lang w:val="hr-HR"/>
        </w:rPr>
        <w:t>g</w:t>
      </w:r>
      <w:r w:rsidRPr="0045500D">
        <w:rPr>
          <w:rFonts w:ascii="Arial Narrow" w:eastAsia="Arial" w:hAnsi="Arial Narrow" w:cs="Arial"/>
          <w:sz w:val="22"/>
          <w:szCs w:val="22"/>
          <w:lang w:val="hr-HR"/>
        </w:rPr>
        <w:t>i</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do</w:t>
      </w:r>
      <w:r w:rsidRPr="0045500D">
        <w:rPr>
          <w:rFonts w:ascii="Arial Narrow" w:eastAsia="Arial" w:hAnsi="Arial Narrow" w:cs="Arial"/>
          <w:sz w:val="22"/>
          <w:szCs w:val="22"/>
          <w:lang w:val="hr-HR"/>
        </w:rPr>
        <w:t>k</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z</w:t>
      </w:r>
      <w:r w:rsidRPr="0045500D">
        <w:rPr>
          <w:rFonts w:ascii="Arial Narrow" w:eastAsia="Arial" w:hAnsi="Arial Narrow" w:cs="Arial"/>
          <w:spacing w:val="2"/>
          <w:sz w:val="22"/>
          <w:szCs w:val="22"/>
          <w:lang w:val="hr-HR"/>
        </w:rPr>
        <w:t>i</w:t>
      </w:r>
      <w:r w:rsidRPr="0045500D">
        <w:rPr>
          <w:rFonts w:ascii="Arial Narrow" w:eastAsia="Arial" w:hAnsi="Arial Narrow" w:cs="Arial"/>
          <w:sz w:val="22"/>
          <w:szCs w:val="22"/>
          <w:lang w:val="hr-HR"/>
        </w:rPr>
        <w:t xml:space="preserve">v </w:t>
      </w:r>
      <w:r w:rsidRPr="0045500D">
        <w:rPr>
          <w:rFonts w:ascii="Arial Narrow" w:eastAsia="Arial" w:hAnsi="Arial Narrow" w:cs="Arial"/>
          <w:spacing w:val="1"/>
          <w:sz w:val="22"/>
          <w:szCs w:val="22"/>
          <w:lang w:val="hr-HR"/>
        </w:rPr>
        <w:t>na</w:t>
      </w:r>
      <w:r w:rsidR="00EB12D4" w:rsidRPr="0045500D">
        <w:rPr>
          <w:rFonts w:ascii="Arial Narrow" w:eastAsia="Arial" w:hAnsi="Arial Narrow" w:cs="Arial"/>
          <w:sz w:val="22"/>
          <w:szCs w:val="22"/>
          <w:lang w:val="hr-HR"/>
        </w:rPr>
        <w:t xml:space="preserve">čin. </w:t>
      </w:r>
      <w:r w:rsidRPr="0045500D">
        <w:rPr>
          <w:rFonts w:ascii="Arial Narrow" w:eastAsia="Arial" w:hAnsi="Arial Narrow" w:cs="Arial"/>
          <w:sz w:val="22"/>
          <w:szCs w:val="22"/>
          <w:lang w:val="hr-HR"/>
        </w:rPr>
        <w:t>S</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e</w:t>
      </w:r>
      <w:r w:rsidRPr="0045500D">
        <w:rPr>
          <w:rFonts w:ascii="Arial Narrow" w:eastAsia="Arial" w:hAnsi="Arial Narrow" w:cs="Arial"/>
          <w:spacing w:val="1"/>
          <w:sz w:val="22"/>
          <w:szCs w:val="22"/>
          <w:lang w:val="hr-HR"/>
        </w:rPr>
        <w:t xml:space="preserve"> e</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en</w:t>
      </w:r>
      <w:r w:rsidRPr="0045500D">
        <w:rPr>
          <w:rFonts w:ascii="Arial Narrow" w:eastAsia="Arial" w:hAnsi="Arial Narrow" w:cs="Arial"/>
          <w:sz w:val="22"/>
          <w:szCs w:val="22"/>
          <w:lang w:val="hr-HR"/>
        </w:rPr>
        <w:t>t</w:t>
      </w:r>
      <w:r w:rsidRPr="0045500D">
        <w:rPr>
          <w:rFonts w:ascii="Arial Narrow" w:eastAsia="Arial" w:hAnsi="Arial Narrow" w:cs="Arial"/>
          <w:spacing w:val="1"/>
          <w:sz w:val="22"/>
          <w:szCs w:val="22"/>
          <w:lang w:val="hr-HR"/>
        </w:rPr>
        <w:t>ua</w:t>
      </w:r>
      <w:r w:rsidRPr="0045500D">
        <w:rPr>
          <w:rFonts w:ascii="Arial Narrow" w:eastAsia="Arial" w:hAnsi="Arial Narrow" w:cs="Arial"/>
          <w:sz w:val="22"/>
          <w:szCs w:val="22"/>
          <w:lang w:val="hr-HR"/>
        </w:rPr>
        <w:t>lne</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i</w:t>
      </w:r>
      <w:r w:rsidRPr="0045500D">
        <w:rPr>
          <w:rFonts w:ascii="Arial Narrow" w:eastAsia="Arial" w:hAnsi="Arial Narrow" w:cs="Arial"/>
          <w:spacing w:val="-3"/>
          <w:sz w:val="22"/>
          <w:szCs w:val="22"/>
          <w:lang w:val="hr-HR"/>
        </w:rPr>
        <w:t>z</w:t>
      </w:r>
      <w:r w:rsidRPr="0045500D">
        <w:rPr>
          <w:rFonts w:ascii="Arial Narrow" w:eastAsia="Arial" w:hAnsi="Arial Narrow" w:cs="Arial"/>
          <w:spacing w:val="1"/>
          <w:sz w:val="22"/>
          <w:szCs w:val="22"/>
          <w:lang w:val="hr-HR"/>
        </w:rPr>
        <w:t>m</w:t>
      </w:r>
      <w:r w:rsidRPr="0045500D">
        <w:rPr>
          <w:rFonts w:ascii="Arial Narrow" w:eastAsia="Arial" w:hAnsi="Arial Narrow" w:cs="Arial"/>
          <w:sz w:val="22"/>
          <w:szCs w:val="22"/>
          <w:lang w:val="hr-HR"/>
        </w:rPr>
        <w:t>je</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e</w:t>
      </w:r>
      <w:r w:rsidRPr="0045500D">
        <w:rPr>
          <w:rFonts w:ascii="Arial Narrow" w:eastAsia="Arial" w:hAnsi="Arial Narrow" w:cs="Arial"/>
          <w:spacing w:val="1"/>
          <w:sz w:val="22"/>
          <w:szCs w:val="22"/>
          <w:lang w:val="hr-HR"/>
        </w:rPr>
        <w:t xml:space="preserve"> po</w:t>
      </w:r>
      <w:r w:rsidRPr="0045500D">
        <w:rPr>
          <w:rFonts w:ascii="Arial Narrow" w:eastAsia="Arial" w:hAnsi="Arial Narrow" w:cs="Arial"/>
          <w:spacing w:val="-2"/>
          <w:sz w:val="22"/>
          <w:szCs w:val="22"/>
          <w:lang w:val="hr-HR"/>
        </w:rPr>
        <w:t>z</w:t>
      </w:r>
      <w:r w:rsidRPr="0045500D">
        <w:rPr>
          <w:rFonts w:ascii="Arial Narrow" w:eastAsia="Arial" w:hAnsi="Arial Narrow" w:cs="Arial"/>
          <w:sz w:val="22"/>
          <w:szCs w:val="22"/>
          <w:lang w:val="hr-HR"/>
        </w:rPr>
        <w:t>i</w:t>
      </w:r>
      <w:r w:rsidRPr="0045500D">
        <w:rPr>
          <w:rFonts w:ascii="Arial Narrow" w:eastAsia="Arial" w:hAnsi="Arial Narrow" w:cs="Arial"/>
          <w:spacing w:val="-3"/>
          <w:sz w:val="22"/>
          <w:szCs w:val="22"/>
          <w:lang w:val="hr-HR"/>
        </w:rPr>
        <w:t>v</w:t>
      </w:r>
      <w:r w:rsidRPr="0045500D">
        <w:rPr>
          <w:rFonts w:ascii="Arial Narrow" w:eastAsia="Arial" w:hAnsi="Arial Narrow" w:cs="Arial"/>
          <w:sz w:val="22"/>
          <w:szCs w:val="22"/>
          <w:lang w:val="hr-HR"/>
        </w:rPr>
        <w:t>a</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2"/>
          <w:sz w:val="22"/>
          <w:szCs w:val="22"/>
          <w:lang w:val="hr-HR"/>
        </w:rPr>
        <w:t>z</w:t>
      </w:r>
      <w:r w:rsidRPr="0045500D">
        <w:rPr>
          <w:rFonts w:ascii="Arial Narrow" w:eastAsia="Arial" w:hAnsi="Arial Narrow" w:cs="Arial"/>
          <w:sz w:val="22"/>
          <w:szCs w:val="22"/>
          <w:lang w:val="hr-HR"/>
        </w:rPr>
        <w:t>a</w:t>
      </w:r>
      <w:r w:rsidRPr="0045500D">
        <w:rPr>
          <w:rFonts w:ascii="Arial Narrow" w:eastAsia="Arial" w:hAnsi="Arial Narrow" w:cs="Arial"/>
          <w:spacing w:val="6"/>
          <w:sz w:val="22"/>
          <w:szCs w:val="22"/>
          <w:lang w:val="hr-HR"/>
        </w:rPr>
        <w:t xml:space="preserve"> </w:t>
      </w:r>
      <w:r w:rsidRPr="0045500D">
        <w:rPr>
          <w:rFonts w:ascii="Arial Narrow" w:eastAsia="Arial" w:hAnsi="Arial Narrow" w:cs="Arial"/>
          <w:spacing w:val="1"/>
          <w:sz w:val="22"/>
          <w:szCs w:val="22"/>
          <w:lang w:val="hr-HR"/>
        </w:rPr>
        <w:t>do</w:t>
      </w:r>
      <w:r w:rsidRPr="0045500D">
        <w:rPr>
          <w:rFonts w:ascii="Arial Narrow" w:eastAsia="Arial" w:hAnsi="Arial Narrow" w:cs="Arial"/>
          <w:sz w:val="22"/>
          <w:szCs w:val="22"/>
          <w:lang w:val="hr-HR"/>
        </w:rPr>
        <w:t>st</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u</w:t>
      </w:r>
      <w:r w:rsidRPr="0045500D">
        <w:rPr>
          <w:rFonts w:ascii="Arial Narrow" w:eastAsia="Arial" w:hAnsi="Arial Narrow" w:cs="Arial"/>
          <w:spacing w:val="1"/>
          <w:sz w:val="22"/>
          <w:szCs w:val="22"/>
          <w:lang w:val="hr-HR"/>
        </w:rPr>
        <w:t xml:space="preserve"> po</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ud</w:t>
      </w:r>
      <w:r w:rsidRPr="0045500D">
        <w:rPr>
          <w:rFonts w:ascii="Arial Narrow" w:eastAsia="Arial" w:hAnsi="Arial Narrow" w:cs="Arial"/>
          <w:sz w:val="22"/>
          <w:szCs w:val="22"/>
          <w:lang w:val="hr-HR"/>
        </w:rPr>
        <w:t>a</w:t>
      </w:r>
      <w:r w:rsidRPr="0045500D">
        <w:rPr>
          <w:rFonts w:ascii="Arial Narrow" w:eastAsia="Arial" w:hAnsi="Arial Narrow" w:cs="Arial"/>
          <w:spacing w:val="1"/>
          <w:sz w:val="22"/>
          <w:szCs w:val="22"/>
          <w:lang w:val="hr-HR"/>
        </w:rPr>
        <w:t xml:space="preserve"> b</w:t>
      </w:r>
      <w:r w:rsidRPr="0045500D">
        <w:rPr>
          <w:rFonts w:ascii="Arial Narrow" w:eastAsia="Arial" w:hAnsi="Arial Narrow" w:cs="Arial"/>
          <w:sz w:val="22"/>
          <w:szCs w:val="22"/>
          <w:lang w:val="hr-HR"/>
        </w:rPr>
        <w:t>iti će</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b</w:t>
      </w:r>
      <w:r w:rsidRPr="0045500D">
        <w:rPr>
          <w:rFonts w:ascii="Arial Narrow" w:eastAsia="Arial" w:hAnsi="Arial Narrow" w:cs="Arial"/>
          <w:sz w:val="22"/>
          <w:szCs w:val="22"/>
          <w:lang w:val="hr-HR"/>
        </w:rPr>
        <w:t>ja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jen</w:t>
      </w:r>
      <w:r w:rsidRPr="0045500D">
        <w:rPr>
          <w:rFonts w:ascii="Arial Narrow" w:eastAsia="Arial" w:hAnsi="Arial Narrow" w:cs="Arial"/>
          <w:sz w:val="22"/>
          <w:szCs w:val="22"/>
          <w:lang w:val="hr-HR"/>
        </w:rPr>
        <w:t>e</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a</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in</w:t>
      </w:r>
      <w:r w:rsidRPr="0045500D">
        <w:rPr>
          <w:rFonts w:ascii="Arial Narrow" w:eastAsia="Arial" w:hAnsi="Arial Narrow" w:cs="Arial"/>
          <w:spacing w:val="1"/>
          <w:sz w:val="22"/>
          <w:szCs w:val="22"/>
          <w:lang w:val="hr-HR"/>
        </w:rPr>
        <w:t>te</w:t>
      </w:r>
      <w:r w:rsidRPr="0045500D">
        <w:rPr>
          <w:rFonts w:ascii="Arial Narrow" w:eastAsia="Arial" w:hAnsi="Arial Narrow" w:cs="Arial"/>
          <w:sz w:val="22"/>
          <w:szCs w:val="22"/>
          <w:lang w:val="hr-HR"/>
        </w:rPr>
        <w:t>rn</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tsk</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 xml:space="preserve">j </w:t>
      </w:r>
      <w:r w:rsidRPr="0045500D">
        <w:rPr>
          <w:rFonts w:ascii="Arial Narrow" w:eastAsia="Arial" w:hAnsi="Arial Narrow" w:cs="Arial"/>
          <w:spacing w:val="1"/>
          <w:sz w:val="22"/>
          <w:szCs w:val="22"/>
          <w:lang w:val="hr-HR"/>
        </w:rPr>
        <w:t>ad</w:t>
      </w:r>
      <w:r w:rsidRPr="0045500D">
        <w:rPr>
          <w:rFonts w:ascii="Arial Narrow" w:eastAsia="Arial" w:hAnsi="Arial Narrow" w:cs="Arial"/>
          <w:sz w:val="22"/>
          <w:szCs w:val="22"/>
          <w:lang w:val="hr-HR"/>
        </w:rPr>
        <w:t xml:space="preserve">resi </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ručit</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j</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w:t>
      </w:r>
    </w:p>
    <w:p w:rsidR="00FE5C25" w:rsidRPr="0045500D" w:rsidRDefault="00FE5C25" w:rsidP="00B75E0A">
      <w:pPr>
        <w:spacing w:line="360" w:lineRule="auto"/>
        <w:ind w:right="4445"/>
        <w:jc w:val="both"/>
        <w:rPr>
          <w:rFonts w:ascii="Arial Narrow" w:eastAsia="Arial" w:hAnsi="Arial Narrow" w:cs="Arial"/>
          <w:b/>
          <w:spacing w:val="1"/>
          <w:sz w:val="22"/>
          <w:szCs w:val="22"/>
          <w:lang w:val="hr-HR"/>
        </w:rPr>
      </w:pPr>
    </w:p>
    <w:p w:rsidR="00EB12D4" w:rsidRPr="0045500D" w:rsidRDefault="00EB12D4" w:rsidP="00B75E0A">
      <w:pPr>
        <w:spacing w:line="360" w:lineRule="auto"/>
        <w:ind w:right="4445"/>
        <w:jc w:val="both"/>
        <w:rPr>
          <w:rFonts w:ascii="Arial Narrow" w:eastAsia="Arial" w:hAnsi="Arial Narrow" w:cs="Arial"/>
          <w:b/>
          <w:spacing w:val="1"/>
          <w:sz w:val="22"/>
          <w:szCs w:val="22"/>
          <w:lang w:val="hr-HR"/>
        </w:rPr>
      </w:pPr>
    </w:p>
    <w:p w:rsidR="00DD19C2" w:rsidRPr="0045500D" w:rsidRDefault="00EB12D4" w:rsidP="00EB12D4">
      <w:pPr>
        <w:spacing w:line="360" w:lineRule="auto"/>
        <w:ind w:right="4445"/>
        <w:jc w:val="both"/>
        <w:rPr>
          <w:rFonts w:ascii="Arial Narrow" w:eastAsia="Arial" w:hAnsi="Arial Narrow" w:cs="Arial"/>
          <w:sz w:val="22"/>
          <w:szCs w:val="22"/>
          <w:lang w:val="hr-HR"/>
        </w:rPr>
      </w:pPr>
      <w:r w:rsidRPr="0045500D">
        <w:rPr>
          <w:rFonts w:ascii="Arial Narrow" w:eastAsia="Arial" w:hAnsi="Arial Narrow" w:cs="Arial"/>
          <w:b/>
          <w:spacing w:val="1"/>
          <w:sz w:val="22"/>
          <w:szCs w:val="22"/>
          <w:lang w:val="hr-HR"/>
        </w:rPr>
        <w:t>29</w:t>
      </w:r>
      <w:r w:rsidRPr="0045500D">
        <w:rPr>
          <w:rFonts w:ascii="Arial Narrow" w:eastAsia="Arial" w:hAnsi="Arial Narrow" w:cs="Arial"/>
          <w:b/>
          <w:sz w:val="22"/>
          <w:szCs w:val="22"/>
          <w:lang w:val="hr-HR"/>
        </w:rPr>
        <w:t xml:space="preserve">.  Jamstvo za uredno ispunjenje ugovora </w:t>
      </w:r>
    </w:p>
    <w:p w:rsidR="00DD19C2" w:rsidRPr="0045500D" w:rsidRDefault="00DD19C2" w:rsidP="00EB12D4">
      <w:pPr>
        <w:widowControl w:val="0"/>
        <w:autoSpaceDE w:val="0"/>
        <w:autoSpaceDN w:val="0"/>
        <w:adjustRightInd w:val="0"/>
        <w:spacing w:line="360" w:lineRule="auto"/>
        <w:jc w:val="both"/>
        <w:rPr>
          <w:rFonts w:ascii="Arial Narrow" w:hAnsi="Arial Narrow" w:cs="Arial"/>
          <w:sz w:val="22"/>
          <w:szCs w:val="22"/>
          <w:lang w:val="hr-HR" w:eastAsia="hr-HR"/>
        </w:rPr>
      </w:pPr>
      <w:r w:rsidRPr="0045500D">
        <w:rPr>
          <w:rFonts w:ascii="Arial Narrow" w:hAnsi="Arial Narrow" w:cs="Arial"/>
          <w:sz w:val="22"/>
          <w:szCs w:val="22"/>
          <w:lang w:val="hr-HR" w:eastAsia="hr-HR"/>
        </w:rPr>
        <w:t>Jamstvo, opisano u ovoj cjelini dokumentacije o nabavi, ponuditelji ili isporučitelji dužni su dostaviti naručitelju u papirnatom obliku u izvorniku, u obliku:</w:t>
      </w:r>
    </w:p>
    <w:p w:rsidR="00DD19C2" w:rsidRPr="0045500D" w:rsidRDefault="00DD19C2" w:rsidP="00B75E0A">
      <w:pPr>
        <w:widowControl w:val="0"/>
        <w:autoSpaceDE w:val="0"/>
        <w:autoSpaceDN w:val="0"/>
        <w:adjustRightInd w:val="0"/>
        <w:spacing w:line="360" w:lineRule="auto"/>
        <w:ind w:left="567" w:hanging="283"/>
        <w:jc w:val="both"/>
        <w:rPr>
          <w:rFonts w:ascii="Arial Narrow" w:hAnsi="Arial Narrow" w:cs="Arial"/>
          <w:bCs/>
          <w:sz w:val="22"/>
          <w:szCs w:val="22"/>
          <w:lang w:val="hr-HR" w:eastAsia="hr-HR"/>
        </w:rPr>
      </w:pPr>
      <w:r w:rsidRPr="0045500D">
        <w:rPr>
          <w:rFonts w:ascii="Arial Narrow" w:hAnsi="Arial Narrow" w:cs="Arial"/>
          <w:bCs/>
          <w:sz w:val="22"/>
          <w:szCs w:val="22"/>
          <w:lang w:val="hr-HR" w:eastAsia="hr-HR"/>
        </w:rPr>
        <w:t>-</w:t>
      </w:r>
      <w:r w:rsidRPr="0045500D">
        <w:rPr>
          <w:rFonts w:ascii="Arial Narrow" w:hAnsi="Arial Narrow" w:cs="Arial"/>
          <w:bCs/>
          <w:sz w:val="22"/>
          <w:szCs w:val="22"/>
          <w:lang w:val="hr-HR" w:eastAsia="hr-HR"/>
        </w:rPr>
        <w:tab/>
        <w:t xml:space="preserve">neopozive, bezuvjetne, </w:t>
      </w:r>
      <w:r w:rsidRPr="0045500D">
        <w:rPr>
          <w:rFonts w:ascii="Arial Narrow" w:hAnsi="Arial Narrow" w:cs="Arial"/>
          <w:b/>
          <w:bCs/>
          <w:sz w:val="22"/>
          <w:szCs w:val="22"/>
          <w:lang w:val="hr-HR" w:eastAsia="hr-HR"/>
        </w:rPr>
        <w:t>bankarske garancije</w:t>
      </w:r>
      <w:r w:rsidRPr="0045500D">
        <w:rPr>
          <w:rFonts w:ascii="Arial Narrow" w:hAnsi="Arial Narrow" w:cs="Arial"/>
          <w:bCs/>
          <w:sz w:val="22"/>
          <w:szCs w:val="22"/>
          <w:lang w:val="hr-HR" w:eastAsia="hr-HR"/>
        </w:rPr>
        <w:t xml:space="preserve"> naplative na prvi poziv korisnika garancije i bez prigovora</w:t>
      </w:r>
    </w:p>
    <w:p w:rsidR="00DD19C2" w:rsidRPr="0045500D" w:rsidRDefault="00DD19C2" w:rsidP="00B75E0A">
      <w:pPr>
        <w:widowControl w:val="0"/>
        <w:autoSpaceDE w:val="0"/>
        <w:autoSpaceDN w:val="0"/>
        <w:adjustRightInd w:val="0"/>
        <w:spacing w:line="360" w:lineRule="auto"/>
        <w:ind w:left="426"/>
        <w:jc w:val="both"/>
        <w:rPr>
          <w:rFonts w:ascii="Arial Narrow" w:hAnsi="Arial Narrow" w:cs="Arial"/>
          <w:b/>
          <w:bCs/>
          <w:sz w:val="22"/>
          <w:szCs w:val="22"/>
          <w:u w:val="single"/>
          <w:lang w:val="hr-HR" w:eastAsia="hr-HR"/>
        </w:rPr>
      </w:pPr>
      <w:r w:rsidRPr="0045500D">
        <w:rPr>
          <w:rFonts w:ascii="Arial Narrow" w:hAnsi="Arial Narrow" w:cs="Arial"/>
          <w:b/>
          <w:bCs/>
          <w:sz w:val="22"/>
          <w:szCs w:val="22"/>
          <w:u w:val="single"/>
          <w:lang w:val="hr-HR" w:eastAsia="hr-HR"/>
        </w:rPr>
        <w:t>ili</w:t>
      </w:r>
    </w:p>
    <w:p w:rsidR="00DD19C2" w:rsidRPr="0045500D" w:rsidRDefault="00DD19C2" w:rsidP="00EB12D4">
      <w:pPr>
        <w:widowControl w:val="0"/>
        <w:autoSpaceDE w:val="0"/>
        <w:autoSpaceDN w:val="0"/>
        <w:adjustRightInd w:val="0"/>
        <w:spacing w:line="360" w:lineRule="auto"/>
        <w:ind w:left="567" w:hanging="283"/>
        <w:jc w:val="both"/>
        <w:rPr>
          <w:rFonts w:ascii="Arial Narrow" w:hAnsi="Arial Narrow" w:cs="Arial"/>
          <w:b/>
          <w:bCs/>
          <w:sz w:val="22"/>
          <w:szCs w:val="22"/>
          <w:lang w:val="hr-HR" w:eastAsia="hr-HR"/>
        </w:rPr>
      </w:pPr>
      <w:r w:rsidRPr="0045500D">
        <w:rPr>
          <w:rFonts w:ascii="Arial Narrow" w:hAnsi="Arial Narrow" w:cs="Arial"/>
          <w:bCs/>
          <w:sz w:val="22"/>
          <w:szCs w:val="22"/>
          <w:lang w:val="hr-HR" w:eastAsia="hr-HR"/>
        </w:rPr>
        <w:t>-</w:t>
      </w:r>
      <w:r w:rsidRPr="0045500D">
        <w:rPr>
          <w:rFonts w:ascii="Arial Narrow" w:hAnsi="Arial Narrow" w:cs="Arial"/>
          <w:bCs/>
          <w:sz w:val="22"/>
          <w:szCs w:val="22"/>
          <w:lang w:val="hr-HR" w:eastAsia="hr-HR"/>
        </w:rPr>
        <w:tab/>
      </w:r>
      <w:r w:rsidR="00EB12D4" w:rsidRPr="0045500D">
        <w:rPr>
          <w:rFonts w:ascii="Arial Narrow" w:hAnsi="Arial Narrow" w:cs="Arial"/>
          <w:b/>
          <w:bCs/>
          <w:sz w:val="22"/>
          <w:szCs w:val="22"/>
          <w:lang w:val="hr-HR" w:eastAsia="hr-HR"/>
        </w:rPr>
        <w:t>bjanko zadužnice</w:t>
      </w:r>
    </w:p>
    <w:p w:rsidR="00DD19C2" w:rsidRPr="0045500D" w:rsidRDefault="00DD19C2" w:rsidP="00B75E0A">
      <w:pPr>
        <w:widowControl w:val="0"/>
        <w:autoSpaceDE w:val="0"/>
        <w:autoSpaceDN w:val="0"/>
        <w:adjustRightInd w:val="0"/>
        <w:spacing w:line="360" w:lineRule="auto"/>
        <w:ind w:left="426"/>
        <w:jc w:val="both"/>
        <w:rPr>
          <w:rFonts w:ascii="Arial Narrow" w:hAnsi="Arial Narrow" w:cs="Arial"/>
          <w:b/>
          <w:bCs/>
          <w:sz w:val="22"/>
          <w:szCs w:val="22"/>
          <w:u w:val="single"/>
          <w:lang w:val="hr-HR" w:eastAsia="hr-HR"/>
        </w:rPr>
      </w:pPr>
      <w:r w:rsidRPr="0045500D">
        <w:rPr>
          <w:rFonts w:ascii="Arial Narrow" w:hAnsi="Arial Narrow" w:cs="Arial"/>
          <w:b/>
          <w:bCs/>
          <w:sz w:val="22"/>
          <w:szCs w:val="22"/>
          <w:u w:val="single"/>
          <w:lang w:val="hr-HR" w:eastAsia="hr-HR"/>
        </w:rPr>
        <w:t>ili</w:t>
      </w:r>
    </w:p>
    <w:p w:rsidR="00DD19C2" w:rsidRPr="0045500D" w:rsidRDefault="00DD19C2" w:rsidP="00B75E0A">
      <w:pPr>
        <w:widowControl w:val="0"/>
        <w:autoSpaceDE w:val="0"/>
        <w:autoSpaceDN w:val="0"/>
        <w:adjustRightInd w:val="0"/>
        <w:spacing w:line="360" w:lineRule="auto"/>
        <w:ind w:left="567" w:hanging="283"/>
        <w:jc w:val="both"/>
        <w:rPr>
          <w:rFonts w:ascii="Arial Narrow" w:hAnsi="Arial Narrow" w:cs="Arial"/>
          <w:b/>
          <w:bCs/>
          <w:sz w:val="22"/>
          <w:szCs w:val="22"/>
          <w:lang w:val="hr-HR" w:eastAsia="hr-HR"/>
        </w:rPr>
      </w:pPr>
      <w:r w:rsidRPr="0045500D">
        <w:rPr>
          <w:rFonts w:ascii="Arial Narrow" w:hAnsi="Arial Narrow" w:cs="Arial"/>
          <w:bCs/>
          <w:sz w:val="22"/>
          <w:szCs w:val="22"/>
          <w:lang w:val="hr-HR" w:eastAsia="hr-HR"/>
        </w:rPr>
        <w:t>-</w:t>
      </w:r>
      <w:r w:rsidRPr="0045500D">
        <w:rPr>
          <w:rFonts w:ascii="Arial Narrow" w:hAnsi="Arial Narrow" w:cs="Arial"/>
          <w:bCs/>
          <w:sz w:val="22"/>
          <w:szCs w:val="22"/>
          <w:lang w:val="hr-HR" w:eastAsia="hr-HR"/>
        </w:rPr>
        <w:tab/>
      </w:r>
      <w:r w:rsidRPr="0045500D">
        <w:rPr>
          <w:rFonts w:ascii="Arial Narrow" w:hAnsi="Arial Narrow" w:cs="Arial"/>
          <w:b/>
          <w:bCs/>
          <w:sz w:val="22"/>
          <w:szCs w:val="22"/>
          <w:lang w:val="hr-HR" w:eastAsia="hr-HR"/>
        </w:rPr>
        <w:t>mjenice</w:t>
      </w:r>
    </w:p>
    <w:p w:rsidR="00DD19C2" w:rsidRPr="0045500D" w:rsidRDefault="00DD19C2" w:rsidP="00B75E0A">
      <w:pPr>
        <w:widowControl w:val="0"/>
        <w:autoSpaceDE w:val="0"/>
        <w:autoSpaceDN w:val="0"/>
        <w:adjustRightInd w:val="0"/>
        <w:spacing w:line="360" w:lineRule="auto"/>
        <w:ind w:left="426"/>
        <w:jc w:val="both"/>
        <w:rPr>
          <w:rFonts w:ascii="Arial Narrow" w:hAnsi="Arial Narrow" w:cs="Arial"/>
          <w:b/>
          <w:bCs/>
          <w:sz w:val="22"/>
          <w:szCs w:val="22"/>
          <w:u w:val="single"/>
          <w:lang w:val="hr-HR" w:eastAsia="hr-HR"/>
        </w:rPr>
      </w:pPr>
      <w:r w:rsidRPr="0045500D">
        <w:rPr>
          <w:rFonts w:ascii="Arial Narrow" w:hAnsi="Arial Narrow" w:cs="Arial"/>
          <w:b/>
          <w:bCs/>
          <w:sz w:val="22"/>
          <w:szCs w:val="22"/>
          <w:u w:val="single"/>
          <w:lang w:val="hr-HR" w:eastAsia="hr-HR"/>
        </w:rPr>
        <w:t>ili</w:t>
      </w:r>
    </w:p>
    <w:p w:rsidR="00DD19C2" w:rsidRPr="0045500D" w:rsidRDefault="00DD19C2" w:rsidP="00B75E0A">
      <w:pPr>
        <w:widowControl w:val="0"/>
        <w:autoSpaceDE w:val="0"/>
        <w:autoSpaceDN w:val="0"/>
        <w:adjustRightInd w:val="0"/>
        <w:spacing w:line="360" w:lineRule="auto"/>
        <w:ind w:left="567" w:hanging="283"/>
        <w:jc w:val="both"/>
        <w:rPr>
          <w:rFonts w:ascii="Arial Narrow" w:hAnsi="Arial Narrow" w:cs="Arial"/>
          <w:bCs/>
          <w:sz w:val="22"/>
          <w:szCs w:val="22"/>
          <w:lang w:val="hr-HR" w:eastAsia="hr-HR"/>
        </w:rPr>
      </w:pPr>
      <w:r w:rsidRPr="0045500D">
        <w:rPr>
          <w:rFonts w:ascii="Arial Narrow" w:hAnsi="Arial Narrow" w:cs="Arial"/>
          <w:bCs/>
          <w:sz w:val="22"/>
          <w:szCs w:val="22"/>
          <w:lang w:val="hr-HR" w:eastAsia="hr-HR"/>
        </w:rPr>
        <w:t>-</w:t>
      </w:r>
      <w:r w:rsidRPr="0045500D">
        <w:rPr>
          <w:rFonts w:ascii="Arial Narrow" w:hAnsi="Arial Narrow" w:cs="Arial"/>
          <w:bCs/>
          <w:sz w:val="22"/>
          <w:szCs w:val="22"/>
          <w:lang w:val="hr-HR" w:eastAsia="hr-HR"/>
        </w:rPr>
        <w:tab/>
      </w:r>
      <w:r w:rsidRPr="0045500D">
        <w:rPr>
          <w:rFonts w:ascii="Arial Narrow" w:hAnsi="Arial Narrow" w:cs="Arial"/>
          <w:b/>
          <w:bCs/>
          <w:sz w:val="22"/>
          <w:szCs w:val="22"/>
          <w:lang w:val="hr-HR" w:eastAsia="hr-HR"/>
        </w:rPr>
        <w:t>novčanog pologa</w:t>
      </w:r>
      <w:r w:rsidRPr="0045500D">
        <w:rPr>
          <w:rFonts w:ascii="Arial Narrow" w:hAnsi="Arial Narrow" w:cs="Arial"/>
          <w:bCs/>
          <w:sz w:val="22"/>
          <w:szCs w:val="22"/>
          <w:lang w:val="hr-HR" w:eastAsia="hr-HR"/>
        </w:rPr>
        <w:t xml:space="preserve"> – uplatom iznosa jamstva na račun Naručitelja IBAN: HR 12 1001 0051 8630 00160, model plaćanja: HR 64 9725-26395 – OIB uplatitelja, opis </w:t>
      </w:r>
    </w:p>
    <w:p w:rsidR="00DD19C2" w:rsidRPr="0045500D" w:rsidRDefault="00924BF0" w:rsidP="00B75E0A">
      <w:pPr>
        <w:widowControl w:val="0"/>
        <w:autoSpaceDE w:val="0"/>
        <w:autoSpaceDN w:val="0"/>
        <w:adjustRightInd w:val="0"/>
        <w:spacing w:line="360" w:lineRule="auto"/>
        <w:ind w:firstLine="284"/>
        <w:jc w:val="both"/>
        <w:rPr>
          <w:rFonts w:ascii="Arial Narrow" w:hAnsi="Arial Narrow" w:cs="Arial"/>
          <w:bCs/>
          <w:sz w:val="22"/>
          <w:szCs w:val="22"/>
          <w:lang w:val="hr-HR" w:eastAsia="hr-HR"/>
        </w:rPr>
      </w:pPr>
      <w:r>
        <w:rPr>
          <w:rFonts w:ascii="Arial Narrow" w:hAnsi="Arial Narrow" w:cs="Arial"/>
          <w:bCs/>
          <w:sz w:val="22"/>
          <w:szCs w:val="22"/>
          <w:lang w:val="hr-HR" w:eastAsia="hr-HR"/>
        </w:rPr>
        <w:t>plaćanja: ev.br.</w:t>
      </w:r>
      <w:r w:rsidR="008E2E40">
        <w:rPr>
          <w:rFonts w:ascii="Arial Narrow" w:hAnsi="Arial Narrow" w:cs="Arial"/>
          <w:bCs/>
          <w:sz w:val="22"/>
          <w:szCs w:val="22"/>
          <w:lang w:val="hr-HR" w:eastAsia="hr-HR"/>
        </w:rPr>
        <w:t>76</w:t>
      </w:r>
      <w:r w:rsidR="00EB12D4" w:rsidRPr="0045500D">
        <w:rPr>
          <w:rFonts w:ascii="Arial Narrow" w:hAnsi="Arial Narrow" w:cs="Arial"/>
          <w:bCs/>
          <w:sz w:val="22"/>
          <w:szCs w:val="22"/>
          <w:lang w:val="hr-HR" w:eastAsia="hr-HR"/>
        </w:rPr>
        <w:t>/2022</w:t>
      </w:r>
      <w:r w:rsidR="00DD19C2" w:rsidRPr="0045500D">
        <w:rPr>
          <w:rFonts w:ascii="Arial Narrow" w:hAnsi="Arial Narrow" w:cs="Arial"/>
          <w:bCs/>
          <w:sz w:val="22"/>
          <w:szCs w:val="22"/>
          <w:lang w:val="hr-HR" w:eastAsia="hr-HR"/>
        </w:rPr>
        <w:t xml:space="preserve"> – polog jamstva za ___________ (navesti vrstu jamstva)</w:t>
      </w:r>
    </w:p>
    <w:p w:rsidR="00DD19C2" w:rsidRPr="0045500D" w:rsidRDefault="00DD19C2" w:rsidP="00B75E0A">
      <w:pPr>
        <w:widowControl w:val="0"/>
        <w:autoSpaceDE w:val="0"/>
        <w:autoSpaceDN w:val="0"/>
        <w:adjustRightInd w:val="0"/>
        <w:spacing w:line="360" w:lineRule="auto"/>
        <w:ind w:left="567" w:hanging="283"/>
        <w:jc w:val="both"/>
        <w:rPr>
          <w:rFonts w:ascii="Arial Narrow" w:hAnsi="Arial Narrow" w:cs="Arial"/>
          <w:bCs/>
          <w:sz w:val="22"/>
          <w:szCs w:val="22"/>
          <w:lang w:val="hr-HR" w:eastAsia="hr-HR"/>
        </w:rPr>
      </w:pPr>
    </w:p>
    <w:p w:rsidR="00DD19C2" w:rsidRPr="0045500D" w:rsidRDefault="00DD19C2" w:rsidP="00627236">
      <w:pPr>
        <w:widowControl w:val="0"/>
        <w:overflowPunct w:val="0"/>
        <w:autoSpaceDE w:val="0"/>
        <w:autoSpaceDN w:val="0"/>
        <w:adjustRightInd w:val="0"/>
        <w:spacing w:line="360" w:lineRule="auto"/>
        <w:jc w:val="both"/>
        <w:rPr>
          <w:rFonts w:ascii="Arial Narrow" w:hAnsi="Arial Narrow" w:cs="Arial"/>
          <w:b/>
          <w:bCs/>
          <w:sz w:val="22"/>
          <w:szCs w:val="22"/>
          <w:lang w:val="hr-HR"/>
        </w:rPr>
      </w:pPr>
      <w:r w:rsidRPr="0045500D">
        <w:rPr>
          <w:rFonts w:ascii="Arial Narrow" w:hAnsi="Arial Narrow" w:cs="Arial"/>
          <w:b/>
          <w:bCs/>
          <w:sz w:val="22"/>
          <w:szCs w:val="22"/>
          <w:lang w:val="hr-HR"/>
        </w:rPr>
        <w:t>U svakoj bankarskoj garanciji mora biti navedeno da je korisnik garancije Klinički bolnički centar Sestre milosrdnice, Vinogradska cesta 29, Zagreb.</w:t>
      </w:r>
    </w:p>
    <w:p w:rsidR="00DD19C2" w:rsidRPr="0045500D" w:rsidRDefault="00DD19C2" w:rsidP="00627236">
      <w:pPr>
        <w:widowControl w:val="0"/>
        <w:overflowPunct w:val="0"/>
        <w:autoSpaceDE w:val="0"/>
        <w:autoSpaceDN w:val="0"/>
        <w:adjustRightInd w:val="0"/>
        <w:spacing w:line="360" w:lineRule="auto"/>
        <w:jc w:val="both"/>
        <w:rPr>
          <w:rFonts w:ascii="Arial Narrow" w:hAnsi="Arial Narrow" w:cs="Arial"/>
          <w:b/>
          <w:bCs/>
          <w:sz w:val="22"/>
          <w:szCs w:val="22"/>
          <w:lang w:val="hr-HR"/>
        </w:rPr>
      </w:pPr>
      <w:r w:rsidRPr="0045500D">
        <w:rPr>
          <w:rFonts w:ascii="Arial Narrow" w:hAnsi="Arial Narrow" w:cs="Arial"/>
          <w:b/>
          <w:bCs/>
          <w:sz w:val="22"/>
          <w:szCs w:val="22"/>
          <w:lang w:val="hr-HR"/>
        </w:rPr>
        <w:t>Na svakoj bankarskoj garanciji mora biti izrijekom navedeno da je bezuvjetna, neopoziva, naplativa na prvi poziv korisnika garancije i bez prigovora.</w:t>
      </w:r>
    </w:p>
    <w:p w:rsidR="00DD19C2" w:rsidRPr="0045500D" w:rsidRDefault="00DD19C2" w:rsidP="00B75E0A">
      <w:pPr>
        <w:spacing w:line="360" w:lineRule="auto"/>
        <w:rPr>
          <w:rFonts w:ascii="Arial Narrow" w:eastAsia="Arial" w:hAnsi="Arial Narrow" w:cs="Arial"/>
          <w:b/>
          <w:spacing w:val="1"/>
          <w:sz w:val="22"/>
          <w:szCs w:val="22"/>
          <w:lang w:val="hr-HR"/>
        </w:rPr>
      </w:pPr>
    </w:p>
    <w:p w:rsidR="00DD19C2" w:rsidRPr="0045500D" w:rsidRDefault="00EB12D4" w:rsidP="00D24DB2">
      <w:pPr>
        <w:spacing w:line="360" w:lineRule="auto"/>
        <w:ind w:firstLine="216"/>
        <w:jc w:val="both"/>
        <w:rPr>
          <w:rFonts w:ascii="Arial Narrow" w:hAnsi="Arial Narrow" w:cs="Arial"/>
          <w:bCs/>
          <w:sz w:val="22"/>
          <w:szCs w:val="22"/>
          <w:lang w:val="hr-HR"/>
        </w:rPr>
      </w:pPr>
      <w:r w:rsidRPr="0045500D">
        <w:rPr>
          <w:rFonts w:ascii="Arial Narrow" w:eastAsia="Arial" w:hAnsi="Arial Narrow" w:cs="Arial"/>
          <w:b/>
          <w:spacing w:val="1"/>
          <w:sz w:val="22"/>
          <w:szCs w:val="22"/>
          <w:lang w:val="hr-HR"/>
        </w:rPr>
        <w:t>29</w:t>
      </w:r>
      <w:r w:rsidR="00DD19C2" w:rsidRPr="0045500D">
        <w:rPr>
          <w:rFonts w:ascii="Arial Narrow" w:eastAsia="Arial" w:hAnsi="Arial Narrow" w:cs="Arial"/>
          <w:b/>
          <w:sz w:val="22"/>
          <w:szCs w:val="22"/>
          <w:lang w:val="hr-HR"/>
        </w:rPr>
        <w:t>.</w:t>
      </w:r>
      <w:r w:rsidR="00DD19C2" w:rsidRPr="0045500D">
        <w:rPr>
          <w:rFonts w:ascii="Arial Narrow" w:eastAsia="Arial" w:hAnsi="Arial Narrow" w:cs="Arial"/>
          <w:b/>
          <w:spacing w:val="-1"/>
          <w:sz w:val="22"/>
          <w:szCs w:val="22"/>
          <w:lang w:val="hr-HR"/>
        </w:rPr>
        <w:t>1</w:t>
      </w:r>
      <w:r w:rsidR="00DD19C2" w:rsidRPr="0045500D">
        <w:rPr>
          <w:rFonts w:ascii="Arial Narrow" w:eastAsia="Arial" w:hAnsi="Arial Narrow" w:cs="Arial"/>
          <w:b/>
          <w:sz w:val="22"/>
          <w:szCs w:val="22"/>
          <w:lang w:val="hr-HR"/>
        </w:rPr>
        <w:t xml:space="preserve">. </w:t>
      </w:r>
      <w:r w:rsidR="00DD19C2" w:rsidRPr="0045500D">
        <w:rPr>
          <w:rFonts w:ascii="Arial Narrow" w:hAnsi="Arial Narrow" w:cs="Arial"/>
          <w:bCs/>
          <w:sz w:val="22"/>
          <w:szCs w:val="22"/>
          <w:lang w:val="hr-HR"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00DD19C2" w:rsidRPr="0045500D">
        <w:rPr>
          <w:rFonts w:ascii="Arial Narrow" w:hAnsi="Arial Narrow" w:cs="Arial"/>
          <w:b/>
          <w:sz w:val="22"/>
          <w:szCs w:val="22"/>
          <w:lang w:val="hr-HR"/>
        </w:rPr>
        <w:t>u visini 10 % (deset posto) ukupne vrijednosti ovog Ugovora (bez PDV-a)</w:t>
      </w:r>
      <w:r w:rsidR="00DD19C2" w:rsidRPr="0045500D">
        <w:rPr>
          <w:rFonts w:ascii="Arial Narrow" w:hAnsi="Arial Narrow" w:cs="Arial"/>
          <w:sz w:val="22"/>
          <w:szCs w:val="22"/>
          <w:lang w:val="hr-HR"/>
        </w:rPr>
        <w:t xml:space="preserve"> kao osiguranje Naručitelju da će u ugovorenom roku isporučiti, instalirati i pustiti u rad ugovorenu robu, prema zahtjevima Naručitelja, pravilima struke, važećim standardima, normativima, zakonima i tehničkim </w:t>
      </w:r>
      <w:r w:rsidR="00DD19C2" w:rsidRPr="0045500D">
        <w:rPr>
          <w:rFonts w:ascii="Arial Narrow" w:hAnsi="Arial Narrow" w:cs="Arial"/>
          <w:sz w:val="22"/>
          <w:szCs w:val="22"/>
          <w:lang w:val="hr-HR"/>
        </w:rPr>
        <w:lastRenderedPageBreak/>
        <w:t>propisima Republike Hrvatske</w:t>
      </w:r>
      <w:r w:rsidR="00DD19C2" w:rsidRPr="0045500D">
        <w:rPr>
          <w:rFonts w:ascii="Arial Narrow" w:hAnsi="Arial Narrow" w:cs="Arial"/>
          <w:bCs/>
          <w:sz w:val="22"/>
          <w:szCs w:val="22"/>
          <w:lang w:val="hr-HR" w:eastAsia="hr-HR"/>
        </w:rPr>
        <w:t>, na način opisan u troškovniku kao i za slučaj povrede ugovorenih obveza</w:t>
      </w:r>
      <w:r w:rsidRPr="0045500D">
        <w:rPr>
          <w:rFonts w:ascii="Arial Narrow" w:hAnsi="Arial Narrow" w:cs="Arial"/>
          <w:sz w:val="22"/>
          <w:szCs w:val="22"/>
          <w:lang w:val="hr-HR"/>
        </w:rPr>
        <w:t xml:space="preserve">. </w:t>
      </w:r>
      <w:r w:rsidR="00DD19C2" w:rsidRPr="0045500D">
        <w:rPr>
          <w:rFonts w:ascii="Arial Narrow" w:hAnsi="Arial Narrow" w:cs="Arial"/>
          <w:bCs/>
          <w:sz w:val="22"/>
          <w:szCs w:val="22"/>
          <w:lang w:val="hr-HR" w:eastAsia="hr-HR"/>
        </w:rPr>
        <w:t>Jamstvo za uredno ispunjenje ugovora treba biti s rokom valjanosti najmanje 10 (deset) dana dužim od roka izvršenja ugovora,</w:t>
      </w:r>
      <w:r w:rsidR="00DD19C2" w:rsidRPr="0045500D">
        <w:rPr>
          <w:rFonts w:ascii="Arial Narrow" w:hAnsi="Arial Narrow" w:cs="Arial"/>
          <w:sz w:val="22"/>
          <w:szCs w:val="22"/>
          <w:lang w:val="hr-HR" w:eastAsia="hr-HR"/>
        </w:rPr>
        <w:t xml:space="preserve"> </w:t>
      </w:r>
      <w:r w:rsidR="00DD19C2" w:rsidRPr="0045500D">
        <w:rPr>
          <w:rFonts w:ascii="Arial Narrow" w:hAnsi="Arial Narrow" w:cs="Arial"/>
          <w:bCs/>
          <w:sz w:val="22"/>
          <w:szCs w:val="22"/>
          <w:lang w:val="hr-HR" w:eastAsia="hr-HR"/>
        </w:rPr>
        <w:t>a isti teče od dana obostranog potpisa ugovora</w:t>
      </w:r>
      <w:r w:rsidR="00DD19C2" w:rsidRPr="0045500D">
        <w:rPr>
          <w:rFonts w:ascii="Arial Narrow" w:hAnsi="Arial Narrow" w:cs="Arial"/>
          <w:bCs/>
          <w:sz w:val="22"/>
          <w:szCs w:val="22"/>
          <w:lang w:val="hr-HR"/>
        </w:rPr>
        <w:t>.</w:t>
      </w:r>
    </w:p>
    <w:p w:rsidR="002D3EDA" w:rsidRDefault="002D3EDA" w:rsidP="009127BD">
      <w:pPr>
        <w:spacing w:line="360" w:lineRule="auto"/>
        <w:rPr>
          <w:rFonts w:ascii="Arial Narrow" w:eastAsia="Arial" w:hAnsi="Arial Narrow" w:cs="Arial"/>
          <w:sz w:val="22"/>
          <w:szCs w:val="22"/>
          <w:lang w:val="hr-HR"/>
        </w:rPr>
      </w:pPr>
    </w:p>
    <w:p w:rsidR="002D3EDA" w:rsidRDefault="002D3EDA" w:rsidP="00627236">
      <w:pPr>
        <w:spacing w:line="360" w:lineRule="auto"/>
        <w:ind w:firstLine="216"/>
        <w:rPr>
          <w:rFonts w:ascii="Arial Narrow" w:eastAsia="Arial" w:hAnsi="Arial Narrow" w:cs="Arial"/>
          <w:sz w:val="22"/>
          <w:szCs w:val="22"/>
          <w:lang w:val="hr-HR"/>
        </w:rPr>
      </w:pPr>
    </w:p>
    <w:p w:rsidR="00AD6FA3" w:rsidRPr="0045500D" w:rsidRDefault="00627236" w:rsidP="00627236">
      <w:pPr>
        <w:spacing w:line="360" w:lineRule="auto"/>
        <w:ind w:right="3723"/>
        <w:jc w:val="both"/>
        <w:rPr>
          <w:rFonts w:ascii="Arial Narrow" w:eastAsia="Arial" w:hAnsi="Arial Narrow" w:cs="Arial"/>
          <w:sz w:val="22"/>
          <w:szCs w:val="22"/>
          <w:lang w:val="hr-HR"/>
        </w:rPr>
      </w:pPr>
      <w:r w:rsidRPr="0045500D">
        <w:rPr>
          <w:rFonts w:ascii="Arial Narrow" w:eastAsia="Arial" w:hAnsi="Arial Narrow" w:cs="Arial"/>
          <w:b/>
          <w:sz w:val="22"/>
          <w:szCs w:val="22"/>
          <w:lang w:val="hr-HR"/>
        </w:rPr>
        <w:t>30</w:t>
      </w:r>
      <w:r w:rsidR="00042926" w:rsidRPr="0045500D">
        <w:rPr>
          <w:rFonts w:ascii="Arial Narrow" w:eastAsia="Arial" w:hAnsi="Arial Narrow" w:cs="Arial"/>
          <w:b/>
          <w:sz w:val="22"/>
          <w:szCs w:val="22"/>
          <w:lang w:val="hr-HR"/>
        </w:rPr>
        <w:t>.</w:t>
      </w:r>
      <w:r w:rsidR="00042926" w:rsidRPr="0045500D">
        <w:rPr>
          <w:rFonts w:ascii="Arial Narrow" w:eastAsia="Arial" w:hAnsi="Arial Narrow" w:cs="Arial"/>
          <w:b/>
          <w:spacing w:val="1"/>
          <w:sz w:val="22"/>
          <w:szCs w:val="22"/>
          <w:lang w:val="hr-HR"/>
        </w:rPr>
        <w:t xml:space="preserve"> </w:t>
      </w:r>
      <w:r w:rsidR="00042926" w:rsidRPr="0045500D">
        <w:rPr>
          <w:rFonts w:ascii="Arial Narrow" w:eastAsia="Arial" w:hAnsi="Arial Narrow" w:cs="Arial"/>
          <w:b/>
          <w:sz w:val="22"/>
          <w:szCs w:val="22"/>
          <w:lang w:val="hr-HR"/>
        </w:rPr>
        <w:t>R</w:t>
      </w:r>
      <w:r w:rsidR="00042926" w:rsidRPr="0045500D">
        <w:rPr>
          <w:rFonts w:ascii="Arial Narrow" w:eastAsia="Arial" w:hAnsi="Arial Narrow" w:cs="Arial"/>
          <w:b/>
          <w:spacing w:val="-1"/>
          <w:sz w:val="22"/>
          <w:szCs w:val="22"/>
          <w:lang w:val="hr-HR"/>
        </w:rPr>
        <w:t>o</w:t>
      </w:r>
      <w:r w:rsidR="00042926" w:rsidRPr="0045500D">
        <w:rPr>
          <w:rFonts w:ascii="Arial Narrow" w:eastAsia="Arial" w:hAnsi="Arial Narrow" w:cs="Arial"/>
          <w:b/>
          <w:sz w:val="22"/>
          <w:szCs w:val="22"/>
          <w:lang w:val="hr-HR"/>
        </w:rPr>
        <w:t>k</w:t>
      </w:r>
      <w:r w:rsidR="00042926" w:rsidRPr="0045500D">
        <w:rPr>
          <w:rFonts w:ascii="Arial Narrow" w:eastAsia="Arial" w:hAnsi="Arial Narrow" w:cs="Arial"/>
          <w:b/>
          <w:spacing w:val="1"/>
          <w:sz w:val="22"/>
          <w:szCs w:val="22"/>
          <w:lang w:val="hr-HR"/>
        </w:rPr>
        <w:t xml:space="preserve"> </w:t>
      </w:r>
      <w:r w:rsidR="00042926" w:rsidRPr="0045500D">
        <w:rPr>
          <w:rFonts w:ascii="Arial Narrow" w:eastAsia="Arial" w:hAnsi="Arial Narrow" w:cs="Arial"/>
          <w:b/>
          <w:sz w:val="22"/>
          <w:szCs w:val="22"/>
          <w:lang w:val="hr-HR"/>
        </w:rPr>
        <w:t>dono</w:t>
      </w:r>
      <w:r w:rsidR="00042926" w:rsidRPr="0045500D">
        <w:rPr>
          <w:rFonts w:ascii="Arial Narrow" w:eastAsia="Arial" w:hAnsi="Arial Narrow" w:cs="Arial"/>
          <w:b/>
          <w:spacing w:val="-2"/>
          <w:sz w:val="22"/>
          <w:szCs w:val="22"/>
          <w:lang w:val="hr-HR"/>
        </w:rPr>
        <w:t>š</w:t>
      </w:r>
      <w:r w:rsidR="00042926" w:rsidRPr="0045500D">
        <w:rPr>
          <w:rFonts w:ascii="Arial Narrow" w:eastAsia="Arial" w:hAnsi="Arial Narrow" w:cs="Arial"/>
          <w:b/>
          <w:spacing w:val="1"/>
          <w:sz w:val="22"/>
          <w:szCs w:val="22"/>
          <w:lang w:val="hr-HR"/>
        </w:rPr>
        <w:t>e</w:t>
      </w:r>
      <w:r w:rsidR="00042926" w:rsidRPr="0045500D">
        <w:rPr>
          <w:rFonts w:ascii="Arial Narrow" w:eastAsia="Arial" w:hAnsi="Arial Narrow" w:cs="Arial"/>
          <w:b/>
          <w:sz w:val="22"/>
          <w:szCs w:val="22"/>
          <w:lang w:val="hr-HR"/>
        </w:rPr>
        <w:t>n</w:t>
      </w:r>
      <w:r w:rsidR="00042926" w:rsidRPr="0045500D">
        <w:rPr>
          <w:rFonts w:ascii="Arial Narrow" w:eastAsia="Arial" w:hAnsi="Arial Narrow" w:cs="Arial"/>
          <w:b/>
          <w:spacing w:val="-2"/>
          <w:sz w:val="22"/>
          <w:szCs w:val="22"/>
          <w:lang w:val="hr-HR"/>
        </w:rPr>
        <w:t>j</w:t>
      </w:r>
      <w:r w:rsidR="00042926" w:rsidRPr="0045500D">
        <w:rPr>
          <w:rFonts w:ascii="Arial Narrow" w:eastAsia="Arial" w:hAnsi="Arial Narrow" w:cs="Arial"/>
          <w:b/>
          <w:sz w:val="22"/>
          <w:szCs w:val="22"/>
          <w:lang w:val="hr-HR"/>
        </w:rPr>
        <w:t>a</w:t>
      </w:r>
      <w:r w:rsidR="00042926" w:rsidRPr="0045500D">
        <w:rPr>
          <w:rFonts w:ascii="Arial Narrow" w:eastAsia="Arial" w:hAnsi="Arial Narrow" w:cs="Arial"/>
          <w:b/>
          <w:spacing w:val="1"/>
          <w:sz w:val="22"/>
          <w:szCs w:val="22"/>
          <w:lang w:val="hr-HR"/>
        </w:rPr>
        <w:t xml:space="preserve"> </w:t>
      </w:r>
      <w:r w:rsidR="00042926" w:rsidRPr="0045500D">
        <w:rPr>
          <w:rFonts w:ascii="Arial Narrow" w:eastAsia="Arial" w:hAnsi="Arial Narrow" w:cs="Arial"/>
          <w:b/>
          <w:spacing w:val="-2"/>
          <w:sz w:val="22"/>
          <w:szCs w:val="22"/>
          <w:lang w:val="hr-HR"/>
        </w:rPr>
        <w:t>o</w:t>
      </w:r>
      <w:r w:rsidR="00042926" w:rsidRPr="0045500D">
        <w:rPr>
          <w:rFonts w:ascii="Arial Narrow" w:eastAsia="Arial" w:hAnsi="Arial Narrow" w:cs="Arial"/>
          <w:b/>
          <w:sz w:val="22"/>
          <w:szCs w:val="22"/>
          <w:lang w:val="hr-HR"/>
        </w:rPr>
        <w:t>dlu</w:t>
      </w:r>
      <w:r w:rsidR="00042926" w:rsidRPr="0045500D">
        <w:rPr>
          <w:rFonts w:ascii="Arial Narrow" w:eastAsia="Arial" w:hAnsi="Arial Narrow" w:cs="Arial"/>
          <w:b/>
          <w:spacing w:val="1"/>
          <w:sz w:val="22"/>
          <w:szCs w:val="22"/>
          <w:lang w:val="hr-HR"/>
        </w:rPr>
        <w:t>k</w:t>
      </w:r>
      <w:r w:rsidR="00042926" w:rsidRPr="0045500D">
        <w:rPr>
          <w:rFonts w:ascii="Arial Narrow" w:eastAsia="Arial" w:hAnsi="Arial Narrow" w:cs="Arial"/>
          <w:b/>
          <w:sz w:val="22"/>
          <w:szCs w:val="22"/>
          <w:lang w:val="hr-HR"/>
        </w:rPr>
        <w:t>e</w:t>
      </w:r>
      <w:r w:rsidR="00042926" w:rsidRPr="0045500D">
        <w:rPr>
          <w:rFonts w:ascii="Arial Narrow" w:eastAsia="Arial" w:hAnsi="Arial Narrow" w:cs="Arial"/>
          <w:b/>
          <w:spacing w:val="1"/>
          <w:sz w:val="22"/>
          <w:szCs w:val="22"/>
          <w:lang w:val="hr-HR"/>
        </w:rPr>
        <w:t xml:space="preserve"> </w:t>
      </w:r>
      <w:r w:rsidR="00042926" w:rsidRPr="0045500D">
        <w:rPr>
          <w:rFonts w:ascii="Arial Narrow" w:eastAsia="Arial" w:hAnsi="Arial Narrow" w:cs="Arial"/>
          <w:b/>
          <w:sz w:val="22"/>
          <w:szCs w:val="22"/>
          <w:lang w:val="hr-HR"/>
        </w:rPr>
        <w:t>o od</w:t>
      </w:r>
      <w:r w:rsidR="00042926" w:rsidRPr="0045500D">
        <w:rPr>
          <w:rFonts w:ascii="Arial Narrow" w:eastAsia="Arial" w:hAnsi="Arial Narrow" w:cs="Arial"/>
          <w:b/>
          <w:spacing w:val="1"/>
          <w:sz w:val="22"/>
          <w:szCs w:val="22"/>
          <w:lang w:val="hr-HR"/>
        </w:rPr>
        <w:t>a</w:t>
      </w:r>
      <w:r w:rsidR="00042926" w:rsidRPr="0045500D">
        <w:rPr>
          <w:rFonts w:ascii="Arial Narrow" w:eastAsia="Arial" w:hAnsi="Arial Narrow" w:cs="Arial"/>
          <w:b/>
          <w:sz w:val="22"/>
          <w:szCs w:val="22"/>
          <w:lang w:val="hr-HR"/>
        </w:rPr>
        <w:t>b</w:t>
      </w:r>
      <w:r w:rsidR="00042926" w:rsidRPr="0045500D">
        <w:rPr>
          <w:rFonts w:ascii="Arial Narrow" w:eastAsia="Arial" w:hAnsi="Arial Narrow" w:cs="Arial"/>
          <w:b/>
          <w:spacing w:val="-2"/>
          <w:sz w:val="22"/>
          <w:szCs w:val="22"/>
          <w:lang w:val="hr-HR"/>
        </w:rPr>
        <w:t>i</w:t>
      </w:r>
      <w:r w:rsidR="00042926" w:rsidRPr="0045500D">
        <w:rPr>
          <w:rFonts w:ascii="Arial Narrow" w:eastAsia="Arial" w:hAnsi="Arial Narrow" w:cs="Arial"/>
          <w:b/>
          <w:sz w:val="22"/>
          <w:szCs w:val="22"/>
          <w:lang w:val="hr-HR"/>
        </w:rPr>
        <w:t xml:space="preserve">ru </w:t>
      </w:r>
      <w:r w:rsidR="00042926" w:rsidRPr="0045500D">
        <w:rPr>
          <w:rFonts w:ascii="Arial Narrow" w:eastAsia="Arial" w:hAnsi="Arial Narrow" w:cs="Arial"/>
          <w:b/>
          <w:spacing w:val="1"/>
          <w:sz w:val="22"/>
          <w:szCs w:val="22"/>
          <w:lang w:val="hr-HR"/>
        </w:rPr>
        <w:t>i</w:t>
      </w:r>
      <w:r w:rsidR="00042926" w:rsidRPr="0045500D">
        <w:rPr>
          <w:rFonts w:ascii="Arial Narrow" w:eastAsia="Arial" w:hAnsi="Arial Narrow" w:cs="Arial"/>
          <w:b/>
          <w:sz w:val="22"/>
          <w:szCs w:val="22"/>
          <w:lang w:val="hr-HR"/>
        </w:rPr>
        <w:t>li</w:t>
      </w:r>
      <w:r w:rsidR="00042926" w:rsidRPr="0045500D">
        <w:rPr>
          <w:rFonts w:ascii="Arial Narrow" w:eastAsia="Arial" w:hAnsi="Arial Narrow" w:cs="Arial"/>
          <w:b/>
          <w:spacing w:val="-1"/>
          <w:sz w:val="22"/>
          <w:szCs w:val="22"/>
          <w:lang w:val="hr-HR"/>
        </w:rPr>
        <w:t xml:space="preserve"> </w:t>
      </w:r>
      <w:r w:rsidR="00042926" w:rsidRPr="0045500D">
        <w:rPr>
          <w:rFonts w:ascii="Arial Narrow" w:eastAsia="Arial" w:hAnsi="Arial Narrow" w:cs="Arial"/>
          <w:b/>
          <w:sz w:val="22"/>
          <w:szCs w:val="22"/>
          <w:lang w:val="hr-HR"/>
        </w:rPr>
        <w:t>poni</w:t>
      </w:r>
      <w:r w:rsidR="00042926" w:rsidRPr="0045500D">
        <w:rPr>
          <w:rFonts w:ascii="Arial Narrow" w:eastAsia="Arial" w:hAnsi="Arial Narrow" w:cs="Arial"/>
          <w:b/>
          <w:spacing w:val="1"/>
          <w:sz w:val="22"/>
          <w:szCs w:val="22"/>
          <w:lang w:val="hr-HR"/>
        </w:rPr>
        <w:t>š</w:t>
      </w:r>
      <w:r w:rsidR="00042926" w:rsidRPr="0045500D">
        <w:rPr>
          <w:rFonts w:ascii="Arial Narrow" w:eastAsia="Arial" w:hAnsi="Arial Narrow" w:cs="Arial"/>
          <w:b/>
          <w:sz w:val="22"/>
          <w:szCs w:val="22"/>
          <w:lang w:val="hr-HR"/>
        </w:rPr>
        <w:t>ten</w:t>
      </w:r>
      <w:r w:rsidR="00042926" w:rsidRPr="0045500D">
        <w:rPr>
          <w:rFonts w:ascii="Arial Narrow" w:eastAsia="Arial" w:hAnsi="Arial Narrow" w:cs="Arial"/>
          <w:b/>
          <w:spacing w:val="-2"/>
          <w:sz w:val="22"/>
          <w:szCs w:val="22"/>
          <w:lang w:val="hr-HR"/>
        </w:rPr>
        <w:t>j</w:t>
      </w:r>
      <w:r w:rsidR="00042926" w:rsidRPr="0045500D">
        <w:rPr>
          <w:rFonts w:ascii="Arial Narrow" w:eastAsia="Arial" w:hAnsi="Arial Narrow" w:cs="Arial"/>
          <w:b/>
          <w:sz w:val="22"/>
          <w:szCs w:val="22"/>
          <w:lang w:val="hr-HR"/>
        </w:rPr>
        <w:t>u</w:t>
      </w:r>
    </w:p>
    <w:p w:rsidR="00F55DE6" w:rsidRPr="0045500D" w:rsidRDefault="00A9016C" w:rsidP="00627236">
      <w:pPr>
        <w:spacing w:before="16" w:line="360" w:lineRule="auto"/>
        <w:rPr>
          <w:rFonts w:ascii="Arial Narrow" w:eastAsia="Arial" w:hAnsi="Arial Narrow" w:cs="Arial"/>
          <w:spacing w:val="1"/>
          <w:sz w:val="22"/>
          <w:szCs w:val="22"/>
          <w:lang w:val="hr-HR"/>
        </w:rPr>
      </w:pPr>
      <w:r w:rsidRPr="0045500D">
        <w:rPr>
          <w:rFonts w:ascii="Arial Narrow" w:eastAsia="Arial" w:hAnsi="Arial Narrow" w:cs="Arial"/>
          <w:spacing w:val="1"/>
          <w:sz w:val="22"/>
          <w:szCs w:val="22"/>
          <w:lang w:val="hr-HR"/>
        </w:rPr>
        <w:t xml:space="preserve">Odluku o odabiru ili poništenju nabave, Naručitelj će donijeti u roku od </w:t>
      </w:r>
      <w:r w:rsidR="001C32E6" w:rsidRPr="0045500D">
        <w:rPr>
          <w:rFonts w:ascii="Arial Narrow" w:eastAsia="Arial" w:hAnsi="Arial Narrow" w:cs="Arial"/>
          <w:spacing w:val="1"/>
          <w:sz w:val="22"/>
          <w:szCs w:val="22"/>
          <w:lang w:val="hr-HR"/>
        </w:rPr>
        <w:t>3</w:t>
      </w:r>
      <w:r w:rsidRPr="0045500D">
        <w:rPr>
          <w:rFonts w:ascii="Arial Narrow" w:eastAsia="Arial" w:hAnsi="Arial Narrow" w:cs="Arial"/>
          <w:spacing w:val="1"/>
          <w:sz w:val="22"/>
          <w:szCs w:val="22"/>
          <w:lang w:val="hr-HR"/>
        </w:rPr>
        <w:t>0 (</w:t>
      </w:r>
      <w:r w:rsidR="001C32E6" w:rsidRPr="0045500D">
        <w:rPr>
          <w:rFonts w:ascii="Arial Narrow" w:eastAsia="Arial" w:hAnsi="Arial Narrow" w:cs="Arial"/>
          <w:spacing w:val="1"/>
          <w:sz w:val="22"/>
          <w:szCs w:val="22"/>
          <w:lang w:val="hr-HR"/>
        </w:rPr>
        <w:t>tri</w:t>
      </w:r>
      <w:r w:rsidRPr="0045500D">
        <w:rPr>
          <w:rFonts w:ascii="Arial Narrow" w:eastAsia="Arial" w:hAnsi="Arial Narrow" w:cs="Arial"/>
          <w:spacing w:val="1"/>
          <w:sz w:val="22"/>
          <w:szCs w:val="22"/>
          <w:lang w:val="hr-HR"/>
        </w:rPr>
        <w:t>deset) dana od dan</w:t>
      </w:r>
      <w:r w:rsidR="0091265F" w:rsidRPr="0045500D">
        <w:rPr>
          <w:rFonts w:ascii="Arial Narrow" w:eastAsia="Arial" w:hAnsi="Arial Narrow" w:cs="Arial"/>
          <w:spacing w:val="1"/>
          <w:sz w:val="22"/>
          <w:szCs w:val="22"/>
          <w:lang w:val="hr-HR"/>
        </w:rPr>
        <w:t>a isteka roka za dostavu ponude</w:t>
      </w:r>
      <w:r w:rsidRPr="0045500D">
        <w:rPr>
          <w:rFonts w:ascii="Arial Narrow" w:eastAsia="Arial" w:hAnsi="Arial Narrow" w:cs="Arial"/>
          <w:spacing w:val="1"/>
          <w:sz w:val="22"/>
          <w:szCs w:val="22"/>
          <w:lang w:val="hr-HR"/>
        </w:rPr>
        <w:t xml:space="preserve">, koju će dostaviti Ponuditeljima sukladno </w:t>
      </w:r>
      <w:r w:rsidR="001C4FA6" w:rsidRPr="0045500D">
        <w:rPr>
          <w:rFonts w:ascii="Arial Narrow" w:eastAsia="Arial" w:hAnsi="Arial Narrow" w:cs="Arial"/>
          <w:sz w:val="22"/>
          <w:szCs w:val="22"/>
          <w:lang w:val="hr-HR"/>
        </w:rPr>
        <w:t>ZJN 2016</w:t>
      </w:r>
      <w:r w:rsidR="001C4FA6"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w:t>
      </w:r>
    </w:p>
    <w:p w:rsidR="00627236" w:rsidRPr="0045500D" w:rsidRDefault="00627236" w:rsidP="00B75E0A">
      <w:pPr>
        <w:spacing w:line="360" w:lineRule="auto"/>
        <w:ind w:right="6747"/>
        <w:jc w:val="both"/>
        <w:rPr>
          <w:rFonts w:ascii="Arial Narrow" w:eastAsia="Arial" w:hAnsi="Arial Narrow" w:cs="Arial"/>
          <w:b/>
          <w:spacing w:val="1"/>
          <w:sz w:val="22"/>
          <w:szCs w:val="22"/>
          <w:lang w:val="hr-HR"/>
        </w:rPr>
      </w:pPr>
    </w:p>
    <w:p w:rsidR="00AD6FA3" w:rsidRPr="0045500D" w:rsidRDefault="00627236" w:rsidP="00B75E0A">
      <w:pPr>
        <w:spacing w:line="360" w:lineRule="auto"/>
        <w:ind w:right="6747"/>
        <w:jc w:val="both"/>
        <w:rPr>
          <w:rFonts w:ascii="Arial Narrow" w:eastAsia="Arial" w:hAnsi="Arial Narrow" w:cs="Arial"/>
          <w:sz w:val="22"/>
          <w:szCs w:val="22"/>
          <w:lang w:val="hr-HR"/>
        </w:rPr>
      </w:pPr>
      <w:r w:rsidRPr="0045500D">
        <w:rPr>
          <w:rFonts w:ascii="Arial Narrow" w:eastAsia="Arial" w:hAnsi="Arial Narrow" w:cs="Arial"/>
          <w:b/>
          <w:spacing w:val="1"/>
          <w:sz w:val="22"/>
          <w:szCs w:val="22"/>
          <w:lang w:val="hr-HR"/>
        </w:rPr>
        <w:t>31</w:t>
      </w:r>
      <w:r w:rsidR="00042926" w:rsidRPr="0045500D">
        <w:rPr>
          <w:rFonts w:ascii="Arial Narrow" w:eastAsia="Arial" w:hAnsi="Arial Narrow" w:cs="Arial"/>
          <w:b/>
          <w:sz w:val="22"/>
          <w:szCs w:val="22"/>
          <w:lang w:val="hr-HR"/>
        </w:rPr>
        <w:t>.</w:t>
      </w:r>
      <w:r w:rsidR="00042926" w:rsidRPr="0045500D">
        <w:rPr>
          <w:rFonts w:ascii="Arial Narrow" w:eastAsia="Arial" w:hAnsi="Arial Narrow" w:cs="Arial"/>
          <w:b/>
          <w:spacing w:val="1"/>
          <w:sz w:val="22"/>
          <w:szCs w:val="22"/>
          <w:lang w:val="hr-HR"/>
        </w:rPr>
        <w:t xml:space="preserve"> </w:t>
      </w:r>
      <w:r w:rsidR="00042926" w:rsidRPr="0045500D">
        <w:rPr>
          <w:rFonts w:ascii="Arial Narrow" w:eastAsia="Arial" w:hAnsi="Arial Narrow" w:cs="Arial"/>
          <w:b/>
          <w:sz w:val="22"/>
          <w:szCs w:val="22"/>
          <w:lang w:val="hr-HR"/>
        </w:rPr>
        <w:t>Bit</w:t>
      </w:r>
      <w:r w:rsidR="00042926" w:rsidRPr="0045500D">
        <w:rPr>
          <w:rFonts w:ascii="Arial Narrow" w:eastAsia="Arial" w:hAnsi="Arial Narrow" w:cs="Arial"/>
          <w:b/>
          <w:spacing w:val="-1"/>
          <w:sz w:val="22"/>
          <w:szCs w:val="22"/>
          <w:lang w:val="hr-HR"/>
        </w:rPr>
        <w:t>n</w:t>
      </w:r>
      <w:r w:rsidR="00042926" w:rsidRPr="0045500D">
        <w:rPr>
          <w:rFonts w:ascii="Arial Narrow" w:eastAsia="Arial" w:hAnsi="Arial Narrow" w:cs="Arial"/>
          <w:b/>
          <w:sz w:val="22"/>
          <w:szCs w:val="22"/>
          <w:lang w:val="hr-HR"/>
        </w:rPr>
        <w:t>i</w:t>
      </w:r>
      <w:r w:rsidR="00042926" w:rsidRPr="0045500D">
        <w:rPr>
          <w:rFonts w:ascii="Arial Narrow" w:eastAsia="Arial" w:hAnsi="Arial Narrow" w:cs="Arial"/>
          <w:b/>
          <w:spacing w:val="1"/>
          <w:sz w:val="22"/>
          <w:szCs w:val="22"/>
          <w:lang w:val="hr-HR"/>
        </w:rPr>
        <w:t xml:space="preserve"> </w:t>
      </w:r>
      <w:r w:rsidR="00042926" w:rsidRPr="0045500D">
        <w:rPr>
          <w:rFonts w:ascii="Arial Narrow" w:eastAsia="Arial" w:hAnsi="Arial Narrow" w:cs="Arial"/>
          <w:b/>
          <w:sz w:val="22"/>
          <w:szCs w:val="22"/>
          <w:lang w:val="hr-HR"/>
        </w:rPr>
        <w:t>u</w:t>
      </w:r>
      <w:r w:rsidR="00042926" w:rsidRPr="0045500D">
        <w:rPr>
          <w:rFonts w:ascii="Arial Narrow" w:eastAsia="Arial" w:hAnsi="Arial Narrow" w:cs="Arial"/>
          <w:b/>
          <w:spacing w:val="-4"/>
          <w:sz w:val="22"/>
          <w:szCs w:val="22"/>
          <w:lang w:val="hr-HR"/>
        </w:rPr>
        <w:t>v</w:t>
      </w:r>
      <w:r w:rsidR="00042926" w:rsidRPr="0045500D">
        <w:rPr>
          <w:rFonts w:ascii="Arial Narrow" w:eastAsia="Arial" w:hAnsi="Arial Narrow" w:cs="Arial"/>
          <w:b/>
          <w:spacing w:val="-2"/>
          <w:sz w:val="22"/>
          <w:szCs w:val="22"/>
          <w:lang w:val="hr-HR"/>
        </w:rPr>
        <w:t>j</w:t>
      </w:r>
      <w:r w:rsidR="00042926" w:rsidRPr="0045500D">
        <w:rPr>
          <w:rFonts w:ascii="Arial Narrow" w:eastAsia="Arial" w:hAnsi="Arial Narrow" w:cs="Arial"/>
          <w:b/>
          <w:spacing w:val="1"/>
          <w:sz w:val="22"/>
          <w:szCs w:val="22"/>
          <w:lang w:val="hr-HR"/>
        </w:rPr>
        <w:t>e</w:t>
      </w:r>
      <w:r w:rsidR="00042926" w:rsidRPr="0045500D">
        <w:rPr>
          <w:rFonts w:ascii="Arial Narrow" w:eastAsia="Arial" w:hAnsi="Arial Narrow" w:cs="Arial"/>
          <w:b/>
          <w:sz w:val="22"/>
          <w:szCs w:val="22"/>
          <w:lang w:val="hr-HR"/>
        </w:rPr>
        <w:t>ti ug</w:t>
      </w:r>
      <w:r w:rsidR="00042926" w:rsidRPr="0045500D">
        <w:rPr>
          <w:rFonts w:ascii="Arial Narrow" w:eastAsia="Arial" w:hAnsi="Arial Narrow" w:cs="Arial"/>
          <w:b/>
          <w:spacing w:val="2"/>
          <w:sz w:val="22"/>
          <w:szCs w:val="22"/>
          <w:lang w:val="hr-HR"/>
        </w:rPr>
        <w:t>o</w:t>
      </w:r>
      <w:r w:rsidR="00042926" w:rsidRPr="0045500D">
        <w:rPr>
          <w:rFonts w:ascii="Arial Narrow" w:eastAsia="Arial" w:hAnsi="Arial Narrow" w:cs="Arial"/>
          <w:b/>
          <w:spacing w:val="-1"/>
          <w:sz w:val="22"/>
          <w:szCs w:val="22"/>
          <w:lang w:val="hr-HR"/>
        </w:rPr>
        <w:t>v</w:t>
      </w:r>
      <w:r w:rsidR="00042926" w:rsidRPr="0045500D">
        <w:rPr>
          <w:rFonts w:ascii="Arial Narrow" w:eastAsia="Arial" w:hAnsi="Arial Narrow" w:cs="Arial"/>
          <w:b/>
          <w:spacing w:val="2"/>
          <w:sz w:val="22"/>
          <w:szCs w:val="22"/>
          <w:lang w:val="hr-HR"/>
        </w:rPr>
        <w:t>o</w:t>
      </w:r>
      <w:r w:rsidR="00042926" w:rsidRPr="0045500D">
        <w:rPr>
          <w:rFonts w:ascii="Arial Narrow" w:eastAsia="Arial" w:hAnsi="Arial Narrow" w:cs="Arial"/>
          <w:b/>
          <w:sz w:val="22"/>
          <w:szCs w:val="22"/>
          <w:lang w:val="hr-HR"/>
        </w:rPr>
        <w:t>ra</w:t>
      </w:r>
    </w:p>
    <w:p w:rsidR="00964BC8" w:rsidRPr="00964BC8" w:rsidRDefault="00042926" w:rsidP="00964BC8">
      <w:pPr>
        <w:widowControl w:val="0"/>
        <w:autoSpaceDE w:val="0"/>
        <w:autoSpaceDN w:val="0"/>
        <w:adjustRightInd w:val="0"/>
        <w:spacing w:line="360" w:lineRule="auto"/>
        <w:jc w:val="both"/>
        <w:rPr>
          <w:rFonts w:ascii="Arial Narrow" w:hAnsi="Arial Narrow" w:cs="Arial"/>
          <w:b/>
          <w:sz w:val="22"/>
          <w:szCs w:val="22"/>
          <w:lang w:val="hr-HR"/>
        </w:rPr>
      </w:pPr>
      <w:r w:rsidRPr="0045500D">
        <w:rPr>
          <w:rFonts w:ascii="Arial Narrow" w:eastAsia="Arial" w:hAnsi="Arial Narrow" w:cs="Arial"/>
          <w:sz w:val="22"/>
          <w:szCs w:val="22"/>
          <w:lang w:val="hr-HR"/>
        </w:rPr>
        <w:t>O</w:t>
      </w:r>
      <w:r w:rsidRPr="0045500D">
        <w:rPr>
          <w:rFonts w:ascii="Arial Narrow" w:eastAsia="Arial" w:hAnsi="Arial Narrow" w:cs="Arial"/>
          <w:spacing w:val="1"/>
          <w:sz w:val="22"/>
          <w:szCs w:val="22"/>
          <w:lang w:val="hr-HR"/>
        </w:rPr>
        <w:t>dab</w:t>
      </w:r>
      <w:r w:rsidRPr="0045500D">
        <w:rPr>
          <w:rFonts w:ascii="Arial Narrow" w:eastAsia="Arial" w:hAnsi="Arial Narrow" w:cs="Arial"/>
          <w:sz w:val="22"/>
          <w:szCs w:val="22"/>
          <w:lang w:val="hr-HR"/>
        </w:rPr>
        <w:t>r</w:t>
      </w:r>
      <w:r w:rsidRPr="0045500D">
        <w:rPr>
          <w:rFonts w:ascii="Arial Narrow" w:eastAsia="Arial" w:hAnsi="Arial Narrow" w:cs="Arial"/>
          <w:spacing w:val="-2"/>
          <w:sz w:val="22"/>
          <w:szCs w:val="22"/>
          <w:lang w:val="hr-HR"/>
        </w:rPr>
        <w:t>a</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i</w:t>
      </w:r>
      <w:r w:rsidRPr="0045500D">
        <w:rPr>
          <w:rFonts w:ascii="Arial Narrow" w:eastAsia="Arial" w:hAnsi="Arial Narrow" w:cs="Arial"/>
          <w:spacing w:val="1"/>
          <w:sz w:val="22"/>
          <w:szCs w:val="22"/>
          <w:lang w:val="hr-HR"/>
        </w:rPr>
        <w:t xml:space="preserve"> po</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ud</w:t>
      </w:r>
      <w:r w:rsidRPr="0045500D">
        <w:rPr>
          <w:rFonts w:ascii="Arial Narrow" w:eastAsia="Arial" w:hAnsi="Arial Narrow" w:cs="Arial"/>
          <w:sz w:val="22"/>
          <w:szCs w:val="22"/>
          <w:lang w:val="hr-HR"/>
        </w:rPr>
        <w:t>it</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lj je</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z w:val="22"/>
          <w:szCs w:val="22"/>
          <w:lang w:val="hr-HR"/>
        </w:rPr>
        <w:t>u</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ob</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e</w:t>
      </w:r>
      <w:r w:rsidRPr="0045500D">
        <w:rPr>
          <w:rFonts w:ascii="Arial Narrow" w:eastAsia="Arial" w:hAnsi="Arial Narrow" w:cs="Arial"/>
          <w:spacing w:val="-2"/>
          <w:sz w:val="22"/>
          <w:szCs w:val="22"/>
          <w:lang w:val="hr-HR"/>
        </w:rPr>
        <w:t>z</w:t>
      </w:r>
      <w:r w:rsidRPr="0045500D">
        <w:rPr>
          <w:rFonts w:ascii="Arial Narrow" w:eastAsia="Arial" w:hAnsi="Arial Narrow" w:cs="Arial"/>
          <w:sz w:val="22"/>
          <w:szCs w:val="22"/>
          <w:lang w:val="hr-HR"/>
        </w:rPr>
        <w:t>i</w:t>
      </w:r>
      <w:r w:rsidRPr="0045500D">
        <w:rPr>
          <w:rFonts w:ascii="Arial Narrow" w:eastAsia="Arial" w:hAnsi="Arial Narrow" w:cs="Arial"/>
          <w:spacing w:val="8"/>
          <w:sz w:val="22"/>
          <w:szCs w:val="22"/>
          <w:lang w:val="hr-HR"/>
        </w:rPr>
        <w:t xml:space="preserve"> </w:t>
      </w:r>
      <w:r w:rsidR="00503448" w:rsidRPr="0045500D">
        <w:rPr>
          <w:rFonts w:ascii="Arial Narrow" w:eastAsia="Arial" w:hAnsi="Arial Narrow" w:cs="Arial"/>
          <w:spacing w:val="2"/>
          <w:sz w:val="22"/>
          <w:szCs w:val="22"/>
          <w:lang w:val="hr-HR"/>
        </w:rPr>
        <w:t>isporučiti</w:t>
      </w:r>
      <w:r w:rsidRPr="0045500D">
        <w:rPr>
          <w:rFonts w:ascii="Arial Narrow" w:eastAsia="Arial" w:hAnsi="Arial Narrow" w:cs="Arial"/>
          <w:spacing w:val="4"/>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z w:val="22"/>
          <w:szCs w:val="22"/>
          <w:lang w:val="hr-HR"/>
        </w:rPr>
        <w:t>re</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m</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t</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na</w:t>
      </w:r>
      <w:r w:rsidRPr="0045500D">
        <w:rPr>
          <w:rFonts w:ascii="Arial Narrow" w:eastAsia="Arial" w:hAnsi="Arial Narrow" w:cs="Arial"/>
          <w:spacing w:val="-1"/>
          <w:sz w:val="22"/>
          <w:szCs w:val="22"/>
          <w:lang w:val="hr-HR"/>
        </w:rPr>
        <w:t>b</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e</w:t>
      </w:r>
      <w:r w:rsidRPr="0045500D">
        <w:rPr>
          <w:rFonts w:ascii="Arial Narrow" w:eastAsia="Arial" w:hAnsi="Arial Narrow" w:cs="Arial"/>
          <w:spacing w:val="5"/>
          <w:sz w:val="22"/>
          <w:szCs w:val="22"/>
          <w:lang w:val="hr-HR"/>
        </w:rPr>
        <w:t xml:space="preserve"> </w:t>
      </w:r>
      <w:r w:rsidRPr="0045500D">
        <w:rPr>
          <w:rFonts w:ascii="Arial Narrow" w:eastAsia="Arial" w:hAnsi="Arial Narrow" w:cs="Arial"/>
          <w:sz w:val="22"/>
          <w:szCs w:val="22"/>
          <w:lang w:val="hr-HR"/>
        </w:rPr>
        <w:t>s</w:t>
      </w:r>
      <w:r w:rsidRPr="0045500D">
        <w:rPr>
          <w:rFonts w:ascii="Arial Narrow" w:eastAsia="Arial" w:hAnsi="Arial Narrow" w:cs="Arial"/>
          <w:spacing w:val="1"/>
          <w:sz w:val="22"/>
          <w:szCs w:val="22"/>
          <w:lang w:val="hr-HR"/>
        </w:rPr>
        <w:t>u</w:t>
      </w:r>
      <w:r w:rsidRPr="0045500D">
        <w:rPr>
          <w:rFonts w:ascii="Arial Narrow" w:eastAsia="Arial" w:hAnsi="Arial Narrow" w:cs="Arial"/>
          <w:sz w:val="22"/>
          <w:szCs w:val="22"/>
          <w:lang w:val="hr-HR"/>
        </w:rPr>
        <w:t>kla</w:t>
      </w:r>
      <w:r w:rsidRPr="0045500D">
        <w:rPr>
          <w:rFonts w:ascii="Arial Narrow" w:eastAsia="Arial" w:hAnsi="Arial Narrow" w:cs="Arial"/>
          <w:spacing w:val="1"/>
          <w:sz w:val="22"/>
          <w:szCs w:val="22"/>
          <w:lang w:val="hr-HR"/>
        </w:rPr>
        <w:t>dn</w:t>
      </w:r>
      <w:r w:rsidRPr="0045500D">
        <w:rPr>
          <w:rFonts w:ascii="Arial Narrow" w:eastAsia="Arial" w:hAnsi="Arial Narrow" w:cs="Arial"/>
          <w:sz w:val="22"/>
          <w:szCs w:val="22"/>
          <w:lang w:val="hr-HR"/>
        </w:rPr>
        <w:t>o</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z w:val="22"/>
          <w:szCs w:val="22"/>
          <w:lang w:val="hr-HR"/>
        </w:rPr>
        <w:t>rok</w:t>
      </w:r>
      <w:r w:rsidRPr="0045500D">
        <w:rPr>
          <w:rFonts w:ascii="Arial Narrow" w:eastAsia="Arial" w:hAnsi="Arial Narrow" w:cs="Arial"/>
          <w:spacing w:val="1"/>
          <w:sz w:val="22"/>
          <w:szCs w:val="22"/>
          <w:lang w:val="hr-HR"/>
        </w:rPr>
        <w:t>u</w:t>
      </w:r>
      <w:r w:rsidRPr="0045500D">
        <w:rPr>
          <w:rFonts w:ascii="Arial Narrow" w:eastAsia="Arial" w:hAnsi="Arial Narrow" w:cs="Arial"/>
          <w:sz w:val="22"/>
          <w:szCs w:val="22"/>
          <w:lang w:val="hr-HR"/>
        </w:rPr>
        <w:t>,</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z w:val="22"/>
          <w:szCs w:val="22"/>
          <w:lang w:val="hr-HR"/>
        </w:rPr>
        <w:t>k</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i</w:t>
      </w:r>
      <w:r w:rsidRPr="0045500D">
        <w:rPr>
          <w:rFonts w:ascii="Arial Narrow" w:eastAsia="Arial" w:hAnsi="Arial Narrow" w:cs="Arial"/>
          <w:sz w:val="22"/>
          <w:szCs w:val="22"/>
          <w:lang w:val="hr-HR"/>
        </w:rPr>
        <w:t>t</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 xml:space="preserve">ti </w:t>
      </w:r>
      <w:r w:rsidRPr="0045500D">
        <w:rPr>
          <w:rFonts w:ascii="Arial Narrow" w:eastAsia="Arial" w:hAnsi="Arial Narrow" w:cs="Arial"/>
          <w:spacing w:val="1"/>
          <w:sz w:val="22"/>
          <w:szCs w:val="22"/>
          <w:lang w:val="hr-HR"/>
        </w:rPr>
        <w:t>u</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je</w:t>
      </w:r>
      <w:r w:rsidRPr="0045500D">
        <w:rPr>
          <w:rFonts w:ascii="Arial Narrow" w:eastAsia="Arial" w:hAnsi="Arial Narrow" w:cs="Arial"/>
          <w:spacing w:val="1"/>
          <w:sz w:val="22"/>
          <w:szCs w:val="22"/>
          <w:lang w:val="hr-HR"/>
        </w:rPr>
        <w:t>t</w:t>
      </w:r>
      <w:r w:rsidRPr="0045500D">
        <w:rPr>
          <w:rFonts w:ascii="Arial Narrow" w:eastAsia="Arial" w:hAnsi="Arial Narrow" w:cs="Arial"/>
          <w:sz w:val="22"/>
          <w:szCs w:val="22"/>
          <w:lang w:val="hr-HR"/>
        </w:rPr>
        <w:t>i</w:t>
      </w:r>
      <w:r w:rsidRPr="0045500D">
        <w:rPr>
          <w:rFonts w:ascii="Arial Narrow" w:eastAsia="Arial" w:hAnsi="Arial Narrow" w:cs="Arial"/>
          <w:spacing w:val="1"/>
          <w:sz w:val="22"/>
          <w:szCs w:val="22"/>
          <w:lang w:val="hr-HR"/>
        </w:rPr>
        <w:t>ma</w:t>
      </w:r>
      <w:r w:rsidRPr="0045500D">
        <w:rPr>
          <w:rFonts w:ascii="Arial Narrow" w:eastAsia="Arial" w:hAnsi="Arial Narrow" w:cs="Arial"/>
          <w:sz w:val="22"/>
          <w:szCs w:val="22"/>
          <w:lang w:val="hr-HR"/>
        </w:rPr>
        <w:t>,</w:t>
      </w:r>
      <w:r w:rsidRPr="0045500D">
        <w:rPr>
          <w:rFonts w:ascii="Arial Narrow" w:eastAsia="Arial" w:hAnsi="Arial Narrow" w:cs="Arial"/>
          <w:spacing w:val="4"/>
          <w:sz w:val="22"/>
          <w:szCs w:val="22"/>
          <w:lang w:val="hr-HR"/>
        </w:rPr>
        <w:t xml:space="preserve"> </w:t>
      </w:r>
      <w:r w:rsidRPr="0045500D">
        <w:rPr>
          <w:rFonts w:ascii="Arial Narrow" w:eastAsia="Arial" w:hAnsi="Arial Narrow" w:cs="Arial"/>
          <w:spacing w:val="1"/>
          <w:sz w:val="22"/>
          <w:szCs w:val="22"/>
          <w:lang w:val="hr-HR"/>
        </w:rPr>
        <w:t>po</w:t>
      </w:r>
      <w:r w:rsidRPr="0045500D">
        <w:rPr>
          <w:rFonts w:ascii="Arial Narrow" w:eastAsia="Arial" w:hAnsi="Arial Narrow" w:cs="Arial"/>
          <w:spacing w:val="-3"/>
          <w:sz w:val="22"/>
          <w:szCs w:val="22"/>
          <w:lang w:val="hr-HR"/>
        </w:rPr>
        <w:t>j</w:t>
      </w:r>
      <w:r w:rsidRPr="0045500D">
        <w:rPr>
          <w:rFonts w:ascii="Arial Narrow" w:eastAsia="Arial" w:hAnsi="Arial Narrow" w:cs="Arial"/>
          <w:spacing w:val="1"/>
          <w:sz w:val="22"/>
          <w:szCs w:val="22"/>
          <w:lang w:val="hr-HR"/>
        </w:rPr>
        <w:t>ed</w:t>
      </w:r>
      <w:r w:rsidRPr="0045500D">
        <w:rPr>
          <w:rFonts w:ascii="Arial Narrow" w:eastAsia="Arial" w:hAnsi="Arial Narrow" w:cs="Arial"/>
          <w:sz w:val="22"/>
          <w:szCs w:val="22"/>
          <w:lang w:val="hr-HR"/>
        </w:rPr>
        <w:t>in</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č</w:t>
      </w:r>
      <w:r w:rsidRPr="0045500D">
        <w:rPr>
          <w:rFonts w:ascii="Arial Narrow" w:eastAsia="Arial" w:hAnsi="Arial Narrow" w:cs="Arial"/>
          <w:spacing w:val="1"/>
          <w:sz w:val="22"/>
          <w:szCs w:val="22"/>
          <w:lang w:val="hr-HR"/>
        </w:rPr>
        <w:t>n</w:t>
      </w:r>
      <w:r w:rsidRPr="0045500D">
        <w:rPr>
          <w:rFonts w:ascii="Arial Narrow" w:eastAsia="Arial" w:hAnsi="Arial Narrow" w:cs="Arial"/>
          <w:spacing w:val="-3"/>
          <w:sz w:val="22"/>
          <w:szCs w:val="22"/>
          <w:lang w:val="hr-HR"/>
        </w:rPr>
        <w:t>i</w:t>
      </w:r>
      <w:r w:rsidRPr="0045500D">
        <w:rPr>
          <w:rFonts w:ascii="Arial Narrow" w:eastAsia="Arial" w:hAnsi="Arial Narrow" w:cs="Arial"/>
          <w:sz w:val="22"/>
          <w:szCs w:val="22"/>
          <w:lang w:val="hr-HR"/>
        </w:rPr>
        <w:t>m</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z w:val="22"/>
          <w:szCs w:val="22"/>
          <w:lang w:val="hr-HR"/>
        </w:rPr>
        <w:t>ci</w:t>
      </w:r>
      <w:r w:rsidRPr="0045500D">
        <w:rPr>
          <w:rFonts w:ascii="Arial Narrow" w:eastAsia="Arial" w:hAnsi="Arial Narrow" w:cs="Arial"/>
          <w:spacing w:val="-1"/>
          <w:sz w:val="22"/>
          <w:szCs w:val="22"/>
          <w:lang w:val="hr-HR"/>
        </w:rPr>
        <w:t>j</w:t>
      </w:r>
      <w:r w:rsidRPr="0045500D">
        <w:rPr>
          <w:rFonts w:ascii="Arial Narrow" w:eastAsia="Arial" w:hAnsi="Arial Narrow" w:cs="Arial"/>
          <w:spacing w:val="1"/>
          <w:sz w:val="22"/>
          <w:szCs w:val="22"/>
          <w:lang w:val="hr-HR"/>
        </w:rPr>
        <w:t>en</w:t>
      </w:r>
      <w:r w:rsidRPr="0045500D">
        <w:rPr>
          <w:rFonts w:ascii="Arial Narrow" w:eastAsia="Arial" w:hAnsi="Arial Narrow" w:cs="Arial"/>
          <w:spacing w:val="-1"/>
          <w:sz w:val="22"/>
          <w:szCs w:val="22"/>
          <w:lang w:val="hr-HR"/>
        </w:rPr>
        <w:t>a</w:t>
      </w:r>
      <w:r w:rsidRPr="0045500D">
        <w:rPr>
          <w:rFonts w:ascii="Arial Narrow" w:eastAsia="Arial" w:hAnsi="Arial Narrow" w:cs="Arial"/>
          <w:spacing w:val="1"/>
          <w:sz w:val="22"/>
          <w:szCs w:val="22"/>
          <w:lang w:val="hr-HR"/>
        </w:rPr>
        <w:t>m</w:t>
      </w:r>
      <w:r w:rsidRPr="0045500D">
        <w:rPr>
          <w:rFonts w:ascii="Arial Narrow" w:eastAsia="Arial" w:hAnsi="Arial Narrow" w:cs="Arial"/>
          <w:sz w:val="22"/>
          <w:szCs w:val="22"/>
          <w:lang w:val="hr-HR"/>
        </w:rPr>
        <w:t>a</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z w:val="22"/>
          <w:szCs w:val="22"/>
          <w:lang w:val="hr-HR"/>
        </w:rPr>
        <w:t>i</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k</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i</w:t>
      </w:r>
      <w:r w:rsidRPr="0045500D">
        <w:rPr>
          <w:rFonts w:ascii="Arial Narrow" w:eastAsia="Arial" w:hAnsi="Arial Narrow" w:cs="Arial"/>
          <w:sz w:val="22"/>
          <w:szCs w:val="22"/>
          <w:lang w:val="hr-HR"/>
        </w:rPr>
        <w:t>či</w:t>
      </w:r>
      <w:r w:rsidRPr="0045500D">
        <w:rPr>
          <w:rFonts w:ascii="Arial Narrow" w:eastAsia="Arial" w:hAnsi="Arial Narrow" w:cs="Arial"/>
          <w:spacing w:val="-2"/>
          <w:sz w:val="22"/>
          <w:szCs w:val="22"/>
          <w:lang w:val="hr-HR"/>
        </w:rPr>
        <w:t>n</w:t>
      </w:r>
      <w:r w:rsidRPr="0045500D">
        <w:rPr>
          <w:rFonts w:ascii="Arial Narrow" w:eastAsia="Arial" w:hAnsi="Arial Narrow" w:cs="Arial"/>
          <w:spacing w:val="1"/>
          <w:sz w:val="22"/>
          <w:szCs w:val="22"/>
          <w:lang w:val="hr-HR"/>
        </w:rPr>
        <w:t>am</w:t>
      </w:r>
      <w:r w:rsidRPr="0045500D">
        <w:rPr>
          <w:rFonts w:ascii="Arial Narrow" w:eastAsia="Arial" w:hAnsi="Arial Narrow" w:cs="Arial"/>
          <w:sz w:val="22"/>
          <w:szCs w:val="22"/>
          <w:lang w:val="hr-HR"/>
        </w:rPr>
        <w:t xml:space="preserve">a </w:t>
      </w:r>
      <w:r w:rsidRPr="0045500D">
        <w:rPr>
          <w:rFonts w:ascii="Arial Narrow" w:eastAsia="Arial" w:hAnsi="Arial Narrow" w:cs="Arial"/>
          <w:spacing w:val="1"/>
          <w:sz w:val="22"/>
          <w:szCs w:val="22"/>
          <w:lang w:val="hr-HR"/>
        </w:rPr>
        <w:t>na</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ed</w:t>
      </w:r>
      <w:r w:rsidRPr="0045500D">
        <w:rPr>
          <w:rFonts w:ascii="Arial Narrow" w:eastAsia="Arial" w:hAnsi="Arial Narrow" w:cs="Arial"/>
          <w:spacing w:val="-1"/>
          <w:sz w:val="22"/>
          <w:szCs w:val="22"/>
          <w:lang w:val="hr-HR"/>
        </w:rPr>
        <w:t>e</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im</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z w:val="22"/>
          <w:szCs w:val="22"/>
          <w:lang w:val="hr-HR"/>
        </w:rPr>
        <w:t>u</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on</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i</w:t>
      </w:r>
      <w:r w:rsidRPr="0045500D">
        <w:rPr>
          <w:rFonts w:ascii="Arial Narrow" w:eastAsia="Arial" w:hAnsi="Arial Narrow" w:cs="Arial"/>
          <w:spacing w:val="1"/>
          <w:sz w:val="22"/>
          <w:szCs w:val="22"/>
          <w:lang w:val="hr-HR"/>
        </w:rPr>
        <w:t xml:space="preserve"> po</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ud</w:t>
      </w:r>
      <w:r w:rsidRPr="0045500D">
        <w:rPr>
          <w:rFonts w:ascii="Arial Narrow" w:eastAsia="Arial" w:hAnsi="Arial Narrow" w:cs="Arial"/>
          <w:sz w:val="22"/>
          <w:szCs w:val="22"/>
          <w:lang w:val="hr-HR"/>
        </w:rPr>
        <w:t>it</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ja</w:t>
      </w:r>
      <w:r w:rsidRPr="0045500D">
        <w:rPr>
          <w:rFonts w:ascii="Arial Narrow" w:eastAsia="Arial" w:hAnsi="Arial Narrow" w:cs="Arial"/>
          <w:sz w:val="22"/>
          <w:szCs w:val="22"/>
          <w:lang w:val="hr-HR"/>
        </w:rPr>
        <w:t>, trošk</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iku</w:t>
      </w:r>
      <w:r w:rsidRPr="0045500D">
        <w:rPr>
          <w:rFonts w:ascii="Arial Narrow" w:eastAsia="Arial" w:hAnsi="Arial Narrow" w:cs="Arial"/>
          <w:spacing w:val="4"/>
          <w:sz w:val="22"/>
          <w:szCs w:val="22"/>
          <w:lang w:val="hr-HR"/>
        </w:rPr>
        <w:t xml:space="preserve"> </w:t>
      </w:r>
      <w:r w:rsidRPr="0045500D">
        <w:rPr>
          <w:rFonts w:ascii="Arial Narrow" w:eastAsia="Arial" w:hAnsi="Arial Narrow" w:cs="Arial"/>
          <w:sz w:val="22"/>
          <w:szCs w:val="22"/>
          <w:lang w:val="hr-HR"/>
        </w:rPr>
        <w:t>i</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1"/>
          <w:sz w:val="22"/>
          <w:szCs w:val="22"/>
          <w:lang w:val="hr-HR"/>
        </w:rPr>
        <w:t>u</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je</w:t>
      </w:r>
      <w:r w:rsidRPr="0045500D">
        <w:rPr>
          <w:rFonts w:ascii="Arial Narrow" w:eastAsia="Arial" w:hAnsi="Arial Narrow" w:cs="Arial"/>
          <w:spacing w:val="1"/>
          <w:sz w:val="22"/>
          <w:szCs w:val="22"/>
          <w:lang w:val="hr-HR"/>
        </w:rPr>
        <w:t>t</w:t>
      </w:r>
      <w:r w:rsidRPr="0045500D">
        <w:rPr>
          <w:rFonts w:ascii="Arial Narrow" w:eastAsia="Arial" w:hAnsi="Arial Narrow" w:cs="Arial"/>
          <w:sz w:val="22"/>
          <w:szCs w:val="22"/>
          <w:lang w:val="hr-HR"/>
        </w:rPr>
        <w:t>i</w:t>
      </w:r>
      <w:r w:rsidRPr="0045500D">
        <w:rPr>
          <w:rFonts w:ascii="Arial Narrow" w:eastAsia="Arial" w:hAnsi="Arial Narrow" w:cs="Arial"/>
          <w:spacing w:val="1"/>
          <w:sz w:val="22"/>
          <w:szCs w:val="22"/>
          <w:lang w:val="hr-HR"/>
        </w:rPr>
        <w:t>m</w:t>
      </w:r>
      <w:r w:rsidRPr="0045500D">
        <w:rPr>
          <w:rFonts w:ascii="Arial Narrow" w:eastAsia="Arial" w:hAnsi="Arial Narrow" w:cs="Arial"/>
          <w:sz w:val="22"/>
          <w:szCs w:val="22"/>
          <w:lang w:val="hr-HR"/>
        </w:rPr>
        <w:t>a</w:t>
      </w:r>
      <w:r w:rsidRPr="0045500D">
        <w:rPr>
          <w:rFonts w:ascii="Arial Narrow" w:eastAsia="Arial" w:hAnsi="Arial Narrow" w:cs="Arial"/>
          <w:spacing w:val="4"/>
          <w:sz w:val="22"/>
          <w:szCs w:val="22"/>
          <w:lang w:val="hr-HR"/>
        </w:rPr>
        <w:t xml:space="preserve"> </w:t>
      </w:r>
      <w:r w:rsidRPr="0045500D">
        <w:rPr>
          <w:rFonts w:ascii="Arial Narrow" w:eastAsia="Arial" w:hAnsi="Arial Narrow" w:cs="Arial"/>
          <w:sz w:val="22"/>
          <w:szCs w:val="22"/>
          <w:lang w:val="hr-HR"/>
        </w:rPr>
        <w:t>P</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z</w:t>
      </w:r>
      <w:r w:rsidRPr="0045500D">
        <w:rPr>
          <w:rFonts w:ascii="Arial Narrow" w:eastAsia="Arial" w:hAnsi="Arial Narrow" w:cs="Arial"/>
          <w:spacing w:val="2"/>
          <w:sz w:val="22"/>
          <w:szCs w:val="22"/>
          <w:lang w:val="hr-HR"/>
        </w:rPr>
        <w:t>i</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a</w:t>
      </w:r>
      <w:r w:rsidRPr="0045500D">
        <w:rPr>
          <w:rFonts w:ascii="Arial Narrow" w:eastAsia="Arial" w:hAnsi="Arial Narrow" w:cs="Arial"/>
          <w:spacing w:val="4"/>
          <w:sz w:val="22"/>
          <w:szCs w:val="22"/>
          <w:lang w:val="hr-HR"/>
        </w:rPr>
        <w:t xml:space="preserve"> </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a</w:t>
      </w:r>
      <w:r w:rsidRPr="0045500D">
        <w:rPr>
          <w:rFonts w:ascii="Arial Narrow" w:eastAsia="Arial" w:hAnsi="Arial Narrow" w:cs="Arial"/>
          <w:spacing w:val="4"/>
          <w:sz w:val="22"/>
          <w:szCs w:val="22"/>
          <w:lang w:val="hr-HR"/>
        </w:rPr>
        <w:t xml:space="preserve"> </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st</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u</w:t>
      </w:r>
      <w:r w:rsidRPr="0045500D">
        <w:rPr>
          <w:rFonts w:ascii="Arial Narrow" w:eastAsia="Arial" w:hAnsi="Arial Narrow" w:cs="Arial"/>
          <w:spacing w:val="4"/>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nu</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a</w:t>
      </w:r>
      <w:r w:rsidRPr="0045500D">
        <w:rPr>
          <w:rFonts w:ascii="Arial Narrow" w:eastAsia="Arial" w:hAnsi="Arial Narrow" w:cs="Arial"/>
          <w:spacing w:val="9"/>
          <w:sz w:val="22"/>
          <w:szCs w:val="22"/>
          <w:lang w:val="hr-HR"/>
        </w:rPr>
        <w:t xml:space="preserve"> </w:t>
      </w:r>
      <w:r w:rsidRPr="0045500D">
        <w:rPr>
          <w:rFonts w:ascii="Arial Narrow" w:eastAsia="Arial" w:hAnsi="Arial Narrow" w:cs="Arial"/>
          <w:sz w:val="22"/>
          <w:szCs w:val="22"/>
          <w:lang w:val="hr-HR"/>
        </w:rPr>
        <w:t>i</w:t>
      </w:r>
      <w:r w:rsidRPr="0045500D">
        <w:rPr>
          <w:rFonts w:ascii="Arial Narrow" w:eastAsia="Arial" w:hAnsi="Arial Narrow" w:cs="Arial"/>
          <w:spacing w:val="4"/>
          <w:sz w:val="22"/>
          <w:szCs w:val="22"/>
          <w:lang w:val="hr-HR"/>
        </w:rPr>
        <w:t xml:space="preserve"> </w:t>
      </w:r>
      <w:r w:rsidRPr="0045500D">
        <w:rPr>
          <w:rFonts w:ascii="Arial Narrow" w:eastAsia="Arial" w:hAnsi="Arial Narrow" w:cs="Arial"/>
          <w:sz w:val="22"/>
          <w:szCs w:val="22"/>
          <w:lang w:val="hr-HR"/>
        </w:rPr>
        <w:t>trošk</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ika</w:t>
      </w:r>
      <w:r w:rsidRPr="0045500D">
        <w:rPr>
          <w:rFonts w:ascii="Arial Narrow" w:eastAsia="Arial" w:hAnsi="Arial Narrow" w:cs="Arial"/>
          <w:spacing w:val="5"/>
          <w:sz w:val="22"/>
          <w:szCs w:val="22"/>
          <w:lang w:val="hr-HR"/>
        </w:rPr>
        <w:t xml:space="preserve"> </w:t>
      </w:r>
      <w:r w:rsidRPr="0045500D">
        <w:rPr>
          <w:rFonts w:ascii="Arial Narrow" w:eastAsia="Arial" w:hAnsi="Arial Narrow" w:cs="Arial"/>
          <w:sz w:val="22"/>
          <w:szCs w:val="22"/>
          <w:lang w:val="hr-HR"/>
        </w:rPr>
        <w:t>k</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ji će</w:t>
      </w:r>
      <w:r w:rsidRPr="0045500D">
        <w:rPr>
          <w:rFonts w:ascii="Arial Narrow" w:eastAsia="Arial" w:hAnsi="Arial Narrow" w:cs="Arial"/>
          <w:spacing w:val="4"/>
          <w:sz w:val="22"/>
          <w:szCs w:val="22"/>
          <w:lang w:val="hr-HR"/>
        </w:rPr>
        <w:t xml:space="preserve"> </w:t>
      </w:r>
      <w:r w:rsidRPr="0045500D">
        <w:rPr>
          <w:rFonts w:ascii="Arial Narrow" w:eastAsia="Arial" w:hAnsi="Arial Narrow" w:cs="Arial"/>
          <w:spacing w:val="1"/>
          <w:sz w:val="22"/>
          <w:szCs w:val="22"/>
          <w:lang w:val="hr-HR"/>
        </w:rPr>
        <w:t>b</w:t>
      </w:r>
      <w:r w:rsidRPr="0045500D">
        <w:rPr>
          <w:rFonts w:ascii="Arial Narrow" w:eastAsia="Arial" w:hAnsi="Arial Narrow" w:cs="Arial"/>
          <w:sz w:val="22"/>
          <w:szCs w:val="22"/>
          <w:lang w:val="hr-HR"/>
        </w:rPr>
        <w:t>i</w:t>
      </w:r>
      <w:r w:rsidRPr="0045500D">
        <w:rPr>
          <w:rFonts w:ascii="Arial Narrow" w:eastAsia="Arial" w:hAnsi="Arial Narrow" w:cs="Arial"/>
          <w:spacing w:val="1"/>
          <w:sz w:val="22"/>
          <w:szCs w:val="22"/>
          <w:lang w:val="hr-HR"/>
        </w:rPr>
        <w:t>t</w:t>
      </w:r>
      <w:r w:rsidRPr="0045500D">
        <w:rPr>
          <w:rFonts w:ascii="Arial Narrow" w:eastAsia="Arial" w:hAnsi="Arial Narrow" w:cs="Arial"/>
          <w:sz w:val="22"/>
          <w:szCs w:val="22"/>
          <w:lang w:val="hr-HR"/>
        </w:rPr>
        <w:t>i</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z w:val="22"/>
          <w:szCs w:val="22"/>
          <w:lang w:val="hr-HR"/>
        </w:rPr>
        <w:t>s</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s</w:t>
      </w:r>
      <w:r w:rsidRPr="0045500D">
        <w:rPr>
          <w:rFonts w:ascii="Arial Narrow" w:eastAsia="Arial" w:hAnsi="Arial Narrow" w:cs="Arial"/>
          <w:sz w:val="22"/>
          <w:szCs w:val="22"/>
          <w:lang w:val="hr-HR"/>
        </w:rPr>
        <w:t>t</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i</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io U</w:t>
      </w:r>
      <w:r w:rsidRPr="0045500D">
        <w:rPr>
          <w:rFonts w:ascii="Arial Narrow" w:eastAsia="Arial" w:hAnsi="Arial Narrow" w:cs="Arial"/>
          <w:spacing w:val="-2"/>
          <w:sz w:val="22"/>
          <w:szCs w:val="22"/>
          <w:lang w:val="hr-HR"/>
        </w:rPr>
        <w:t>g</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o</w:t>
      </w:r>
      <w:r w:rsidR="00BC4262" w:rsidRPr="0045500D">
        <w:rPr>
          <w:rFonts w:ascii="Arial Narrow" w:eastAsia="Arial" w:hAnsi="Arial Narrow" w:cs="Arial"/>
          <w:sz w:val="22"/>
          <w:szCs w:val="22"/>
          <w:lang w:val="hr-HR"/>
        </w:rPr>
        <w:t xml:space="preserve">ra </w:t>
      </w:r>
      <w:r w:rsidRPr="0045500D">
        <w:rPr>
          <w:rFonts w:ascii="Arial Narrow" w:eastAsia="Arial" w:hAnsi="Arial Narrow" w:cs="Arial"/>
          <w:sz w:val="22"/>
          <w:szCs w:val="22"/>
          <w:lang w:val="hr-HR"/>
        </w:rPr>
        <w:t>o</w:t>
      </w:r>
      <w:r w:rsidRPr="0045500D">
        <w:rPr>
          <w:rFonts w:ascii="Arial Narrow" w:eastAsia="Arial" w:hAnsi="Arial Narrow" w:cs="Arial"/>
          <w:spacing w:val="3"/>
          <w:sz w:val="22"/>
          <w:szCs w:val="22"/>
          <w:lang w:val="hr-HR"/>
        </w:rPr>
        <w:t xml:space="preserve"> </w:t>
      </w:r>
      <w:r w:rsidR="001078D1" w:rsidRPr="0045500D">
        <w:rPr>
          <w:rFonts w:ascii="Arial Narrow" w:eastAsia="Arial" w:hAnsi="Arial Narrow" w:cs="Arial"/>
          <w:spacing w:val="1"/>
          <w:sz w:val="22"/>
          <w:szCs w:val="22"/>
          <w:lang w:val="hr-HR"/>
        </w:rPr>
        <w:t>nabavi</w:t>
      </w:r>
      <w:r w:rsidR="001078D1" w:rsidRPr="0045500D">
        <w:rPr>
          <w:rFonts w:ascii="Arial Narrow" w:eastAsia="Arial" w:hAnsi="Arial Narrow" w:cs="Arial"/>
          <w:b/>
          <w:spacing w:val="1"/>
          <w:sz w:val="22"/>
          <w:szCs w:val="22"/>
          <w:lang w:val="hr-HR"/>
        </w:rPr>
        <w:t xml:space="preserve"> </w:t>
      </w:r>
      <w:r w:rsidR="00964BC8" w:rsidRPr="00964BC8">
        <w:rPr>
          <w:rFonts w:ascii="Arial Narrow" w:hAnsi="Arial Narrow" w:cs="Arial"/>
          <w:b/>
          <w:sz w:val="22"/>
          <w:szCs w:val="22"/>
          <w:lang w:val="hr-HR"/>
        </w:rPr>
        <w:t xml:space="preserve">IZRADA PROJEKTNO-TEHNIČKE DOKUMENTACIJE ZA IZRADU IDEJNOG RJEŠENJA FAZE II I ISHOĐENJE LOKACIJSKE DOZVOLE ZA GRAĐEVINU: </w:t>
      </w:r>
      <w:r w:rsidR="00964BC8">
        <w:rPr>
          <w:rFonts w:ascii="Arial Narrow" w:hAnsi="Arial Narrow" w:cs="Arial"/>
          <w:b/>
          <w:sz w:val="22"/>
          <w:szCs w:val="22"/>
          <w:lang w:val="hr-HR"/>
        </w:rPr>
        <w:t xml:space="preserve"> </w:t>
      </w:r>
      <w:r w:rsidR="00964BC8" w:rsidRPr="00964BC8">
        <w:rPr>
          <w:rFonts w:ascii="Arial Narrow" w:hAnsi="Arial Narrow" w:cs="Arial"/>
          <w:b/>
          <w:sz w:val="22"/>
          <w:szCs w:val="22"/>
          <w:lang w:val="hr-HR"/>
        </w:rPr>
        <w:t xml:space="preserve"> Banke tkiva i stanica</w:t>
      </w:r>
    </w:p>
    <w:p w:rsidR="00BC23EE" w:rsidRPr="0045500D" w:rsidRDefault="00964BC8" w:rsidP="00964BC8">
      <w:pPr>
        <w:widowControl w:val="0"/>
        <w:autoSpaceDE w:val="0"/>
        <w:autoSpaceDN w:val="0"/>
        <w:adjustRightInd w:val="0"/>
        <w:spacing w:line="360" w:lineRule="auto"/>
        <w:jc w:val="both"/>
        <w:rPr>
          <w:rFonts w:ascii="Arial Narrow" w:eastAsia="Arial" w:hAnsi="Arial Narrow" w:cs="Arial"/>
          <w:b/>
          <w:bCs/>
          <w:spacing w:val="1"/>
          <w:sz w:val="22"/>
          <w:szCs w:val="22"/>
          <w:lang w:val="hr-HR"/>
        </w:rPr>
      </w:pPr>
      <w:r w:rsidRPr="00964BC8">
        <w:rPr>
          <w:rFonts w:ascii="Arial Narrow" w:hAnsi="Arial Narrow" w:cs="Arial"/>
          <w:b/>
          <w:sz w:val="22"/>
          <w:szCs w:val="22"/>
          <w:lang w:val="hr-HR"/>
        </w:rPr>
        <w:t>u vlasništvu Kliničkog bolničkog centra „Sestre milosrdnice“</w:t>
      </w:r>
    </w:p>
    <w:p w:rsidR="00627236" w:rsidRPr="0045500D" w:rsidRDefault="00627236" w:rsidP="00627236">
      <w:pPr>
        <w:widowControl w:val="0"/>
        <w:autoSpaceDE w:val="0"/>
        <w:autoSpaceDN w:val="0"/>
        <w:adjustRightInd w:val="0"/>
        <w:spacing w:line="360" w:lineRule="auto"/>
        <w:jc w:val="both"/>
        <w:rPr>
          <w:rFonts w:ascii="Arial Narrow" w:eastAsia="Arial" w:hAnsi="Arial Narrow" w:cs="Arial"/>
          <w:b/>
          <w:bCs/>
          <w:spacing w:val="1"/>
          <w:sz w:val="22"/>
          <w:szCs w:val="22"/>
          <w:lang w:val="hr-HR"/>
        </w:rPr>
      </w:pPr>
    </w:p>
    <w:p w:rsidR="00AD6FA3" w:rsidRPr="0045500D" w:rsidRDefault="00320B61" w:rsidP="00627236">
      <w:pPr>
        <w:widowControl w:val="0"/>
        <w:autoSpaceDE w:val="0"/>
        <w:autoSpaceDN w:val="0"/>
        <w:adjustRightInd w:val="0"/>
        <w:spacing w:line="360" w:lineRule="auto"/>
        <w:jc w:val="both"/>
        <w:rPr>
          <w:rFonts w:ascii="Arial Narrow" w:eastAsia="Arial" w:hAnsi="Arial Narrow" w:cs="Arial"/>
          <w:sz w:val="22"/>
          <w:szCs w:val="22"/>
          <w:lang w:val="hr-HR"/>
        </w:rPr>
      </w:pPr>
      <w:r w:rsidRPr="0045500D">
        <w:rPr>
          <w:rFonts w:ascii="Arial Narrow" w:eastAsia="Arial" w:hAnsi="Arial Narrow" w:cs="Arial"/>
          <w:spacing w:val="1"/>
          <w:sz w:val="22"/>
          <w:szCs w:val="22"/>
          <w:lang w:val="hr-HR"/>
        </w:rPr>
        <w:t xml:space="preserve"> </w:t>
      </w:r>
      <w:r w:rsidR="00042926" w:rsidRPr="0045500D">
        <w:rPr>
          <w:rFonts w:ascii="Arial Narrow" w:eastAsia="Arial" w:hAnsi="Arial Narrow" w:cs="Arial"/>
          <w:spacing w:val="1"/>
          <w:sz w:val="22"/>
          <w:szCs w:val="22"/>
          <w:lang w:val="hr-HR"/>
        </w:rPr>
        <w:t>B</w:t>
      </w:r>
      <w:r w:rsidR="00042926" w:rsidRPr="0045500D">
        <w:rPr>
          <w:rFonts w:ascii="Arial Narrow" w:eastAsia="Arial" w:hAnsi="Arial Narrow" w:cs="Arial"/>
          <w:sz w:val="22"/>
          <w:szCs w:val="22"/>
          <w:lang w:val="hr-HR"/>
        </w:rPr>
        <w:t>it</w:t>
      </w:r>
      <w:r w:rsidR="00042926" w:rsidRPr="0045500D">
        <w:rPr>
          <w:rFonts w:ascii="Arial Narrow" w:eastAsia="Arial" w:hAnsi="Arial Narrow" w:cs="Arial"/>
          <w:spacing w:val="1"/>
          <w:sz w:val="22"/>
          <w:szCs w:val="22"/>
          <w:lang w:val="hr-HR"/>
        </w:rPr>
        <w:t>n</w:t>
      </w:r>
      <w:r w:rsidR="00042926" w:rsidRPr="0045500D">
        <w:rPr>
          <w:rFonts w:ascii="Arial Narrow" w:eastAsia="Arial" w:hAnsi="Arial Narrow" w:cs="Arial"/>
          <w:sz w:val="22"/>
          <w:szCs w:val="22"/>
          <w:lang w:val="hr-HR"/>
        </w:rPr>
        <w:t xml:space="preserve">i </w:t>
      </w:r>
      <w:r w:rsidR="00042926" w:rsidRPr="0045500D">
        <w:rPr>
          <w:rFonts w:ascii="Arial Narrow" w:eastAsia="Arial" w:hAnsi="Arial Narrow" w:cs="Arial"/>
          <w:spacing w:val="1"/>
          <w:sz w:val="22"/>
          <w:szCs w:val="22"/>
          <w:lang w:val="hr-HR"/>
        </w:rPr>
        <w:t>u</w:t>
      </w:r>
      <w:r w:rsidR="00042926" w:rsidRPr="0045500D">
        <w:rPr>
          <w:rFonts w:ascii="Arial Narrow" w:eastAsia="Arial" w:hAnsi="Arial Narrow" w:cs="Arial"/>
          <w:spacing w:val="-2"/>
          <w:sz w:val="22"/>
          <w:szCs w:val="22"/>
          <w:lang w:val="hr-HR"/>
        </w:rPr>
        <w:t>v</w:t>
      </w:r>
      <w:r w:rsidR="00042926" w:rsidRPr="0045500D">
        <w:rPr>
          <w:rFonts w:ascii="Arial Narrow" w:eastAsia="Arial" w:hAnsi="Arial Narrow" w:cs="Arial"/>
          <w:sz w:val="22"/>
          <w:szCs w:val="22"/>
          <w:lang w:val="hr-HR"/>
        </w:rPr>
        <w:t>je</w:t>
      </w:r>
      <w:r w:rsidR="00042926" w:rsidRPr="0045500D">
        <w:rPr>
          <w:rFonts w:ascii="Arial Narrow" w:eastAsia="Arial" w:hAnsi="Arial Narrow" w:cs="Arial"/>
          <w:spacing w:val="1"/>
          <w:sz w:val="22"/>
          <w:szCs w:val="22"/>
          <w:lang w:val="hr-HR"/>
        </w:rPr>
        <w:t>t</w:t>
      </w:r>
      <w:r w:rsidR="00042926" w:rsidRPr="0045500D">
        <w:rPr>
          <w:rFonts w:ascii="Arial Narrow" w:eastAsia="Arial" w:hAnsi="Arial Narrow" w:cs="Arial"/>
          <w:sz w:val="22"/>
          <w:szCs w:val="22"/>
          <w:lang w:val="hr-HR"/>
        </w:rPr>
        <w:t xml:space="preserve">i </w:t>
      </w:r>
      <w:r w:rsidR="00042926" w:rsidRPr="0045500D">
        <w:rPr>
          <w:rFonts w:ascii="Arial Narrow" w:eastAsia="Arial" w:hAnsi="Arial Narrow" w:cs="Arial"/>
          <w:spacing w:val="1"/>
          <w:sz w:val="22"/>
          <w:szCs w:val="22"/>
          <w:lang w:val="hr-HR"/>
        </w:rPr>
        <w:t>u</w:t>
      </w:r>
      <w:r w:rsidR="00042926" w:rsidRPr="0045500D">
        <w:rPr>
          <w:rFonts w:ascii="Arial Narrow" w:eastAsia="Arial" w:hAnsi="Arial Narrow" w:cs="Arial"/>
          <w:spacing w:val="-1"/>
          <w:sz w:val="22"/>
          <w:szCs w:val="22"/>
          <w:lang w:val="hr-HR"/>
        </w:rPr>
        <w:t>g</w:t>
      </w:r>
      <w:r w:rsidR="00042926" w:rsidRPr="0045500D">
        <w:rPr>
          <w:rFonts w:ascii="Arial Narrow" w:eastAsia="Arial" w:hAnsi="Arial Narrow" w:cs="Arial"/>
          <w:spacing w:val="1"/>
          <w:sz w:val="22"/>
          <w:szCs w:val="22"/>
          <w:lang w:val="hr-HR"/>
        </w:rPr>
        <w:t>o</w:t>
      </w:r>
      <w:r w:rsidR="00042926" w:rsidRPr="0045500D">
        <w:rPr>
          <w:rFonts w:ascii="Arial Narrow" w:eastAsia="Arial" w:hAnsi="Arial Narrow" w:cs="Arial"/>
          <w:spacing w:val="-2"/>
          <w:sz w:val="22"/>
          <w:szCs w:val="22"/>
          <w:lang w:val="hr-HR"/>
        </w:rPr>
        <w:t>v</w:t>
      </w:r>
      <w:r w:rsidR="00042926" w:rsidRPr="0045500D">
        <w:rPr>
          <w:rFonts w:ascii="Arial Narrow" w:eastAsia="Arial" w:hAnsi="Arial Narrow" w:cs="Arial"/>
          <w:spacing w:val="1"/>
          <w:sz w:val="22"/>
          <w:szCs w:val="22"/>
          <w:lang w:val="hr-HR"/>
        </w:rPr>
        <w:t>o</w:t>
      </w:r>
      <w:r w:rsidR="00042926" w:rsidRPr="0045500D">
        <w:rPr>
          <w:rFonts w:ascii="Arial Narrow" w:eastAsia="Arial" w:hAnsi="Arial Narrow" w:cs="Arial"/>
          <w:sz w:val="22"/>
          <w:szCs w:val="22"/>
          <w:lang w:val="hr-HR"/>
        </w:rPr>
        <w:t>r</w:t>
      </w:r>
      <w:r w:rsidR="00042926" w:rsidRPr="0045500D">
        <w:rPr>
          <w:rFonts w:ascii="Arial Narrow" w:eastAsia="Arial" w:hAnsi="Arial Narrow" w:cs="Arial"/>
          <w:spacing w:val="1"/>
          <w:sz w:val="22"/>
          <w:szCs w:val="22"/>
          <w:lang w:val="hr-HR"/>
        </w:rPr>
        <w:t>a</w:t>
      </w:r>
      <w:r w:rsidR="00042926" w:rsidRPr="0045500D">
        <w:rPr>
          <w:rFonts w:ascii="Arial Narrow" w:eastAsia="Arial" w:hAnsi="Arial Narrow" w:cs="Arial"/>
          <w:sz w:val="22"/>
          <w:szCs w:val="22"/>
          <w:lang w:val="hr-HR"/>
        </w:rPr>
        <w:t>:</w:t>
      </w:r>
    </w:p>
    <w:p w:rsidR="00627236" w:rsidRPr="0045500D" w:rsidRDefault="00042926" w:rsidP="00D24DB2">
      <w:pPr>
        <w:pStyle w:val="ListParagraph"/>
        <w:numPr>
          <w:ilvl w:val="0"/>
          <w:numId w:val="23"/>
        </w:numPr>
        <w:spacing w:line="360" w:lineRule="auto"/>
        <w:ind w:right="188"/>
        <w:jc w:val="both"/>
        <w:rPr>
          <w:rFonts w:ascii="Arial Narrow" w:eastAsia="Arial" w:hAnsi="Arial Narrow" w:cs="Arial"/>
          <w:sz w:val="22"/>
          <w:szCs w:val="22"/>
          <w:lang w:val="hr-HR"/>
        </w:rPr>
      </w:pPr>
      <w:r w:rsidRPr="0045500D">
        <w:rPr>
          <w:rFonts w:ascii="Arial Narrow" w:eastAsia="Arial" w:hAnsi="Arial Narrow" w:cs="Arial"/>
          <w:spacing w:val="1"/>
          <w:sz w:val="22"/>
          <w:szCs w:val="22"/>
          <w:lang w:val="hr-HR"/>
        </w:rPr>
        <w:t>ob</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i</w:t>
      </w:r>
      <w:r w:rsidRPr="0045500D">
        <w:rPr>
          <w:rFonts w:ascii="Arial Narrow" w:eastAsia="Arial" w:hAnsi="Arial Narrow" w:cs="Arial"/>
          <w:sz w:val="22"/>
          <w:szCs w:val="22"/>
          <w:lang w:val="hr-HR"/>
        </w:rPr>
        <w:t xml:space="preserve">k </w:t>
      </w:r>
      <w:r w:rsidRPr="0045500D">
        <w:rPr>
          <w:rFonts w:ascii="Arial Narrow" w:eastAsia="Arial" w:hAnsi="Arial Narrow" w:cs="Arial"/>
          <w:spacing w:val="4"/>
          <w:sz w:val="22"/>
          <w:szCs w:val="22"/>
          <w:lang w:val="hr-HR"/>
        </w:rPr>
        <w:t xml:space="preserve"> </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g</w:t>
      </w:r>
      <w:r w:rsidRPr="0045500D">
        <w:rPr>
          <w:rFonts w:ascii="Arial Narrow" w:eastAsia="Arial" w:hAnsi="Arial Narrow" w:cs="Arial"/>
          <w:spacing w:val="3"/>
          <w:sz w:val="22"/>
          <w:szCs w:val="22"/>
          <w:lang w:val="hr-HR"/>
        </w:rPr>
        <w:t>o</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 xml:space="preserve">ra: </w:t>
      </w:r>
      <w:r w:rsidRPr="0045500D">
        <w:rPr>
          <w:rFonts w:ascii="Arial Narrow" w:eastAsia="Arial" w:hAnsi="Arial Narrow" w:cs="Arial"/>
          <w:spacing w:val="4"/>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z w:val="22"/>
          <w:szCs w:val="22"/>
          <w:lang w:val="hr-HR"/>
        </w:rPr>
        <w:t>isa</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 xml:space="preserve">i, </w:t>
      </w:r>
      <w:r w:rsidRPr="0045500D">
        <w:rPr>
          <w:rFonts w:ascii="Arial Narrow" w:eastAsia="Arial" w:hAnsi="Arial Narrow" w:cs="Arial"/>
          <w:spacing w:val="4"/>
          <w:sz w:val="22"/>
          <w:szCs w:val="22"/>
          <w:lang w:val="hr-HR"/>
        </w:rPr>
        <w:t xml:space="preserve"> </w:t>
      </w:r>
      <w:r w:rsidRPr="0045500D">
        <w:rPr>
          <w:rFonts w:ascii="Arial Narrow" w:eastAsia="Arial" w:hAnsi="Arial Narrow" w:cs="Arial"/>
          <w:spacing w:val="1"/>
          <w:sz w:val="22"/>
          <w:szCs w:val="22"/>
          <w:lang w:val="hr-HR"/>
        </w:rPr>
        <w:t>po</w:t>
      </w:r>
      <w:r w:rsidRPr="0045500D">
        <w:rPr>
          <w:rFonts w:ascii="Arial Narrow" w:eastAsia="Arial" w:hAnsi="Arial Narrow" w:cs="Arial"/>
          <w:sz w:val="22"/>
          <w:szCs w:val="22"/>
          <w:lang w:val="hr-HR"/>
        </w:rPr>
        <w:t>t</w:t>
      </w:r>
      <w:r w:rsidRPr="0045500D">
        <w:rPr>
          <w:rFonts w:ascii="Arial Narrow" w:eastAsia="Arial" w:hAnsi="Arial Narrow" w:cs="Arial"/>
          <w:spacing w:val="1"/>
          <w:sz w:val="22"/>
          <w:szCs w:val="22"/>
          <w:lang w:val="hr-HR"/>
        </w:rPr>
        <w:t>p</w:t>
      </w:r>
      <w:r w:rsidRPr="0045500D">
        <w:rPr>
          <w:rFonts w:ascii="Arial Narrow" w:eastAsia="Arial" w:hAnsi="Arial Narrow" w:cs="Arial"/>
          <w:sz w:val="22"/>
          <w:szCs w:val="22"/>
          <w:lang w:val="hr-HR"/>
        </w:rPr>
        <w:t>is</w:t>
      </w:r>
      <w:r w:rsidRPr="0045500D">
        <w:rPr>
          <w:rFonts w:ascii="Arial Narrow" w:eastAsia="Arial" w:hAnsi="Arial Narrow" w:cs="Arial"/>
          <w:spacing w:val="-2"/>
          <w:sz w:val="22"/>
          <w:szCs w:val="22"/>
          <w:lang w:val="hr-HR"/>
        </w:rPr>
        <w:t>a</w:t>
      </w:r>
      <w:r w:rsidRPr="0045500D">
        <w:rPr>
          <w:rFonts w:ascii="Arial Narrow" w:eastAsia="Arial" w:hAnsi="Arial Narrow" w:cs="Arial"/>
          <w:sz w:val="22"/>
          <w:szCs w:val="22"/>
          <w:lang w:val="hr-HR"/>
        </w:rPr>
        <w:t xml:space="preserve">n </w:t>
      </w:r>
      <w:r w:rsidRPr="0045500D">
        <w:rPr>
          <w:rFonts w:ascii="Arial Narrow" w:eastAsia="Arial" w:hAnsi="Arial Narrow" w:cs="Arial"/>
          <w:spacing w:val="4"/>
          <w:sz w:val="22"/>
          <w:szCs w:val="22"/>
          <w:lang w:val="hr-HR"/>
        </w:rPr>
        <w:t xml:space="preserve"> </w:t>
      </w:r>
      <w:r w:rsidRPr="0045500D">
        <w:rPr>
          <w:rFonts w:ascii="Arial Narrow" w:eastAsia="Arial" w:hAnsi="Arial Narrow" w:cs="Arial"/>
          <w:sz w:val="22"/>
          <w:szCs w:val="22"/>
          <w:lang w:val="hr-HR"/>
        </w:rPr>
        <w:t xml:space="preserve">i </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 xml:space="preserve">jeren </w:t>
      </w:r>
      <w:r w:rsidRPr="0045500D">
        <w:rPr>
          <w:rFonts w:ascii="Arial Narrow" w:eastAsia="Arial" w:hAnsi="Arial Narrow" w:cs="Arial"/>
          <w:spacing w:val="4"/>
          <w:sz w:val="22"/>
          <w:szCs w:val="22"/>
          <w:lang w:val="hr-HR"/>
        </w:rPr>
        <w:t xml:space="preserve"> </w:t>
      </w:r>
      <w:r w:rsidRPr="0045500D">
        <w:rPr>
          <w:rFonts w:ascii="Arial Narrow" w:eastAsia="Arial" w:hAnsi="Arial Narrow" w:cs="Arial"/>
          <w:spacing w:val="1"/>
          <w:sz w:val="22"/>
          <w:szCs w:val="22"/>
          <w:lang w:val="hr-HR"/>
        </w:rPr>
        <w:t>pe</w:t>
      </w:r>
      <w:r w:rsidRPr="0045500D">
        <w:rPr>
          <w:rFonts w:ascii="Arial Narrow" w:eastAsia="Arial" w:hAnsi="Arial Narrow" w:cs="Arial"/>
          <w:sz w:val="22"/>
          <w:szCs w:val="22"/>
          <w:lang w:val="hr-HR"/>
        </w:rPr>
        <w:t>č</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t</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 xml:space="preserve">m </w:t>
      </w:r>
      <w:r w:rsidRPr="0045500D">
        <w:rPr>
          <w:rFonts w:ascii="Arial Narrow" w:eastAsia="Arial" w:hAnsi="Arial Narrow" w:cs="Arial"/>
          <w:spacing w:val="5"/>
          <w:sz w:val="22"/>
          <w:szCs w:val="22"/>
          <w:lang w:val="hr-HR"/>
        </w:rPr>
        <w:t xml:space="preserve"> </w:t>
      </w:r>
      <w:r w:rsidRPr="0045500D">
        <w:rPr>
          <w:rFonts w:ascii="Arial Narrow" w:eastAsia="Arial" w:hAnsi="Arial Narrow" w:cs="Arial"/>
          <w:spacing w:val="1"/>
          <w:sz w:val="22"/>
          <w:szCs w:val="22"/>
          <w:lang w:val="hr-HR"/>
        </w:rPr>
        <w:t>od</w:t>
      </w:r>
      <w:r w:rsidRPr="0045500D">
        <w:rPr>
          <w:rFonts w:ascii="Arial Narrow" w:eastAsia="Arial" w:hAnsi="Arial Narrow" w:cs="Arial"/>
          <w:spacing w:val="-1"/>
          <w:sz w:val="22"/>
          <w:szCs w:val="22"/>
          <w:lang w:val="hr-HR"/>
        </w:rPr>
        <w:t>g</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 xml:space="preserve">rnih </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s</w:t>
      </w:r>
      <w:r w:rsidRPr="0045500D">
        <w:rPr>
          <w:rFonts w:ascii="Arial Narrow" w:eastAsia="Arial" w:hAnsi="Arial Narrow" w:cs="Arial"/>
          <w:spacing w:val="1"/>
          <w:sz w:val="22"/>
          <w:szCs w:val="22"/>
          <w:lang w:val="hr-HR"/>
        </w:rPr>
        <w:t>ob</w:t>
      </w:r>
      <w:r w:rsidRPr="0045500D">
        <w:rPr>
          <w:rFonts w:ascii="Arial Narrow" w:eastAsia="Arial" w:hAnsi="Arial Narrow" w:cs="Arial"/>
          <w:sz w:val="22"/>
          <w:szCs w:val="22"/>
          <w:lang w:val="hr-HR"/>
        </w:rPr>
        <w:t xml:space="preserve">a </w:t>
      </w:r>
      <w:r w:rsidRPr="0045500D">
        <w:rPr>
          <w:rFonts w:ascii="Arial Narrow" w:eastAsia="Arial" w:hAnsi="Arial Narrow" w:cs="Arial"/>
          <w:spacing w:val="4"/>
          <w:sz w:val="22"/>
          <w:szCs w:val="22"/>
          <w:lang w:val="hr-HR"/>
        </w:rPr>
        <w:t xml:space="preserve"> </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g</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rnih</w:t>
      </w:r>
      <w:r w:rsidR="00D24DB2" w:rsidRPr="0045500D">
        <w:rPr>
          <w:rFonts w:ascii="Arial Narrow" w:eastAsia="Arial" w:hAnsi="Arial Narrow" w:cs="Arial"/>
          <w:sz w:val="22"/>
          <w:szCs w:val="22"/>
          <w:lang w:val="hr-HR"/>
        </w:rPr>
        <w:t xml:space="preserve"> strana</w:t>
      </w:r>
      <w:r w:rsidRPr="0045500D">
        <w:rPr>
          <w:rFonts w:ascii="Arial Narrow" w:eastAsia="Arial" w:hAnsi="Arial Narrow" w:cs="Arial"/>
          <w:sz w:val="22"/>
          <w:szCs w:val="22"/>
          <w:lang w:val="hr-HR"/>
        </w:rPr>
        <w:t>,</w:t>
      </w:r>
    </w:p>
    <w:p w:rsidR="00627236" w:rsidRPr="0045500D" w:rsidRDefault="00042926" w:rsidP="00D24DB2">
      <w:pPr>
        <w:pStyle w:val="ListParagraph"/>
        <w:numPr>
          <w:ilvl w:val="0"/>
          <w:numId w:val="23"/>
        </w:numPr>
        <w:spacing w:line="360" w:lineRule="auto"/>
        <w:rPr>
          <w:rFonts w:ascii="Arial Narrow" w:eastAsia="Arial" w:hAnsi="Arial Narrow" w:cs="Arial"/>
          <w:sz w:val="22"/>
          <w:szCs w:val="22"/>
          <w:lang w:val="hr-HR"/>
        </w:rPr>
      </w:pP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g</w:t>
      </w:r>
      <w:r w:rsidRPr="0045500D">
        <w:rPr>
          <w:rFonts w:ascii="Arial Narrow" w:eastAsia="Arial" w:hAnsi="Arial Narrow" w:cs="Arial"/>
          <w:spacing w:val="3"/>
          <w:sz w:val="22"/>
          <w:szCs w:val="22"/>
          <w:lang w:val="hr-HR"/>
        </w:rPr>
        <w:t>o</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 xml:space="preserve">rne </w:t>
      </w:r>
      <w:r w:rsidRPr="0045500D">
        <w:rPr>
          <w:rFonts w:ascii="Arial Narrow" w:eastAsia="Arial" w:hAnsi="Arial Narrow" w:cs="Arial"/>
          <w:spacing w:val="9"/>
          <w:sz w:val="22"/>
          <w:szCs w:val="22"/>
          <w:lang w:val="hr-HR"/>
        </w:rPr>
        <w:t xml:space="preserve"> </w:t>
      </w:r>
      <w:r w:rsidRPr="0045500D">
        <w:rPr>
          <w:rFonts w:ascii="Arial Narrow" w:eastAsia="Arial" w:hAnsi="Arial Narrow" w:cs="Arial"/>
          <w:sz w:val="22"/>
          <w:szCs w:val="22"/>
          <w:lang w:val="hr-HR"/>
        </w:rPr>
        <w:t>stra</w:t>
      </w:r>
      <w:r w:rsidRPr="0045500D">
        <w:rPr>
          <w:rFonts w:ascii="Arial Narrow" w:eastAsia="Arial" w:hAnsi="Arial Narrow" w:cs="Arial"/>
          <w:spacing w:val="1"/>
          <w:sz w:val="22"/>
          <w:szCs w:val="22"/>
          <w:lang w:val="hr-HR"/>
        </w:rPr>
        <w:t>ne</w:t>
      </w:r>
      <w:r w:rsidRPr="0045500D">
        <w:rPr>
          <w:rFonts w:ascii="Arial Narrow" w:eastAsia="Arial" w:hAnsi="Arial Narrow" w:cs="Arial"/>
          <w:sz w:val="22"/>
          <w:szCs w:val="22"/>
          <w:lang w:val="hr-HR"/>
        </w:rPr>
        <w:t xml:space="preserve">: </w:t>
      </w:r>
      <w:r w:rsidRPr="0045500D">
        <w:rPr>
          <w:rFonts w:ascii="Arial Narrow" w:eastAsia="Arial" w:hAnsi="Arial Narrow" w:cs="Arial"/>
          <w:spacing w:val="11"/>
          <w:sz w:val="22"/>
          <w:szCs w:val="22"/>
          <w:lang w:val="hr-HR"/>
        </w:rPr>
        <w:t xml:space="preserve"> </w:t>
      </w:r>
      <w:r w:rsidRPr="0045500D">
        <w:rPr>
          <w:rFonts w:ascii="Arial Narrow" w:eastAsia="Arial" w:hAnsi="Arial Narrow" w:cs="Arial"/>
          <w:sz w:val="22"/>
          <w:szCs w:val="22"/>
          <w:lang w:val="hr-HR"/>
        </w:rPr>
        <w:t>Naručit</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 xml:space="preserve">lj </w:t>
      </w:r>
      <w:r w:rsidRPr="0045500D">
        <w:rPr>
          <w:rFonts w:ascii="Arial Narrow" w:eastAsia="Arial" w:hAnsi="Arial Narrow" w:cs="Arial"/>
          <w:spacing w:val="7"/>
          <w:sz w:val="22"/>
          <w:szCs w:val="22"/>
          <w:lang w:val="hr-HR"/>
        </w:rPr>
        <w:t xml:space="preserve"> </w:t>
      </w:r>
      <w:r w:rsidRPr="0045500D">
        <w:rPr>
          <w:rFonts w:ascii="Arial Narrow" w:eastAsia="Arial" w:hAnsi="Arial Narrow" w:cs="Arial"/>
          <w:sz w:val="22"/>
          <w:szCs w:val="22"/>
          <w:lang w:val="hr-HR"/>
        </w:rPr>
        <w:t>(</w:t>
      </w:r>
      <w:r w:rsidR="00A9016C" w:rsidRPr="0045500D">
        <w:rPr>
          <w:rFonts w:ascii="Arial Narrow" w:eastAsia="Arial" w:hAnsi="Arial Narrow" w:cs="Arial"/>
          <w:spacing w:val="-1"/>
          <w:sz w:val="22"/>
          <w:szCs w:val="22"/>
          <w:lang w:val="hr-HR"/>
        </w:rPr>
        <w:t>Klinič</w:t>
      </w:r>
      <w:r w:rsidR="004F4D02" w:rsidRPr="0045500D">
        <w:rPr>
          <w:rFonts w:ascii="Arial Narrow" w:eastAsia="Arial" w:hAnsi="Arial Narrow" w:cs="Arial"/>
          <w:spacing w:val="-1"/>
          <w:sz w:val="22"/>
          <w:szCs w:val="22"/>
          <w:lang w:val="hr-HR"/>
        </w:rPr>
        <w:t>ki bo</w:t>
      </w:r>
      <w:r w:rsidR="00A9016C" w:rsidRPr="0045500D">
        <w:rPr>
          <w:rFonts w:ascii="Arial Narrow" w:eastAsia="Arial" w:hAnsi="Arial Narrow" w:cs="Arial"/>
          <w:spacing w:val="-1"/>
          <w:sz w:val="22"/>
          <w:szCs w:val="22"/>
          <w:lang w:val="hr-HR"/>
        </w:rPr>
        <w:t>lnički centar Sestre milosrdnice</w:t>
      </w:r>
      <w:r w:rsidRPr="0045500D">
        <w:rPr>
          <w:rFonts w:ascii="Arial Narrow" w:eastAsia="Arial" w:hAnsi="Arial Narrow" w:cs="Arial"/>
          <w:sz w:val="22"/>
          <w:szCs w:val="22"/>
          <w:lang w:val="hr-HR"/>
        </w:rPr>
        <w:t>)/</w:t>
      </w:r>
      <w:r w:rsidRPr="0045500D">
        <w:rPr>
          <w:rFonts w:ascii="Arial Narrow" w:eastAsia="Arial" w:hAnsi="Arial Narrow" w:cs="Arial"/>
          <w:spacing w:val="1"/>
          <w:sz w:val="22"/>
          <w:szCs w:val="22"/>
          <w:lang w:val="hr-HR"/>
        </w:rPr>
        <w:t>od</w:t>
      </w:r>
      <w:r w:rsidRPr="0045500D">
        <w:rPr>
          <w:rFonts w:ascii="Arial Narrow" w:eastAsia="Arial" w:hAnsi="Arial Narrow" w:cs="Arial"/>
          <w:spacing w:val="-1"/>
          <w:sz w:val="22"/>
          <w:szCs w:val="22"/>
          <w:lang w:val="hr-HR"/>
        </w:rPr>
        <w:t>a</w:t>
      </w:r>
      <w:r w:rsidRPr="0045500D">
        <w:rPr>
          <w:rFonts w:ascii="Arial Narrow" w:eastAsia="Arial" w:hAnsi="Arial Narrow" w:cs="Arial"/>
          <w:spacing w:val="1"/>
          <w:sz w:val="22"/>
          <w:szCs w:val="22"/>
          <w:lang w:val="hr-HR"/>
        </w:rPr>
        <w:t>b</w:t>
      </w:r>
      <w:r w:rsidRPr="0045500D">
        <w:rPr>
          <w:rFonts w:ascii="Arial Narrow" w:eastAsia="Arial" w:hAnsi="Arial Narrow" w:cs="Arial"/>
          <w:sz w:val="22"/>
          <w:szCs w:val="22"/>
          <w:lang w:val="hr-HR"/>
        </w:rPr>
        <w:t>ra</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 xml:space="preserve">i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on</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it</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lj</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2"/>
          <w:sz w:val="22"/>
          <w:szCs w:val="22"/>
          <w:lang w:val="hr-HR"/>
        </w:rPr>
        <w:t>(</w:t>
      </w:r>
      <w:r w:rsidR="00CF703B" w:rsidRPr="003D0AF6">
        <w:rPr>
          <w:rFonts w:ascii="Arial Narrow" w:eastAsia="Arial" w:hAnsi="Arial Narrow" w:cs="Arial"/>
          <w:spacing w:val="1"/>
          <w:sz w:val="22"/>
          <w:szCs w:val="22"/>
          <w:lang w:val="hr-HR"/>
        </w:rPr>
        <w:t>_____________</w:t>
      </w:r>
      <w:r w:rsidRPr="003D0AF6">
        <w:rPr>
          <w:rFonts w:ascii="Arial Narrow" w:eastAsia="Arial" w:hAnsi="Arial Narrow" w:cs="Arial"/>
          <w:spacing w:val="-1"/>
          <w:sz w:val="22"/>
          <w:szCs w:val="22"/>
          <w:lang w:val="hr-HR"/>
        </w:rPr>
        <w:t>)</w:t>
      </w:r>
      <w:r w:rsidRPr="003D0AF6">
        <w:rPr>
          <w:rFonts w:ascii="Arial Narrow" w:eastAsia="Arial" w:hAnsi="Arial Narrow" w:cs="Arial"/>
          <w:sz w:val="22"/>
          <w:szCs w:val="22"/>
          <w:lang w:val="hr-HR"/>
        </w:rPr>
        <w:t>,</w:t>
      </w:r>
    </w:p>
    <w:p w:rsidR="00964BC8" w:rsidRPr="00964BC8" w:rsidRDefault="00042926" w:rsidP="00924BF0">
      <w:pPr>
        <w:pStyle w:val="ListParagraph"/>
        <w:numPr>
          <w:ilvl w:val="0"/>
          <w:numId w:val="23"/>
        </w:numPr>
        <w:spacing w:before="2"/>
        <w:rPr>
          <w:rFonts w:ascii="Arial Narrow" w:hAnsi="Arial Narrow" w:cs="Arial"/>
          <w:b/>
          <w:sz w:val="22"/>
          <w:szCs w:val="22"/>
          <w:lang w:val="hr-HR"/>
        </w:rPr>
      </w:pPr>
      <w:r w:rsidRPr="00964BC8">
        <w:rPr>
          <w:rFonts w:ascii="Arial Narrow" w:eastAsia="Arial" w:hAnsi="Arial Narrow" w:cs="Arial"/>
          <w:spacing w:val="1"/>
          <w:sz w:val="22"/>
          <w:szCs w:val="22"/>
          <w:lang w:val="hr-HR"/>
        </w:rPr>
        <w:t>p</w:t>
      </w:r>
      <w:r w:rsidRPr="00964BC8">
        <w:rPr>
          <w:rFonts w:ascii="Arial Narrow" w:eastAsia="Arial" w:hAnsi="Arial Narrow" w:cs="Arial"/>
          <w:sz w:val="22"/>
          <w:szCs w:val="22"/>
          <w:lang w:val="hr-HR"/>
        </w:rPr>
        <w:t>re</w:t>
      </w:r>
      <w:r w:rsidRPr="00964BC8">
        <w:rPr>
          <w:rFonts w:ascii="Arial Narrow" w:eastAsia="Arial" w:hAnsi="Arial Narrow" w:cs="Arial"/>
          <w:spacing w:val="1"/>
          <w:sz w:val="22"/>
          <w:szCs w:val="22"/>
          <w:lang w:val="hr-HR"/>
        </w:rPr>
        <w:t>d</w:t>
      </w:r>
      <w:r w:rsidRPr="00964BC8">
        <w:rPr>
          <w:rFonts w:ascii="Arial Narrow" w:eastAsia="Arial" w:hAnsi="Arial Narrow" w:cs="Arial"/>
          <w:spacing w:val="-1"/>
          <w:sz w:val="22"/>
          <w:szCs w:val="22"/>
          <w:lang w:val="hr-HR"/>
        </w:rPr>
        <w:t>m</w:t>
      </w:r>
      <w:r w:rsidRPr="00964BC8">
        <w:rPr>
          <w:rFonts w:ascii="Arial Narrow" w:eastAsia="Arial" w:hAnsi="Arial Narrow" w:cs="Arial"/>
          <w:spacing w:val="1"/>
          <w:sz w:val="22"/>
          <w:szCs w:val="22"/>
          <w:lang w:val="hr-HR"/>
        </w:rPr>
        <w:t>e</w:t>
      </w:r>
      <w:r w:rsidRPr="00964BC8">
        <w:rPr>
          <w:rFonts w:ascii="Arial Narrow" w:eastAsia="Arial" w:hAnsi="Arial Narrow" w:cs="Arial"/>
          <w:sz w:val="22"/>
          <w:szCs w:val="22"/>
          <w:lang w:val="hr-HR"/>
        </w:rPr>
        <w:t>t</w:t>
      </w:r>
      <w:r w:rsidRPr="00964BC8">
        <w:rPr>
          <w:rFonts w:ascii="Arial Narrow" w:eastAsia="Arial" w:hAnsi="Arial Narrow" w:cs="Arial"/>
          <w:spacing w:val="-1"/>
          <w:sz w:val="22"/>
          <w:szCs w:val="22"/>
          <w:lang w:val="hr-HR"/>
        </w:rPr>
        <w:t xml:space="preserve"> </w:t>
      </w:r>
      <w:r w:rsidRPr="00964BC8">
        <w:rPr>
          <w:rFonts w:ascii="Arial Narrow" w:eastAsia="Arial" w:hAnsi="Arial Narrow" w:cs="Arial"/>
          <w:spacing w:val="1"/>
          <w:sz w:val="22"/>
          <w:szCs w:val="22"/>
          <w:lang w:val="hr-HR"/>
        </w:rPr>
        <w:t>na</w:t>
      </w:r>
      <w:r w:rsidRPr="00964BC8">
        <w:rPr>
          <w:rFonts w:ascii="Arial Narrow" w:eastAsia="Arial" w:hAnsi="Arial Narrow" w:cs="Arial"/>
          <w:spacing w:val="-1"/>
          <w:sz w:val="22"/>
          <w:szCs w:val="22"/>
          <w:lang w:val="hr-HR"/>
        </w:rPr>
        <w:t>b</w:t>
      </w:r>
      <w:r w:rsidRPr="00964BC8">
        <w:rPr>
          <w:rFonts w:ascii="Arial Narrow" w:eastAsia="Arial" w:hAnsi="Arial Narrow" w:cs="Arial"/>
          <w:spacing w:val="1"/>
          <w:sz w:val="22"/>
          <w:szCs w:val="22"/>
          <w:lang w:val="hr-HR"/>
        </w:rPr>
        <w:t>a</w:t>
      </w:r>
      <w:r w:rsidRPr="00964BC8">
        <w:rPr>
          <w:rFonts w:ascii="Arial Narrow" w:eastAsia="Arial" w:hAnsi="Arial Narrow" w:cs="Arial"/>
          <w:spacing w:val="-2"/>
          <w:sz w:val="22"/>
          <w:szCs w:val="22"/>
          <w:lang w:val="hr-HR"/>
        </w:rPr>
        <w:t>v</w:t>
      </w:r>
      <w:r w:rsidRPr="00964BC8">
        <w:rPr>
          <w:rFonts w:ascii="Arial Narrow" w:eastAsia="Arial" w:hAnsi="Arial Narrow" w:cs="Arial"/>
          <w:spacing w:val="1"/>
          <w:sz w:val="22"/>
          <w:szCs w:val="22"/>
          <w:lang w:val="hr-HR"/>
        </w:rPr>
        <w:t>e</w:t>
      </w:r>
      <w:r w:rsidRPr="00964BC8">
        <w:rPr>
          <w:rFonts w:ascii="Arial Narrow" w:eastAsia="Arial" w:hAnsi="Arial Narrow" w:cs="Arial"/>
          <w:sz w:val="22"/>
          <w:szCs w:val="22"/>
          <w:lang w:val="hr-HR"/>
        </w:rPr>
        <w:t>:</w:t>
      </w:r>
      <w:r w:rsidRPr="00964BC8">
        <w:rPr>
          <w:rFonts w:ascii="Arial Narrow" w:eastAsia="Arial" w:hAnsi="Arial Narrow" w:cs="Arial"/>
          <w:spacing w:val="3"/>
          <w:sz w:val="22"/>
          <w:szCs w:val="22"/>
          <w:lang w:val="hr-HR"/>
        </w:rPr>
        <w:t xml:space="preserve"> </w:t>
      </w:r>
      <w:r w:rsidR="00964BC8" w:rsidRPr="00964BC8">
        <w:rPr>
          <w:rFonts w:ascii="Arial Narrow" w:hAnsi="Arial Narrow" w:cs="Arial"/>
          <w:b/>
          <w:sz w:val="22"/>
          <w:szCs w:val="22"/>
          <w:lang w:val="hr-HR"/>
        </w:rPr>
        <w:t>IZRADA PROJEKTNO-TEHNIČKE DOKUMENTACIJE ZA IZRADU IDEJNOG RJEŠENJA FAZE II I ISHOĐENJE LOKACIJSKE DOZVOLE ZA GRAĐEVINU:   Banke tkiva i stanica</w:t>
      </w:r>
    </w:p>
    <w:p w:rsidR="00964BC8" w:rsidRPr="00964BC8" w:rsidRDefault="00964BC8" w:rsidP="00964BC8">
      <w:pPr>
        <w:pStyle w:val="ListParagraph"/>
        <w:spacing w:before="2"/>
        <w:rPr>
          <w:rFonts w:ascii="Arial Narrow" w:hAnsi="Arial Narrow" w:cs="Arial"/>
          <w:b/>
          <w:sz w:val="22"/>
          <w:szCs w:val="22"/>
          <w:lang w:val="hr-HR"/>
        </w:rPr>
      </w:pPr>
      <w:r w:rsidRPr="00964BC8">
        <w:rPr>
          <w:rFonts w:ascii="Arial Narrow" w:hAnsi="Arial Narrow" w:cs="Arial"/>
          <w:b/>
          <w:sz w:val="22"/>
          <w:szCs w:val="22"/>
          <w:lang w:val="hr-HR"/>
        </w:rPr>
        <w:t>u vlasništvu Kliničkog bolničkog centra „Sestre milosrdnice“</w:t>
      </w:r>
    </w:p>
    <w:p w:rsidR="00627236" w:rsidRPr="0045500D" w:rsidRDefault="00627236" w:rsidP="00627236">
      <w:pPr>
        <w:pStyle w:val="ListParagraph"/>
        <w:numPr>
          <w:ilvl w:val="0"/>
          <w:numId w:val="23"/>
        </w:numPr>
        <w:spacing w:before="2" w:line="360" w:lineRule="auto"/>
        <w:rPr>
          <w:rFonts w:ascii="Arial Narrow" w:eastAsia="Arial" w:hAnsi="Arial Narrow" w:cs="Arial"/>
          <w:sz w:val="22"/>
          <w:szCs w:val="22"/>
          <w:lang w:val="hr-HR"/>
        </w:rPr>
      </w:pPr>
    </w:p>
    <w:p w:rsidR="00627236" w:rsidRPr="0045500D" w:rsidRDefault="00042926" w:rsidP="00627236">
      <w:pPr>
        <w:pStyle w:val="ListParagraph"/>
        <w:numPr>
          <w:ilvl w:val="0"/>
          <w:numId w:val="23"/>
        </w:numPr>
        <w:spacing w:before="2" w:line="360" w:lineRule="auto"/>
        <w:rPr>
          <w:rFonts w:ascii="Arial Narrow" w:eastAsia="Arial" w:hAnsi="Arial Narrow" w:cs="Arial"/>
          <w:sz w:val="22"/>
          <w:szCs w:val="22"/>
          <w:lang w:val="hr-HR"/>
        </w:rPr>
      </w:pPr>
      <w:r w:rsidRPr="0045500D">
        <w:rPr>
          <w:rFonts w:ascii="Arial Narrow" w:eastAsia="Arial" w:hAnsi="Arial Narrow" w:cs="Arial"/>
          <w:sz w:val="22"/>
          <w:szCs w:val="22"/>
          <w:lang w:val="hr-HR"/>
        </w:rPr>
        <w:t>s</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st</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i</w:t>
      </w:r>
      <w:r w:rsidRPr="0045500D">
        <w:rPr>
          <w:rFonts w:ascii="Arial Narrow" w:eastAsia="Arial" w:hAnsi="Arial Narrow" w:cs="Arial"/>
          <w:spacing w:val="1"/>
          <w:sz w:val="22"/>
          <w:szCs w:val="22"/>
          <w:lang w:val="hr-HR"/>
        </w:rPr>
        <w:t xml:space="preserve"> d</w:t>
      </w:r>
      <w:r w:rsidRPr="0045500D">
        <w:rPr>
          <w:rFonts w:ascii="Arial Narrow" w:eastAsia="Arial" w:hAnsi="Arial Narrow" w:cs="Arial"/>
          <w:sz w:val="22"/>
          <w:szCs w:val="22"/>
          <w:lang w:val="hr-HR"/>
        </w:rPr>
        <w:t>io</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g</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ora</w:t>
      </w:r>
      <w:r w:rsidRPr="0045500D">
        <w:rPr>
          <w:rFonts w:ascii="Arial Narrow" w:eastAsia="Arial" w:hAnsi="Arial Narrow" w:cs="Arial"/>
          <w:sz w:val="22"/>
          <w:szCs w:val="22"/>
          <w:lang w:val="hr-HR"/>
        </w:rPr>
        <w:t>:</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ab</w:t>
      </w:r>
      <w:r w:rsidRPr="0045500D">
        <w:rPr>
          <w:rFonts w:ascii="Arial Narrow" w:eastAsia="Arial" w:hAnsi="Arial Narrow" w:cs="Arial"/>
          <w:sz w:val="22"/>
          <w:szCs w:val="22"/>
          <w:lang w:val="hr-HR"/>
        </w:rPr>
        <w:t>r</w:t>
      </w:r>
      <w:r w:rsidRPr="0045500D">
        <w:rPr>
          <w:rFonts w:ascii="Arial Narrow" w:eastAsia="Arial" w:hAnsi="Arial Narrow" w:cs="Arial"/>
          <w:spacing w:val="-2"/>
          <w:sz w:val="22"/>
          <w:szCs w:val="22"/>
          <w:lang w:val="hr-HR"/>
        </w:rPr>
        <w:t>a</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a</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on</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 xml:space="preserve">a </w:t>
      </w:r>
      <w:r w:rsidRPr="0045500D">
        <w:rPr>
          <w:rFonts w:ascii="Arial Narrow" w:eastAsia="Arial" w:hAnsi="Arial Narrow" w:cs="Arial"/>
          <w:spacing w:val="1"/>
          <w:sz w:val="22"/>
          <w:szCs w:val="22"/>
          <w:lang w:val="hr-HR"/>
        </w:rPr>
        <w:t>po</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ud</w:t>
      </w:r>
      <w:r w:rsidRPr="0045500D">
        <w:rPr>
          <w:rFonts w:ascii="Arial Narrow" w:eastAsia="Arial" w:hAnsi="Arial Narrow" w:cs="Arial"/>
          <w:sz w:val="22"/>
          <w:szCs w:val="22"/>
          <w:lang w:val="hr-HR"/>
        </w:rPr>
        <w:t>it</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j</w:t>
      </w:r>
      <w:r w:rsidRPr="0045500D">
        <w:rPr>
          <w:rFonts w:ascii="Arial Narrow" w:eastAsia="Arial" w:hAnsi="Arial Narrow" w:cs="Arial"/>
          <w:sz w:val="22"/>
          <w:szCs w:val="22"/>
          <w:lang w:val="hr-HR"/>
        </w:rPr>
        <w:t>a</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2"/>
          <w:sz w:val="22"/>
          <w:szCs w:val="22"/>
          <w:lang w:val="hr-HR"/>
        </w:rPr>
        <w:t>s</w:t>
      </w:r>
      <w:r w:rsidRPr="0045500D">
        <w:rPr>
          <w:rFonts w:ascii="Arial Narrow" w:eastAsia="Arial" w:hAnsi="Arial Narrow" w:cs="Arial"/>
          <w:spacing w:val="1"/>
          <w:sz w:val="22"/>
          <w:szCs w:val="22"/>
          <w:lang w:val="hr-HR"/>
        </w:rPr>
        <w:t>u</w:t>
      </w:r>
      <w:r w:rsidRPr="0045500D">
        <w:rPr>
          <w:rFonts w:ascii="Arial Narrow" w:eastAsia="Arial" w:hAnsi="Arial Narrow" w:cs="Arial"/>
          <w:sz w:val="22"/>
          <w:szCs w:val="22"/>
          <w:lang w:val="hr-HR"/>
        </w:rPr>
        <w:t>kla</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o</w:t>
      </w:r>
      <w:r w:rsidRPr="0045500D">
        <w:rPr>
          <w:rFonts w:ascii="Arial Narrow" w:eastAsia="Arial" w:hAnsi="Arial Narrow" w:cs="Arial"/>
          <w:spacing w:val="9"/>
          <w:sz w:val="22"/>
          <w:szCs w:val="22"/>
          <w:lang w:val="hr-HR"/>
        </w:rPr>
        <w:t xml:space="preserve"> </w:t>
      </w:r>
      <w:r w:rsidRPr="0045500D">
        <w:rPr>
          <w:rFonts w:ascii="Arial Narrow" w:eastAsia="Arial" w:hAnsi="Arial Narrow" w:cs="Arial"/>
          <w:sz w:val="22"/>
          <w:szCs w:val="22"/>
          <w:lang w:val="hr-HR"/>
        </w:rPr>
        <w:t>P</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z</w:t>
      </w:r>
      <w:r w:rsidRPr="0045500D">
        <w:rPr>
          <w:rFonts w:ascii="Arial Narrow" w:eastAsia="Arial" w:hAnsi="Arial Narrow" w:cs="Arial"/>
          <w:spacing w:val="2"/>
          <w:sz w:val="22"/>
          <w:szCs w:val="22"/>
          <w:lang w:val="hr-HR"/>
        </w:rPr>
        <w:t>i</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u</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2"/>
          <w:sz w:val="22"/>
          <w:szCs w:val="22"/>
          <w:lang w:val="hr-HR"/>
        </w:rPr>
        <w:t>z</w:t>
      </w:r>
      <w:r w:rsidRPr="0045500D">
        <w:rPr>
          <w:rFonts w:ascii="Arial Narrow" w:eastAsia="Arial" w:hAnsi="Arial Narrow" w:cs="Arial"/>
          <w:sz w:val="22"/>
          <w:szCs w:val="22"/>
          <w:lang w:val="hr-HR"/>
        </w:rPr>
        <w:t>a</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1"/>
          <w:sz w:val="22"/>
          <w:szCs w:val="22"/>
          <w:lang w:val="hr-HR"/>
        </w:rPr>
        <w:t>do</w:t>
      </w:r>
      <w:r w:rsidRPr="0045500D">
        <w:rPr>
          <w:rFonts w:ascii="Arial Narrow" w:eastAsia="Arial" w:hAnsi="Arial Narrow" w:cs="Arial"/>
          <w:sz w:val="22"/>
          <w:szCs w:val="22"/>
          <w:lang w:val="hr-HR"/>
        </w:rPr>
        <w:t>st</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 xml:space="preserve">u </w:t>
      </w:r>
      <w:r w:rsidRPr="0045500D">
        <w:rPr>
          <w:rFonts w:ascii="Arial Narrow" w:eastAsia="Arial" w:hAnsi="Arial Narrow" w:cs="Arial"/>
          <w:spacing w:val="1"/>
          <w:sz w:val="22"/>
          <w:szCs w:val="22"/>
          <w:lang w:val="hr-HR"/>
        </w:rPr>
        <w:t>po</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ud</w:t>
      </w:r>
      <w:r w:rsidRPr="0045500D">
        <w:rPr>
          <w:rFonts w:ascii="Arial Narrow" w:eastAsia="Arial" w:hAnsi="Arial Narrow" w:cs="Arial"/>
          <w:sz w:val="22"/>
          <w:szCs w:val="22"/>
          <w:lang w:val="hr-HR"/>
        </w:rPr>
        <w:t>a</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z w:val="22"/>
          <w:szCs w:val="22"/>
          <w:lang w:val="hr-HR"/>
        </w:rPr>
        <w:t>i</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z w:val="22"/>
          <w:szCs w:val="22"/>
          <w:lang w:val="hr-HR"/>
        </w:rPr>
        <w:t>trošk</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ik</w:t>
      </w:r>
    </w:p>
    <w:p w:rsidR="00CC72DB" w:rsidRPr="0045500D" w:rsidRDefault="00042926" w:rsidP="00627236">
      <w:pPr>
        <w:pStyle w:val="ListParagraph"/>
        <w:numPr>
          <w:ilvl w:val="0"/>
          <w:numId w:val="23"/>
        </w:numPr>
        <w:spacing w:before="2" w:line="360" w:lineRule="auto"/>
        <w:rPr>
          <w:rFonts w:ascii="Arial Narrow" w:eastAsia="Arial" w:hAnsi="Arial Narrow" w:cs="Arial"/>
          <w:sz w:val="22"/>
          <w:szCs w:val="22"/>
          <w:lang w:val="hr-HR"/>
        </w:rPr>
      </w:pPr>
      <w:r w:rsidRPr="0045500D">
        <w:rPr>
          <w:rFonts w:ascii="Arial Narrow" w:eastAsia="Arial" w:hAnsi="Arial Narrow" w:cs="Arial"/>
          <w:sz w:val="22"/>
          <w:szCs w:val="22"/>
          <w:lang w:val="hr-HR"/>
        </w:rPr>
        <w:t>k</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i</w:t>
      </w:r>
      <w:r w:rsidRPr="0045500D">
        <w:rPr>
          <w:rFonts w:ascii="Arial Narrow" w:eastAsia="Arial" w:hAnsi="Arial Narrow" w:cs="Arial"/>
          <w:sz w:val="22"/>
          <w:szCs w:val="22"/>
          <w:lang w:val="hr-HR"/>
        </w:rPr>
        <w:t>čina</w:t>
      </w:r>
      <w:r w:rsidRPr="0045500D">
        <w:rPr>
          <w:rFonts w:ascii="Arial Narrow" w:eastAsia="Arial" w:hAnsi="Arial Narrow" w:cs="Arial"/>
          <w:spacing w:val="14"/>
          <w:sz w:val="22"/>
          <w:szCs w:val="22"/>
          <w:lang w:val="hr-HR"/>
        </w:rPr>
        <w:t xml:space="preserve"> </w:t>
      </w:r>
      <w:r w:rsidRPr="0045500D">
        <w:rPr>
          <w:rFonts w:ascii="Arial Narrow" w:eastAsia="Arial" w:hAnsi="Arial Narrow" w:cs="Arial"/>
          <w:sz w:val="22"/>
          <w:szCs w:val="22"/>
          <w:lang w:val="hr-HR"/>
        </w:rPr>
        <w:t>i</w:t>
      </w:r>
      <w:r w:rsidRPr="0045500D">
        <w:rPr>
          <w:rFonts w:ascii="Arial Narrow" w:eastAsia="Arial" w:hAnsi="Arial Narrow" w:cs="Arial"/>
          <w:spacing w:val="12"/>
          <w:sz w:val="22"/>
          <w:szCs w:val="22"/>
          <w:lang w:val="hr-HR"/>
        </w:rPr>
        <w:t xml:space="preserve"> </w:t>
      </w:r>
      <w:r w:rsidRPr="0045500D">
        <w:rPr>
          <w:rFonts w:ascii="Arial Narrow" w:eastAsia="Arial" w:hAnsi="Arial Narrow" w:cs="Arial"/>
          <w:spacing w:val="1"/>
          <w:sz w:val="22"/>
          <w:szCs w:val="22"/>
          <w:lang w:val="hr-HR"/>
        </w:rPr>
        <w:t>m</w:t>
      </w:r>
      <w:r w:rsidRPr="0045500D">
        <w:rPr>
          <w:rFonts w:ascii="Arial Narrow" w:eastAsia="Arial" w:hAnsi="Arial Narrow" w:cs="Arial"/>
          <w:sz w:val="22"/>
          <w:szCs w:val="22"/>
          <w:lang w:val="hr-HR"/>
        </w:rPr>
        <w:t>jes</w:t>
      </w:r>
      <w:r w:rsidRPr="0045500D">
        <w:rPr>
          <w:rFonts w:ascii="Arial Narrow" w:eastAsia="Arial" w:hAnsi="Arial Narrow" w:cs="Arial"/>
          <w:spacing w:val="1"/>
          <w:sz w:val="22"/>
          <w:szCs w:val="22"/>
          <w:lang w:val="hr-HR"/>
        </w:rPr>
        <w:t>t</w:t>
      </w:r>
      <w:r w:rsidRPr="0045500D">
        <w:rPr>
          <w:rFonts w:ascii="Arial Narrow" w:eastAsia="Arial" w:hAnsi="Arial Narrow" w:cs="Arial"/>
          <w:sz w:val="22"/>
          <w:szCs w:val="22"/>
          <w:lang w:val="hr-HR"/>
        </w:rPr>
        <w:t>o</w:t>
      </w:r>
      <w:r w:rsidRPr="0045500D">
        <w:rPr>
          <w:rFonts w:ascii="Arial Narrow" w:eastAsia="Arial" w:hAnsi="Arial Narrow" w:cs="Arial"/>
          <w:spacing w:val="15"/>
          <w:sz w:val="22"/>
          <w:szCs w:val="22"/>
          <w:lang w:val="hr-HR"/>
        </w:rPr>
        <w:t xml:space="preserve"> </w:t>
      </w:r>
      <w:r w:rsidRPr="0045500D">
        <w:rPr>
          <w:rFonts w:ascii="Arial Narrow" w:eastAsia="Arial" w:hAnsi="Arial Narrow" w:cs="Arial"/>
          <w:sz w:val="22"/>
          <w:szCs w:val="22"/>
          <w:lang w:val="hr-HR"/>
        </w:rPr>
        <w:t>i</w:t>
      </w:r>
      <w:r w:rsidRPr="0045500D">
        <w:rPr>
          <w:rFonts w:ascii="Arial Narrow" w:eastAsia="Arial" w:hAnsi="Arial Narrow" w:cs="Arial"/>
          <w:spacing w:val="-3"/>
          <w:sz w:val="22"/>
          <w:szCs w:val="22"/>
          <w:lang w:val="hr-HR"/>
        </w:rPr>
        <w:t>z</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r</w:t>
      </w:r>
      <w:r w:rsidRPr="0045500D">
        <w:rPr>
          <w:rFonts w:ascii="Arial Narrow" w:eastAsia="Arial" w:hAnsi="Arial Narrow" w:cs="Arial"/>
          <w:sz w:val="22"/>
          <w:szCs w:val="22"/>
          <w:lang w:val="hr-HR"/>
        </w:rPr>
        <w:t>š</w:t>
      </w:r>
      <w:r w:rsidRPr="0045500D">
        <w:rPr>
          <w:rFonts w:ascii="Arial Narrow" w:eastAsia="Arial" w:hAnsi="Arial Narrow" w:cs="Arial"/>
          <w:spacing w:val="1"/>
          <w:sz w:val="22"/>
          <w:szCs w:val="22"/>
          <w:lang w:val="hr-HR"/>
        </w:rPr>
        <w:t>en</w:t>
      </w:r>
      <w:r w:rsidRPr="0045500D">
        <w:rPr>
          <w:rFonts w:ascii="Arial Narrow" w:eastAsia="Arial" w:hAnsi="Arial Narrow" w:cs="Arial"/>
          <w:sz w:val="22"/>
          <w:szCs w:val="22"/>
          <w:lang w:val="hr-HR"/>
        </w:rPr>
        <w:t>ja</w:t>
      </w:r>
      <w:r w:rsidRPr="0045500D">
        <w:rPr>
          <w:rFonts w:ascii="Arial Narrow" w:eastAsia="Arial" w:hAnsi="Arial Narrow" w:cs="Arial"/>
          <w:spacing w:val="15"/>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z w:val="22"/>
          <w:szCs w:val="22"/>
          <w:lang w:val="hr-HR"/>
        </w:rPr>
        <w:t>r</w:t>
      </w:r>
      <w:r w:rsidRPr="0045500D">
        <w:rPr>
          <w:rFonts w:ascii="Arial Narrow" w:eastAsia="Arial" w:hAnsi="Arial Narrow" w:cs="Arial"/>
          <w:spacing w:val="-2"/>
          <w:sz w:val="22"/>
          <w:szCs w:val="22"/>
          <w:lang w:val="hr-HR"/>
        </w:rPr>
        <w:t>e</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m</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ta</w:t>
      </w:r>
      <w:r w:rsidRPr="0045500D">
        <w:rPr>
          <w:rFonts w:ascii="Arial Narrow" w:eastAsia="Arial" w:hAnsi="Arial Narrow" w:cs="Arial"/>
          <w:spacing w:val="11"/>
          <w:sz w:val="22"/>
          <w:szCs w:val="22"/>
          <w:lang w:val="hr-HR"/>
        </w:rPr>
        <w:t xml:space="preserve"> </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a</w:t>
      </w:r>
      <w:r w:rsidRPr="0045500D">
        <w:rPr>
          <w:rFonts w:ascii="Arial Narrow" w:eastAsia="Arial" w:hAnsi="Arial Narrow" w:cs="Arial"/>
          <w:spacing w:val="1"/>
          <w:sz w:val="22"/>
          <w:szCs w:val="22"/>
          <w:lang w:val="hr-HR"/>
        </w:rPr>
        <w:t>ba</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w:t>
      </w:r>
      <w:r w:rsidRPr="0045500D">
        <w:rPr>
          <w:rFonts w:ascii="Arial Narrow" w:eastAsia="Arial" w:hAnsi="Arial Narrow" w:cs="Arial"/>
          <w:spacing w:val="15"/>
          <w:sz w:val="22"/>
          <w:szCs w:val="22"/>
          <w:lang w:val="hr-HR"/>
        </w:rPr>
        <w:t xml:space="preserve"> </w:t>
      </w:r>
      <w:r w:rsidRPr="0045500D">
        <w:rPr>
          <w:rFonts w:ascii="Arial Narrow" w:eastAsia="Arial" w:hAnsi="Arial Narrow" w:cs="Arial"/>
          <w:sz w:val="22"/>
          <w:szCs w:val="22"/>
          <w:lang w:val="hr-HR"/>
        </w:rPr>
        <w:t>s</w:t>
      </w:r>
      <w:r w:rsidRPr="0045500D">
        <w:rPr>
          <w:rFonts w:ascii="Arial Narrow" w:eastAsia="Arial" w:hAnsi="Arial Narrow" w:cs="Arial"/>
          <w:spacing w:val="1"/>
          <w:sz w:val="22"/>
          <w:szCs w:val="22"/>
          <w:lang w:val="hr-HR"/>
        </w:rPr>
        <w:t>u</w:t>
      </w:r>
      <w:r w:rsidRPr="0045500D">
        <w:rPr>
          <w:rFonts w:ascii="Arial Narrow" w:eastAsia="Arial" w:hAnsi="Arial Narrow" w:cs="Arial"/>
          <w:sz w:val="22"/>
          <w:szCs w:val="22"/>
          <w:lang w:val="hr-HR"/>
        </w:rPr>
        <w:t>kla</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o</w:t>
      </w:r>
      <w:r w:rsidRPr="0045500D">
        <w:rPr>
          <w:rFonts w:ascii="Arial Narrow" w:eastAsia="Arial" w:hAnsi="Arial Narrow" w:cs="Arial"/>
          <w:spacing w:val="11"/>
          <w:sz w:val="22"/>
          <w:szCs w:val="22"/>
          <w:lang w:val="hr-HR"/>
        </w:rPr>
        <w:t xml:space="preserve"> </w:t>
      </w:r>
      <w:r w:rsidRPr="0045500D">
        <w:rPr>
          <w:rFonts w:ascii="Arial Narrow" w:eastAsia="Arial" w:hAnsi="Arial Narrow" w:cs="Arial"/>
          <w:sz w:val="22"/>
          <w:szCs w:val="22"/>
          <w:lang w:val="hr-HR"/>
        </w:rPr>
        <w:t>P</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z</w:t>
      </w:r>
      <w:r w:rsidRPr="0045500D">
        <w:rPr>
          <w:rFonts w:ascii="Arial Narrow" w:eastAsia="Arial" w:hAnsi="Arial Narrow" w:cs="Arial"/>
          <w:sz w:val="22"/>
          <w:szCs w:val="22"/>
          <w:lang w:val="hr-HR"/>
        </w:rPr>
        <w:t>i</w:t>
      </w:r>
      <w:r w:rsidRPr="0045500D">
        <w:rPr>
          <w:rFonts w:ascii="Arial Narrow" w:eastAsia="Arial" w:hAnsi="Arial Narrow" w:cs="Arial"/>
          <w:spacing w:val="-3"/>
          <w:sz w:val="22"/>
          <w:szCs w:val="22"/>
          <w:lang w:val="hr-HR"/>
        </w:rPr>
        <w:t>v</w:t>
      </w:r>
      <w:r w:rsidRPr="0045500D">
        <w:rPr>
          <w:rFonts w:ascii="Arial Narrow" w:eastAsia="Arial" w:hAnsi="Arial Narrow" w:cs="Arial"/>
          <w:sz w:val="22"/>
          <w:szCs w:val="22"/>
          <w:lang w:val="hr-HR"/>
        </w:rPr>
        <w:t>u</w:t>
      </w:r>
      <w:r w:rsidRPr="0045500D">
        <w:rPr>
          <w:rFonts w:ascii="Arial Narrow" w:eastAsia="Arial" w:hAnsi="Arial Narrow" w:cs="Arial"/>
          <w:spacing w:val="13"/>
          <w:sz w:val="22"/>
          <w:szCs w:val="22"/>
          <w:lang w:val="hr-HR"/>
        </w:rPr>
        <w:t xml:space="preserve"> </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a</w:t>
      </w:r>
      <w:r w:rsidRPr="0045500D">
        <w:rPr>
          <w:rFonts w:ascii="Arial Narrow" w:eastAsia="Arial" w:hAnsi="Arial Narrow" w:cs="Arial"/>
          <w:spacing w:val="13"/>
          <w:sz w:val="22"/>
          <w:szCs w:val="22"/>
          <w:lang w:val="hr-HR"/>
        </w:rPr>
        <w:t xml:space="preserve"> </w:t>
      </w:r>
      <w:r w:rsidRPr="0045500D">
        <w:rPr>
          <w:rFonts w:ascii="Arial Narrow" w:eastAsia="Arial" w:hAnsi="Arial Narrow" w:cs="Arial"/>
          <w:spacing w:val="1"/>
          <w:sz w:val="22"/>
          <w:szCs w:val="22"/>
          <w:lang w:val="hr-HR"/>
        </w:rPr>
        <w:t>do</w:t>
      </w:r>
      <w:r w:rsidRPr="0045500D">
        <w:rPr>
          <w:rFonts w:ascii="Arial Narrow" w:eastAsia="Arial" w:hAnsi="Arial Narrow" w:cs="Arial"/>
          <w:sz w:val="22"/>
          <w:szCs w:val="22"/>
          <w:lang w:val="hr-HR"/>
        </w:rPr>
        <w:t>st</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u</w:t>
      </w:r>
      <w:r w:rsidRPr="0045500D">
        <w:rPr>
          <w:rFonts w:ascii="Arial Narrow" w:eastAsia="Arial" w:hAnsi="Arial Narrow" w:cs="Arial"/>
          <w:spacing w:val="13"/>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da</w:t>
      </w:r>
      <w:r w:rsidRPr="0045500D">
        <w:rPr>
          <w:rFonts w:ascii="Arial Narrow" w:eastAsia="Arial" w:hAnsi="Arial Narrow" w:cs="Arial"/>
          <w:sz w:val="22"/>
          <w:szCs w:val="22"/>
          <w:lang w:val="hr-HR"/>
        </w:rPr>
        <w:t>,</w:t>
      </w:r>
      <w:r w:rsidRPr="0045500D">
        <w:rPr>
          <w:rFonts w:ascii="Arial Narrow" w:eastAsia="Arial" w:hAnsi="Arial Narrow" w:cs="Arial"/>
          <w:spacing w:val="19"/>
          <w:sz w:val="22"/>
          <w:szCs w:val="22"/>
          <w:lang w:val="hr-HR"/>
        </w:rPr>
        <w:t xml:space="preserve"> </w:t>
      </w:r>
    </w:p>
    <w:p w:rsidR="00627236" w:rsidRPr="0045500D" w:rsidRDefault="00627236" w:rsidP="00B75E0A">
      <w:pPr>
        <w:widowControl w:val="0"/>
        <w:autoSpaceDE w:val="0"/>
        <w:autoSpaceDN w:val="0"/>
        <w:adjustRightInd w:val="0"/>
        <w:spacing w:line="360" w:lineRule="auto"/>
        <w:ind w:left="567" w:hanging="283"/>
        <w:rPr>
          <w:rFonts w:ascii="Arial Narrow" w:eastAsia="Arial" w:hAnsi="Arial Narrow" w:cs="Arial"/>
          <w:sz w:val="22"/>
          <w:szCs w:val="22"/>
          <w:lang w:val="hr-HR"/>
        </w:rPr>
      </w:pPr>
    </w:p>
    <w:p w:rsidR="00CC72DB" w:rsidRPr="0045500D" w:rsidRDefault="00CC72DB" w:rsidP="00627236">
      <w:pPr>
        <w:widowControl w:val="0"/>
        <w:autoSpaceDE w:val="0"/>
        <w:autoSpaceDN w:val="0"/>
        <w:adjustRightInd w:val="0"/>
        <w:spacing w:line="360" w:lineRule="auto"/>
        <w:rPr>
          <w:rFonts w:ascii="Arial Narrow" w:hAnsi="Arial Narrow" w:cs="Arial"/>
          <w:sz w:val="22"/>
          <w:szCs w:val="22"/>
          <w:lang w:val="hr-HR"/>
        </w:rPr>
      </w:pPr>
      <w:r w:rsidRPr="0045500D">
        <w:rPr>
          <w:rFonts w:ascii="Arial Narrow" w:hAnsi="Arial Narrow" w:cs="Arial"/>
          <w:sz w:val="22"/>
          <w:szCs w:val="22"/>
          <w:lang w:val="hr-HR"/>
        </w:rPr>
        <w:t xml:space="preserve">Mjesto izvršenja usluge </w:t>
      </w:r>
      <w:r w:rsidR="00627236" w:rsidRPr="0045500D">
        <w:rPr>
          <w:rFonts w:ascii="Arial Narrow" w:hAnsi="Arial Narrow" w:cs="Arial"/>
          <w:sz w:val="22"/>
          <w:szCs w:val="22"/>
          <w:lang w:val="hr-HR"/>
        </w:rPr>
        <w:t>:</w:t>
      </w:r>
    </w:p>
    <w:p w:rsidR="00CC72DB" w:rsidRPr="0045500D" w:rsidRDefault="00CC72DB" w:rsidP="00B75E0A">
      <w:pPr>
        <w:tabs>
          <w:tab w:val="left" w:pos="4111"/>
        </w:tabs>
        <w:spacing w:line="360" w:lineRule="auto"/>
        <w:ind w:left="284" w:hanging="284"/>
        <w:jc w:val="both"/>
        <w:rPr>
          <w:rFonts w:ascii="Arial Narrow" w:hAnsi="Arial Narrow" w:cs="Arial"/>
          <w:sz w:val="22"/>
          <w:szCs w:val="22"/>
          <w:lang w:val="hr-HR"/>
        </w:rPr>
      </w:pPr>
      <w:r w:rsidRPr="0045500D">
        <w:rPr>
          <w:rFonts w:ascii="Arial Narrow" w:hAnsi="Arial Narrow"/>
          <w:sz w:val="22"/>
          <w:szCs w:val="22"/>
          <w:lang w:val="hr-HR"/>
        </w:rPr>
        <w:tab/>
      </w:r>
      <w:r w:rsidR="00C678E3" w:rsidRPr="0045500D">
        <w:rPr>
          <w:rFonts w:ascii="Arial Narrow" w:hAnsi="Arial Narrow"/>
          <w:sz w:val="22"/>
          <w:szCs w:val="22"/>
          <w:lang w:val="hr-HR"/>
        </w:rPr>
        <w:t xml:space="preserve"> </w:t>
      </w:r>
      <w:r w:rsidRPr="0045500D">
        <w:rPr>
          <w:rFonts w:ascii="Arial Narrow" w:hAnsi="Arial Narrow" w:cs="Arial"/>
          <w:sz w:val="22"/>
          <w:szCs w:val="22"/>
          <w:lang w:val="hr-HR"/>
        </w:rPr>
        <w:t>1.Klinički bolnički centar Sestre milosrdnice, Zagreb, Vinogradska cesta 29</w:t>
      </w:r>
    </w:p>
    <w:p w:rsidR="00CC72DB" w:rsidRPr="0045500D" w:rsidRDefault="00CC72DB" w:rsidP="00627236">
      <w:pPr>
        <w:tabs>
          <w:tab w:val="left" w:pos="4111"/>
        </w:tabs>
        <w:spacing w:line="360" w:lineRule="auto"/>
        <w:ind w:left="284" w:hanging="284"/>
        <w:jc w:val="both"/>
        <w:rPr>
          <w:rFonts w:ascii="Arial Narrow" w:hAnsi="Arial Narrow" w:cs="Arial"/>
          <w:sz w:val="22"/>
          <w:szCs w:val="22"/>
          <w:lang w:val="hr-HR"/>
        </w:rPr>
      </w:pPr>
      <w:r w:rsidRPr="0045500D">
        <w:rPr>
          <w:rFonts w:ascii="Arial Narrow" w:hAnsi="Arial Narrow" w:cs="Arial"/>
          <w:sz w:val="22"/>
          <w:szCs w:val="22"/>
          <w:lang w:val="hr-HR"/>
        </w:rPr>
        <w:t xml:space="preserve">    </w:t>
      </w:r>
      <w:r w:rsidR="00C678E3" w:rsidRPr="0045500D">
        <w:rPr>
          <w:rFonts w:ascii="Arial Narrow" w:hAnsi="Arial Narrow" w:cs="Arial"/>
          <w:sz w:val="22"/>
          <w:szCs w:val="22"/>
          <w:lang w:val="hr-HR"/>
        </w:rPr>
        <w:t xml:space="preserve"> </w:t>
      </w:r>
      <w:r w:rsidR="00627236" w:rsidRPr="0045500D">
        <w:rPr>
          <w:rFonts w:ascii="Arial Narrow" w:hAnsi="Arial Narrow" w:cs="Arial"/>
          <w:sz w:val="22"/>
          <w:szCs w:val="22"/>
          <w:lang w:val="hr-HR"/>
        </w:rPr>
        <w:t xml:space="preserve"> </w:t>
      </w:r>
    </w:p>
    <w:p w:rsidR="002D3EDA" w:rsidRDefault="00042926" w:rsidP="002D3EDA">
      <w:pPr>
        <w:pStyle w:val="ListParagraph"/>
        <w:widowControl w:val="0"/>
        <w:numPr>
          <w:ilvl w:val="0"/>
          <w:numId w:val="24"/>
        </w:numPr>
        <w:autoSpaceDE w:val="0"/>
        <w:autoSpaceDN w:val="0"/>
        <w:adjustRightInd w:val="0"/>
        <w:spacing w:line="360" w:lineRule="auto"/>
        <w:rPr>
          <w:rFonts w:ascii="Arial Narrow" w:eastAsia="Arial" w:hAnsi="Arial Narrow" w:cs="Arial"/>
          <w:sz w:val="22"/>
          <w:szCs w:val="22"/>
          <w:lang w:val="hr-HR"/>
        </w:rPr>
      </w:pPr>
      <w:r w:rsidRPr="0045500D">
        <w:rPr>
          <w:rFonts w:ascii="Arial Narrow" w:eastAsia="Arial" w:hAnsi="Arial Narrow" w:cs="Arial"/>
          <w:sz w:val="22"/>
          <w:szCs w:val="22"/>
          <w:lang w:val="hr-HR"/>
        </w:rPr>
        <w:t>ci</w:t>
      </w:r>
      <w:r w:rsidRPr="0045500D">
        <w:rPr>
          <w:rFonts w:ascii="Arial Narrow" w:eastAsia="Arial" w:hAnsi="Arial Narrow" w:cs="Arial"/>
          <w:spacing w:val="-1"/>
          <w:sz w:val="22"/>
          <w:szCs w:val="22"/>
          <w:lang w:val="hr-HR"/>
        </w:rPr>
        <w:t>j</w:t>
      </w:r>
      <w:r w:rsidRPr="0045500D">
        <w:rPr>
          <w:rFonts w:ascii="Arial Narrow" w:eastAsia="Arial" w:hAnsi="Arial Narrow" w:cs="Arial"/>
          <w:spacing w:val="1"/>
          <w:sz w:val="22"/>
          <w:szCs w:val="22"/>
          <w:lang w:val="hr-HR"/>
        </w:rPr>
        <w:t>en</w:t>
      </w:r>
      <w:r w:rsidR="00420EDB" w:rsidRPr="0045500D">
        <w:rPr>
          <w:rFonts w:ascii="Arial Narrow" w:eastAsia="Arial" w:hAnsi="Arial Narrow" w:cs="Arial"/>
          <w:sz w:val="22"/>
          <w:szCs w:val="22"/>
          <w:lang w:val="hr-HR"/>
        </w:rPr>
        <w:t xml:space="preserve">a </w:t>
      </w:r>
      <w:r w:rsidRPr="0045500D">
        <w:rPr>
          <w:rFonts w:ascii="Arial Narrow" w:eastAsia="Arial" w:hAnsi="Arial Narrow" w:cs="Arial"/>
          <w:spacing w:val="1"/>
          <w:sz w:val="22"/>
          <w:szCs w:val="22"/>
          <w:lang w:val="hr-HR"/>
        </w:rPr>
        <w:t>p</w:t>
      </w:r>
      <w:r w:rsidRPr="0045500D">
        <w:rPr>
          <w:rFonts w:ascii="Arial Narrow" w:eastAsia="Arial" w:hAnsi="Arial Narrow" w:cs="Arial"/>
          <w:sz w:val="22"/>
          <w:szCs w:val="22"/>
          <w:lang w:val="hr-HR"/>
        </w:rPr>
        <w:t>re</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me</w:t>
      </w:r>
      <w:r w:rsidRPr="0045500D">
        <w:rPr>
          <w:rFonts w:ascii="Arial Narrow" w:eastAsia="Arial" w:hAnsi="Arial Narrow" w:cs="Arial"/>
          <w:spacing w:val="-2"/>
          <w:sz w:val="22"/>
          <w:szCs w:val="22"/>
          <w:lang w:val="hr-HR"/>
        </w:rPr>
        <w:t>t</w:t>
      </w:r>
      <w:r w:rsidR="003000D5" w:rsidRPr="0045500D">
        <w:rPr>
          <w:rFonts w:ascii="Arial Narrow" w:eastAsia="Arial" w:hAnsi="Arial Narrow" w:cs="Arial"/>
          <w:sz w:val="22"/>
          <w:szCs w:val="22"/>
          <w:lang w:val="hr-HR"/>
        </w:rPr>
        <w:t xml:space="preserve">a </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aba</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 xml:space="preserve">: </w:t>
      </w:r>
      <w:r w:rsidRPr="0045500D">
        <w:rPr>
          <w:rFonts w:ascii="Arial Narrow" w:eastAsia="Arial" w:hAnsi="Arial Narrow" w:cs="Arial"/>
          <w:spacing w:val="16"/>
          <w:sz w:val="22"/>
          <w:szCs w:val="22"/>
          <w:lang w:val="hr-HR"/>
        </w:rPr>
        <w:t xml:space="preserve"> </w:t>
      </w:r>
      <w:r w:rsidRPr="0045500D">
        <w:rPr>
          <w:rFonts w:ascii="Arial Narrow" w:eastAsia="Arial" w:hAnsi="Arial Narrow" w:cs="Arial"/>
          <w:sz w:val="22"/>
          <w:szCs w:val="22"/>
          <w:lang w:val="hr-HR"/>
        </w:rPr>
        <w:t>s</w:t>
      </w:r>
      <w:r w:rsidRPr="0045500D">
        <w:rPr>
          <w:rFonts w:ascii="Arial Narrow" w:eastAsia="Arial" w:hAnsi="Arial Narrow" w:cs="Arial"/>
          <w:spacing w:val="1"/>
          <w:sz w:val="22"/>
          <w:szCs w:val="22"/>
          <w:lang w:val="hr-HR"/>
        </w:rPr>
        <w:t>u</w:t>
      </w:r>
      <w:r w:rsidRPr="0045500D">
        <w:rPr>
          <w:rFonts w:ascii="Arial Narrow" w:eastAsia="Arial" w:hAnsi="Arial Narrow" w:cs="Arial"/>
          <w:sz w:val="22"/>
          <w:szCs w:val="22"/>
          <w:lang w:val="hr-HR"/>
        </w:rPr>
        <w:t>kl</w:t>
      </w:r>
      <w:r w:rsidRPr="0045500D">
        <w:rPr>
          <w:rFonts w:ascii="Arial Narrow" w:eastAsia="Arial" w:hAnsi="Arial Narrow" w:cs="Arial"/>
          <w:spacing w:val="-2"/>
          <w:sz w:val="22"/>
          <w:szCs w:val="22"/>
          <w:lang w:val="hr-HR"/>
        </w:rPr>
        <w:t>a</w:t>
      </w:r>
      <w:r w:rsidRPr="0045500D">
        <w:rPr>
          <w:rFonts w:ascii="Arial Narrow" w:eastAsia="Arial" w:hAnsi="Arial Narrow" w:cs="Arial"/>
          <w:spacing w:val="1"/>
          <w:sz w:val="22"/>
          <w:szCs w:val="22"/>
          <w:lang w:val="hr-HR"/>
        </w:rPr>
        <w:t>dn</w:t>
      </w:r>
      <w:r w:rsidR="003B6D95" w:rsidRPr="0045500D">
        <w:rPr>
          <w:rFonts w:ascii="Arial Narrow" w:eastAsia="Arial" w:hAnsi="Arial Narrow" w:cs="Arial"/>
          <w:sz w:val="22"/>
          <w:szCs w:val="22"/>
          <w:lang w:val="hr-HR"/>
        </w:rPr>
        <w:t>o</w:t>
      </w:r>
      <w:r w:rsidRPr="0045500D">
        <w:rPr>
          <w:rFonts w:ascii="Arial Narrow" w:eastAsia="Arial" w:hAnsi="Arial Narrow" w:cs="Arial"/>
          <w:spacing w:val="19"/>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z w:val="22"/>
          <w:szCs w:val="22"/>
          <w:lang w:val="hr-HR"/>
        </w:rPr>
        <w:t>ro</w:t>
      </w:r>
      <w:r w:rsidRPr="0045500D">
        <w:rPr>
          <w:rFonts w:ascii="Arial Narrow" w:eastAsia="Arial" w:hAnsi="Arial Narrow" w:cs="Arial"/>
          <w:spacing w:val="-2"/>
          <w:sz w:val="22"/>
          <w:szCs w:val="22"/>
          <w:lang w:val="hr-HR"/>
        </w:rPr>
        <w:t>c</w:t>
      </w:r>
      <w:r w:rsidRPr="0045500D">
        <w:rPr>
          <w:rFonts w:ascii="Arial Narrow" w:eastAsia="Arial" w:hAnsi="Arial Narrow" w:cs="Arial"/>
          <w:sz w:val="22"/>
          <w:szCs w:val="22"/>
          <w:lang w:val="hr-HR"/>
        </w:rPr>
        <w:t>i</w:t>
      </w:r>
      <w:r w:rsidRPr="0045500D">
        <w:rPr>
          <w:rFonts w:ascii="Arial Narrow" w:eastAsia="Arial" w:hAnsi="Arial Narrow" w:cs="Arial"/>
          <w:spacing w:val="-1"/>
          <w:sz w:val="22"/>
          <w:szCs w:val="22"/>
          <w:lang w:val="hr-HR"/>
        </w:rPr>
        <w:t>j</w:t>
      </w:r>
      <w:r w:rsidRPr="0045500D">
        <w:rPr>
          <w:rFonts w:ascii="Arial Narrow" w:eastAsia="Arial" w:hAnsi="Arial Narrow" w:cs="Arial"/>
          <w:spacing w:val="1"/>
          <w:sz w:val="22"/>
          <w:szCs w:val="22"/>
          <w:lang w:val="hr-HR"/>
        </w:rPr>
        <w:t>en</w:t>
      </w:r>
      <w:r w:rsidRPr="0045500D">
        <w:rPr>
          <w:rFonts w:ascii="Arial Narrow" w:eastAsia="Arial" w:hAnsi="Arial Narrow" w:cs="Arial"/>
          <w:sz w:val="22"/>
          <w:szCs w:val="22"/>
          <w:lang w:val="hr-HR"/>
        </w:rPr>
        <w:t>je</w:t>
      </w:r>
      <w:r w:rsidRPr="0045500D">
        <w:rPr>
          <w:rFonts w:ascii="Arial Narrow" w:eastAsia="Arial" w:hAnsi="Arial Narrow" w:cs="Arial"/>
          <w:spacing w:val="1"/>
          <w:sz w:val="22"/>
          <w:szCs w:val="22"/>
          <w:lang w:val="hr-HR"/>
        </w:rPr>
        <w:t>no</w:t>
      </w:r>
      <w:r w:rsidRPr="0045500D">
        <w:rPr>
          <w:rFonts w:ascii="Arial Narrow" w:eastAsia="Arial" w:hAnsi="Arial Narrow" w:cs="Arial"/>
          <w:sz w:val="22"/>
          <w:szCs w:val="22"/>
          <w:lang w:val="hr-HR"/>
        </w:rPr>
        <w:t xml:space="preserve">j </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r</w:t>
      </w:r>
      <w:r w:rsidRPr="0045500D">
        <w:rPr>
          <w:rFonts w:ascii="Arial Narrow" w:eastAsia="Arial" w:hAnsi="Arial Narrow" w:cs="Arial"/>
          <w:spacing w:val="-1"/>
          <w:sz w:val="22"/>
          <w:szCs w:val="22"/>
          <w:lang w:val="hr-HR"/>
        </w:rPr>
        <w:t>i</w:t>
      </w:r>
      <w:r w:rsidRPr="0045500D">
        <w:rPr>
          <w:rFonts w:ascii="Arial Narrow" w:eastAsia="Arial" w:hAnsi="Arial Narrow" w:cs="Arial"/>
          <w:sz w:val="22"/>
          <w:szCs w:val="22"/>
          <w:lang w:val="hr-HR"/>
        </w:rPr>
        <w:t>je</w:t>
      </w:r>
      <w:r w:rsidRPr="0045500D">
        <w:rPr>
          <w:rFonts w:ascii="Arial Narrow" w:eastAsia="Arial" w:hAnsi="Arial Narrow" w:cs="Arial"/>
          <w:spacing w:val="1"/>
          <w:sz w:val="22"/>
          <w:szCs w:val="22"/>
          <w:lang w:val="hr-HR"/>
        </w:rPr>
        <w:t>dno</w:t>
      </w:r>
      <w:r w:rsidRPr="0045500D">
        <w:rPr>
          <w:rFonts w:ascii="Arial Narrow" w:eastAsia="Arial" w:hAnsi="Arial Narrow" w:cs="Arial"/>
          <w:sz w:val="22"/>
          <w:szCs w:val="22"/>
          <w:lang w:val="hr-HR"/>
        </w:rPr>
        <w:t xml:space="preserve">sti </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aba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e N</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ručit</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j</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w:t>
      </w:r>
      <w:r w:rsidR="00613D11" w:rsidRPr="0045500D">
        <w:rPr>
          <w:rFonts w:ascii="Arial Narrow" w:eastAsia="Arial" w:hAnsi="Arial Narrow" w:cs="Arial"/>
          <w:sz w:val="22"/>
          <w:szCs w:val="22"/>
          <w:lang w:val="hr-HR"/>
        </w:rPr>
        <w:t xml:space="preserve"> </w:t>
      </w:r>
      <w:r w:rsidRPr="0045500D">
        <w:rPr>
          <w:rFonts w:ascii="Arial Narrow" w:eastAsia="Arial" w:hAnsi="Arial Narrow" w:cs="Arial"/>
          <w:sz w:val="22"/>
          <w:szCs w:val="22"/>
          <w:lang w:val="hr-HR"/>
        </w:rPr>
        <w:t>trošk</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iku</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z w:val="22"/>
          <w:szCs w:val="22"/>
          <w:lang w:val="hr-HR"/>
        </w:rPr>
        <w:t>i ci</w:t>
      </w:r>
      <w:r w:rsidRPr="0045500D">
        <w:rPr>
          <w:rFonts w:ascii="Arial Narrow" w:eastAsia="Arial" w:hAnsi="Arial Narrow" w:cs="Arial"/>
          <w:spacing w:val="-1"/>
          <w:sz w:val="22"/>
          <w:szCs w:val="22"/>
          <w:lang w:val="hr-HR"/>
        </w:rPr>
        <w:t>j</w:t>
      </w:r>
      <w:r w:rsidRPr="0045500D">
        <w:rPr>
          <w:rFonts w:ascii="Arial Narrow" w:eastAsia="Arial" w:hAnsi="Arial Narrow" w:cs="Arial"/>
          <w:spacing w:val="1"/>
          <w:sz w:val="22"/>
          <w:szCs w:val="22"/>
          <w:lang w:val="hr-HR"/>
        </w:rPr>
        <w:t>en</w:t>
      </w:r>
      <w:r w:rsidRPr="0045500D">
        <w:rPr>
          <w:rFonts w:ascii="Arial Narrow" w:eastAsia="Arial" w:hAnsi="Arial Narrow" w:cs="Arial"/>
          <w:sz w:val="22"/>
          <w:szCs w:val="22"/>
          <w:lang w:val="hr-HR"/>
        </w:rPr>
        <w:t>i</w:t>
      </w:r>
      <w:r w:rsidRPr="0045500D">
        <w:rPr>
          <w:rFonts w:ascii="Arial Narrow" w:eastAsia="Arial" w:hAnsi="Arial Narrow" w:cs="Arial"/>
          <w:spacing w:val="1"/>
          <w:sz w:val="22"/>
          <w:szCs w:val="22"/>
          <w:lang w:val="hr-HR"/>
        </w:rPr>
        <w:t xml:space="preserve"> o</w:t>
      </w:r>
      <w:r w:rsidRPr="0045500D">
        <w:rPr>
          <w:rFonts w:ascii="Arial Narrow" w:eastAsia="Arial" w:hAnsi="Arial Narrow" w:cs="Arial"/>
          <w:spacing w:val="-1"/>
          <w:sz w:val="22"/>
          <w:szCs w:val="22"/>
          <w:lang w:val="hr-HR"/>
        </w:rPr>
        <w:t>da</w:t>
      </w:r>
      <w:r w:rsidRPr="0045500D">
        <w:rPr>
          <w:rFonts w:ascii="Arial Narrow" w:eastAsia="Arial" w:hAnsi="Arial Narrow" w:cs="Arial"/>
          <w:spacing w:val="1"/>
          <w:sz w:val="22"/>
          <w:szCs w:val="22"/>
          <w:lang w:val="hr-HR"/>
        </w:rPr>
        <w:t>b</w:t>
      </w:r>
      <w:r w:rsidRPr="0045500D">
        <w:rPr>
          <w:rFonts w:ascii="Arial Narrow" w:eastAsia="Arial" w:hAnsi="Arial Narrow" w:cs="Arial"/>
          <w:sz w:val="22"/>
          <w:szCs w:val="22"/>
          <w:lang w:val="hr-HR"/>
        </w:rPr>
        <w:t>ra</w:t>
      </w:r>
      <w:r w:rsidRPr="0045500D">
        <w:rPr>
          <w:rFonts w:ascii="Arial Narrow" w:eastAsia="Arial" w:hAnsi="Arial Narrow" w:cs="Arial"/>
          <w:spacing w:val="2"/>
          <w:sz w:val="22"/>
          <w:szCs w:val="22"/>
          <w:lang w:val="hr-HR"/>
        </w:rPr>
        <w:t>n</w:t>
      </w:r>
      <w:r w:rsidRPr="0045500D">
        <w:rPr>
          <w:rFonts w:ascii="Arial Narrow" w:eastAsia="Arial" w:hAnsi="Arial Narrow" w:cs="Arial"/>
          <w:sz w:val="22"/>
          <w:szCs w:val="22"/>
          <w:lang w:val="hr-HR"/>
        </w:rPr>
        <w:t>e</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nu</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w:t>
      </w:r>
    </w:p>
    <w:p w:rsidR="002D3EDA" w:rsidRPr="002D3EDA" w:rsidRDefault="00042926" w:rsidP="002D3EDA">
      <w:pPr>
        <w:pStyle w:val="ListParagraph"/>
        <w:widowControl w:val="0"/>
        <w:numPr>
          <w:ilvl w:val="0"/>
          <w:numId w:val="24"/>
        </w:numPr>
        <w:autoSpaceDE w:val="0"/>
        <w:autoSpaceDN w:val="0"/>
        <w:adjustRightInd w:val="0"/>
        <w:spacing w:line="360" w:lineRule="auto"/>
        <w:rPr>
          <w:rFonts w:ascii="Arial Narrow" w:eastAsia="Arial" w:hAnsi="Arial Narrow" w:cs="Arial"/>
          <w:sz w:val="22"/>
          <w:szCs w:val="22"/>
          <w:lang w:val="hr-HR"/>
        </w:rPr>
      </w:pPr>
      <w:r w:rsidRPr="002D3EDA">
        <w:rPr>
          <w:rFonts w:ascii="Arial Narrow" w:eastAsia="Arial" w:hAnsi="Arial Narrow" w:cs="Arial"/>
          <w:sz w:val="22"/>
          <w:szCs w:val="22"/>
          <w:lang w:val="hr-HR"/>
        </w:rPr>
        <w:t>rok</w:t>
      </w:r>
      <w:r w:rsidR="007A17C4" w:rsidRPr="002D3EDA">
        <w:rPr>
          <w:rFonts w:ascii="Arial Narrow" w:eastAsia="Arial" w:hAnsi="Arial Narrow" w:cs="Arial"/>
          <w:sz w:val="22"/>
          <w:szCs w:val="22"/>
          <w:lang w:val="hr-HR"/>
        </w:rPr>
        <w:t xml:space="preserve"> </w:t>
      </w:r>
      <w:r w:rsidR="007A17C4" w:rsidRPr="002D3EDA">
        <w:rPr>
          <w:rFonts w:ascii="Arial Narrow" w:eastAsia="Arial" w:hAnsi="Arial Narrow" w:cs="Arial"/>
          <w:spacing w:val="2"/>
          <w:sz w:val="22"/>
          <w:szCs w:val="22"/>
          <w:lang w:val="hr-HR"/>
        </w:rPr>
        <w:t>izvršenja</w:t>
      </w:r>
      <w:r w:rsidRPr="002D3EDA">
        <w:rPr>
          <w:rFonts w:ascii="Arial Narrow" w:eastAsia="Arial" w:hAnsi="Arial Narrow" w:cs="Arial"/>
          <w:sz w:val="22"/>
          <w:szCs w:val="22"/>
          <w:lang w:val="hr-HR"/>
        </w:rPr>
        <w:t>:</w:t>
      </w:r>
      <w:r w:rsidRPr="002D3EDA">
        <w:rPr>
          <w:rFonts w:ascii="Arial Narrow" w:eastAsia="Arial" w:hAnsi="Arial Narrow" w:cs="Arial"/>
          <w:spacing w:val="2"/>
          <w:sz w:val="22"/>
          <w:szCs w:val="22"/>
          <w:lang w:val="hr-HR"/>
        </w:rPr>
        <w:t xml:space="preserve"> </w:t>
      </w:r>
      <w:r w:rsidR="002D3EDA" w:rsidRPr="002D3EDA">
        <w:rPr>
          <w:rFonts w:ascii="Arial Narrow" w:eastAsia="Arial" w:hAnsi="Arial Narrow" w:cs="Arial"/>
          <w:spacing w:val="1"/>
          <w:sz w:val="22"/>
          <w:szCs w:val="22"/>
          <w:lang w:val="hr-HR"/>
        </w:rPr>
        <w:t>Rok provedbe usluga koje su predmet ovoga postupka nabave se predviđa se kako slijedi:</w:t>
      </w:r>
    </w:p>
    <w:p w:rsidR="002D3EDA" w:rsidRPr="002D3EDA" w:rsidRDefault="002D3EDA" w:rsidP="002D3EDA">
      <w:pPr>
        <w:shd w:val="clear" w:color="auto" w:fill="FFFFFF"/>
        <w:spacing w:line="360" w:lineRule="auto"/>
        <w:ind w:left="708" w:firstLine="708"/>
        <w:rPr>
          <w:rFonts w:ascii="Arial Narrow" w:eastAsia="Arial" w:hAnsi="Arial Narrow" w:cs="Arial"/>
          <w:spacing w:val="1"/>
          <w:sz w:val="22"/>
          <w:szCs w:val="22"/>
          <w:lang w:val="hr-HR"/>
        </w:rPr>
      </w:pPr>
      <w:r w:rsidRPr="002D3EDA">
        <w:rPr>
          <w:rFonts w:ascii="Arial Narrow" w:eastAsia="Arial" w:hAnsi="Arial Narrow" w:cs="Arial"/>
          <w:spacing w:val="1"/>
          <w:sz w:val="22"/>
          <w:szCs w:val="22"/>
          <w:lang w:val="hr-HR"/>
        </w:rPr>
        <w:t>- Idejno rješenje : 20 radnih dana</w:t>
      </w:r>
      <w:r>
        <w:rPr>
          <w:rFonts w:ascii="Arial Narrow" w:eastAsia="Arial" w:hAnsi="Arial Narrow" w:cs="Arial"/>
          <w:spacing w:val="1"/>
          <w:sz w:val="22"/>
          <w:szCs w:val="22"/>
          <w:lang w:val="hr-HR"/>
        </w:rPr>
        <w:t xml:space="preserve"> </w:t>
      </w:r>
      <w:r w:rsidRPr="0045500D">
        <w:rPr>
          <w:rFonts w:ascii="Arial Narrow" w:eastAsia="Arial" w:hAnsi="Arial Narrow" w:cs="Arial"/>
          <w:spacing w:val="1"/>
          <w:sz w:val="22"/>
          <w:szCs w:val="22"/>
          <w:lang w:val="hr-HR"/>
        </w:rPr>
        <w:t>od d</w:t>
      </w:r>
      <w:r>
        <w:rPr>
          <w:rFonts w:ascii="Arial Narrow" w:eastAsia="Arial" w:hAnsi="Arial Narrow" w:cs="Arial"/>
          <w:spacing w:val="1"/>
          <w:sz w:val="22"/>
          <w:szCs w:val="22"/>
          <w:lang w:val="hr-HR"/>
        </w:rPr>
        <w:t>ana početka izvršenja Ugovora</w:t>
      </w:r>
    </w:p>
    <w:p w:rsidR="002D3EDA" w:rsidRPr="002D3EDA" w:rsidRDefault="002D3EDA" w:rsidP="002D3EDA">
      <w:pPr>
        <w:shd w:val="clear" w:color="auto" w:fill="FFFFFF"/>
        <w:spacing w:line="360" w:lineRule="auto"/>
        <w:ind w:left="708" w:firstLine="708"/>
        <w:rPr>
          <w:rFonts w:ascii="Arial Narrow" w:eastAsia="Arial" w:hAnsi="Arial Narrow" w:cs="Arial"/>
          <w:spacing w:val="1"/>
          <w:sz w:val="22"/>
          <w:szCs w:val="22"/>
          <w:lang w:val="hr-HR"/>
        </w:rPr>
      </w:pPr>
      <w:r w:rsidRPr="002D3EDA">
        <w:rPr>
          <w:rFonts w:ascii="Arial Narrow" w:eastAsia="Arial" w:hAnsi="Arial Narrow" w:cs="Arial"/>
          <w:spacing w:val="1"/>
          <w:sz w:val="22"/>
          <w:szCs w:val="22"/>
          <w:lang w:val="hr-HR"/>
        </w:rPr>
        <w:t>- Glavni projekt : 35 radnih dana od dobivanja lokacijske dozvole</w:t>
      </w:r>
    </w:p>
    <w:p w:rsidR="00627236" w:rsidRPr="002D3EDA" w:rsidRDefault="002D3EDA" w:rsidP="002D3EDA">
      <w:pPr>
        <w:shd w:val="clear" w:color="auto" w:fill="FFFFFF"/>
        <w:spacing w:after="160" w:line="360" w:lineRule="auto"/>
        <w:ind w:left="708" w:firstLine="708"/>
        <w:rPr>
          <w:rFonts w:ascii="Arial Narrow" w:eastAsia="Arial" w:hAnsi="Arial Narrow" w:cs="Arial"/>
          <w:spacing w:val="1"/>
          <w:sz w:val="22"/>
          <w:szCs w:val="22"/>
          <w:lang w:val="hr-HR"/>
        </w:rPr>
      </w:pPr>
      <w:r w:rsidRPr="002D3EDA">
        <w:rPr>
          <w:rFonts w:ascii="Arial Narrow" w:eastAsia="Arial" w:hAnsi="Arial Narrow" w:cs="Arial"/>
          <w:spacing w:val="1"/>
          <w:sz w:val="22"/>
          <w:szCs w:val="22"/>
          <w:lang w:val="hr-HR"/>
        </w:rPr>
        <w:t>- Izvedbeni projekt : 30 radnih dana od dobivanja građevinske dozvole</w:t>
      </w:r>
    </w:p>
    <w:p w:rsidR="00627236" w:rsidRPr="0045500D" w:rsidRDefault="00042926" w:rsidP="00627236">
      <w:pPr>
        <w:pStyle w:val="ListParagraph"/>
        <w:widowControl w:val="0"/>
        <w:numPr>
          <w:ilvl w:val="0"/>
          <w:numId w:val="24"/>
        </w:numPr>
        <w:autoSpaceDE w:val="0"/>
        <w:autoSpaceDN w:val="0"/>
        <w:adjustRightInd w:val="0"/>
        <w:spacing w:line="360" w:lineRule="auto"/>
        <w:rPr>
          <w:rFonts w:ascii="Arial Narrow" w:eastAsia="Arial" w:hAnsi="Arial Narrow" w:cs="Arial"/>
          <w:sz w:val="22"/>
          <w:szCs w:val="22"/>
          <w:lang w:val="hr-HR"/>
        </w:rPr>
      </w:pPr>
      <w:r w:rsidRPr="0045500D">
        <w:rPr>
          <w:rFonts w:ascii="Arial Narrow" w:eastAsia="Arial" w:hAnsi="Arial Narrow" w:cs="Arial"/>
          <w:sz w:val="22"/>
          <w:szCs w:val="22"/>
          <w:lang w:val="hr-HR"/>
        </w:rPr>
        <w:t>rok</w:t>
      </w:r>
      <w:r w:rsidRPr="0045500D">
        <w:rPr>
          <w:rFonts w:ascii="Arial Narrow" w:eastAsia="Arial" w:hAnsi="Arial Narrow" w:cs="Arial"/>
          <w:spacing w:val="1"/>
          <w:sz w:val="22"/>
          <w:szCs w:val="22"/>
          <w:lang w:val="hr-HR"/>
        </w:rPr>
        <w:t xml:space="preserve"> n</w:t>
      </w:r>
      <w:r w:rsidRPr="0045500D">
        <w:rPr>
          <w:rFonts w:ascii="Arial Narrow" w:eastAsia="Arial" w:hAnsi="Arial Narrow" w:cs="Arial"/>
          <w:sz w:val="22"/>
          <w:szCs w:val="22"/>
          <w:lang w:val="hr-HR"/>
        </w:rPr>
        <w:t>a</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k</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ji se</w:t>
      </w: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s</w:t>
      </w:r>
      <w:r w:rsidRPr="0045500D">
        <w:rPr>
          <w:rFonts w:ascii="Arial Narrow" w:eastAsia="Arial" w:hAnsi="Arial Narrow" w:cs="Arial"/>
          <w:spacing w:val="2"/>
          <w:sz w:val="22"/>
          <w:szCs w:val="22"/>
          <w:lang w:val="hr-HR"/>
        </w:rPr>
        <w:t>k</w:t>
      </w:r>
      <w:r w:rsidRPr="0045500D">
        <w:rPr>
          <w:rFonts w:ascii="Arial Narrow" w:eastAsia="Arial" w:hAnsi="Arial Narrow" w:cs="Arial"/>
          <w:sz w:val="22"/>
          <w:szCs w:val="22"/>
          <w:lang w:val="hr-HR"/>
        </w:rPr>
        <w:t>la</w:t>
      </w:r>
      <w:r w:rsidRPr="0045500D">
        <w:rPr>
          <w:rFonts w:ascii="Arial Narrow" w:eastAsia="Arial" w:hAnsi="Arial Narrow" w:cs="Arial"/>
          <w:spacing w:val="1"/>
          <w:sz w:val="22"/>
          <w:szCs w:val="22"/>
          <w:lang w:val="hr-HR"/>
        </w:rPr>
        <w:t>p</w:t>
      </w:r>
      <w:r w:rsidRPr="0045500D">
        <w:rPr>
          <w:rFonts w:ascii="Arial Narrow" w:eastAsia="Arial" w:hAnsi="Arial Narrow" w:cs="Arial"/>
          <w:sz w:val="22"/>
          <w:szCs w:val="22"/>
          <w:lang w:val="hr-HR"/>
        </w:rPr>
        <w:t>a</w:t>
      </w:r>
      <w:r w:rsidRPr="0045500D">
        <w:rPr>
          <w:rFonts w:ascii="Arial Narrow" w:eastAsia="Arial" w:hAnsi="Arial Narrow" w:cs="Arial"/>
          <w:spacing w:val="1"/>
          <w:sz w:val="22"/>
          <w:szCs w:val="22"/>
          <w:lang w:val="hr-HR"/>
        </w:rPr>
        <w:t xml:space="preserve"> u</w:t>
      </w:r>
      <w:r w:rsidRPr="0045500D">
        <w:rPr>
          <w:rFonts w:ascii="Arial Narrow" w:eastAsia="Arial" w:hAnsi="Arial Narrow" w:cs="Arial"/>
          <w:spacing w:val="-1"/>
          <w:sz w:val="22"/>
          <w:szCs w:val="22"/>
          <w:lang w:val="hr-HR"/>
        </w:rPr>
        <w:t>g</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r:</w:t>
      </w:r>
      <w:r w:rsidRPr="0045500D">
        <w:rPr>
          <w:rFonts w:ascii="Arial Narrow" w:eastAsia="Arial" w:hAnsi="Arial Narrow" w:cs="Arial"/>
          <w:spacing w:val="7"/>
          <w:sz w:val="22"/>
          <w:szCs w:val="22"/>
          <w:lang w:val="hr-HR"/>
        </w:rPr>
        <w:t xml:space="preserve"> </w:t>
      </w:r>
      <w:r w:rsidR="00843E2D" w:rsidRPr="0045500D">
        <w:rPr>
          <w:rFonts w:ascii="Arial Narrow" w:eastAsia="Arial" w:hAnsi="Arial Narrow" w:cs="Arial"/>
          <w:sz w:val="22"/>
          <w:szCs w:val="22"/>
          <w:lang w:val="hr-HR"/>
        </w:rPr>
        <w:t>Ugov</w:t>
      </w:r>
      <w:r w:rsidR="008D6106" w:rsidRPr="0045500D">
        <w:rPr>
          <w:rFonts w:ascii="Arial Narrow" w:eastAsia="Arial" w:hAnsi="Arial Narrow" w:cs="Arial"/>
          <w:sz w:val="22"/>
          <w:szCs w:val="22"/>
          <w:lang w:val="hr-HR"/>
        </w:rPr>
        <w:t>or</w:t>
      </w:r>
      <w:r w:rsidR="00ED4564" w:rsidRPr="0045500D">
        <w:rPr>
          <w:rFonts w:ascii="Arial Narrow" w:eastAsia="Arial" w:hAnsi="Arial Narrow" w:cs="Arial"/>
          <w:sz w:val="22"/>
          <w:szCs w:val="22"/>
          <w:lang w:val="hr-HR"/>
        </w:rPr>
        <w:t xml:space="preserve">  se  sklapa  na razdoblje od 6</w:t>
      </w:r>
      <w:r w:rsidR="001D1A21" w:rsidRPr="0045500D">
        <w:rPr>
          <w:rFonts w:ascii="Arial Narrow" w:eastAsia="Arial" w:hAnsi="Arial Narrow" w:cs="Arial"/>
          <w:sz w:val="22"/>
          <w:szCs w:val="22"/>
          <w:lang w:val="hr-HR"/>
        </w:rPr>
        <w:t xml:space="preserve"> </w:t>
      </w:r>
      <w:r w:rsidR="00420EDB" w:rsidRPr="0045500D">
        <w:rPr>
          <w:rFonts w:ascii="Arial Narrow" w:eastAsia="Arial" w:hAnsi="Arial Narrow" w:cs="Arial"/>
          <w:sz w:val="22"/>
          <w:szCs w:val="22"/>
          <w:lang w:val="hr-HR"/>
        </w:rPr>
        <w:t>(</w:t>
      </w:r>
      <w:r w:rsidR="00ED4564" w:rsidRPr="0045500D">
        <w:rPr>
          <w:rFonts w:ascii="Arial Narrow" w:eastAsia="Arial" w:hAnsi="Arial Narrow" w:cs="Arial"/>
          <w:sz w:val="22"/>
          <w:szCs w:val="22"/>
          <w:lang w:val="hr-HR"/>
        </w:rPr>
        <w:t>šest) mjeseci</w:t>
      </w:r>
      <w:r w:rsidR="00843E2D" w:rsidRPr="0045500D">
        <w:rPr>
          <w:rFonts w:ascii="Arial Narrow" w:eastAsia="Arial" w:hAnsi="Arial Narrow" w:cs="Arial"/>
          <w:sz w:val="22"/>
          <w:szCs w:val="22"/>
          <w:lang w:val="hr-HR"/>
        </w:rPr>
        <w:t xml:space="preserve"> od dana sklapanja ugovora.</w:t>
      </w:r>
    </w:p>
    <w:p w:rsidR="00627236" w:rsidRPr="0045500D" w:rsidRDefault="00723C16" w:rsidP="00627236">
      <w:pPr>
        <w:pStyle w:val="ListParagraph"/>
        <w:widowControl w:val="0"/>
        <w:numPr>
          <w:ilvl w:val="0"/>
          <w:numId w:val="24"/>
        </w:numPr>
        <w:autoSpaceDE w:val="0"/>
        <w:autoSpaceDN w:val="0"/>
        <w:adjustRightInd w:val="0"/>
        <w:spacing w:line="360" w:lineRule="auto"/>
        <w:rPr>
          <w:rFonts w:ascii="Arial Narrow" w:eastAsia="Arial" w:hAnsi="Arial Narrow" w:cs="Arial"/>
          <w:sz w:val="22"/>
          <w:szCs w:val="22"/>
          <w:lang w:val="hr-HR"/>
        </w:rPr>
      </w:pPr>
      <w:r w:rsidRPr="0045500D">
        <w:rPr>
          <w:rFonts w:ascii="Arial Narrow" w:eastAsia="Arial" w:hAnsi="Arial Narrow" w:cs="Arial"/>
          <w:sz w:val="22"/>
          <w:szCs w:val="22"/>
          <w:lang w:val="hr-HR"/>
        </w:rPr>
        <w:lastRenderedPageBreak/>
        <w:t>ja</w:t>
      </w:r>
      <w:r w:rsidRPr="0045500D">
        <w:rPr>
          <w:rFonts w:ascii="Arial Narrow" w:eastAsia="Arial" w:hAnsi="Arial Narrow" w:cs="Arial"/>
          <w:spacing w:val="2"/>
          <w:sz w:val="22"/>
          <w:szCs w:val="22"/>
          <w:lang w:val="hr-HR"/>
        </w:rPr>
        <w:t>m</w:t>
      </w:r>
      <w:r w:rsidRPr="0045500D">
        <w:rPr>
          <w:rFonts w:ascii="Arial Narrow" w:eastAsia="Arial" w:hAnsi="Arial Narrow" w:cs="Arial"/>
          <w:sz w:val="22"/>
          <w:szCs w:val="22"/>
          <w:lang w:val="hr-HR"/>
        </w:rPr>
        <w:t>st</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o</w:t>
      </w:r>
      <w:r w:rsidRPr="0045500D">
        <w:rPr>
          <w:rFonts w:ascii="Arial Narrow" w:eastAsia="Arial" w:hAnsi="Arial Narrow" w:cs="Arial"/>
          <w:spacing w:val="61"/>
          <w:sz w:val="22"/>
          <w:szCs w:val="22"/>
          <w:lang w:val="hr-HR"/>
        </w:rPr>
        <w:t xml:space="preserve"> </w:t>
      </w:r>
      <w:r w:rsidRPr="0045500D">
        <w:rPr>
          <w:rFonts w:ascii="Arial Narrow" w:eastAsia="Arial" w:hAnsi="Arial Narrow" w:cs="Arial"/>
          <w:spacing w:val="-2"/>
          <w:sz w:val="22"/>
          <w:szCs w:val="22"/>
          <w:lang w:val="hr-HR"/>
        </w:rPr>
        <w:t>z</w:t>
      </w:r>
      <w:r w:rsidRPr="0045500D">
        <w:rPr>
          <w:rFonts w:ascii="Arial Narrow" w:eastAsia="Arial" w:hAnsi="Arial Narrow" w:cs="Arial"/>
          <w:sz w:val="22"/>
          <w:szCs w:val="22"/>
          <w:lang w:val="hr-HR"/>
        </w:rPr>
        <w:t>a</w:t>
      </w:r>
      <w:r w:rsidRPr="0045500D">
        <w:rPr>
          <w:rFonts w:ascii="Arial Narrow" w:eastAsia="Arial" w:hAnsi="Arial Narrow" w:cs="Arial"/>
          <w:spacing w:val="61"/>
          <w:sz w:val="22"/>
          <w:szCs w:val="22"/>
          <w:lang w:val="hr-HR"/>
        </w:rPr>
        <w:t xml:space="preserve"> </w:t>
      </w:r>
      <w:r w:rsidRPr="0045500D">
        <w:rPr>
          <w:rFonts w:ascii="Arial Narrow" w:eastAsia="Arial" w:hAnsi="Arial Narrow" w:cs="Arial"/>
          <w:spacing w:val="1"/>
          <w:sz w:val="22"/>
          <w:szCs w:val="22"/>
          <w:lang w:val="hr-HR"/>
        </w:rPr>
        <w:t>u</w:t>
      </w:r>
      <w:r w:rsidRPr="0045500D">
        <w:rPr>
          <w:rFonts w:ascii="Arial Narrow" w:eastAsia="Arial" w:hAnsi="Arial Narrow" w:cs="Arial"/>
          <w:sz w:val="22"/>
          <w:szCs w:val="22"/>
          <w:lang w:val="hr-HR"/>
        </w:rPr>
        <w:t>re</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o</w:t>
      </w:r>
      <w:r w:rsidRPr="0045500D">
        <w:rPr>
          <w:rFonts w:ascii="Arial Narrow" w:eastAsia="Arial" w:hAnsi="Arial Narrow" w:cs="Arial"/>
          <w:spacing w:val="59"/>
          <w:sz w:val="22"/>
          <w:szCs w:val="22"/>
          <w:lang w:val="hr-HR"/>
        </w:rPr>
        <w:t xml:space="preserve"> </w:t>
      </w:r>
      <w:r w:rsidRPr="0045500D">
        <w:rPr>
          <w:rFonts w:ascii="Arial Narrow" w:eastAsia="Arial" w:hAnsi="Arial Narrow" w:cs="Arial"/>
          <w:sz w:val="22"/>
          <w:szCs w:val="22"/>
          <w:lang w:val="hr-HR"/>
        </w:rPr>
        <w:t>isp</w:t>
      </w:r>
      <w:r w:rsidRPr="0045500D">
        <w:rPr>
          <w:rFonts w:ascii="Arial Narrow" w:eastAsia="Arial" w:hAnsi="Arial Narrow" w:cs="Arial"/>
          <w:spacing w:val="1"/>
          <w:sz w:val="22"/>
          <w:szCs w:val="22"/>
          <w:lang w:val="hr-HR"/>
        </w:rPr>
        <w:t>un</w:t>
      </w:r>
      <w:r w:rsidRPr="0045500D">
        <w:rPr>
          <w:rFonts w:ascii="Arial Narrow" w:eastAsia="Arial" w:hAnsi="Arial Narrow" w:cs="Arial"/>
          <w:sz w:val="22"/>
          <w:szCs w:val="22"/>
          <w:lang w:val="hr-HR"/>
        </w:rPr>
        <w:t>j</w:t>
      </w:r>
      <w:r w:rsidRPr="0045500D">
        <w:rPr>
          <w:rFonts w:ascii="Arial Narrow" w:eastAsia="Arial" w:hAnsi="Arial Narrow" w:cs="Arial"/>
          <w:spacing w:val="-2"/>
          <w:sz w:val="22"/>
          <w:szCs w:val="22"/>
          <w:lang w:val="hr-HR"/>
        </w:rPr>
        <w:t>e</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je</w:t>
      </w:r>
      <w:r w:rsidRPr="0045500D">
        <w:rPr>
          <w:rFonts w:ascii="Arial Narrow" w:eastAsia="Arial" w:hAnsi="Arial Narrow" w:cs="Arial"/>
          <w:spacing w:val="58"/>
          <w:sz w:val="22"/>
          <w:szCs w:val="22"/>
          <w:lang w:val="hr-HR"/>
        </w:rPr>
        <w:t xml:space="preserve"> </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g</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 xml:space="preserve">ra:  </w:t>
      </w:r>
      <w:r w:rsidRPr="0045500D">
        <w:rPr>
          <w:rFonts w:ascii="Arial Narrow" w:eastAsia="Arial" w:hAnsi="Arial Narrow" w:cs="Arial"/>
          <w:spacing w:val="1"/>
          <w:sz w:val="22"/>
          <w:szCs w:val="22"/>
          <w:lang w:val="hr-HR"/>
        </w:rPr>
        <w:t>od</w:t>
      </w:r>
      <w:r w:rsidRPr="0045500D">
        <w:rPr>
          <w:rFonts w:ascii="Arial Narrow" w:eastAsia="Arial" w:hAnsi="Arial Narrow" w:cs="Arial"/>
          <w:spacing w:val="-1"/>
          <w:sz w:val="22"/>
          <w:szCs w:val="22"/>
          <w:lang w:val="hr-HR"/>
        </w:rPr>
        <w:t>a</w:t>
      </w:r>
      <w:r w:rsidRPr="0045500D">
        <w:rPr>
          <w:rFonts w:ascii="Arial Narrow" w:eastAsia="Arial" w:hAnsi="Arial Narrow" w:cs="Arial"/>
          <w:spacing w:val="1"/>
          <w:sz w:val="22"/>
          <w:szCs w:val="22"/>
          <w:lang w:val="hr-HR"/>
        </w:rPr>
        <w:t>b</w:t>
      </w:r>
      <w:r w:rsidRPr="0045500D">
        <w:rPr>
          <w:rFonts w:ascii="Arial Narrow" w:eastAsia="Arial" w:hAnsi="Arial Narrow" w:cs="Arial"/>
          <w:sz w:val="22"/>
          <w:szCs w:val="22"/>
          <w:lang w:val="hr-HR"/>
        </w:rPr>
        <w:t>ra</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i</w:t>
      </w:r>
      <w:r w:rsidRPr="0045500D">
        <w:rPr>
          <w:rFonts w:ascii="Arial Narrow" w:eastAsia="Arial" w:hAnsi="Arial Narrow" w:cs="Arial"/>
          <w:spacing w:val="60"/>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ud</w:t>
      </w:r>
      <w:r w:rsidRPr="0045500D">
        <w:rPr>
          <w:rFonts w:ascii="Arial Narrow" w:eastAsia="Arial" w:hAnsi="Arial Narrow" w:cs="Arial"/>
          <w:sz w:val="22"/>
          <w:szCs w:val="22"/>
          <w:lang w:val="hr-HR"/>
        </w:rPr>
        <w:t>it</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lj</w:t>
      </w:r>
      <w:r w:rsidRPr="0045500D">
        <w:rPr>
          <w:rFonts w:ascii="Arial Narrow" w:eastAsia="Arial" w:hAnsi="Arial Narrow" w:cs="Arial"/>
          <w:spacing w:val="57"/>
          <w:sz w:val="22"/>
          <w:szCs w:val="22"/>
          <w:lang w:val="hr-HR"/>
        </w:rPr>
        <w:t xml:space="preserve"> </w:t>
      </w:r>
      <w:r w:rsidRPr="0045500D">
        <w:rPr>
          <w:rFonts w:ascii="Arial Narrow" w:eastAsia="Arial" w:hAnsi="Arial Narrow" w:cs="Arial"/>
          <w:sz w:val="22"/>
          <w:szCs w:val="22"/>
          <w:lang w:val="hr-HR"/>
        </w:rPr>
        <w:t>u</w:t>
      </w:r>
      <w:r w:rsidRPr="0045500D">
        <w:rPr>
          <w:rFonts w:ascii="Arial Narrow" w:eastAsia="Arial" w:hAnsi="Arial Narrow" w:cs="Arial"/>
          <w:spacing w:val="59"/>
          <w:sz w:val="22"/>
          <w:szCs w:val="22"/>
          <w:lang w:val="hr-HR"/>
        </w:rPr>
        <w:t xml:space="preserve"> </w:t>
      </w:r>
      <w:r w:rsidRPr="0045500D">
        <w:rPr>
          <w:rFonts w:ascii="Arial Narrow" w:eastAsia="Arial" w:hAnsi="Arial Narrow" w:cs="Arial"/>
          <w:spacing w:val="1"/>
          <w:sz w:val="22"/>
          <w:szCs w:val="22"/>
          <w:lang w:val="hr-HR"/>
        </w:rPr>
        <w:t>ob</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e</w:t>
      </w:r>
      <w:r w:rsidRPr="0045500D">
        <w:rPr>
          <w:rFonts w:ascii="Arial Narrow" w:eastAsia="Arial" w:hAnsi="Arial Narrow" w:cs="Arial"/>
          <w:spacing w:val="-2"/>
          <w:sz w:val="22"/>
          <w:szCs w:val="22"/>
          <w:lang w:val="hr-HR"/>
        </w:rPr>
        <w:t>z</w:t>
      </w:r>
      <w:r w:rsidRPr="0045500D">
        <w:rPr>
          <w:rFonts w:ascii="Arial Narrow" w:eastAsia="Arial" w:hAnsi="Arial Narrow" w:cs="Arial"/>
          <w:sz w:val="22"/>
          <w:szCs w:val="22"/>
          <w:lang w:val="hr-HR"/>
        </w:rPr>
        <w:t>i</w:t>
      </w:r>
      <w:r w:rsidRPr="0045500D">
        <w:rPr>
          <w:rFonts w:ascii="Arial Narrow" w:eastAsia="Arial" w:hAnsi="Arial Narrow" w:cs="Arial"/>
          <w:spacing w:val="60"/>
          <w:sz w:val="22"/>
          <w:szCs w:val="22"/>
          <w:lang w:val="hr-HR"/>
        </w:rPr>
        <w:t xml:space="preserve"> </w:t>
      </w:r>
      <w:r w:rsidRPr="0045500D">
        <w:rPr>
          <w:rFonts w:ascii="Arial Narrow" w:eastAsia="Arial" w:hAnsi="Arial Narrow" w:cs="Arial"/>
          <w:sz w:val="22"/>
          <w:szCs w:val="22"/>
          <w:lang w:val="hr-HR"/>
        </w:rPr>
        <w:t>je</w:t>
      </w:r>
      <w:r w:rsidRPr="0045500D">
        <w:rPr>
          <w:rFonts w:ascii="Arial Narrow" w:eastAsia="Arial" w:hAnsi="Arial Narrow" w:cs="Arial"/>
          <w:spacing w:val="61"/>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z w:val="22"/>
          <w:szCs w:val="22"/>
          <w:lang w:val="hr-HR"/>
        </w:rPr>
        <w:t>r</w:t>
      </w:r>
      <w:r w:rsidRPr="0045500D">
        <w:rPr>
          <w:rFonts w:ascii="Arial Narrow" w:eastAsia="Arial" w:hAnsi="Arial Narrow" w:cs="Arial"/>
          <w:spacing w:val="-1"/>
          <w:sz w:val="22"/>
          <w:szCs w:val="22"/>
          <w:lang w:val="hr-HR"/>
        </w:rPr>
        <w:t>i</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i</w:t>
      </w:r>
      <w:r w:rsidRPr="0045500D">
        <w:rPr>
          <w:rFonts w:ascii="Arial Narrow" w:eastAsia="Arial" w:hAnsi="Arial Narrow" w:cs="Arial"/>
          <w:sz w:val="22"/>
          <w:szCs w:val="22"/>
          <w:lang w:val="hr-HR"/>
        </w:rPr>
        <w:t>k</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 xml:space="preserve">m </w:t>
      </w:r>
      <w:r w:rsidRPr="0045500D">
        <w:rPr>
          <w:rFonts w:ascii="Arial Narrow" w:eastAsia="Arial" w:hAnsi="Arial Narrow" w:cs="Arial"/>
          <w:spacing w:val="1"/>
          <w:sz w:val="22"/>
          <w:szCs w:val="22"/>
          <w:lang w:val="hr-HR"/>
        </w:rPr>
        <w:t>po</w:t>
      </w:r>
      <w:r w:rsidRPr="0045500D">
        <w:rPr>
          <w:rFonts w:ascii="Arial Narrow" w:eastAsia="Arial" w:hAnsi="Arial Narrow" w:cs="Arial"/>
          <w:sz w:val="22"/>
          <w:szCs w:val="22"/>
          <w:lang w:val="hr-HR"/>
        </w:rPr>
        <w:t>t</w:t>
      </w:r>
      <w:r w:rsidRPr="0045500D">
        <w:rPr>
          <w:rFonts w:ascii="Arial Narrow" w:eastAsia="Arial" w:hAnsi="Arial Narrow" w:cs="Arial"/>
          <w:spacing w:val="1"/>
          <w:sz w:val="22"/>
          <w:szCs w:val="22"/>
          <w:lang w:val="hr-HR"/>
        </w:rPr>
        <w:t>p</w:t>
      </w:r>
      <w:r w:rsidRPr="0045500D">
        <w:rPr>
          <w:rFonts w:ascii="Arial Narrow" w:eastAsia="Arial" w:hAnsi="Arial Narrow" w:cs="Arial"/>
          <w:sz w:val="22"/>
          <w:szCs w:val="22"/>
          <w:lang w:val="hr-HR"/>
        </w:rPr>
        <w:t>i</w:t>
      </w:r>
      <w:r w:rsidRPr="0045500D">
        <w:rPr>
          <w:rFonts w:ascii="Arial Narrow" w:eastAsia="Arial" w:hAnsi="Arial Narrow" w:cs="Arial"/>
          <w:spacing w:val="-3"/>
          <w:sz w:val="22"/>
          <w:szCs w:val="22"/>
          <w:lang w:val="hr-HR"/>
        </w:rPr>
        <w:t>s</w:t>
      </w:r>
      <w:r w:rsidRPr="0045500D">
        <w:rPr>
          <w:rFonts w:ascii="Arial Narrow" w:eastAsia="Arial" w:hAnsi="Arial Narrow" w:cs="Arial"/>
          <w:sz w:val="22"/>
          <w:szCs w:val="22"/>
          <w:lang w:val="hr-HR"/>
        </w:rPr>
        <w:t>a</w:t>
      </w:r>
      <w:r w:rsidRPr="0045500D">
        <w:rPr>
          <w:rFonts w:ascii="Arial Narrow" w:eastAsia="Arial" w:hAnsi="Arial Narrow" w:cs="Arial"/>
          <w:spacing w:val="1"/>
          <w:sz w:val="22"/>
          <w:szCs w:val="22"/>
          <w:lang w:val="hr-HR"/>
        </w:rPr>
        <w:t xml:space="preserve"> u</w:t>
      </w:r>
      <w:r w:rsidRPr="0045500D">
        <w:rPr>
          <w:rFonts w:ascii="Arial Narrow" w:eastAsia="Arial" w:hAnsi="Arial Narrow" w:cs="Arial"/>
          <w:spacing w:val="-1"/>
          <w:sz w:val="22"/>
          <w:szCs w:val="22"/>
          <w:lang w:val="hr-HR"/>
        </w:rPr>
        <w:t>g</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ra</w:t>
      </w:r>
      <w:r w:rsidR="009B6137" w:rsidRPr="0045500D">
        <w:rPr>
          <w:rFonts w:ascii="Arial Narrow" w:eastAsia="Arial" w:hAnsi="Arial Narrow" w:cs="Arial"/>
          <w:sz w:val="22"/>
          <w:szCs w:val="22"/>
          <w:lang w:val="hr-HR"/>
        </w:rPr>
        <w:t>,</w:t>
      </w:r>
      <w:r w:rsidR="009B6137" w:rsidRPr="0045500D">
        <w:rPr>
          <w:rFonts w:ascii="Arial Narrow" w:hAnsi="Arial Narrow" w:cs="Arial"/>
          <w:bCs/>
          <w:sz w:val="22"/>
          <w:szCs w:val="22"/>
          <w:lang w:val="hr-HR"/>
        </w:rPr>
        <w:t xml:space="preserve"> </w:t>
      </w:r>
      <w:r w:rsidR="009B6137" w:rsidRPr="0045500D">
        <w:rPr>
          <w:rFonts w:ascii="Arial Narrow" w:eastAsia="Arial" w:hAnsi="Arial Narrow" w:cs="Arial"/>
          <w:bCs/>
          <w:sz w:val="22"/>
          <w:szCs w:val="22"/>
          <w:lang w:val="hr-HR"/>
        </w:rPr>
        <w:t>a najkasnije u roku 8 dana od dana potpisa,</w:t>
      </w:r>
      <w:r w:rsidRPr="0045500D">
        <w:rPr>
          <w:rFonts w:ascii="Arial Narrow" w:eastAsia="Arial" w:hAnsi="Arial Narrow" w:cs="Arial"/>
          <w:sz w:val="22"/>
          <w:szCs w:val="22"/>
          <w:lang w:val="hr-HR"/>
        </w:rPr>
        <w:t xml:space="preserve"> </w:t>
      </w:r>
      <w:r w:rsidRPr="0045500D">
        <w:rPr>
          <w:rFonts w:ascii="Arial Narrow" w:eastAsia="Arial" w:hAnsi="Arial Narrow" w:cs="Arial"/>
          <w:spacing w:val="1"/>
          <w:sz w:val="22"/>
          <w:szCs w:val="22"/>
          <w:lang w:val="hr-HR"/>
        </w:rPr>
        <w:t>do</w:t>
      </w:r>
      <w:r w:rsidRPr="0045500D">
        <w:rPr>
          <w:rFonts w:ascii="Arial Narrow" w:eastAsia="Arial" w:hAnsi="Arial Narrow" w:cs="Arial"/>
          <w:sz w:val="22"/>
          <w:szCs w:val="22"/>
          <w:lang w:val="hr-HR"/>
        </w:rPr>
        <w:t>s</w:t>
      </w:r>
      <w:r w:rsidRPr="0045500D">
        <w:rPr>
          <w:rFonts w:ascii="Arial Narrow" w:eastAsia="Arial" w:hAnsi="Arial Narrow" w:cs="Arial"/>
          <w:spacing w:val="-2"/>
          <w:sz w:val="22"/>
          <w:szCs w:val="22"/>
          <w:lang w:val="hr-HR"/>
        </w:rPr>
        <w:t>t</w:t>
      </w:r>
      <w:r w:rsidRPr="0045500D">
        <w:rPr>
          <w:rFonts w:ascii="Arial Narrow" w:eastAsia="Arial" w:hAnsi="Arial Narrow" w:cs="Arial"/>
          <w:spacing w:val="1"/>
          <w:sz w:val="22"/>
          <w:szCs w:val="22"/>
          <w:lang w:val="hr-HR"/>
        </w:rPr>
        <w:t>a</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 xml:space="preserve">iti </w:t>
      </w:r>
      <w:r w:rsidRPr="0045500D">
        <w:rPr>
          <w:rFonts w:ascii="Arial Narrow" w:eastAsia="Arial" w:hAnsi="Arial Narrow" w:cs="Arial"/>
          <w:bCs/>
          <w:spacing w:val="1"/>
          <w:sz w:val="22"/>
          <w:szCs w:val="22"/>
          <w:lang w:val="hr-HR"/>
        </w:rPr>
        <w:t xml:space="preserve">javnom naručitelju </w:t>
      </w:r>
      <w:r w:rsidR="009B6137" w:rsidRPr="0045500D">
        <w:rPr>
          <w:rFonts w:ascii="Arial Narrow" w:eastAsia="Arial" w:hAnsi="Arial Narrow" w:cs="Arial"/>
          <w:bCs/>
          <w:spacing w:val="1"/>
          <w:sz w:val="22"/>
          <w:szCs w:val="22"/>
          <w:lang w:val="hr-HR"/>
        </w:rPr>
        <w:t>mjenicu ili garanciju banke u visini 10% ukupne vrijednosti robe (bez PDV-a) kao osiguranje Naručitelju da će isporučiti naručenu robu u ugovorenom roku, te kao osiguranje Naručitelju da će unutar reklamacijskog roka, bez prava na posebnu naknadu, otkloniti sve nedostatke koje utvrdi predstavnik Naručitelja, odnosno robu s drugim oštećenjima i/ili manjkavostima po zaključenom ugovoru o nabavi, te kao osiguranje da će isporučivati naručenu robu u ugovorenom roku. Ovlašteni predstavnik javnog Naručitelja ovlašten je pisanim putem obavijestiti Isporučitelja o prije opisanim nedostacima isporučene robe u roku od najviše 10 (deset) dana.</w:t>
      </w:r>
    </w:p>
    <w:p w:rsidR="009B6137" w:rsidRPr="0045500D" w:rsidRDefault="009B6137" w:rsidP="00627236">
      <w:pPr>
        <w:pStyle w:val="ListParagraph"/>
        <w:widowControl w:val="0"/>
        <w:autoSpaceDE w:val="0"/>
        <w:autoSpaceDN w:val="0"/>
        <w:adjustRightInd w:val="0"/>
        <w:spacing w:line="360" w:lineRule="auto"/>
        <w:ind w:left="785"/>
        <w:rPr>
          <w:rFonts w:ascii="Arial Narrow" w:eastAsia="Arial" w:hAnsi="Arial Narrow" w:cs="Arial"/>
          <w:sz w:val="22"/>
          <w:szCs w:val="22"/>
          <w:lang w:val="hr-HR"/>
        </w:rPr>
      </w:pPr>
      <w:r w:rsidRPr="0045500D">
        <w:rPr>
          <w:rFonts w:ascii="Arial Narrow" w:eastAsia="Arial" w:hAnsi="Arial Narrow" w:cs="Arial"/>
          <w:bCs/>
          <w:spacing w:val="1"/>
          <w:sz w:val="22"/>
          <w:szCs w:val="22"/>
          <w:lang w:val="hr-HR"/>
        </w:rPr>
        <w:t>Isporučitelj je dužan otkloniti nedostatke na koje ga je pisanim putem upozorio Naručitelj u roku koji mu odredi ovlašteni predstavnik Naručitelja, a koji ne može biti dulji od 8 (osam) dana.</w:t>
      </w:r>
    </w:p>
    <w:p w:rsidR="003D7969" w:rsidRPr="0045500D" w:rsidRDefault="003D7969" w:rsidP="00B75E0A">
      <w:pPr>
        <w:spacing w:line="360" w:lineRule="auto"/>
        <w:ind w:left="500" w:right="180" w:firstLine="67"/>
        <w:jc w:val="both"/>
        <w:rPr>
          <w:rFonts w:ascii="Arial Narrow" w:eastAsia="Arial" w:hAnsi="Arial Narrow" w:cs="Arial"/>
          <w:b/>
          <w:bCs/>
          <w:spacing w:val="1"/>
          <w:sz w:val="22"/>
          <w:szCs w:val="22"/>
          <w:lang w:val="hr-HR"/>
        </w:rPr>
      </w:pPr>
    </w:p>
    <w:p w:rsidR="006132F9" w:rsidRPr="0045500D" w:rsidRDefault="009B6137" w:rsidP="00627236">
      <w:pPr>
        <w:spacing w:line="360" w:lineRule="auto"/>
        <w:ind w:right="180"/>
        <w:jc w:val="both"/>
        <w:rPr>
          <w:rFonts w:ascii="Arial Narrow" w:eastAsia="Arial" w:hAnsi="Arial Narrow" w:cs="Arial"/>
          <w:b/>
          <w:bCs/>
          <w:spacing w:val="1"/>
          <w:sz w:val="22"/>
          <w:szCs w:val="22"/>
          <w:lang w:val="hr-HR"/>
        </w:rPr>
      </w:pPr>
      <w:r w:rsidRPr="0045500D">
        <w:rPr>
          <w:rFonts w:ascii="Arial Narrow" w:eastAsia="Arial" w:hAnsi="Arial Narrow" w:cs="Arial"/>
          <w:b/>
          <w:bCs/>
          <w:spacing w:val="1"/>
          <w:sz w:val="22"/>
          <w:szCs w:val="22"/>
          <w:lang w:val="hr-HR"/>
        </w:rPr>
        <w:t>Navedeno jamstvo (temeljem dostavljene mjenice ili garancije banke) teče od dana zaključenja ugovora o nabavi, te prestaje teći istekom roka valjanosti ugovora.</w:t>
      </w:r>
    </w:p>
    <w:p w:rsidR="0098537B" w:rsidRPr="0045500D" w:rsidRDefault="0098537B" w:rsidP="00B75E0A">
      <w:pPr>
        <w:spacing w:line="360" w:lineRule="auto"/>
        <w:ind w:left="500" w:right="180"/>
        <w:jc w:val="both"/>
        <w:rPr>
          <w:rFonts w:ascii="Arial Narrow" w:eastAsia="Arial" w:hAnsi="Arial Narrow" w:cs="Arial"/>
          <w:bCs/>
          <w:spacing w:val="1"/>
          <w:sz w:val="22"/>
          <w:szCs w:val="22"/>
          <w:lang w:val="hr-HR"/>
        </w:rPr>
      </w:pPr>
    </w:p>
    <w:p w:rsidR="009B6137" w:rsidRPr="0045500D" w:rsidRDefault="009B6137" w:rsidP="00627236">
      <w:pPr>
        <w:spacing w:line="360" w:lineRule="auto"/>
        <w:ind w:right="180"/>
        <w:jc w:val="both"/>
        <w:rPr>
          <w:rFonts w:ascii="Arial Narrow" w:eastAsia="Arial" w:hAnsi="Arial Narrow" w:cs="Arial"/>
          <w:bCs/>
          <w:spacing w:val="1"/>
          <w:sz w:val="22"/>
          <w:szCs w:val="22"/>
          <w:lang w:val="hr-HR"/>
        </w:rPr>
      </w:pPr>
      <w:r w:rsidRPr="0045500D">
        <w:rPr>
          <w:rFonts w:ascii="Arial Narrow" w:eastAsia="Arial" w:hAnsi="Arial Narrow" w:cs="Arial"/>
          <w:bCs/>
          <w:spacing w:val="1"/>
          <w:sz w:val="22"/>
          <w:szCs w:val="22"/>
          <w:lang w:val="hr-HR"/>
        </w:rPr>
        <w:t>Ukoliko Ponuditelj, odnosno Isporučitelj, ne otkloni nedostatke u ugovorenom roku, mjenica ili garancija banke će se koristiti za otklanjanje nedostataka koje će izvesti drugi ponuditelj.</w:t>
      </w:r>
    </w:p>
    <w:p w:rsidR="009B6137" w:rsidRPr="0045500D" w:rsidRDefault="009B6137" w:rsidP="00627236">
      <w:pPr>
        <w:spacing w:line="360" w:lineRule="auto"/>
        <w:ind w:right="180"/>
        <w:jc w:val="both"/>
        <w:rPr>
          <w:rFonts w:ascii="Arial Narrow" w:eastAsia="Arial" w:hAnsi="Arial Narrow" w:cs="Arial"/>
          <w:sz w:val="22"/>
          <w:szCs w:val="22"/>
          <w:lang w:val="hr-HR"/>
        </w:rPr>
      </w:pPr>
      <w:r w:rsidRPr="0045500D">
        <w:rPr>
          <w:rFonts w:ascii="Arial Narrow" w:eastAsia="Arial" w:hAnsi="Arial Narrow" w:cs="Arial"/>
          <w:bCs/>
          <w:spacing w:val="1"/>
          <w:sz w:val="22"/>
          <w:szCs w:val="22"/>
          <w:lang w:val="hr-HR"/>
        </w:rPr>
        <w:t>Neiskorištenu mjenicu ili garanciju banke ili dio sredstava koji nije utrošen za otklanjanje nedostataka Naručitelj će vratiti Ponuditelju, odnosno Isporučitelju, nakon isteka ugovora o nabavi, odnosno nakon raskida ugovornog odnosa.</w:t>
      </w:r>
      <w:r w:rsidR="00EB0BE8" w:rsidRPr="0045500D">
        <w:rPr>
          <w:rFonts w:ascii="Arial Narrow" w:eastAsia="Arial" w:hAnsi="Arial Narrow" w:cs="Arial"/>
          <w:sz w:val="22"/>
          <w:szCs w:val="22"/>
          <w:lang w:val="hr-HR"/>
        </w:rPr>
        <w:t xml:space="preserve"> </w:t>
      </w:r>
    </w:p>
    <w:p w:rsidR="00627236" w:rsidRPr="0045500D" w:rsidRDefault="00627236" w:rsidP="00627236">
      <w:pPr>
        <w:pStyle w:val="ListParagraph"/>
        <w:numPr>
          <w:ilvl w:val="0"/>
          <w:numId w:val="14"/>
        </w:numPr>
        <w:spacing w:line="360" w:lineRule="auto"/>
        <w:ind w:right="180"/>
        <w:jc w:val="both"/>
        <w:rPr>
          <w:rFonts w:ascii="Arial Narrow" w:eastAsia="Arial" w:hAnsi="Arial Narrow" w:cs="Arial"/>
          <w:sz w:val="22"/>
          <w:szCs w:val="22"/>
          <w:lang w:val="hr-HR"/>
        </w:rPr>
      </w:pPr>
      <w:r w:rsidRPr="0045500D">
        <w:rPr>
          <w:rFonts w:ascii="Arial Narrow" w:eastAsia="Arial" w:hAnsi="Arial Narrow" w:cs="Arial"/>
          <w:sz w:val="22"/>
          <w:szCs w:val="22"/>
          <w:lang w:val="hr-HR"/>
        </w:rPr>
        <w:t xml:space="preserve"> </w:t>
      </w:r>
      <w:r w:rsidR="00042926" w:rsidRPr="0045500D">
        <w:rPr>
          <w:rFonts w:ascii="Arial Narrow" w:eastAsia="Arial" w:hAnsi="Arial Narrow" w:cs="Arial"/>
          <w:spacing w:val="1"/>
          <w:sz w:val="22"/>
          <w:szCs w:val="22"/>
          <w:lang w:val="hr-HR"/>
        </w:rPr>
        <w:t>a</w:t>
      </w:r>
      <w:r w:rsidR="00042926" w:rsidRPr="0045500D">
        <w:rPr>
          <w:rFonts w:ascii="Arial Narrow" w:eastAsia="Arial" w:hAnsi="Arial Narrow" w:cs="Arial"/>
          <w:sz w:val="22"/>
          <w:szCs w:val="22"/>
          <w:lang w:val="hr-HR"/>
        </w:rPr>
        <w:t>ko</w:t>
      </w:r>
      <w:r w:rsidR="00042926" w:rsidRPr="0045500D">
        <w:rPr>
          <w:rFonts w:ascii="Arial Narrow" w:eastAsia="Arial" w:hAnsi="Arial Narrow" w:cs="Arial"/>
          <w:spacing w:val="2"/>
          <w:sz w:val="22"/>
          <w:szCs w:val="22"/>
          <w:lang w:val="hr-HR"/>
        </w:rPr>
        <w:t xml:space="preserve"> </w:t>
      </w:r>
      <w:r w:rsidR="00042926" w:rsidRPr="0045500D">
        <w:rPr>
          <w:rFonts w:ascii="Arial Narrow" w:eastAsia="Arial" w:hAnsi="Arial Narrow" w:cs="Arial"/>
          <w:spacing w:val="1"/>
          <w:sz w:val="22"/>
          <w:szCs w:val="22"/>
          <w:lang w:val="hr-HR"/>
        </w:rPr>
        <w:t>odab</w:t>
      </w:r>
      <w:r w:rsidR="00042926" w:rsidRPr="0045500D">
        <w:rPr>
          <w:rFonts w:ascii="Arial Narrow" w:eastAsia="Arial" w:hAnsi="Arial Narrow" w:cs="Arial"/>
          <w:sz w:val="22"/>
          <w:szCs w:val="22"/>
          <w:lang w:val="hr-HR"/>
        </w:rPr>
        <w:t>r</w:t>
      </w:r>
      <w:r w:rsidR="00042926" w:rsidRPr="0045500D">
        <w:rPr>
          <w:rFonts w:ascii="Arial Narrow" w:eastAsia="Arial" w:hAnsi="Arial Narrow" w:cs="Arial"/>
          <w:spacing w:val="-2"/>
          <w:sz w:val="22"/>
          <w:szCs w:val="22"/>
          <w:lang w:val="hr-HR"/>
        </w:rPr>
        <w:t>a</w:t>
      </w:r>
      <w:r w:rsidR="00042926" w:rsidRPr="0045500D">
        <w:rPr>
          <w:rFonts w:ascii="Arial Narrow" w:eastAsia="Arial" w:hAnsi="Arial Narrow" w:cs="Arial"/>
          <w:spacing w:val="1"/>
          <w:sz w:val="22"/>
          <w:szCs w:val="22"/>
          <w:lang w:val="hr-HR"/>
        </w:rPr>
        <w:t>n</w:t>
      </w:r>
      <w:r w:rsidR="00042926" w:rsidRPr="0045500D">
        <w:rPr>
          <w:rFonts w:ascii="Arial Narrow" w:eastAsia="Arial" w:hAnsi="Arial Narrow" w:cs="Arial"/>
          <w:sz w:val="22"/>
          <w:szCs w:val="22"/>
          <w:lang w:val="hr-HR"/>
        </w:rPr>
        <w:t xml:space="preserve">i </w:t>
      </w:r>
      <w:r w:rsidR="00042926" w:rsidRPr="0045500D">
        <w:rPr>
          <w:rFonts w:ascii="Arial Narrow" w:eastAsia="Arial" w:hAnsi="Arial Narrow" w:cs="Arial"/>
          <w:spacing w:val="1"/>
          <w:sz w:val="22"/>
          <w:szCs w:val="22"/>
          <w:lang w:val="hr-HR"/>
        </w:rPr>
        <w:t>po</w:t>
      </w:r>
      <w:r w:rsidR="00042926" w:rsidRPr="0045500D">
        <w:rPr>
          <w:rFonts w:ascii="Arial Narrow" w:eastAsia="Arial" w:hAnsi="Arial Narrow" w:cs="Arial"/>
          <w:spacing w:val="-1"/>
          <w:sz w:val="22"/>
          <w:szCs w:val="22"/>
          <w:lang w:val="hr-HR"/>
        </w:rPr>
        <w:t>n</w:t>
      </w:r>
      <w:r w:rsidR="00042926" w:rsidRPr="0045500D">
        <w:rPr>
          <w:rFonts w:ascii="Arial Narrow" w:eastAsia="Arial" w:hAnsi="Arial Narrow" w:cs="Arial"/>
          <w:spacing w:val="1"/>
          <w:sz w:val="22"/>
          <w:szCs w:val="22"/>
          <w:lang w:val="hr-HR"/>
        </w:rPr>
        <w:t>ud</w:t>
      </w:r>
      <w:r w:rsidR="00042926" w:rsidRPr="0045500D">
        <w:rPr>
          <w:rFonts w:ascii="Arial Narrow" w:eastAsia="Arial" w:hAnsi="Arial Narrow" w:cs="Arial"/>
          <w:sz w:val="22"/>
          <w:szCs w:val="22"/>
          <w:lang w:val="hr-HR"/>
        </w:rPr>
        <w:t>i</w:t>
      </w:r>
      <w:r w:rsidR="00042926" w:rsidRPr="0045500D">
        <w:rPr>
          <w:rFonts w:ascii="Arial Narrow" w:eastAsia="Arial" w:hAnsi="Arial Narrow" w:cs="Arial"/>
          <w:spacing w:val="-2"/>
          <w:sz w:val="22"/>
          <w:szCs w:val="22"/>
          <w:lang w:val="hr-HR"/>
        </w:rPr>
        <w:t>t</w:t>
      </w:r>
      <w:r w:rsidR="00042926" w:rsidRPr="0045500D">
        <w:rPr>
          <w:rFonts w:ascii="Arial Narrow" w:eastAsia="Arial" w:hAnsi="Arial Narrow" w:cs="Arial"/>
          <w:spacing w:val="1"/>
          <w:sz w:val="22"/>
          <w:szCs w:val="22"/>
          <w:lang w:val="hr-HR"/>
        </w:rPr>
        <w:t>e</w:t>
      </w:r>
      <w:r w:rsidR="00042926" w:rsidRPr="0045500D">
        <w:rPr>
          <w:rFonts w:ascii="Arial Narrow" w:eastAsia="Arial" w:hAnsi="Arial Narrow" w:cs="Arial"/>
          <w:sz w:val="22"/>
          <w:szCs w:val="22"/>
          <w:lang w:val="hr-HR"/>
        </w:rPr>
        <w:t xml:space="preserve">lj </w:t>
      </w:r>
      <w:r w:rsidR="00042926" w:rsidRPr="0045500D">
        <w:rPr>
          <w:rFonts w:ascii="Arial Narrow" w:eastAsia="Arial" w:hAnsi="Arial Narrow" w:cs="Arial"/>
          <w:spacing w:val="1"/>
          <w:sz w:val="22"/>
          <w:szCs w:val="22"/>
          <w:lang w:val="hr-HR"/>
        </w:rPr>
        <w:t>n</w:t>
      </w:r>
      <w:r w:rsidR="00042926" w:rsidRPr="0045500D">
        <w:rPr>
          <w:rFonts w:ascii="Arial Narrow" w:eastAsia="Arial" w:hAnsi="Arial Narrow" w:cs="Arial"/>
          <w:sz w:val="22"/>
          <w:szCs w:val="22"/>
          <w:lang w:val="hr-HR"/>
        </w:rPr>
        <w:t>e</w:t>
      </w:r>
      <w:r w:rsidR="00042926" w:rsidRPr="0045500D">
        <w:rPr>
          <w:rFonts w:ascii="Arial Narrow" w:eastAsia="Arial" w:hAnsi="Arial Narrow" w:cs="Arial"/>
          <w:spacing w:val="2"/>
          <w:sz w:val="22"/>
          <w:szCs w:val="22"/>
          <w:lang w:val="hr-HR"/>
        </w:rPr>
        <w:t xml:space="preserve"> </w:t>
      </w:r>
      <w:r w:rsidR="000513CC" w:rsidRPr="0045500D">
        <w:rPr>
          <w:rFonts w:ascii="Arial Narrow" w:eastAsia="Arial" w:hAnsi="Arial Narrow" w:cs="Arial"/>
          <w:sz w:val="22"/>
          <w:szCs w:val="22"/>
          <w:lang w:val="hr-HR"/>
        </w:rPr>
        <w:t>isporuči robu</w:t>
      </w:r>
      <w:r w:rsidR="00042926" w:rsidRPr="0045500D">
        <w:rPr>
          <w:rFonts w:ascii="Arial Narrow" w:eastAsia="Arial" w:hAnsi="Arial Narrow" w:cs="Arial"/>
          <w:spacing w:val="2"/>
          <w:sz w:val="22"/>
          <w:szCs w:val="22"/>
          <w:lang w:val="hr-HR"/>
        </w:rPr>
        <w:t xml:space="preserve"> </w:t>
      </w:r>
      <w:r w:rsidR="00042926" w:rsidRPr="0045500D">
        <w:rPr>
          <w:rFonts w:ascii="Arial Narrow" w:eastAsia="Arial" w:hAnsi="Arial Narrow" w:cs="Arial"/>
          <w:sz w:val="22"/>
          <w:szCs w:val="22"/>
          <w:lang w:val="hr-HR"/>
        </w:rPr>
        <w:t>u</w:t>
      </w:r>
      <w:r w:rsidR="00042926" w:rsidRPr="0045500D">
        <w:rPr>
          <w:rFonts w:ascii="Arial Narrow" w:eastAsia="Arial" w:hAnsi="Arial Narrow" w:cs="Arial"/>
          <w:spacing w:val="2"/>
          <w:sz w:val="22"/>
          <w:szCs w:val="22"/>
          <w:lang w:val="hr-HR"/>
        </w:rPr>
        <w:t xml:space="preserve"> </w:t>
      </w:r>
      <w:r w:rsidR="00042926" w:rsidRPr="0045500D">
        <w:rPr>
          <w:rFonts w:ascii="Arial Narrow" w:eastAsia="Arial" w:hAnsi="Arial Narrow" w:cs="Arial"/>
          <w:spacing w:val="3"/>
          <w:sz w:val="22"/>
          <w:szCs w:val="22"/>
          <w:lang w:val="hr-HR"/>
        </w:rPr>
        <w:t>u</w:t>
      </w:r>
      <w:r w:rsidR="00042926" w:rsidRPr="0045500D">
        <w:rPr>
          <w:rFonts w:ascii="Arial Narrow" w:eastAsia="Arial" w:hAnsi="Arial Narrow" w:cs="Arial"/>
          <w:spacing w:val="-1"/>
          <w:sz w:val="22"/>
          <w:szCs w:val="22"/>
          <w:lang w:val="hr-HR"/>
        </w:rPr>
        <w:t>g</w:t>
      </w:r>
      <w:r w:rsidR="00042926" w:rsidRPr="0045500D">
        <w:rPr>
          <w:rFonts w:ascii="Arial Narrow" w:eastAsia="Arial" w:hAnsi="Arial Narrow" w:cs="Arial"/>
          <w:spacing w:val="1"/>
          <w:sz w:val="22"/>
          <w:szCs w:val="22"/>
          <w:lang w:val="hr-HR"/>
        </w:rPr>
        <w:t>o</w:t>
      </w:r>
      <w:r w:rsidR="00042926" w:rsidRPr="0045500D">
        <w:rPr>
          <w:rFonts w:ascii="Arial Narrow" w:eastAsia="Arial" w:hAnsi="Arial Narrow" w:cs="Arial"/>
          <w:spacing w:val="-2"/>
          <w:sz w:val="22"/>
          <w:szCs w:val="22"/>
          <w:lang w:val="hr-HR"/>
        </w:rPr>
        <w:t>v</w:t>
      </w:r>
      <w:r w:rsidR="00042926" w:rsidRPr="0045500D">
        <w:rPr>
          <w:rFonts w:ascii="Arial Narrow" w:eastAsia="Arial" w:hAnsi="Arial Narrow" w:cs="Arial"/>
          <w:spacing w:val="1"/>
          <w:sz w:val="22"/>
          <w:szCs w:val="22"/>
          <w:lang w:val="hr-HR"/>
        </w:rPr>
        <w:t>o</w:t>
      </w:r>
      <w:r w:rsidR="00042926" w:rsidRPr="0045500D">
        <w:rPr>
          <w:rFonts w:ascii="Arial Narrow" w:eastAsia="Arial" w:hAnsi="Arial Narrow" w:cs="Arial"/>
          <w:sz w:val="22"/>
          <w:szCs w:val="22"/>
          <w:lang w:val="hr-HR"/>
        </w:rPr>
        <w:t>re</w:t>
      </w:r>
      <w:r w:rsidR="00042926" w:rsidRPr="0045500D">
        <w:rPr>
          <w:rFonts w:ascii="Arial Narrow" w:eastAsia="Arial" w:hAnsi="Arial Narrow" w:cs="Arial"/>
          <w:spacing w:val="1"/>
          <w:sz w:val="22"/>
          <w:szCs w:val="22"/>
          <w:lang w:val="hr-HR"/>
        </w:rPr>
        <w:t>no</w:t>
      </w:r>
      <w:r w:rsidR="00042926" w:rsidRPr="0045500D">
        <w:rPr>
          <w:rFonts w:ascii="Arial Narrow" w:eastAsia="Arial" w:hAnsi="Arial Narrow" w:cs="Arial"/>
          <w:sz w:val="22"/>
          <w:szCs w:val="22"/>
          <w:lang w:val="hr-HR"/>
        </w:rPr>
        <w:t>m</w:t>
      </w:r>
      <w:r w:rsidR="00042926" w:rsidRPr="0045500D">
        <w:rPr>
          <w:rFonts w:ascii="Arial Narrow" w:eastAsia="Arial" w:hAnsi="Arial Narrow" w:cs="Arial"/>
          <w:spacing w:val="2"/>
          <w:sz w:val="22"/>
          <w:szCs w:val="22"/>
          <w:lang w:val="hr-HR"/>
        </w:rPr>
        <w:t xml:space="preserve"> </w:t>
      </w:r>
      <w:r w:rsidR="00042926" w:rsidRPr="0045500D">
        <w:rPr>
          <w:rFonts w:ascii="Arial Narrow" w:eastAsia="Arial" w:hAnsi="Arial Narrow" w:cs="Arial"/>
          <w:sz w:val="22"/>
          <w:szCs w:val="22"/>
          <w:lang w:val="hr-HR"/>
        </w:rPr>
        <w:t>roku</w:t>
      </w:r>
      <w:r w:rsidR="00042926" w:rsidRPr="0045500D">
        <w:rPr>
          <w:rFonts w:ascii="Arial Narrow" w:eastAsia="Arial" w:hAnsi="Arial Narrow" w:cs="Arial"/>
          <w:spacing w:val="2"/>
          <w:sz w:val="22"/>
          <w:szCs w:val="22"/>
          <w:lang w:val="hr-HR"/>
        </w:rPr>
        <w:t xml:space="preserve"> </w:t>
      </w:r>
      <w:r w:rsidR="00042926" w:rsidRPr="0045500D">
        <w:rPr>
          <w:rFonts w:ascii="Arial Narrow" w:eastAsia="Arial" w:hAnsi="Arial Narrow" w:cs="Arial"/>
          <w:spacing w:val="1"/>
          <w:sz w:val="22"/>
          <w:szCs w:val="22"/>
          <w:lang w:val="hr-HR"/>
        </w:rPr>
        <w:t>du</w:t>
      </w:r>
      <w:r w:rsidR="00042926" w:rsidRPr="0045500D">
        <w:rPr>
          <w:rFonts w:ascii="Arial Narrow" w:eastAsia="Arial" w:hAnsi="Arial Narrow" w:cs="Arial"/>
          <w:spacing w:val="-2"/>
          <w:sz w:val="22"/>
          <w:szCs w:val="22"/>
          <w:lang w:val="hr-HR"/>
        </w:rPr>
        <w:t>ž</w:t>
      </w:r>
      <w:r w:rsidR="00042926" w:rsidRPr="0045500D">
        <w:rPr>
          <w:rFonts w:ascii="Arial Narrow" w:eastAsia="Arial" w:hAnsi="Arial Narrow" w:cs="Arial"/>
          <w:spacing w:val="1"/>
          <w:sz w:val="22"/>
          <w:szCs w:val="22"/>
          <w:lang w:val="hr-HR"/>
        </w:rPr>
        <w:t>a</w:t>
      </w:r>
      <w:r w:rsidR="00042926" w:rsidRPr="0045500D">
        <w:rPr>
          <w:rFonts w:ascii="Arial Narrow" w:eastAsia="Arial" w:hAnsi="Arial Narrow" w:cs="Arial"/>
          <w:sz w:val="22"/>
          <w:szCs w:val="22"/>
          <w:lang w:val="hr-HR"/>
        </w:rPr>
        <w:t>n</w:t>
      </w:r>
      <w:r w:rsidR="00042926" w:rsidRPr="0045500D">
        <w:rPr>
          <w:rFonts w:ascii="Arial Narrow" w:eastAsia="Arial" w:hAnsi="Arial Narrow" w:cs="Arial"/>
          <w:spacing w:val="2"/>
          <w:sz w:val="22"/>
          <w:szCs w:val="22"/>
          <w:lang w:val="hr-HR"/>
        </w:rPr>
        <w:t xml:space="preserve"> </w:t>
      </w:r>
      <w:r w:rsidR="00042926" w:rsidRPr="0045500D">
        <w:rPr>
          <w:rFonts w:ascii="Arial Narrow" w:eastAsia="Arial" w:hAnsi="Arial Narrow" w:cs="Arial"/>
          <w:sz w:val="22"/>
          <w:szCs w:val="22"/>
          <w:lang w:val="hr-HR"/>
        </w:rPr>
        <w:t>je</w:t>
      </w:r>
      <w:r w:rsidR="00042926" w:rsidRPr="0045500D">
        <w:rPr>
          <w:rFonts w:ascii="Arial Narrow" w:eastAsia="Arial" w:hAnsi="Arial Narrow" w:cs="Arial"/>
          <w:spacing w:val="1"/>
          <w:sz w:val="22"/>
          <w:szCs w:val="22"/>
          <w:lang w:val="hr-HR"/>
        </w:rPr>
        <w:t xml:space="preserve"> p</w:t>
      </w:r>
      <w:r w:rsidR="00042926" w:rsidRPr="0045500D">
        <w:rPr>
          <w:rFonts w:ascii="Arial Narrow" w:eastAsia="Arial" w:hAnsi="Arial Narrow" w:cs="Arial"/>
          <w:sz w:val="22"/>
          <w:szCs w:val="22"/>
          <w:lang w:val="hr-HR"/>
        </w:rPr>
        <w:t>la</w:t>
      </w:r>
      <w:r w:rsidR="00042926" w:rsidRPr="0045500D">
        <w:rPr>
          <w:rFonts w:ascii="Arial Narrow" w:eastAsia="Arial" w:hAnsi="Arial Narrow" w:cs="Arial"/>
          <w:spacing w:val="1"/>
          <w:sz w:val="22"/>
          <w:szCs w:val="22"/>
          <w:lang w:val="hr-HR"/>
        </w:rPr>
        <w:t>t</w:t>
      </w:r>
      <w:r w:rsidR="00042926" w:rsidRPr="0045500D">
        <w:rPr>
          <w:rFonts w:ascii="Arial Narrow" w:eastAsia="Arial" w:hAnsi="Arial Narrow" w:cs="Arial"/>
          <w:sz w:val="22"/>
          <w:szCs w:val="22"/>
          <w:lang w:val="hr-HR"/>
        </w:rPr>
        <w:t xml:space="preserve">iti </w:t>
      </w:r>
      <w:r w:rsidR="00042926" w:rsidRPr="0045500D">
        <w:rPr>
          <w:rFonts w:ascii="Arial Narrow" w:eastAsia="Arial" w:hAnsi="Arial Narrow" w:cs="Arial"/>
          <w:spacing w:val="1"/>
          <w:sz w:val="22"/>
          <w:szCs w:val="22"/>
          <w:lang w:val="hr-HR"/>
        </w:rPr>
        <w:t>u</w:t>
      </w:r>
      <w:r w:rsidR="00042926" w:rsidRPr="0045500D">
        <w:rPr>
          <w:rFonts w:ascii="Arial Narrow" w:eastAsia="Arial" w:hAnsi="Arial Narrow" w:cs="Arial"/>
          <w:spacing w:val="-1"/>
          <w:sz w:val="22"/>
          <w:szCs w:val="22"/>
          <w:lang w:val="hr-HR"/>
        </w:rPr>
        <w:t>g</w:t>
      </w:r>
      <w:r w:rsidR="00042926" w:rsidRPr="0045500D">
        <w:rPr>
          <w:rFonts w:ascii="Arial Narrow" w:eastAsia="Arial" w:hAnsi="Arial Narrow" w:cs="Arial"/>
          <w:spacing w:val="1"/>
          <w:sz w:val="22"/>
          <w:szCs w:val="22"/>
          <w:lang w:val="hr-HR"/>
        </w:rPr>
        <w:t>o</w:t>
      </w:r>
      <w:r w:rsidR="00042926" w:rsidRPr="0045500D">
        <w:rPr>
          <w:rFonts w:ascii="Arial Narrow" w:eastAsia="Arial" w:hAnsi="Arial Narrow" w:cs="Arial"/>
          <w:spacing w:val="-2"/>
          <w:sz w:val="22"/>
          <w:szCs w:val="22"/>
          <w:lang w:val="hr-HR"/>
        </w:rPr>
        <w:t>v</w:t>
      </w:r>
      <w:r w:rsidR="00042926" w:rsidRPr="0045500D">
        <w:rPr>
          <w:rFonts w:ascii="Arial Narrow" w:eastAsia="Arial" w:hAnsi="Arial Narrow" w:cs="Arial"/>
          <w:spacing w:val="1"/>
          <w:sz w:val="22"/>
          <w:szCs w:val="22"/>
          <w:lang w:val="hr-HR"/>
        </w:rPr>
        <w:t>o</w:t>
      </w:r>
      <w:r w:rsidR="00042926" w:rsidRPr="0045500D">
        <w:rPr>
          <w:rFonts w:ascii="Arial Narrow" w:eastAsia="Arial" w:hAnsi="Arial Narrow" w:cs="Arial"/>
          <w:sz w:val="22"/>
          <w:szCs w:val="22"/>
          <w:lang w:val="hr-HR"/>
        </w:rPr>
        <w:t>rnu k</w:t>
      </w:r>
      <w:r w:rsidR="00042926" w:rsidRPr="0045500D">
        <w:rPr>
          <w:rFonts w:ascii="Arial Narrow" w:eastAsia="Arial" w:hAnsi="Arial Narrow" w:cs="Arial"/>
          <w:spacing w:val="1"/>
          <w:sz w:val="22"/>
          <w:szCs w:val="22"/>
          <w:lang w:val="hr-HR"/>
        </w:rPr>
        <w:t>a</w:t>
      </w:r>
      <w:r w:rsidR="00042926" w:rsidRPr="0045500D">
        <w:rPr>
          <w:rFonts w:ascii="Arial Narrow" w:eastAsia="Arial" w:hAnsi="Arial Narrow" w:cs="Arial"/>
          <w:spacing w:val="-2"/>
          <w:sz w:val="22"/>
          <w:szCs w:val="22"/>
          <w:lang w:val="hr-HR"/>
        </w:rPr>
        <w:t>z</w:t>
      </w:r>
      <w:r w:rsidR="00042926" w:rsidRPr="0045500D">
        <w:rPr>
          <w:rFonts w:ascii="Arial Narrow" w:eastAsia="Arial" w:hAnsi="Arial Narrow" w:cs="Arial"/>
          <w:spacing w:val="1"/>
          <w:sz w:val="22"/>
          <w:szCs w:val="22"/>
          <w:lang w:val="hr-HR"/>
        </w:rPr>
        <w:t>n</w:t>
      </w:r>
      <w:r w:rsidR="00042926" w:rsidRPr="0045500D">
        <w:rPr>
          <w:rFonts w:ascii="Arial Narrow" w:eastAsia="Arial" w:hAnsi="Arial Narrow" w:cs="Arial"/>
          <w:sz w:val="22"/>
          <w:szCs w:val="22"/>
          <w:lang w:val="hr-HR"/>
        </w:rPr>
        <w:t xml:space="preserve">u </w:t>
      </w:r>
      <w:r w:rsidR="00042926" w:rsidRPr="0045500D">
        <w:rPr>
          <w:rFonts w:ascii="Arial Narrow" w:eastAsia="Arial" w:hAnsi="Arial Narrow" w:cs="Arial"/>
          <w:spacing w:val="3"/>
          <w:sz w:val="22"/>
          <w:szCs w:val="22"/>
          <w:lang w:val="hr-HR"/>
        </w:rPr>
        <w:t xml:space="preserve"> </w:t>
      </w:r>
      <w:r w:rsidR="00042926" w:rsidRPr="0045500D">
        <w:rPr>
          <w:rFonts w:ascii="Arial Narrow" w:eastAsia="Arial" w:hAnsi="Arial Narrow" w:cs="Arial"/>
          <w:sz w:val="22"/>
          <w:szCs w:val="22"/>
          <w:lang w:val="hr-HR"/>
        </w:rPr>
        <w:t xml:space="preserve">u </w:t>
      </w:r>
      <w:r w:rsidR="00042926" w:rsidRPr="0045500D">
        <w:rPr>
          <w:rFonts w:ascii="Arial Narrow" w:eastAsia="Arial" w:hAnsi="Arial Narrow" w:cs="Arial"/>
          <w:spacing w:val="3"/>
          <w:sz w:val="22"/>
          <w:szCs w:val="22"/>
          <w:lang w:val="hr-HR"/>
        </w:rPr>
        <w:t xml:space="preserve"> </w:t>
      </w:r>
      <w:r w:rsidR="00042926" w:rsidRPr="0045500D">
        <w:rPr>
          <w:rFonts w:ascii="Arial Narrow" w:eastAsia="Arial" w:hAnsi="Arial Narrow" w:cs="Arial"/>
          <w:sz w:val="22"/>
          <w:szCs w:val="22"/>
          <w:lang w:val="hr-HR"/>
        </w:rPr>
        <w:t>i</w:t>
      </w:r>
      <w:r w:rsidR="00042926" w:rsidRPr="0045500D">
        <w:rPr>
          <w:rFonts w:ascii="Arial Narrow" w:eastAsia="Arial" w:hAnsi="Arial Narrow" w:cs="Arial"/>
          <w:spacing w:val="-3"/>
          <w:sz w:val="22"/>
          <w:szCs w:val="22"/>
          <w:lang w:val="hr-HR"/>
        </w:rPr>
        <w:t>z</w:t>
      </w:r>
      <w:r w:rsidR="00042926" w:rsidRPr="0045500D">
        <w:rPr>
          <w:rFonts w:ascii="Arial Narrow" w:eastAsia="Arial" w:hAnsi="Arial Narrow" w:cs="Arial"/>
          <w:spacing w:val="1"/>
          <w:sz w:val="22"/>
          <w:szCs w:val="22"/>
          <w:lang w:val="hr-HR"/>
        </w:rPr>
        <w:t>no</w:t>
      </w:r>
      <w:r w:rsidR="00042926" w:rsidRPr="0045500D">
        <w:rPr>
          <w:rFonts w:ascii="Arial Narrow" w:eastAsia="Arial" w:hAnsi="Arial Narrow" w:cs="Arial"/>
          <w:sz w:val="22"/>
          <w:szCs w:val="22"/>
          <w:lang w:val="hr-HR"/>
        </w:rPr>
        <w:t xml:space="preserve">su </w:t>
      </w:r>
      <w:r w:rsidR="00042926" w:rsidRPr="0045500D">
        <w:rPr>
          <w:rFonts w:ascii="Arial Narrow" w:eastAsia="Arial" w:hAnsi="Arial Narrow" w:cs="Arial"/>
          <w:spacing w:val="3"/>
          <w:sz w:val="22"/>
          <w:szCs w:val="22"/>
          <w:lang w:val="hr-HR"/>
        </w:rPr>
        <w:t xml:space="preserve"> </w:t>
      </w:r>
      <w:r w:rsidR="00042926" w:rsidRPr="0045500D">
        <w:rPr>
          <w:rFonts w:ascii="Arial Narrow" w:eastAsia="Arial" w:hAnsi="Arial Narrow" w:cs="Arial"/>
          <w:spacing w:val="1"/>
          <w:sz w:val="22"/>
          <w:szCs w:val="22"/>
          <w:lang w:val="hr-HR"/>
        </w:rPr>
        <w:t>2</w:t>
      </w:r>
      <w:r w:rsidR="00042926" w:rsidRPr="0045500D">
        <w:rPr>
          <w:rFonts w:ascii="Arial Narrow" w:eastAsia="Arial" w:hAnsi="Arial Narrow" w:cs="Arial"/>
          <w:sz w:val="22"/>
          <w:szCs w:val="22"/>
          <w:lang w:val="hr-HR"/>
        </w:rPr>
        <w:t xml:space="preserve">‰ </w:t>
      </w:r>
      <w:r w:rsidR="00042926" w:rsidRPr="0045500D">
        <w:rPr>
          <w:rFonts w:ascii="Arial Narrow" w:eastAsia="Arial" w:hAnsi="Arial Narrow" w:cs="Arial"/>
          <w:spacing w:val="4"/>
          <w:sz w:val="22"/>
          <w:szCs w:val="22"/>
          <w:lang w:val="hr-HR"/>
        </w:rPr>
        <w:t xml:space="preserve"> </w:t>
      </w:r>
      <w:r w:rsidR="00042926" w:rsidRPr="0045500D">
        <w:rPr>
          <w:rFonts w:ascii="Arial Narrow" w:eastAsia="Arial" w:hAnsi="Arial Narrow" w:cs="Arial"/>
          <w:spacing w:val="1"/>
          <w:sz w:val="22"/>
          <w:szCs w:val="22"/>
          <w:lang w:val="hr-HR"/>
        </w:rPr>
        <w:t>o</w:t>
      </w:r>
      <w:r w:rsidR="00042926" w:rsidRPr="0045500D">
        <w:rPr>
          <w:rFonts w:ascii="Arial Narrow" w:eastAsia="Arial" w:hAnsi="Arial Narrow" w:cs="Arial"/>
          <w:sz w:val="22"/>
          <w:szCs w:val="22"/>
          <w:lang w:val="hr-HR"/>
        </w:rPr>
        <w:t xml:space="preserve">d </w:t>
      </w:r>
      <w:r w:rsidR="00042926" w:rsidRPr="0045500D">
        <w:rPr>
          <w:rFonts w:ascii="Arial Narrow" w:eastAsia="Arial" w:hAnsi="Arial Narrow" w:cs="Arial"/>
          <w:spacing w:val="3"/>
          <w:sz w:val="22"/>
          <w:szCs w:val="22"/>
          <w:lang w:val="hr-HR"/>
        </w:rPr>
        <w:t xml:space="preserve"> </w:t>
      </w:r>
      <w:r w:rsidR="00042926" w:rsidRPr="0045500D">
        <w:rPr>
          <w:rFonts w:ascii="Arial Narrow" w:eastAsia="Arial" w:hAnsi="Arial Narrow" w:cs="Arial"/>
          <w:spacing w:val="1"/>
          <w:sz w:val="22"/>
          <w:szCs w:val="22"/>
          <w:lang w:val="hr-HR"/>
        </w:rPr>
        <w:t>u</w:t>
      </w:r>
      <w:r w:rsidR="00042926" w:rsidRPr="0045500D">
        <w:rPr>
          <w:rFonts w:ascii="Arial Narrow" w:eastAsia="Arial" w:hAnsi="Arial Narrow" w:cs="Arial"/>
          <w:sz w:val="22"/>
          <w:szCs w:val="22"/>
          <w:lang w:val="hr-HR"/>
        </w:rPr>
        <w:t>k</w:t>
      </w:r>
      <w:r w:rsidR="00042926" w:rsidRPr="0045500D">
        <w:rPr>
          <w:rFonts w:ascii="Arial Narrow" w:eastAsia="Arial" w:hAnsi="Arial Narrow" w:cs="Arial"/>
          <w:spacing w:val="-1"/>
          <w:sz w:val="22"/>
          <w:szCs w:val="22"/>
          <w:lang w:val="hr-HR"/>
        </w:rPr>
        <w:t>u</w:t>
      </w:r>
      <w:r w:rsidR="00042926" w:rsidRPr="0045500D">
        <w:rPr>
          <w:rFonts w:ascii="Arial Narrow" w:eastAsia="Arial" w:hAnsi="Arial Narrow" w:cs="Arial"/>
          <w:spacing w:val="1"/>
          <w:sz w:val="22"/>
          <w:szCs w:val="22"/>
          <w:lang w:val="hr-HR"/>
        </w:rPr>
        <w:t>pn</w:t>
      </w:r>
      <w:r w:rsidR="00042926" w:rsidRPr="0045500D">
        <w:rPr>
          <w:rFonts w:ascii="Arial Narrow" w:eastAsia="Arial" w:hAnsi="Arial Narrow" w:cs="Arial"/>
          <w:sz w:val="22"/>
          <w:szCs w:val="22"/>
          <w:lang w:val="hr-HR"/>
        </w:rPr>
        <w:t xml:space="preserve">e </w:t>
      </w:r>
      <w:r w:rsidR="00042926" w:rsidRPr="0045500D">
        <w:rPr>
          <w:rFonts w:ascii="Arial Narrow" w:eastAsia="Arial" w:hAnsi="Arial Narrow" w:cs="Arial"/>
          <w:spacing w:val="3"/>
          <w:sz w:val="22"/>
          <w:szCs w:val="22"/>
          <w:lang w:val="hr-HR"/>
        </w:rPr>
        <w:t xml:space="preserve"> </w:t>
      </w:r>
      <w:r w:rsidR="00042926" w:rsidRPr="0045500D">
        <w:rPr>
          <w:rFonts w:ascii="Arial Narrow" w:eastAsia="Arial" w:hAnsi="Arial Narrow" w:cs="Arial"/>
          <w:spacing w:val="-2"/>
          <w:sz w:val="22"/>
          <w:szCs w:val="22"/>
          <w:lang w:val="hr-HR"/>
        </w:rPr>
        <w:t>v</w:t>
      </w:r>
      <w:r w:rsidR="00042926" w:rsidRPr="0045500D">
        <w:rPr>
          <w:rFonts w:ascii="Arial Narrow" w:eastAsia="Arial" w:hAnsi="Arial Narrow" w:cs="Arial"/>
          <w:sz w:val="22"/>
          <w:szCs w:val="22"/>
          <w:lang w:val="hr-HR"/>
        </w:rPr>
        <w:t>r</w:t>
      </w:r>
      <w:r w:rsidR="00042926" w:rsidRPr="0045500D">
        <w:rPr>
          <w:rFonts w:ascii="Arial Narrow" w:eastAsia="Arial" w:hAnsi="Arial Narrow" w:cs="Arial"/>
          <w:spacing w:val="-1"/>
          <w:sz w:val="22"/>
          <w:szCs w:val="22"/>
          <w:lang w:val="hr-HR"/>
        </w:rPr>
        <w:t>i</w:t>
      </w:r>
      <w:r w:rsidR="00042926" w:rsidRPr="0045500D">
        <w:rPr>
          <w:rFonts w:ascii="Arial Narrow" w:eastAsia="Arial" w:hAnsi="Arial Narrow" w:cs="Arial"/>
          <w:sz w:val="22"/>
          <w:szCs w:val="22"/>
          <w:lang w:val="hr-HR"/>
        </w:rPr>
        <w:t>je</w:t>
      </w:r>
      <w:r w:rsidR="00042926" w:rsidRPr="0045500D">
        <w:rPr>
          <w:rFonts w:ascii="Arial Narrow" w:eastAsia="Arial" w:hAnsi="Arial Narrow" w:cs="Arial"/>
          <w:spacing w:val="1"/>
          <w:sz w:val="22"/>
          <w:szCs w:val="22"/>
          <w:lang w:val="hr-HR"/>
        </w:rPr>
        <w:t>dno</w:t>
      </w:r>
      <w:r w:rsidR="00042926" w:rsidRPr="0045500D">
        <w:rPr>
          <w:rFonts w:ascii="Arial Narrow" w:eastAsia="Arial" w:hAnsi="Arial Narrow" w:cs="Arial"/>
          <w:sz w:val="22"/>
          <w:szCs w:val="22"/>
          <w:lang w:val="hr-HR"/>
        </w:rPr>
        <w:t xml:space="preserve">sti  </w:t>
      </w:r>
      <w:r w:rsidR="00042926" w:rsidRPr="0045500D">
        <w:rPr>
          <w:rFonts w:ascii="Arial Narrow" w:eastAsia="Arial" w:hAnsi="Arial Narrow" w:cs="Arial"/>
          <w:spacing w:val="1"/>
          <w:sz w:val="22"/>
          <w:szCs w:val="22"/>
          <w:lang w:val="hr-HR"/>
        </w:rPr>
        <w:t>u</w:t>
      </w:r>
      <w:r w:rsidR="00042926" w:rsidRPr="0045500D">
        <w:rPr>
          <w:rFonts w:ascii="Arial Narrow" w:eastAsia="Arial" w:hAnsi="Arial Narrow" w:cs="Arial"/>
          <w:spacing w:val="-1"/>
          <w:sz w:val="22"/>
          <w:szCs w:val="22"/>
          <w:lang w:val="hr-HR"/>
        </w:rPr>
        <w:t>g</w:t>
      </w:r>
      <w:r w:rsidR="00042926" w:rsidRPr="0045500D">
        <w:rPr>
          <w:rFonts w:ascii="Arial Narrow" w:eastAsia="Arial" w:hAnsi="Arial Narrow" w:cs="Arial"/>
          <w:spacing w:val="1"/>
          <w:sz w:val="22"/>
          <w:szCs w:val="22"/>
          <w:lang w:val="hr-HR"/>
        </w:rPr>
        <w:t>o</w:t>
      </w:r>
      <w:r w:rsidR="00042926" w:rsidRPr="0045500D">
        <w:rPr>
          <w:rFonts w:ascii="Arial Narrow" w:eastAsia="Arial" w:hAnsi="Arial Narrow" w:cs="Arial"/>
          <w:spacing w:val="-2"/>
          <w:sz w:val="22"/>
          <w:szCs w:val="22"/>
          <w:lang w:val="hr-HR"/>
        </w:rPr>
        <w:t>v</w:t>
      </w:r>
      <w:r w:rsidR="00042926" w:rsidRPr="0045500D">
        <w:rPr>
          <w:rFonts w:ascii="Arial Narrow" w:eastAsia="Arial" w:hAnsi="Arial Narrow" w:cs="Arial"/>
          <w:spacing w:val="1"/>
          <w:sz w:val="22"/>
          <w:szCs w:val="22"/>
          <w:lang w:val="hr-HR"/>
        </w:rPr>
        <w:t>o</w:t>
      </w:r>
      <w:r w:rsidR="00042926" w:rsidRPr="0045500D">
        <w:rPr>
          <w:rFonts w:ascii="Arial Narrow" w:eastAsia="Arial" w:hAnsi="Arial Narrow" w:cs="Arial"/>
          <w:sz w:val="22"/>
          <w:szCs w:val="22"/>
          <w:lang w:val="hr-HR"/>
        </w:rPr>
        <w:t xml:space="preserve">ra </w:t>
      </w:r>
      <w:r w:rsidR="00042926" w:rsidRPr="0045500D">
        <w:rPr>
          <w:rFonts w:ascii="Arial Narrow" w:eastAsia="Arial" w:hAnsi="Arial Narrow" w:cs="Arial"/>
          <w:spacing w:val="5"/>
          <w:sz w:val="22"/>
          <w:szCs w:val="22"/>
          <w:lang w:val="hr-HR"/>
        </w:rPr>
        <w:t xml:space="preserve"> </w:t>
      </w:r>
      <w:r w:rsidR="00042926" w:rsidRPr="0045500D">
        <w:rPr>
          <w:rFonts w:ascii="Arial Narrow" w:eastAsia="Arial" w:hAnsi="Arial Narrow" w:cs="Arial"/>
          <w:spacing w:val="-2"/>
          <w:sz w:val="22"/>
          <w:szCs w:val="22"/>
          <w:lang w:val="hr-HR"/>
        </w:rPr>
        <w:t>z</w:t>
      </w:r>
      <w:r w:rsidR="00042926" w:rsidRPr="0045500D">
        <w:rPr>
          <w:rFonts w:ascii="Arial Narrow" w:eastAsia="Arial" w:hAnsi="Arial Narrow" w:cs="Arial"/>
          <w:sz w:val="22"/>
          <w:szCs w:val="22"/>
          <w:lang w:val="hr-HR"/>
        </w:rPr>
        <w:t xml:space="preserve">a </w:t>
      </w:r>
      <w:r w:rsidR="00042926" w:rsidRPr="0045500D">
        <w:rPr>
          <w:rFonts w:ascii="Arial Narrow" w:eastAsia="Arial" w:hAnsi="Arial Narrow" w:cs="Arial"/>
          <w:spacing w:val="3"/>
          <w:sz w:val="22"/>
          <w:szCs w:val="22"/>
          <w:lang w:val="hr-HR"/>
        </w:rPr>
        <w:t xml:space="preserve"> </w:t>
      </w:r>
      <w:r w:rsidR="00042926" w:rsidRPr="0045500D">
        <w:rPr>
          <w:rFonts w:ascii="Arial Narrow" w:eastAsia="Arial" w:hAnsi="Arial Narrow" w:cs="Arial"/>
          <w:spacing w:val="2"/>
          <w:sz w:val="22"/>
          <w:szCs w:val="22"/>
          <w:lang w:val="hr-HR"/>
        </w:rPr>
        <w:t>s</w:t>
      </w:r>
      <w:r w:rsidR="00042926" w:rsidRPr="0045500D">
        <w:rPr>
          <w:rFonts w:ascii="Arial Narrow" w:eastAsia="Arial" w:hAnsi="Arial Narrow" w:cs="Arial"/>
          <w:spacing w:val="-2"/>
          <w:sz w:val="22"/>
          <w:szCs w:val="22"/>
          <w:lang w:val="hr-HR"/>
        </w:rPr>
        <w:t>v</w:t>
      </w:r>
      <w:r w:rsidR="00042926" w:rsidRPr="0045500D">
        <w:rPr>
          <w:rFonts w:ascii="Arial Narrow" w:eastAsia="Arial" w:hAnsi="Arial Narrow" w:cs="Arial"/>
          <w:spacing w:val="1"/>
          <w:sz w:val="22"/>
          <w:szCs w:val="22"/>
          <w:lang w:val="hr-HR"/>
        </w:rPr>
        <w:t>a</w:t>
      </w:r>
      <w:r w:rsidR="00042926" w:rsidRPr="0045500D">
        <w:rPr>
          <w:rFonts w:ascii="Arial Narrow" w:eastAsia="Arial" w:hAnsi="Arial Narrow" w:cs="Arial"/>
          <w:sz w:val="22"/>
          <w:szCs w:val="22"/>
          <w:lang w:val="hr-HR"/>
        </w:rPr>
        <w:t xml:space="preserve">ki </w:t>
      </w:r>
      <w:r w:rsidR="00042926" w:rsidRPr="0045500D">
        <w:rPr>
          <w:rFonts w:ascii="Arial Narrow" w:eastAsia="Arial" w:hAnsi="Arial Narrow" w:cs="Arial"/>
          <w:spacing w:val="2"/>
          <w:sz w:val="22"/>
          <w:szCs w:val="22"/>
          <w:lang w:val="hr-HR"/>
        </w:rPr>
        <w:t xml:space="preserve"> </w:t>
      </w:r>
      <w:r w:rsidR="00042926" w:rsidRPr="0045500D">
        <w:rPr>
          <w:rFonts w:ascii="Arial Narrow" w:eastAsia="Arial" w:hAnsi="Arial Narrow" w:cs="Arial"/>
          <w:spacing w:val="3"/>
          <w:sz w:val="22"/>
          <w:szCs w:val="22"/>
          <w:lang w:val="hr-HR"/>
        </w:rPr>
        <w:t>d</w:t>
      </w:r>
      <w:r w:rsidR="00042926" w:rsidRPr="0045500D">
        <w:rPr>
          <w:rFonts w:ascii="Arial Narrow" w:eastAsia="Arial" w:hAnsi="Arial Narrow" w:cs="Arial"/>
          <w:spacing w:val="1"/>
          <w:sz w:val="22"/>
          <w:szCs w:val="22"/>
          <w:lang w:val="hr-HR"/>
        </w:rPr>
        <w:t>a</w:t>
      </w:r>
      <w:r w:rsidR="00042926" w:rsidRPr="0045500D">
        <w:rPr>
          <w:rFonts w:ascii="Arial Narrow" w:eastAsia="Arial" w:hAnsi="Arial Narrow" w:cs="Arial"/>
          <w:sz w:val="22"/>
          <w:szCs w:val="22"/>
          <w:lang w:val="hr-HR"/>
        </w:rPr>
        <w:t xml:space="preserve">n </w:t>
      </w:r>
      <w:r w:rsidR="00042926" w:rsidRPr="0045500D">
        <w:rPr>
          <w:rFonts w:ascii="Arial Narrow" w:eastAsia="Arial" w:hAnsi="Arial Narrow" w:cs="Arial"/>
          <w:spacing w:val="3"/>
          <w:sz w:val="22"/>
          <w:szCs w:val="22"/>
          <w:lang w:val="hr-HR"/>
        </w:rPr>
        <w:t xml:space="preserve"> </w:t>
      </w:r>
      <w:r w:rsidR="00042926" w:rsidRPr="0045500D">
        <w:rPr>
          <w:rFonts w:ascii="Arial Narrow" w:eastAsia="Arial" w:hAnsi="Arial Narrow" w:cs="Arial"/>
          <w:spacing w:val="-2"/>
          <w:sz w:val="22"/>
          <w:szCs w:val="22"/>
          <w:lang w:val="hr-HR"/>
        </w:rPr>
        <w:t>z</w:t>
      </w:r>
      <w:r w:rsidR="00042926" w:rsidRPr="0045500D">
        <w:rPr>
          <w:rFonts w:ascii="Arial Narrow" w:eastAsia="Arial" w:hAnsi="Arial Narrow" w:cs="Arial"/>
          <w:spacing w:val="1"/>
          <w:sz w:val="22"/>
          <w:szCs w:val="22"/>
          <w:lang w:val="hr-HR"/>
        </w:rPr>
        <w:t>a</w:t>
      </w:r>
      <w:r w:rsidR="00042926" w:rsidRPr="0045500D">
        <w:rPr>
          <w:rFonts w:ascii="Arial Narrow" w:eastAsia="Arial" w:hAnsi="Arial Narrow" w:cs="Arial"/>
          <w:sz w:val="22"/>
          <w:szCs w:val="22"/>
          <w:lang w:val="hr-HR"/>
        </w:rPr>
        <w:t>k</w:t>
      </w:r>
      <w:r w:rsidR="00042926" w:rsidRPr="0045500D">
        <w:rPr>
          <w:rFonts w:ascii="Arial Narrow" w:eastAsia="Arial" w:hAnsi="Arial Narrow" w:cs="Arial"/>
          <w:spacing w:val="1"/>
          <w:sz w:val="22"/>
          <w:szCs w:val="22"/>
          <w:lang w:val="hr-HR"/>
        </w:rPr>
        <w:t>a</w:t>
      </w:r>
      <w:r w:rsidR="00042926" w:rsidRPr="0045500D">
        <w:rPr>
          <w:rFonts w:ascii="Arial Narrow" w:eastAsia="Arial" w:hAnsi="Arial Narrow" w:cs="Arial"/>
          <w:sz w:val="22"/>
          <w:szCs w:val="22"/>
          <w:lang w:val="hr-HR"/>
        </w:rPr>
        <w:t>š</w:t>
      </w:r>
      <w:r w:rsidR="00042926" w:rsidRPr="0045500D">
        <w:rPr>
          <w:rFonts w:ascii="Arial Narrow" w:eastAsia="Arial" w:hAnsi="Arial Narrow" w:cs="Arial"/>
          <w:spacing w:val="1"/>
          <w:sz w:val="22"/>
          <w:szCs w:val="22"/>
          <w:lang w:val="hr-HR"/>
        </w:rPr>
        <w:t>n</w:t>
      </w:r>
      <w:r w:rsidR="00042926" w:rsidRPr="0045500D">
        <w:rPr>
          <w:rFonts w:ascii="Arial Narrow" w:eastAsia="Arial" w:hAnsi="Arial Narrow" w:cs="Arial"/>
          <w:sz w:val="22"/>
          <w:szCs w:val="22"/>
          <w:lang w:val="hr-HR"/>
        </w:rPr>
        <w:t>je</w:t>
      </w:r>
      <w:r w:rsidR="00042926" w:rsidRPr="0045500D">
        <w:rPr>
          <w:rFonts w:ascii="Arial Narrow" w:eastAsia="Arial" w:hAnsi="Arial Narrow" w:cs="Arial"/>
          <w:spacing w:val="1"/>
          <w:sz w:val="22"/>
          <w:szCs w:val="22"/>
          <w:lang w:val="hr-HR"/>
        </w:rPr>
        <w:t>n</w:t>
      </w:r>
      <w:r w:rsidR="00042926" w:rsidRPr="0045500D">
        <w:rPr>
          <w:rFonts w:ascii="Arial Narrow" w:eastAsia="Arial" w:hAnsi="Arial Narrow" w:cs="Arial"/>
          <w:sz w:val="22"/>
          <w:szCs w:val="22"/>
          <w:lang w:val="hr-HR"/>
        </w:rPr>
        <w:t>ja; Uku</w:t>
      </w:r>
      <w:r w:rsidR="00042926" w:rsidRPr="0045500D">
        <w:rPr>
          <w:rFonts w:ascii="Arial Narrow" w:eastAsia="Arial" w:hAnsi="Arial Narrow" w:cs="Arial"/>
          <w:spacing w:val="1"/>
          <w:sz w:val="22"/>
          <w:szCs w:val="22"/>
          <w:lang w:val="hr-HR"/>
        </w:rPr>
        <w:t>pn</w:t>
      </w:r>
      <w:r w:rsidR="00042926" w:rsidRPr="0045500D">
        <w:rPr>
          <w:rFonts w:ascii="Arial Narrow" w:eastAsia="Arial" w:hAnsi="Arial Narrow" w:cs="Arial"/>
          <w:sz w:val="22"/>
          <w:szCs w:val="22"/>
          <w:lang w:val="hr-HR"/>
        </w:rPr>
        <w:t>i</w:t>
      </w:r>
      <w:r w:rsidR="00042926" w:rsidRPr="0045500D">
        <w:rPr>
          <w:rFonts w:ascii="Arial Narrow" w:eastAsia="Arial" w:hAnsi="Arial Narrow" w:cs="Arial"/>
          <w:spacing w:val="3"/>
          <w:sz w:val="22"/>
          <w:szCs w:val="22"/>
          <w:lang w:val="hr-HR"/>
        </w:rPr>
        <w:t xml:space="preserve"> </w:t>
      </w:r>
      <w:r w:rsidR="00042926" w:rsidRPr="0045500D">
        <w:rPr>
          <w:rFonts w:ascii="Arial Narrow" w:eastAsia="Arial" w:hAnsi="Arial Narrow" w:cs="Arial"/>
          <w:sz w:val="22"/>
          <w:szCs w:val="22"/>
          <w:lang w:val="hr-HR"/>
        </w:rPr>
        <w:t>i</w:t>
      </w:r>
      <w:r w:rsidR="00042926" w:rsidRPr="0045500D">
        <w:rPr>
          <w:rFonts w:ascii="Arial Narrow" w:eastAsia="Arial" w:hAnsi="Arial Narrow" w:cs="Arial"/>
          <w:spacing w:val="-3"/>
          <w:sz w:val="22"/>
          <w:szCs w:val="22"/>
          <w:lang w:val="hr-HR"/>
        </w:rPr>
        <w:t>z</w:t>
      </w:r>
      <w:r w:rsidR="00042926" w:rsidRPr="0045500D">
        <w:rPr>
          <w:rFonts w:ascii="Arial Narrow" w:eastAsia="Arial" w:hAnsi="Arial Narrow" w:cs="Arial"/>
          <w:spacing w:val="1"/>
          <w:sz w:val="22"/>
          <w:szCs w:val="22"/>
          <w:lang w:val="hr-HR"/>
        </w:rPr>
        <w:t>no</w:t>
      </w:r>
      <w:r w:rsidR="00042926" w:rsidRPr="0045500D">
        <w:rPr>
          <w:rFonts w:ascii="Arial Narrow" w:eastAsia="Arial" w:hAnsi="Arial Narrow" w:cs="Arial"/>
          <w:sz w:val="22"/>
          <w:szCs w:val="22"/>
          <w:lang w:val="hr-HR"/>
        </w:rPr>
        <w:t>s</w:t>
      </w:r>
      <w:r w:rsidR="00042926" w:rsidRPr="0045500D">
        <w:rPr>
          <w:rFonts w:ascii="Arial Narrow" w:eastAsia="Arial" w:hAnsi="Arial Narrow" w:cs="Arial"/>
          <w:spacing w:val="3"/>
          <w:sz w:val="22"/>
          <w:szCs w:val="22"/>
          <w:lang w:val="hr-HR"/>
        </w:rPr>
        <w:t xml:space="preserve"> </w:t>
      </w:r>
      <w:r w:rsidR="00042926" w:rsidRPr="0045500D">
        <w:rPr>
          <w:rFonts w:ascii="Arial Narrow" w:eastAsia="Arial" w:hAnsi="Arial Narrow" w:cs="Arial"/>
          <w:spacing w:val="1"/>
          <w:sz w:val="22"/>
          <w:szCs w:val="22"/>
          <w:lang w:val="hr-HR"/>
        </w:rPr>
        <w:t>u</w:t>
      </w:r>
      <w:r w:rsidR="00042926" w:rsidRPr="0045500D">
        <w:rPr>
          <w:rFonts w:ascii="Arial Narrow" w:eastAsia="Arial" w:hAnsi="Arial Narrow" w:cs="Arial"/>
          <w:spacing w:val="-1"/>
          <w:sz w:val="22"/>
          <w:szCs w:val="22"/>
          <w:lang w:val="hr-HR"/>
        </w:rPr>
        <w:t>g</w:t>
      </w:r>
      <w:r w:rsidR="00042926" w:rsidRPr="0045500D">
        <w:rPr>
          <w:rFonts w:ascii="Arial Narrow" w:eastAsia="Arial" w:hAnsi="Arial Narrow" w:cs="Arial"/>
          <w:spacing w:val="1"/>
          <w:sz w:val="22"/>
          <w:szCs w:val="22"/>
          <w:lang w:val="hr-HR"/>
        </w:rPr>
        <w:t>o</w:t>
      </w:r>
      <w:r w:rsidR="00042926" w:rsidRPr="0045500D">
        <w:rPr>
          <w:rFonts w:ascii="Arial Narrow" w:eastAsia="Arial" w:hAnsi="Arial Narrow" w:cs="Arial"/>
          <w:spacing w:val="-2"/>
          <w:sz w:val="22"/>
          <w:szCs w:val="22"/>
          <w:lang w:val="hr-HR"/>
        </w:rPr>
        <w:t>v</w:t>
      </w:r>
      <w:r w:rsidR="00042926" w:rsidRPr="0045500D">
        <w:rPr>
          <w:rFonts w:ascii="Arial Narrow" w:eastAsia="Arial" w:hAnsi="Arial Narrow" w:cs="Arial"/>
          <w:spacing w:val="1"/>
          <w:sz w:val="22"/>
          <w:szCs w:val="22"/>
          <w:lang w:val="hr-HR"/>
        </w:rPr>
        <w:t>o</w:t>
      </w:r>
      <w:r w:rsidR="00042926" w:rsidRPr="0045500D">
        <w:rPr>
          <w:rFonts w:ascii="Arial Narrow" w:eastAsia="Arial" w:hAnsi="Arial Narrow" w:cs="Arial"/>
          <w:sz w:val="22"/>
          <w:szCs w:val="22"/>
          <w:lang w:val="hr-HR"/>
        </w:rPr>
        <w:t>r</w:t>
      </w:r>
      <w:r w:rsidR="00042926" w:rsidRPr="0045500D">
        <w:rPr>
          <w:rFonts w:ascii="Arial Narrow" w:eastAsia="Arial" w:hAnsi="Arial Narrow" w:cs="Arial"/>
          <w:spacing w:val="-2"/>
          <w:sz w:val="22"/>
          <w:szCs w:val="22"/>
          <w:lang w:val="hr-HR"/>
        </w:rPr>
        <w:t>n</w:t>
      </w:r>
      <w:r w:rsidR="00042926" w:rsidRPr="0045500D">
        <w:rPr>
          <w:rFonts w:ascii="Arial Narrow" w:eastAsia="Arial" w:hAnsi="Arial Narrow" w:cs="Arial"/>
          <w:sz w:val="22"/>
          <w:szCs w:val="22"/>
          <w:lang w:val="hr-HR"/>
        </w:rPr>
        <w:t>e</w:t>
      </w:r>
      <w:r w:rsidR="00042926" w:rsidRPr="0045500D">
        <w:rPr>
          <w:rFonts w:ascii="Arial Narrow" w:eastAsia="Arial" w:hAnsi="Arial Narrow" w:cs="Arial"/>
          <w:spacing w:val="7"/>
          <w:sz w:val="22"/>
          <w:szCs w:val="22"/>
          <w:lang w:val="hr-HR"/>
        </w:rPr>
        <w:t xml:space="preserve"> </w:t>
      </w:r>
      <w:r w:rsidR="00042926" w:rsidRPr="0045500D">
        <w:rPr>
          <w:rFonts w:ascii="Arial Narrow" w:eastAsia="Arial" w:hAnsi="Arial Narrow" w:cs="Arial"/>
          <w:sz w:val="22"/>
          <w:szCs w:val="22"/>
          <w:lang w:val="hr-HR"/>
        </w:rPr>
        <w:t>k</w:t>
      </w:r>
      <w:r w:rsidR="00042926" w:rsidRPr="0045500D">
        <w:rPr>
          <w:rFonts w:ascii="Arial Narrow" w:eastAsia="Arial" w:hAnsi="Arial Narrow" w:cs="Arial"/>
          <w:spacing w:val="1"/>
          <w:sz w:val="22"/>
          <w:szCs w:val="22"/>
          <w:lang w:val="hr-HR"/>
        </w:rPr>
        <w:t>a</w:t>
      </w:r>
      <w:r w:rsidR="00042926" w:rsidRPr="0045500D">
        <w:rPr>
          <w:rFonts w:ascii="Arial Narrow" w:eastAsia="Arial" w:hAnsi="Arial Narrow" w:cs="Arial"/>
          <w:spacing w:val="-2"/>
          <w:sz w:val="22"/>
          <w:szCs w:val="22"/>
          <w:lang w:val="hr-HR"/>
        </w:rPr>
        <w:t>z</w:t>
      </w:r>
      <w:r w:rsidR="00042926" w:rsidRPr="0045500D">
        <w:rPr>
          <w:rFonts w:ascii="Arial Narrow" w:eastAsia="Arial" w:hAnsi="Arial Narrow" w:cs="Arial"/>
          <w:spacing w:val="1"/>
          <w:sz w:val="22"/>
          <w:szCs w:val="22"/>
          <w:lang w:val="hr-HR"/>
        </w:rPr>
        <w:t>n</w:t>
      </w:r>
      <w:r w:rsidR="00042926" w:rsidRPr="0045500D">
        <w:rPr>
          <w:rFonts w:ascii="Arial Narrow" w:eastAsia="Arial" w:hAnsi="Arial Narrow" w:cs="Arial"/>
          <w:sz w:val="22"/>
          <w:szCs w:val="22"/>
          <w:lang w:val="hr-HR"/>
        </w:rPr>
        <w:t>e</w:t>
      </w:r>
      <w:r w:rsidR="00042926" w:rsidRPr="0045500D">
        <w:rPr>
          <w:rFonts w:ascii="Arial Narrow" w:eastAsia="Arial" w:hAnsi="Arial Narrow" w:cs="Arial"/>
          <w:spacing w:val="1"/>
          <w:sz w:val="22"/>
          <w:szCs w:val="22"/>
          <w:lang w:val="hr-HR"/>
        </w:rPr>
        <w:t xml:space="preserve"> n</w:t>
      </w:r>
      <w:r w:rsidR="00042926" w:rsidRPr="0045500D">
        <w:rPr>
          <w:rFonts w:ascii="Arial Narrow" w:eastAsia="Arial" w:hAnsi="Arial Narrow" w:cs="Arial"/>
          <w:sz w:val="22"/>
          <w:szCs w:val="22"/>
          <w:lang w:val="hr-HR"/>
        </w:rPr>
        <w:t>e</w:t>
      </w:r>
      <w:r w:rsidR="00042926" w:rsidRPr="0045500D">
        <w:rPr>
          <w:rFonts w:ascii="Arial Narrow" w:eastAsia="Arial" w:hAnsi="Arial Narrow" w:cs="Arial"/>
          <w:spacing w:val="2"/>
          <w:sz w:val="22"/>
          <w:szCs w:val="22"/>
          <w:lang w:val="hr-HR"/>
        </w:rPr>
        <w:t xml:space="preserve"> </w:t>
      </w:r>
      <w:r w:rsidR="00042926" w:rsidRPr="0045500D">
        <w:rPr>
          <w:rFonts w:ascii="Arial Narrow" w:eastAsia="Arial" w:hAnsi="Arial Narrow" w:cs="Arial"/>
          <w:spacing w:val="-1"/>
          <w:sz w:val="22"/>
          <w:szCs w:val="22"/>
          <w:lang w:val="hr-HR"/>
        </w:rPr>
        <w:t>m</w:t>
      </w:r>
      <w:r w:rsidR="00042926" w:rsidRPr="0045500D">
        <w:rPr>
          <w:rFonts w:ascii="Arial Narrow" w:eastAsia="Arial" w:hAnsi="Arial Narrow" w:cs="Arial"/>
          <w:spacing w:val="1"/>
          <w:sz w:val="22"/>
          <w:szCs w:val="22"/>
          <w:lang w:val="hr-HR"/>
        </w:rPr>
        <w:t>o</w:t>
      </w:r>
      <w:r w:rsidR="00042926" w:rsidRPr="0045500D">
        <w:rPr>
          <w:rFonts w:ascii="Arial Narrow" w:eastAsia="Arial" w:hAnsi="Arial Narrow" w:cs="Arial"/>
          <w:spacing w:val="-2"/>
          <w:sz w:val="22"/>
          <w:szCs w:val="22"/>
          <w:lang w:val="hr-HR"/>
        </w:rPr>
        <w:t>ž</w:t>
      </w:r>
      <w:r w:rsidR="00042926" w:rsidRPr="0045500D">
        <w:rPr>
          <w:rFonts w:ascii="Arial Narrow" w:eastAsia="Arial" w:hAnsi="Arial Narrow" w:cs="Arial"/>
          <w:sz w:val="22"/>
          <w:szCs w:val="22"/>
          <w:lang w:val="hr-HR"/>
        </w:rPr>
        <w:t>e</w:t>
      </w:r>
      <w:r w:rsidR="00042926" w:rsidRPr="0045500D">
        <w:rPr>
          <w:rFonts w:ascii="Arial Narrow" w:eastAsia="Arial" w:hAnsi="Arial Narrow" w:cs="Arial"/>
          <w:spacing w:val="4"/>
          <w:sz w:val="22"/>
          <w:szCs w:val="22"/>
          <w:lang w:val="hr-HR"/>
        </w:rPr>
        <w:t xml:space="preserve"> </w:t>
      </w:r>
      <w:r w:rsidR="00042926" w:rsidRPr="0045500D">
        <w:rPr>
          <w:rFonts w:ascii="Arial Narrow" w:eastAsia="Arial" w:hAnsi="Arial Narrow" w:cs="Arial"/>
          <w:spacing w:val="1"/>
          <w:sz w:val="22"/>
          <w:szCs w:val="22"/>
          <w:lang w:val="hr-HR"/>
        </w:rPr>
        <w:t>b</w:t>
      </w:r>
      <w:r w:rsidR="00042926" w:rsidRPr="0045500D">
        <w:rPr>
          <w:rFonts w:ascii="Arial Narrow" w:eastAsia="Arial" w:hAnsi="Arial Narrow" w:cs="Arial"/>
          <w:sz w:val="22"/>
          <w:szCs w:val="22"/>
          <w:lang w:val="hr-HR"/>
        </w:rPr>
        <w:t xml:space="preserve">iti </w:t>
      </w:r>
      <w:r w:rsidR="00042926" w:rsidRPr="0045500D">
        <w:rPr>
          <w:rFonts w:ascii="Arial Narrow" w:eastAsia="Arial" w:hAnsi="Arial Narrow" w:cs="Arial"/>
          <w:spacing w:val="-2"/>
          <w:sz w:val="22"/>
          <w:szCs w:val="22"/>
          <w:lang w:val="hr-HR"/>
        </w:rPr>
        <w:t>v</w:t>
      </w:r>
      <w:r w:rsidR="00042926" w:rsidRPr="0045500D">
        <w:rPr>
          <w:rFonts w:ascii="Arial Narrow" w:eastAsia="Arial" w:hAnsi="Arial Narrow" w:cs="Arial"/>
          <w:spacing w:val="1"/>
          <w:sz w:val="22"/>
          <w:szCs w:val="22"/>
          <w:lang w:val="hr-HR"/>
        </w:rPr>
        <w:t>e</w:t>
      </w:r>
      <w:r w:rsidR="00042926" w:rsidRPr="0045500D">
        <w:rPr>
          <w:rFonts w:ascii="Arial Narrow" w:eastAsia="Arial" w:hAnsi="Arial Narrow" w:cs="Arial"/>
          <w:sz w:val="22"/>
          <w:szCs w:val="22"/>
          <w:lang w:val="hr-HR"/>
        </w:rPr>
        <w:t>ći</w:t>
      </w:r>
      <w:r w:rsidR="00042926" w:rsidRPr="0045500D">
        <w:rPr>
          <w:rFonts w:ascii="Arial Narrow" w:eastAsia="Arial" w:hAnsi="Arial Narrow" w:cs="Arial"/>
          <w:spacing w:val="3"/>
          <w:sz w:val="22"/>
          <w:szCs w:val="22"/>
          <w:lang w:val="hr-HR"/>
        </w:rPr>
        <w:t xml:space="preserve"> </w:t>
      </w:r>
      <w:r w:rsidR="00042926" w:rsidRPr="0045500D">
        <w:rPr>
          <w:rFonts w:ascii="Arial Narrow" w:eastAsia="Arial" w:hAnsi="Arial Narrow" w:cs="Arial"/>
          <w:spacing w:val="1"/>
          <w:sz w:val="22"/>
          <w:szCs w:val="22"/>
          <w:lang w:val="hr-HR"/>
        </w:rPr>
        <w:t>o</w:t>
      </w:r>
      <w:r w:rsidR="00042926" w:rsidRPr="0045500D">
        <w:rPr>
          <w:rFonts w:ascii="Arial Narrow" w:eastAsia="Arial" w:hAnsi="Arial Narrow" w:cs="Arial"/>
          <w:sz w:val="22"/>
          <w:szCs w:val="22"/>
          <w:lang w:val="hr-HR"/>
        </w:rPr>
        <w:t>d</w:t>
      </w:r>
      <w:r w:rsidR="00042926" w:rsidRPr="0045500D">
        <w:rPr>
          <w:rFonts w:ascii="Arial Narrow" w:eastAsia="Arial" w:hAnsi="Arial Narrow" w:cs="Arial"/>
          <w:spacing w:val="1"/>
          <w:sz w:val="22"/>
          <w:szCs w:val="22"/>
          <w:lang w:val="hr-HR"/>
        </w:rPr>
        <w:t xml:space="preserve"> </w:t>
      </w:r>
      <w:r w:rsidR="00320B61" w:rsidRPr="0045500D">
        <w:rPr>
          <w:rFonts w:ascii="Arial Narrow" w:eastAsia="Arial" w:hAnsi="Arial Narrow" w:cs="Arial"/>
          <w:spacing w:val="1"/>
          <w:sz w:val="22"/>
          <w:szCs w:val="22"/>
          <w:lang w:val="hr-HR"/>
        </w:rPr>
        <w:t>5</w:t>
      </w:r>
      <w:r w:rsidR="00042926" w:rsidRPr="0045500D">
        <w:rPr>
          <w:rFonts w:ascii="Arial Narrow" w:eastAsia="Arial" w:hAnsi="Arial Narrow" w:cs="Arial"/>
          <w:sz w:val="22"/>
          <w:szCs w:val="22"/>
          <w:lang w:val="hr-HR"/>
        </w:rPr>
        <w:t>%</w:t>
      </w:r>
      <w:r w:rsidR="00042926" w:rsidRPr="0045500D">
        <w:rPr>
          <w:rFonts w:ascii="Arial Narrow" w:eastAsia="Arial" w:hAnsi="Arial Narrow" w:cs="Arial"/>
          <w:spacing w:val="3"/>
          <w:sz w:val="22"/>
          <w:szCs w:val="22"/>
          <w:lang w:val="hr-HR"/>
        </w:rPr>
        <w:t xml:space="preserve"> </w:t>
      </w:r>
      <w:r w:rsidR="00042926" w:rsidRPr="0045500D">
        <w:rPr>
          <w:rFonts w:ascii="Arial Narrow" w:eastAsia="Arial" w:hAnsi="Arial Narrow" w:cs="Arial"/>
          <w:spacing w:val="-3"/>
          <w:sz w:val="22"/>
          <w:szCs w:val="22"/>
          <w:lang w:val="hr-HR"/>
        </w:rPr>
        <w:t>(</w:t>
      </w:r>
      <w:r w:rsidR="0087604B" w:rsidRPr="0045500D">
        <w:rPr>
          <w:rFonts w:ascii="Arial Narrow" w:eastAsia="Arial" w:hAnsi="Arial Narrow" w:cs="Arial"/>
          <w:spacing w:val="1"/>
          <w:sz w:val="22"/>
          <w:szCs w:val="22"/>
          <w:lang w:val="hr-HR"/>
        </w:rPr>
        <w:t xml:space="preserve">pet </w:t>
      </w:r>
      <w:r w:rsidR="00042926" w:rsidRPr="0045500D">
        <w:rPr>
          <w:rFonts w:ascii="Arial Narrow" w:eastAsia="Arial" w:hAnsi="Arial Narrow" w:cs="Arial"/>
          <w:spacing w:val="1"/>
          <w:sz w:val="22"/>
          <w:szCs w:val="22"/>
          <w:lang w:val="hr-HR"/>
        </w:rPr>
        <w:t>po</w:t>
      </w:r>
      <w:r w:rsidR="00042926" w:rsidRPr="0045500D">
        <w:rPr>
          <w:rFonts w:ascii="Arial Narrow" w:eastAsia="Arial" w:hAnsi="Arial Narrow" w:cs="Arial"/>
          <w:sz w:val="22"/>
          <w:szCs w:val="22"/>
          <w:lang w:val="hr-HR"/>
        </w:rPr>
        <w:t>s</w:t>
      </w:r>
      <w:r w:rsidR="00042926" w:rsidRPr="0045500D">
        <w:rPr>
          <w:rFonts w:ascii="Arial Narrow" w:eastAsia="Arial" w:hAnsi="Arial Narrow" w:cs="Arial"/>
          <w:spacing w:val="-2"/>
          <w:sz w:val="22"/>
          <w:szCs w:val="22"/>
          <w:lang w:val="hr-HR"/>
        </w:rPr>
        <w:t>t</w:t>
      </w:r>
      <w:r w:rsidR="00042926" w:rsidRPr="0045500D">
        <w:rPr>
          <w:rFonts w:ascii="Arial Narrow" w:eastAsia="Arial" w:hAnsi="Arial Narrow" w:cs="Arial"/>
          <w:spacing w:val="1"/>
          <w:sz w:val="22"/>
          <w:szCs w:val="22"/>
          <w:lang w:val="hr-HR"/>
        </w:rPr>
        <w:t>o</w:t>
      </w:r>
      <w:r w:rsidR="00042926" w:rsidRPr="0045500D">
        <w:rPr>
          <w:rFonts w:ascii="Arial Narrow" w:eastAsia="Arial" w:hAnsi="Arial Narrow" w:cs="Arial"/>
          <w:sz w:val="22"/>
          <w:szCs w:val="22"/>
          <w:lang w:val="hr-HR"/>
        </w:rPr>
        <w:t>)</w:t>
      </w:r>
      <w:r w:rsidR="00042926" w:rsidRPr="0045500D">
        <w:rPr>
          <w:rFonts w:ascii="Arial Narrow" w:eastAsia="Arial" w:hAnsi="Arial Narrow" w:cs="Arial"/>
          <w:spacing w:val="2"/>
          <w:sz w:val="22"/>
          <w:szCs w:val="22"/>
          <w:lang w:val="hr-HR"/>
        </w:rPr>
        <w:t xml:space="preserve"> </w:t>
      </w:r>
      <w:r w:rsidR="00042926" w:rsidRPr="0045500D">
        <w:rPr>
          <w:rFonts w:ascii="Arial Narrow" w:eastAsia="Arial" w:hAnsi="Arial Narrow" w:cs="Arial"/>
          <w:spacing w:val="1"/>
          <w:sz w:val="22"/>
          <w:szCs w:val="22"/>
          <w:lang w:val="hr-HR"/>
        </w:rPr>
        <w:t>u</w:t>
      </w:r>
      <w:r w:rsidR="00042926" w:rsidRPr="0045500D">
        <w:rPr>
          <w:rFonts w:ascii="Arial Narrow" w:eastAsia="Arial" w:hAnsi="Arial Narrow" w:cs="Arial"/>
          <w:spacing w:val="-2"/>
          <w:sz w:val="22"/>
          <w:szCs w:val="22"/>
          <w:lang w:val="hr-HR"/>
        </w:rPr>
        <w:t>k</w:t>
      </w:r>
      <w:r w:rsidR="00042926" w:rsidRPr="0045500D">
        <w:rPr>
          <w:rFonts w:ascii="Arial Narrow" w:eastAsia="Arial" w:hAnsi="Arial Narrow" w:cs="Arial"/>
          <w:spacing w:val="1"/>
          <w:sz w:val="22"/>
          <w:szCs w:val="22"/>
          <w:lang w:val="hr-HR"/>
        </w:rPr>
        <w:t>up</w:t>
      </w:r>
      <w:r w:rsidR="00042926" w:rsidRPr="0045500D">
        <w:rPr>
          <w:rFonts w:ascii="Arial Narrow" w:eastAsia="Arial" w:hAnsi="Arial Narrow" w:cs="Arial"/>
          <w:spacing w:val="-1"/>
          <w:sz w:val="22"/>
          <w:szCs w:val="22"/>
          <w:lang w:val="hr-HR"/>
        </w:rPr>
        <w:t>n</w:t>
      </w:r>
      <w:r w:rsidR="00042926" w:rsidRPr="0045500D">
        <w:rPr>
          <w:rFonts w:ascii="Arial Narrow" w:eastAsia="Arial" w:hAnsi="Arial Narrow" w:cs="Arial"/>
          <w:sz w:val="22"/>
          <w:szCs w:val="22"/>
          <w:lang w:val="hr-HR"/>
        </w:rPr>
        <w:t xml:space="preserve">e </w:t>
      </w:r>
      <w:r w:rsidR="00042926" w:rsidRPr="0045500D">
        <w:rPr>
          <w:rFonts w:ascii="Arial Narrow" w:eastAsia="Arial" w:hAnsi="Arial Narrow" w:cs="Arial"/>
          <w:spacing w:val="-2"/>
          <w:sz w:val="22"/>
          <w:szCs w:val="22"/>
          <w:lang w:val="hr-HR"/>
        </w:rPr>
        <w:t>v</w:t>
      </w:r>
      <w:r w:rsidR="00042926" w:rsidRPr="0045500D">
        <w:rPr>
          <w:rFonts w:ascii="Arial Narrow" w:eastAsia="Arial" w:hAnsi="Arial Narrow" w:cs="Arial"/>
          <w:spacing w:val="1"/>
          <w:sz w:val="22"/>
          <w:szCs w:val="22"/>
          <w:lang w:val="hr-HR"/>
        </w:rPr>
        <w:t>r</w:t>
      </w:r>
      <w:r w:rsidR="00042926" w:rsidRPr="0045500D">
        <w:rPr>
          <w:rFonts w:ascii="Arial Narrow" w:eastAsia="Arial" w:hAnsi="Arial Narrow" w:cs="Arial"/>
          <w:sz w:val="22"/>
          <w:szCs w:val="22"/>
          <w:lang w:val="hr-HR"/>
        </w:rPr>
        <w:t>i</w:t>
      </w:r>
      <w:r w:rsidR="00042926" w:rsidRPr="0045500D">
        <w:rPr>
          <w:rFonts w:ascii="Arial Narrow" w:eastAsia="Arial" w:hAnsi="Arial Narrow" w:cs="Arial"/>
          <w:spacing w:val="-1"/>
          <w:sz w:val="22"/>
          <w:szCs w:val="22"/>
          <w:lang w:val="hr-HR"/>
        </w:rPr>
        <w:t>j</w:t>
      </w:r>
      <w:r w:rsidR="00042926" w:rsidRPr="0045500D">
        <w:rPr>
          <w:rFonts w:ascii="Arial Narrow" w:eastAsia="Arial" w:hAnsi="Arial Narrow" w:cs="Arial"/>
          <w:spacing w:val="1"/>
          <w:sz w:val="22"/>
          <w:szCs w:val="22"/>
          <w:lang w:val="hr-HR"/>
        </w:rPr>
        <w:t>edno</w:t>
      </w:r>
      <w:r w:rsidR="00042926" w:rsidRPr="0045500D">
        <w:rPr>
          <w:rFonts w:ascii="Arial Narrow" w:eastAsia="Arial" w:hAnsi="Arial Narrow" w:cs="Arial"/>
          <w:sz w:val="22"/>
          <w:szCs w:val="22"/>
          <w:lang w:val="hr-HR"/>
        </w:rPr>
        <w:t xml:space="preserve">sti </w:t>
      </w:r>
      <w:r w:rsidR="00042926" w:rsidRPr="0045500D">
        <w:rPr>
          <w:rFonts w:ascii="Arial Narrow" w:eastAsia="Arial" w:hAnsi="Arial Narrow" w:cs="Arial"/>
          <w:spacing w:val="1"/>
          <w:sz w:val="22"/>
          <w:szCs w:val="22"/>
          <w:lang w:val="hr-HR"/>
        </w:rPr>
        <w:t>u</w:t>
      </w:r>
      <w:r w:rsidR="00042926" w:rsidRPr="0045500D">
        <w:rPr>
          <w:rFonts w:ascii="Arial Narrow" w:eastAsia="Arial" w:hAnsi="Arial Narrow" w:cs="Arial"/>
          <w:spacing w:val="-1"/>
          <w:sz w:val="22"/>
          <w:szCs w:val="22"/>
          <w:lang w:val="hr-HR"/>
        </w:rPr>
        <w:t>g</w:t>
      </w:r>
      <w:r w:rsidR="00042926" w:rsidRPr="0045500D">
        <w:rPr>
          <w:rFonts w:ascii="Arial Narrow" w:eastAsia="Arial" w:hAnsi="Arial Narrow" w:cs="Arial"/>
          <w:spacing w:val="1"/>
          <w:sz w:val="22"/>
          <w:szCs w:val="22"/>
          <w:lang w:val="hr-HR"/>
        </w:rPr>
        <w:t>o</w:t>
      </w:r>
      <w:r w:rsidR="00042926" w:rsidRPr="0045500D">
        <w:rPr>
          <w:rFonts w:ascii="Arial Narrow" w:eastAsia="Arial" w:hAnsi="Arial Narrow" w:cs="Arial"/>
          <w:spacing w:val="-2"/>
          <w:sz w:val="22"/>
          <w:szCs w:val="22"/>
          <w:lang w:val="hr-HR"/>
        </w:rPr>
        <w:t>v</w:t>
      </w:r>
      <w:r w:rsidR="00042926" w:rsidRPr="0045500D">
        <w:rPr>
          <w:rFonts w:ascii="Arial Narrow" w:eastAsia="Arial" w:hAnsi="Arial Narrow" w:cs="Arial"/>
          <w:spacing w:val="1"/>
          <w:sz w:val="22"/>
          <w:szCs w:val="22"/>
          <w:lang w:val="hr-HR"/>
        </w:rPr>
        <w:t>o</w:t>
      </w:r>
      <w:r w:rsidR="00042926" w:rsidRPr="0045500D">
        <w:rPr>
          <w:rFonts w:ascii="Arial Narrow" w:eastAsia="Arial" w:hAnsi="Arial Narrow" w:cs="Arial"/>
          <w:sz w:val="22"/>
          <w:szCs w:val="22"/>
          <w:lang w:val="hr-HR"/>
        </w:rPr>
        <w:t>ra (s</w:t>
      </w:r>
      <w:r w:rsidR="00042926" w:rsidRPr="0045500D">
        <w:rPr>
          <w:rFonts w:ascii="Arial Narrow" w:eastAsia="Arial" w:hAnsi="Arial Narrow" w:cs="Arial"/>
          <w:spacing w:val="-2"/>
          <w:sz w:val="22"/>
          <w:szCs w:val="22"/>
          <w:lang w:val="hr-HR"/>
        </w:rPr>
        <w:t xml:space="preserve"> </w:t>
      </w:r>
      <w:r w:rsidR="00042926" w:rsidRPr="0045500D">
        <w:rPr>
          <w:rFonts w:ascii="Arial Narrow" w:eastAsia="Arial" w:hAnsi="Arial Narrow" w:cs="Arial"/>
          <w:sz w:val="22"/>
          <w:szCs w:val="22"/>
          <w:lang w:val="hr-HR"/>
        </w:rPr>
        <w:t>PDV)</w:t>
      </w:r>
    </w:p>
    <w:p w:rsidR="00627236" w:rsidRPr="0045500D" w:rsidRDefault="00042926" w:rsidP="00627236">
      <w:pPr>
        <w:pStyle w:val="ListParagraph"/>
        <w:numPr>
          <w:ilvl w:val="0"/>
          <w:numId w:val="14"/>
        </w:numPr>
        <w:spacing w:line="360" w:lineRule="auto"/>
        <w:ind w:right="180"/>
        <w:jc w:val="both"/>
        <w:rPr>
          <w:rFonts w:ascii="Arial Narrow" w:eastAsia="Arial" w:hAnsi="Arial Narrow" w:cs="Arial"/>
          <w:sz w:val="22"/>
          <w:szCs w:val="22"/>
          <w:lang w:val="hr-HR"/>
        </w:rPr>
      </w:pPr>
      <w:r w:rsidRPr="0045500D">
        <w:rPr>
          <w:rFonts w:ascii="Arial Narrow" w:eastAsia="Arial" w:hAnsi="Arial Narrow" w:cs="Arial"/>
          <w:spacing w:val="1"/>
          <w:sz w:val="22"/>
          <w:szCs w:val="22"/>
          <w:lang w:val="hr-HR"/>
        </w:rPr>
        <w:t xml:space="preserve"> </w:t>
      </w:r>
      <w:r w:rsidRPr="0045500D">
        <w:rPr>
          <w:rFonts w:ascii="Arial Narrow" w:eastAsia="Arial" w:hAnsi="Arial Narrow" w:cs="Arial"/>
          <w:sz w:val="22"/>
          <w:szCs w:val="22"/>
          <w:lang w:val="hr-HR"/>
        </w:rPr>
        <w:t>rok,</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1"/>
          <w:sz w:val="22"/>
          <w:szCs w:val="22"/>
          <w:lang w:val="hr-HR"/>
        </w:rPr>
        <w:t>na</w:t>
      </w:r>
      <w:r w:rsidRPr="0045500D">
        <w:rPr>
          <w:rFonts w:ascii="Arial Narrow" w:eastAsia="Arial" w:hAnsi="Arial Narrow" w:cs="Arial"/>
          <w:sz w:val="22"/>
          <w:szCs w:val="22"/>
          <w:lang w:val="hr-HR"/>
        </w:rPr>
        <w:t>čin</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z w:val="22"/>
          <w:szCs w:val="22"/>
          <w:lang w:val="hr-HR"/>
        </w:rPr>
        <w:t>i</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3"/>
          <w:sz w:val="22"/>
          <w:szCs w:val="22"/>
          <w:lang w:val="hr-HR"/>
        </w:rPr>
        <w:t>u</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je</w:t>
      </w:r>
      <w:r w:rsidRPr="0045500D">
        <w:rPr>
          <w:rFonts w:ascii="Arial Narrow" w:eastAsia="Arial" w:hAnsi="Arial Narrow" w:cs="Arial"/>
          <w:spacing w:val="1"/>
          <w:sz w:val="22"/>
          <w:szCs w:val="22"/>
          <w:lang w:val="hr-HR"/>
        </w:rPr>
        <w:t>t</w:t>
      </w:r>
      <w:r w:rsidRPr="0045500D">
        <w:rPr>
          <w:rFonts w:ascii="Arial Narrow" w:eastAsia="Arial" w:hAnsi="Arial Narrow" w:cs="Arial"/>
          <w:sz w:val="22"/>
          <w:szCs w:val="22"/>
          <w:lang w:val="hr-HR"/>
        </w:rPr>
        <w:t>i</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z w:val="22"/>
          <w:szCs w:val="22"/>
          <w:lang w:val="hr-HR"/>
        </w:rPr>
        <w:t>lać</w:t>
      </w:r>
      <w:r w:rsidRPr="0045500D">
        <w:rPr>
          <w:rFonts w:ascii="Arial Narrow" w:eastAsia="Arial" w:hAnsi="Arial Narrow" w:cs="Arial"/>
          <w:spacing w:val="1"/>
          <w:sz w:val="22"/>
          <w:szCs w:val="22"/>
          <w:lang w:val="hr-HR"/>
        </w:rPr>
        <w:t>an</w:t>
      </w:r>
      <w:r w:rsidRPr="0045500D">
        <w:rPr>
          <w:rFonts w:ascii="Arial Narrow" w:eastAsia="Arial" w:hAnsi="Arial Narrow" w:cs="Arial"/>
          <w:sz w:val="22"/>
          <w:szCs w:val="22"/>
          <w:lang w:val="hr-HR"/>
        </w:rPr>
        <w:t>ja:</w:t>
      </w:r>
      <w:r w:rsidRPr="0045500D">
        <w:rPr>
          <w:rFonts w:ascii="Arial Narrow" w:eastAsia="Arial" w:hAnsi="Arial Narrow" w:cs="Arial"/>
          <w:spacing w:val="7"/>
          <w:sz w:val="22"/>
          <w:szCs w:val="22"/>
          <w:lang w:val="hr-HR"/>
        </w:rPr>
        <w:t xml:space="preserve"> </w:t>
      </w:r>
      <w:r w:rsidR="00EB0BE8" w:rsidRPr="0045500D">
        <w:rPr>
          <w:rFonts w:ascii="Arial Narrow" w:eastAsia="Arial" w:hAnsi="Arial Narrow" w:cs="Arial"/>
          <w:sz w:val="22"/>
          <w:szCs w:val="22"/>
          <w:lang w:val="hr-HR"/>
        </w:rPr>
        <w:t xml:space="preserve">Plaćanje se obavlja u roku </w:t>
      </w:r>
      <w:r w:rsidR="0061607C" w:rsidRPr="0045500D">
        <w:rPr>
          <w:rFonts w:ascii="Arial Narrow" w:eastAsia="Arial" w:hAnsi="Arial Narrow" w:cs="Arial"/>
          <w:sz w:val="22"/>
          <w:szCs w:val="22"/>
          <w:lang w:val="hr-HR"/>
        </w:rPr>
        <w:t>6</w:t>
      </w:r>
      <w:r w:rsidR="00EB0BE8" w:rsidRPr="0045500D">
        <w:rPr>
          <w:rFonts w:ascii="Arial Narrow" w:eastAsia="Arial" w:hAnsi="Arial Narrow" w:cs="Arial"/>
          <w:sz w:val="22"/>
          <w:szCs w:val="22"/>
          <w:lang w:val="hr-HR"/>
        </w:rPr>
        <w:t>0 (</w:t>
      </w:r>
      <w:r w:rsidR="0061607C" w:rsidRPr="0045500D">
        <w:rPr>
          <w:rFonts w:ascii="Arial Narrow" w:eastAsia="Arial" w:hAnsi="Arial Narrow" w:cs="Arial"/>
          <w:sz w:val="22"/>
          <w:szCs w:val="22"/>
          <w:lang w:val="hr-HR"/>
        </w:rPr>
        <w:t>šez</w:t>
      </w:r>
      <w:r w:rsidR="00EB0BE8" w:rsidRPr="0045500D">
        <w:rPr>
          <w:rFonts w:ascii="Arial Narrow" w:eastAsia="Arial" w:hAnsi="Arial Narrow" w:cs="Arial"/>
          <w:sz w:val="22"/>
          <w:szCs w:val="22"/>
          <w:lang w:val="hr-HR"/>
        </w:rPr>
        <w:t>deset) dana od dana izdavanja računa, po izvršenim ugovornim obvezama.</w:t>
      </w:r>
    </w:p>
    <w:p w:rsidR="00633EE8" w:rsidRPr="0045500D" w:rsidRDefault="00042926" w:rsidP="00627236">
      <w:pPr>
        <w:pStyle w:val="ListParagraph"/>
        <w:numPr>
          <w:ilvl w:val="0"/>
          <w:numId w:val="14"/>
        </w:numPr>
        <w:spacing w:line="360" w:lineRule="auto"/>
        <w:ind w:right="180"/>
        <w:jc w:val="both"/>
        <w:rPr>
          <w:rFonts w:ascii="Arial Narrow" w:eastAsia="Arial" w:hAnsi="Arial Narrow" w:cs="Arial"/>
          <w:sz w:val="22"/>
          <w:szCs w:val="22"/>
          <w:lang w:val="hr-HR"/>
        </w:rPr>
      </w:pPr>
      <w:r w:rsidRPr="0045500D">
        <w:rPr>
          <w:rFonts w:ascii="Arial Narrow" w:eastAsia="Arial" w:hAnsi="Arial Narrow" w:cs="Arial"/>
          <w:sz w:val="22"/>
          <w:szCs w:val="22"/>
          <w:lang w:val="hr-HR"/>
        </w:rPr>
        <w:t xml:space="preserve"> i</w:t>
      </w:r>
      <w:r w:rsidRPr="0045500D">
        <w:rPr>
          <w:rFonts w:ascii="Arial Narrow" w:eastAsia="Arial" w:hAnsi="Arial Narrow" w:cs="Arial"/>
          <w:spacing w:val="1"/>
          <w:sz w:val="22"/>
          <w:szCs w:val="22"/>
          <w:lang w:val="hr-HR"/>
        </w:rPr>
        <w:t>meno</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an</w:t>
      </w:r>
      <w:r w:rsidRPr="0045500D">
        <w:rPr>
          <w:rFonts w:ascii="Arial Narrow" w:eastAsia="Arial" w:hAnsi="Arial Narrow" w:cs="Arial"/>
          <w:sz w:val="22"/>
          <w:szCs w:val="22"/>
          <w:lang w:val="hr-HR"/>
        </w:rPr>
        <w:t>je</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laš</w:t>
      </w:r>
      <w:r w:rsidRPr="0045500D">
        <w:rPr>
          <w:rFonts w:ascii="Arial Narrow" w:eastAsia="Arial" w:hAnsi="Arial Narrow" w:cs="Arial"/>
          <w:spacing w:val="1"/>
          <w:sz w:val="22"/>
          <w:szCs w:val="22"/>
          <w:lang w:val="hr-HR"/>
        </w:rPr>
        <w:t>ten</w:t>
      </w:r>
      <w:r w:rsidRPr="0045500D">
        <w:rPr>
          <w:rFonts w:ascii="Arial Narrow" w:eastAsia="Arial" w:hAnsi="Arial Narrow" w:cs="Arial"/>
          <w:sz w:val="22"/>
          <w:szCs w:val="22"/>
          <w:lang w:val="hr-HR"/>
        </w:rPr>
        <w:t>ih</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s</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b</w:t>
      </w:r>
      <w:r w:rsidRPr="0045500D">
        <w:rPr>
          <w:rFonts w:ascii="Arial Narrow" w:eastAsia="Arial" w:hAnsi="Arial Narrow" w:cs="Arial"/>
          <w:sz w:val="22"/>
          <w:szCs w:val="22"/>
          <w:lang w:val="hr-HR"/>
        </w:rPr>
        <w:t>a</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1"/>
          <w:sz w:val="22"/>
          <w:szCs w:val="22"/>
          <w:lang w:val="hr-HR"/>
        </w:rPr>
        <w:t>ob</w:t>
      </w:r>
      <w:r w:rsidRPr="0045500D">
        <w:rPr>
          <w:rFonts w:ascii="Arial Narrow" w:eastAsia="Arial" w:hAnsi="Arial Narrow" w:cs="Arial"/>
          <w:sz w:val="22"/>
          <w:szCs w:val="22"/>
          <w:lang w:val="hr-HR"/>
        </w:rPr>
        <w:t>je</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u</w:t>
      </w:r>
      <w:r w:rsidRPr="0045500D">
        <w:rPr>
          <w:rFonts w:ascii="Arial Narrow" w:eastAsia="Arial" w:hAnsi="Arial Narrow" w:cs="Arial"/>
          <w:spacing w:val="-4"/>
          <w:sz w:val="22"/>
          <w:szCs w:val="22"/>
          <w:lang w:val="hr-HR"/>
        </w:rPr>
        <w:t>g</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rne</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z w:val="22"/>
          <w:szCs w:val="22"/>
          <w:lang w:val="hr-HR"/>
        </w:rPr>
        <w:t>stra</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e</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2"/>
          <w:sz w:val="22"/>
          <w:szCs w:val="22"/>
          <w:lang w:val="hr-HR"/>
        </w:rPr>
        <w:t>z</w:t>
      </w:r>
      <w:r w:rsidRPr="0045500D">
        <w:rPr>
          <w:rFonts w:ascii="Arial Narrow" w:eastAsia="Arial" w:hAnsi="Arial Narrow" w:cs="Arial"/>
          <w:spacing w:val="1"/>
          <w:sz w:val="22"/>
          <w:szCs w:val="22"/>
          <w:lang w:val="hr-HR"/>
        </w:rPr>
        <w:t>adu</w:t>
      </w:r>
      <w:r w:rsidRPr="0045500D">
        <w:rPr>
          <w:rFonts w:ascii="Arial Narrow" w:eastAsia="Arial" w:hAnsi="Arial Narrow" w:cs="Arial"/>
          <w:spacing w:val="-2"/>
          <w:sz w:val="22"/>
          <w:szCs w:val="22"/>
          <w:lang w:val="hr-HR"/>
        </w:rPr>
        <w:t>ž</w:t>
      </w:r>
      <w:r w:rsidRPr="0045500D">
        <w:rPr>
          <w:rFonts w:ascii="Arial Narrow" w:eastAsia="Arial" w:hAnsi="Arial Narrow" w:cs="Arial"/>
          <w:spacing w:val="1"/>
          <w:sz w:val="22"/>
          <w:szCs w:val="22"/>
          <w:lang w:val="hr-HR"/>
        </w:rPr>
        <w:t>en</w:t>
      </w:r>
      <w:r w:rsidRPr="0045500D">
        <w:rPr>
          <w:rFonts w:ascii="Arial Narrow" w:eastAsia="Arial" w:hAnsi="Arial Narrow" w:cs="Arial"/>
          <w:sz w:val="22"/>
          <w:szCs w:val="22"/>
          <w:lang w:val="hr-HR"/>
        </w:rPr>
        <w:t>ih</w:t>
      </w:r>
      <w:r w:rsidRPr="0045500D">
        <w:rPr>
          <w:rFonts w:ascii="Arial Narrow" w:eastAsia="Arial" w:hAnsi="Arial Narrow" w:cs="Arial"/>
          <w:spacing w:val="2"/>
          <w:sz w:val="22"/>
          <w:szCs w:val="22"/>
          <w:lang w:val="hr-HR"/>
        </w:rPr>
        <w:t xml:space="preserve"> z</w:t>
      </w:r>
      <w:r w:rsidRPr="0045500D">
        <w:rPr>
          <w:rFonts w:ascii="Arial Narrow" w:eastAsia="Arial" w:hAnsi="Arial Narrow" w:cs="Arial"/>
          <w:sz w:val="22"/>
          <w:szCs w:val="22"/>
          <w:lang w:val="hr-HR"/>
        </w:rPr>
        <w:t>a</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z w:val="22"/>
          <w:szCs w:val="22"/>
          <w:lang w:val="hr-HR"/>
        </w:rPr>
        <w:t>re</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i</w:t>
      </w:r>
      <w:r w:rsidRPr="0045500D">
        <w:rPr>
          <w:rFonts w:ascii="Arial Narrow" w:eastAsia="Arial" w:hAnsi="Arial Narrow" w:cs="Arial"/>
          <w:spacing w:val="-2"/>
          <w:sz w:val="22"/>
          <w:szCs w:val="22"/>
          <w:lang w:val="hr-HR"/>
        </w:rPr>
        <w:t>z</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ci</w:t>
      </w:r>
      <w:r w:rsidRPr="0045500D">
        <w:rPr>
          <w:rFonts w:ascii="Arial Narrow" w:eastAsia="Arial" w:hAnsi="Arial Narrow" w:cs="Arial"/>
          <w:spacing w:val="-1"/>
          <w:sz w:val="22"/>
          <w:szCs w:val="22"/>
          <w:lang w:val="hr-HR"/>
        </w:rPr>
        <w:t>j</w:t>
      </w:r>
      <w:r w:rsidRPr="0045500D">
        <w:rPr>
          <w:rFonts w:ascii="Arial Narrow" w:eastAsia="Arial" w:hAnsi="Arial Narrow" w:cs="Arial"/>
          <w:sz w:val="22"/>
          <w:szCs w:val="22"/>
          <w:lang w:val="hr-HR"/>
        </w:rPr>
        <w:t xml:space="preserve">u </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g</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rnih</w:t>
      </w:r>
      <w:r w:rsidRPr="0045500D">
        <w:rPr>
          <w:rFonts w:ascii="Arial Narrow" w:eastAsia="Arial" w:hAnsi="Arial Narrow" w:cs="Arial"/>
          <w:spacing w:val="1"/>
          <w:sz w:val="22"/>
          <w:szCs w:val="22"/>
          <w:lang w:val="hr-HR"/>
        </w:rPr>
        <w:t xml:space="preserve"> od</w:t>
      </w:r>
      <w:r w:rsidRPr="0045500D">
        <w:rPr>
          <w:rFonts w:ascii="Arial Narrow" w:eastAsia="Arial" w:hAnsi="Arial Narrow" w:cs="Arial"/>
          <w:sz w:val="22"/>
          <w:szCs w:val="22"/>
          <w:lang w:val="hr-HR"/>
        </w:rPr>
        <w:t>re</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b</w:t>
      </w:r>
      <w:r w:rsidRPr="0045500D">
        <w:rPr>
          <w:rFonts w:ascii="Arial Narrow" w:eastAsia="Arial" w:hAnsi="Arial Narrow" w:cs="Arial"/>
          <w:sz w:val="22"/>
          <w:szCs w:val="22"/>
          <w:lang w:val="hr-HR"/>
        </w:rPr>
        <w:t>i</w:t>
      </w:r>
    </w:p>
    <w:p w:rsidR="00C05F2D" w:rsidRPr="0045500D" w:rsidRDefault="00C05F2D" w:rsidP="00B75E0A">
      <w:pPr>
        <w:spacing w:line="360" w:lineRule="auto"/>
        <w:ind w:left="216" w:right="2991"/>
        <w:jc w:val="both"/>
        <w:rPr>
          <w:rFonts w:ascii="Arial Narrow" w:eastAsia="Arial" w:hAnsi="Arial Narrow" w:cs="Arial"/>
          <w:b/>
          <w:spacing w:val="1"/>
          <w:sz w:val="22"/>
          <w:szCs w:val="22"/>
          <w:lang w:val="hr-HR"/>
        </w:rPr>
      </w:pPr>
    </w:p>
    <w:p w:rsidR="00AD6FA3" w:rsidRPr="0045500D" w:rsidRDefault="004F4D02" w:rsidP="00627236">
      <w:pPr>
        <w:spacing w:line="360" w:lineRule="auto"/>
        <w:ind w:right="2991"/>
        <w:jc w:val="both"/>
        <w:rPr>
          <w:rFonts w:ascii="Arial Narrow" w:eastAsia="Arial" w:hAnsi="Arial Narrow" w:cs="Arial"/>
          <w:sz w:val="22"/>
          <w:szCs w:val="22"/>
          <w:lang w:val="hr-HR"/>
        </w:rPr>
      </w:pPr>
      <w:r w:rsidRPr="0045500D">
        <w:rPr>
          <w:rFonts w:ascii="Arial Narrow" w:eastAsia="Arial" w:hAnsi="Arial Narrow" w:cs="Arial"/>
          <w:b/>
          <w:spacing w:val="1"/>
          <w:sz w:val="22"/>
          <w:szCs w:val="22"/>
          <w:lang w:val="hr-HR"/>
        </w:rPr>
        <w:t>27</w:t>
      </w:r>
      <w:r w:rsidR="00042926" w:rsidRPr="0045500D">
        <w:rPr>
          <w:rFonts w:ascii="Arial Narrow" w:eastAsia="Arial" w:hAnsi="Arial Narrow" w:cs="Arial"/>
          <w:b/>
          <w:sz w:val="22"/>
          <w:szCs w:val="22"/>
          <w:lang w:val="hr-HR"/>
        </w:rPr>
        <w:t>.</w:t>
      </w:r>
      <w:r w:rsidR="00042926" w:rsidRPr="0045500D">
        <w:rPr>
          <w:rFonts w:ascii="Arial Narrow" w:eastAsia="Arial" w:hAnsi="Arial Narrow" w:cs="Arial"/>
          <w:b/>
          <w:spacing w:val="1"/>
          <w:sz w:val="22"/>
          <w:szCs w:val="22"/>
          <w:lang w:val="hr-HR"/>
        </w:rPr>
        <w:t xml:space="preserve"> </w:t>
      </w:r>
      <w:r w:rsidR="00042926" w:rsidRPr="0045500D">
        <w:rPr>
          <w:rFonts w:ascii="Arial Narrow" w:eastAsia="Arial" w:hAnsi="Arial Narrow" w:cs="Arial"/>
          <w:b/>
          <w:sz w:val="22"/>
          <w:szCs w:val="22"/>
          <w:lang w:val="hr-HR"/>
        </w:rPr>
        <w:t>Po</w:t>
      </w:r>
      <w:r w:rsidR="00042926" w:rsidRPr="0045500D">
        <w:rPr>
          <w:rFonts w:ascii="Arial Narrow" w:eastAsia="Arial" w:hAnsi="Arial Narrow" w:cs="Arial"/>
          <w:b/>
          <w:spacing w:val="-3"/>
          <w:sz w:val="22"/>
          <w:szCs w:val="22"/>
          <w:lang w:val="hr-HR"/>
        </w:rPr>
        <w:t>d</w:t>
      </w:r>
      <w:r w:rsidR="00042926" w:rsidRPr="0045500D">
        <w:rPr>
          <w:rFonts w:ascii="Arial Narrow" w:eastAsia="Arial" w:hAnsi="Arial Narrow" w:cs="Arial"/>
          <w:b/>
          <w:spacing w:val="1"/>
          <w:sz w:val="22"/>
          <w:szCs w:val="22"/>
          <w:lang w:val="hr-HR"/>
        </w:rPr>
        <w:t>ac</w:t>
      </w:r>
      <w:r w:rsidR="00042926" w:rsidRPr="0045500D">
        <w:rPr>
          <w:rFonts w:ascii="Arial Narrow" w:eastAsia="Arial" w:hAnsi="Arial Narrow" w:cs="Arial"/>
          <w:b/>
          <w:sz w:val="22"/>
          <w:szCs w:val="22"/>
          <w:lang w:val="hr-HR"/>
        </w:rPr>
        <w:t>i</w:t>
      </w:r>
      <w:r w:rsidR="00042926" w:rsidRPr="0045500D">
        <w:rPr>
          <w:rFonts w:ascii="Arial Narrow" w:eastAsia="Arial" w:hAnsi="Arial Narrow" w:cs="Arial"/>
          <w:b/>
          <w:spacing w:val="1"/>
          <w:sz w:val="22"/>
          <w:szCs w:val="22"/>
          <w:lang w:val="hr-HR"/>
        </w:rPr>
        <w:t xml:space="preserve"> </w:t>
      </w:r>
      <w:r w:rsidR="00042926" w:rsidRPr="0045500D">
        <w:rPr>
          <w:rFonts w:ascii="Arial Narrow" w:eastAsia="Arial" w:hAnsi="Arial Narrow" w:cs="Arial"/>
          <w:b/>
          <w:sz w:val="22"/>
          <w:szCs w:val="22"/>
          <w:lang w:val="hr-HR"/>
        </w:rPr>
        <w:t>o</w:t>
      </w:r>
      <w:r w:rsidR="00042926" w:rsidRPr="0045500D">
        <w:rPr>
          <w:rFonts w:ascii="Arial Narrow" w:eastAsia="Arial" w:hAnsi="Arial Narrow" w:cs="Arial"/>
          <w:b/>
          <w:spacing w:val="-2"/>
          <w:sz w:val="22"/>
          <w:szCs w:val="22"/>
          <w:lang w:val="hr-HR"/>
        </w:rPr>
        <w:t xml:space="preserve"> </w:t>
      </w:r>
      <w:r w:rsidR="00042926" w:rsidRPr="0045500D">
        <w:rPr>
          <w:rFonts w:ascii="Arial Narrow" w:eastAsia="Arial" w:hAnsi="Arial Narrow" w:cs="Arial"/>
          <w:b/>
          <w:sz w:val="22"/>
          <w:szCs w:val="22"/>
          <w:lang w:val="hr-HR"/>
        </w:rPr>
        <w:t>o</w:t>
      </w:r>
      <w:r w:rsidR="00042926" w:rsidRPr="0045500D">
        <w:rPr>
          <w:rFonts w:ascii="Arial Narrow" w:eastAsia="Arial" w:hAnsi="Arial Narrow" w:cs="Arial"/>
          <w:b/>
          <w:spacing w:val="1"/>
          <w:sz w:val="22"/>
          <w:szCs w:val="22"/>
          <w:lang w:val="hr-HR"/>
        </w:rPr>
        <w:t>s</w:t>
      </w:r>
      <w:r w:rsidR="00042926" w:rsidRPr="0045500D">
        <w:rPr>
          <w:rFonts w:ascii="Arial Narrow" w:eastAsia="Arial" w:hAnsi="Arial Narrow" w:cs="Arial"/>
          <w:b/>
          <w:sz w:val="22"/>
          <w:szCs w:val="22"/>
          <w:lang w:val="hr-HR"/>
        </w:rPr>
        <w:t>oba</w:t>
      </w:r>
      <w:r w:rsidR="00042926" w:rsidRPr="0045500D">
        <w:rPr>
          <w:rFonts w:ascii="Arial Narrow" w:eastAsia="Arial" w:hAnsi="Arial Narrow" w:cs="Arial"/>
          <w:b/>
          <w:spacing w:val="-2"/>
          <w:sz w:val="22"/>
          <w:szCs w:val="22"/>
          <w:lang w:val="hr-HR"/>
        </w:rPr>
        <w:t>m</w:t>
      </w:r>
      <w:r w:rsidR="00042926" w:rsidRPr="0045500D">
        <w:rPr>
          <w:rFonts w:ascii="Arial Narrow" w:eastAsia="Arial" w:hAnsi="Arial Narrow" w:cs="Arial"/>
          <w:b/>
          <w:sz w:val="22"/>
          <w:szCs w:val="22"/>
          <w:lang w:val="hr-HR"/>
        </w:rPr>
        <w:t>a</w:t>
      </w:r>
      <w:r w:rsidR="00042926" w:rsidRPr="0045500D">
        <w:rPr>
          <w:rFonts w:ascii="Arial Narrow" w:eastAsia="Arial" w:hAnsi="Arial Narrow" w:cs="Arial"/>
          <w:b/>
          <w:spacing w:val="1"/>
          <w:sz w:val="22"/>
          <w:szCs w:val="22"/>
          <w:lang w:val="hr-HR"/>
        </w:rPr>
        <w:t xml:space="preserve"> </w:t>
      </w:r>
      <w:r w:rsidR="00042926" w:rsidRPr="0045500D">
        <w:rPr>
          <w:rFonts w:ascii="Arial Narrow" w:eastAsia="Arial" w:hAnsi="Arial Narrow" w:cs="Arial"/>
          <w:b/>
          <w:sz w:val="22"/>
          <w:szCs w:val="22"/>
          <w:lang w:val="hr-HR"/>
        </w:rPr>
        <w:t>odgo</w:t>
      </w:r>
      <w:r w:rsidR="00042926" w:rsidRPr="0045500D">
        <w:rPr>
          <w:rFonts w:ascii="Arial Narrow" w:eastAsia="Arial" w:hAnsi="Arial Narrow" w:cs="Arial"/>
          <w:b/>
          <w:spacing w:val="-4"/>
          <w:sz w:val="22"/>
          <w:szCs w:val="22"/>
          <w:lang w:val="hr-HR"/>
        </w:rPr>
        <w:t>v</w:t>
      </w:r>
      <w:r w:rsidR="00042926" w:rsidRPr="0045500D">
        <w:rPr>
          <w:rFonts w:ascii="Arial Narrow" w:eastAsia="Arial" w:hAnsi="Arial Narrow" w:cs="Arial"/>
          <w:b/>
          <w:sz w:val="22"/>
          <w:szCs w:val="22"/>
          <w:lang w:val="hr-HR"/>
        </w:rPr>
        <w:t>ornim</w:t>
      </w:r>
      <w:r w:rsidR="00042926" w:rsidRPr="0045500D">
        <w:rPr>
          <w:rFonts w:ascii="Arial Narrow" w:eastAsia="Arial" w:hAnsi="Arial Narrow" w:cs="Arial"/>
          <w:b/>
          <w:spacing w:val="1"/>
          <w:sz w:val="22"/>
          <w:szCs w:val="22"/>
          <w:lang w:val="hr-HR"/>
        </w:rPr>
        <w:t xml:space="preserve"> </w:t>
      </w:r>
      <w:r w:rsidR="00042926" w:rsidRPr="0045500D">
        <w:rPr>
          <w:rFonts w:ascii="Arial Narrow" w:eastAsia="Arial" w:hAnsi="Arial Narrow" w:cs="Arial"/>
          <w:b/>
          <w:sz w:val="22"/>
          <w:szCs w:val="22"/>
          <w:lang w:val="hr-HR"/>
        </w:rPr>
        <w:t>za</w:t>
      </w:r>
      <w:r w:rsidR="00042926" w:rsidRPr="0045500D">
        <w:rPr>
          <w:rFonts w:ascii="Arial Narrow" w:eastAsia="Arial" w:hAnsi="Arial Narrow" w:cs="Arial"/>
          <w:b/>
          <w:spacing w:val="1"/>
          <w:sz w:val="22"/>
          <w:szCs w:val="22"/>
          <w:lang w:val="hr-HR"/>
        </w:rPr>
        <w:t xml:space="preserve"> i</w:t>
      </w:r>
      <w:r w:rsidR="00042926" w:rsidRPr="0045500D">
        <w:rPr>
          <w:rFonts w:ascii="Arial Narrow" w:eastAsia="Arial" w:hAnsi="Arial Narrow" w:cs="Arial"/>
          <w:b/>
          <w:spacing w:val="2"/>
          <w:sz w:val="22"/>
          <w:szCs w:val="22"/>
          <w:lang w:val="hr-HR"/>
        </w:rPr>
        <w:t>z</w:t>
      </w:r>
      <w:r w:rsidR="00042926" w:rsidRPr="0045500D">
        <w:rPr>
          <w:rFonts w:ascii="Arial Narrow" w:eastAsia="Arial" w:hAnsi="Arial Narrow" w:cs="Arial"/>
          <w:b/>
          <w:spacing w:val="-4"/>
          <w:sz w:val="22"/>
          <w:szCs w:val="22"/>
          <w:lang w:val="hr-HR"/>
        </w:rPr>
        <w:t>v</w:t>
      </w:r>
      <w:r w:rsidR="00042926" w:rsidRPr="0045500D">
        <w:rPr>
          <w:rFonts w:ascii="Arial Narrow" w:eastAsia="Arial" w:hAnsi="Arial Narrow" w:cs="Arial"/>
          <w:b/>
          <w:spacing w:val="2"/>
          <w:sz w:val="22"/>
          <w:szCs w:val="22"/>
          <w:lang w:val="hr-HR"/>
        </w:rPr>
        <w:t>r</w:t>
      </w:r>
      <w:r w:rsidR="00042926" w:rsidRPr="0045500D">
        <w:rPr>
          <w:rFonts w:ascii="Arial Narrow" w:eastAsia="Arial" w:hAnsi="Arial Narrow" w:cs="Arial"/>
          <w:b/>
          <w:spacing w:val="1"/>
          <w:sz w:val="22"/>
          <w:szCs w:val="22"/>
          <w:lang w:val="hr-HR"/>
        </w:rPr>
        <w:t>še</w:t>
      </w:r>
      <w:r w:rsidR="00042926" w:rsidRPr="0045500D">
        <w:rPr>
          <w:rFonts w:ascii="Arial Narrow" w:eastAsia="Arial" w:hAnsi="Arial Narrow" w:cs="Arial"/>
          <w:b/>
          <w:sz w:val="22"/>
          <w:szCs w:val="22"/>
          <w:lang w:val="hr-HR"/>
        </w:rPr>
        <w:t>n</w:t>
      </w:r>
      <w:r w:rsidR="00042926" w:rsidRPr="0045500D">
        <w:rPr>
          <w:rFonts w:ascii="Arial Narrow" w:eastAsia="Arial" w:hAnsi="Arial Narrow" w:cs="Arial"/>
          <w:b/>
          <w:spacing w:val="-2"/>
          <w:sz w:val="22"/>
          <w:szCs w:val="22"/>
          <w:lang w:val="hr-HR"/>
        </w:rPr>
        <w:t>j</w:t>
      </w:r>
      <w:r w:rsidR="00042926" w:rsidRPr="0045500D">
        <w:rPr>
          <w:rFonts w:ascii="Arial Narrow" w:eastAsia="Arial" w:hAnsi="Arial Narrow" w:cs="Arial"/>
          <w:b/>
          <w:sz w:val="22"/>
          <w:szCs w:val="22"/>
          <w:lang w:val="hr-HR"/>
        </w:rPr>
        <w:t>e</w:t>
      </w:r>
      <w:r w:rsidR="00042926" w:rsidRPr="0045500D">
        <w:rPr>
          <w:rFonts w:ascii="Arial Narrow" w:eastAsia="Arial" w:hAnsi="Arial Narrow" w:cs="Arial"/>
          <w:b/>
          <w:spacing w:val="1"/>
          <w:sz w:val="22"/>
          <w:szCs w:val="22"/>
          <w:lang w:val="hr-HR"/>
        </w:rPr>
        <w:t xml:space="preserve"> </w:t>
      </w:r>
      <w:r w:rsidR="00042926" w:rsidRPr="0045500D">
        <w:rPr>
          <w:rFonts w:ascii="Arial Narrow" w:eastAsia="Arial" w:hAnsi="Arial Narrow" w:cs="Arial"/>
          <w:b/>
          <w:sz w:val="22"/>
          <w:szCs w:val="22"/>
          <w:lang w:val="hr-HR"/>
        </w:rPr>
        <w:t>ugo</w:t>
      </w:r>
      <w:r w:rsidR="00042926" w:rsidRPr="0045500D">
        <w:rPr>
          <w:rFonts w:ascii="Arial Narrow" w:eastAsia="Arial" w:hAnsi="Arial Narrow" w:cs="Arial"/>
          <w:b/>
          <w:spacing w:val="-4"/>
          <w:sz w:val="22"/>
          <w:szCs w:val="22"/>
          <w:lang w:val="hr-HR"/>
        </w:rPr>
        <w:t>v</w:t>
      </w:r>
      <w:r w:rsidR="00042926" w:rsidRPr="0045500D">
        <w:rPr>
          <w:rFonts w:ascii="Arial Narrow" w:eastAsia="Arial" w:hAnsi="Arial Narrow" w:cs="Arial"/>
          <w:b/>
          <w:sz w:val="22"/>
          <w:szCs w:val="22"/>
          <w:lang w:val="hr-HR"/>
        </w:rPr>
        <w:t>ora</w:t>
      </w:r>
    </w:p>
    <w:p w:rsidR="00435AED" w:rsidRPr="0045500D" w:rsidRDefault="00042926" w:rsidP="00964BC8">
      <w:pPr>
        <w:widowControl w:val="0"/>
        <w:autoSpaceDE w:val="0"/>
        <w:autoSpaceDN w:val="0"/>
        <w:adjustRightInd w:val="0"/>
        <w:spacing w:line="360" w:lineRule="auto"/>
        <w:jc w:val="both"/>
        <w:rPr>
          <w:rFonts w:ascii="Arial Narrow" w:eastAsia="Arial" w:hAnsi="Arial Narrow" w:cs="Arial"/>
          <w:bCs/>
          <w:spacing w:val="1"/>
          <w:sz w:val="22"/>
          <w:szCs w:val="22"/>
          <w:lang w:val="hr-HR"/>
        </w:rPr>
      </w:pPr>
      <w:r w:rsidRPr="0045500D">
        <w:rPr>
          <w:rFonts w:ascii="Arial Narrow" w:eastAsia="Arial" w:hAnsi="Arial Narrow" w:cs="Arial"/>
          <w:sz w:val="22"/>
          <w:szCs w:val="22"/>
          <w:lang w:val="hr-HR"/>
        </w:rPr>
        <w:t>P</w:t>
      </w:r>
      <w:r w:rsidRPr="0045500D">
        <w:rPr>
          <w:rFonts w:ascii="Arial Narrow" w:eastAsia="Arial" w:hAnsi="Arial Narrow" w:cs="Arial"/>
          <w:spacing w:val="1"/>
          <w:sz w:val="22"/>
          <w:szCs w:val="22"/>
          <w:lang w:val="hr-HR"/>
        </w:rPr>
        <w:t>on</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it</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j</w:t>
      </w:r>
      <w:r w:rsidRPr="0045500D">
        <w:rPr>
          <w:rFonts w:ascii="Arial Narrow" w:eastAsia="Arial" w:hAnsi="Arial Narrow" w:cs="Arial"/>
          <w:sz w:val="22"/>
          <w:szCs w:val="22"/>
          <w:lang w:val="hr-HR"/>
        </w:rPr>
        <w:t>i,</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z w:val="22"/>
          <w:szCs w:val="22"/>
          <w:lang w:val="hr-HR"/>
        </w:rPr>
        <w:t>ra</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e</w:t>
      </w:r>
      <w:r w:rsidRPr="0045500D">
        <w:rPr>
          <w:rFonts w:ascii="Arial Narrow" w:eastAsia="Arial" w:hAnsi="Arial Narrow" w:cs="Arial"/>
          <w:spacing w:val="4"/>
          <w:sz w:val="22"/>
          <w:szCs w:val="22"/>
          <w:lang w:val="hr-HR"/>
        </w:rPr>
        <w:t xml:space="preserve"> </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s</w:t>
      </w:r>
      <w:r w:rsidRPr="0045500D">
        <w:rPr>
          <w:rFonts w:ascii="Arial Narrow" w:eastAsia="Arial" w:hAnsi="Arial Narrow" w:cs="Arial"/>
          <w:spacing w:val="1"/>
          <w:sz w:val="22"/>
          <w:szCs w:val="22"/>
          <w:lang w:val="hr-HR"/>
        </w:rPr>
        <w:t>obe</w:t>
      </w:r>
      <w:r w:rsidRPr="0045500D">
        <w:rPr>
          <w:rFonts w:ascii="Arial Narrow" w:eastAsia="Arial" w:hAnsi="Arial Narrow" w:cs="Arial"/>
          <w:sz w:val="22"/>
          <w:szCs w:val="22"/>
          <w:lang w:val="hr-HR"/>
        </w:rPr>
        <w:t>,</w:t>
      </w:r>
      <w:r w:rsidRPr="0045500D">
        <w:rPr>
          <w:rFonts w:ascii="Arial Narrow" w:eastAsia="Arial" w:hAnsi="Arial Narrow" w:cs="Arial"/>
          <w:spacing w:val="1"/>
          <w:sz w:val="22"/>
          <w:szCs w:val="22"/>
          <w:lang w:val="hr-HR"/>
        </w:rPr>
        <w:t xml:space="preserve"> mo</w:t>
      </w:r>
      <w:r w:rsidRPr="0045500D">
        <w:rPr>
          <w:rFonts w:ascii="Arial Narrow" w:eastAsia="Arial" w:hAnsi="Arial Narrow" w:cs="Arial"/>
          <w:sz w:val="22"/>
          <w:szCs w:val="22"/>
          <w:lang w:val="hr-HR"/>
        </w:rPr>
        <w:t>ra</w:t>
      </w:r>
      <w:r w:rsidRPr="0045500D">
        <w:rPr>
          <w:rFonts w:ascii="Arial Narrow" w:eastAsia="Arial" w:hAnsi="Arial Narrow" w:cs="Arial"/>
          <w:spacing w:val="-3"/>
          <w:sz w:val="22"/>
          <w:szCs w:val="22"/>
          <w:lang w:val="hr-HR"/>
        </w:rPr>
        <w:t>j</w:t>
      </w:r>
      <w:r w:rsidRPr="0045500D">
        <w:rPr>
          <w:rFonts w:ascii="Arial Narrow" w:eastAsia="Arial" w:hAnsi="Arial Narrow" w:cs="Arial"/>
          <w:sz w:val="22"/>
          <w:szCs w:val="22"/>
          <w:lang w:val="hr-HR"/>
        </w:rPr>
        <w:t>u</w:t>
      </w:r>
      <w:r w:rsidRPr="0045500D">
        <w:rPr>
          <w:rFonts w:ascii="Arial Narrow" w:eastAsia="Arial" w:hAnsi="Arial Narrow" w:cs="Arial"/>
          <w:spacing w:val="4"/>
          <w:sz w:val="22"/>
          <w:szCs w:val="22"/>
          <w:lang w:val="hr-HR"/>
        </w:rPr>
        <w:t xml:space="preserve"> </w:t>
      </w:r>
      <w:r w:rsidRPr="0045500D">
        <w:rPr>
          <w:rFonts w:ascii="Arial Narrow" w:eastAsia="Arial" w:hAnsi="Arial Narrow" w:cs="Arial"/>
          <w:sz w:val="22"/>
          <w:szCs w:val="22"/>
          <w:lang w:val="hr-HR"/>
        </w:rPr>
        <w:t>u</w:t>
      </w:r>
      <w:r w:rsidRPr="0045500D">
        <w:rPr>
          <w:rFonts w:ascii="Arial Narrow" w:eastAsia="Arial" w:hAnsi="Arial Narrow" w:cs="Arial"/>
          <w:spacing w:val="4"/>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ud</w:t>
      </w:r>
      <w:r w:rsidRPr="0045500D">
        <w:rPr>
          <w:rFonts w:ascii="Arial Narrow" w:eastAsia="Arial" w:hAnsi="Arial Narrow" w:cs="Arial"/>
          <w:sz w:val="22"/>
          <w:szCs w:val="22"/>
          <w:lang w:val="hr-HR"/>
        </w:rPr>
        <w:t xml:space="preserve">i </w:t>
      </w:r>
      <w:r w:rsidRPr="0045500D">
        <w:rPr>
          <w:rFonts w:ascii="Arial Narrow" w:eastAsia="Arial" w:hAnsi="Arial Narrow" w:cs="Arial"/>
          <w:spacing w:val="1"/>
          <w:sz w:val="22"/>
          <w:szCs w:val="22"/>
          <w:lang w:val="hr-HR"/>
        </w:rPr>
        <w:t>na</w:t>
      </w:r>
      <w:r w:rsidRPr="0045500D">
        <w:rPr>
          <w:rFonts w:ascii="Arial Narrow" w:eastAsia="Arial" w:hAnsi="Arial Narrow" w:cs="Arial"/>
          <w:spacing w:val="-2"/>
          <w:sz w:val="22"/>
          <w:szCs w:val="22"/>
          <w:lang w:val="hr-HR"/>
        </w:rPr>
        <w:t>z</w:t>
      </w:r>
      <w:r w:rsidRPr="0045500D">
        <w:rPr>
          <w:rFonts w:ascii="Arial Narrow" w:eastAsia="Arial" w:hAnsi="Arial Narrow" w:cs="Arial"/>
          <w:spacing w:val="1"/>
          <w:sz w:val="22"/>
          <w:szCs w:val="22"/>
          <w:lang w:val="hr-HR"/>
        </w:rPr>
        <w:t>na</w:t>
      </w:r>
      <w:r w:rsidRPr="0045500D">
        <w:rPr>
          <w:rFonts w:ascii="Arial Narrow" w:eastAsia="Arial" w:hAnsi="Arial Narrow" w:cs="Arial"/>
          <w:sz w:val="22"/>
          <w:szCs w:val="22"/>
          <w:lang w:val="hr-HR"/>
        </w:rPr>
        <w:t>čiti</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z w:val="22"/>
          <w:szCs w:val="22"/>
          <w:lang w:val="hr-HR"/>
        </w:rPr>
        <w:t>i</w:t>
      </w:r>
      <w:r w:rsidRPr="0045500D">
        <w:rPr>
          <w:rFonts w:ascii="Arial Narrow" w:eastAsia="Arial" w:hAnsi="Arial Narrow" w:cs="Arial"/>
          <w:spacing w:val="1"/>
          <w:sz w:val="22"/>
          <w:szCs w:val="22"/>
          <w:lang w:val="hr-HR"/>
        </w:rPr>
        <w:t>me</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a</w:t>
      </w:r>
      <w:r w:rsidRPr="0045500D">
        <w:rPr>
          <w:rFonts w:ascii="Arial Narrow" w:eastAsia="Arial" w:hAnsi="Arial Narrow" w:cs="Arial"/>
          <w:spacing w:val="4"/>
          <w:sz w:val="22"/>
          <w:szCs w:val="22"/>
          <w:lang w:val="hr-HR"/>
        </w:rPr>
        <w:t xml:space="preserve"> </w:t>
      </w:r>
      <w:r w:rsidRPr="0045500D">
        <w:rPr>
          <w:rFonts w:ascii="Arial Narrow" w:eastAsia="Arial" w:hAnsi="Arial Narrow" w:cs="Arial"/>
          <w:sz w:val="22"/>
          <w:szCs w:val="22"/>
          <w:lang w:val="hr-HR"/>
        </w:rPr>
        <w:t>i</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dg</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rajuću</w:t>
      </w:r>
      <w:r w:rsidRPr="0045500D">
        <w:rPr>
          <w:rFonts w:ascii="Arial Narrow" w:eastAsia="Arial" w:hAnsi="Arial Narrow" w:cs="Arial"/>
          <w:spacing w:val="4"/>
          <w:sz w:val="22"/>
          <w:szCs w:val="22"/>
          <w:lang w:val="hr-HR"/>
        </w:rPr>
        <w:t xml:space="preserve"> </w:t>
      </w:r>
      <w:r w:rsidRPr="0045500D">
        <w:rPr>
          <w:rFonts w:ascii="Arial Narrow" w:eastAsia="Arial" w:hAnsi="Arial Narrow" w:cs="Arial"/>
          <w:sz w:val="22"/>
          <w:szCs w:val="22"/>
          <w:lang w:val="hr-HR"/>
        </w:rPr>
        <w:t>struč</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u k</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i</w:t>
      </w:r>
      <w:r w:rsidRPr="0045500D">
        <w:rPr>
          <w:rFonts w:ascii="Arial Narrow" w:eastAsia="Arial" w:hAnsi="Arial Narrow" w:cs="Arial"/>
          <w:spacing w:val="3"/>
          <w:sz w:val="22"/>
          <w:szCs w:val="22"/>
          <w:lang w:val="hr-HR"/>
        </w:rPr>
        <w:t>f</w:t>
      </w:r>
      <w:r w:rsidRPr="0045500D">
        <w:rPr>
          <w:rFonts w:ascii="Arial Narrow" w:eastAsia="Arial" w:hAnsi="Arial Narrow" w:cs="Arial"/>
          <w:sz w:val="22"/>
          <w:szCs w:val="22"/>
          <w:lang w:val="hr-HR"/>
        </w:rPr>
        <w:t>ikaciju</w:t>
      </w:r>
      <w:r w:rsidRPr="0045500D">
        <w:rPr>
          <w:rFonts w:ascii="Arial Narrow" w:eastAsia="Arial" w:hAnsi="Arial Narrow" w:cs="Arial"/>
          <w:spacing w:val="65"/>
          <w:sz w:val="22"/>
          <w:szCs w:val="22"/>
          <w:lang w:val="hr-HR"/>
        </w:rPr>
        <w:t xml:space="preserve"> </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s</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b</w:t>
      </w:r>
      <w:r w:rsidRPr="0045500D">
        <w:rPr>
          <w:rFonts w:ascii="Arial Narrow" w:eastAsia="Arial" w:hAnsi="Arial Narrow" w:cs="Arial"/>
          <w:sz w:val="22"/>
          <w:szCs w:val="22"/>
          <w:lang w:val="hr-HR"/>
        </w:rPr>
        <w:t>a</w:t>
      </w:r>
      <w:r w:rsidRPr="0045500D">
        <w:rPr>
          <w:rFonts w:ascii="Arial Narrow" w:eastAsia="Arial" w:hAnsi="Arial Narrow" w:cs="Arial"/>
          <w:spacing w:val="66"/>
          <w:sz w:val="22"/>
          <w:szCs w:val="22"/>
          <w:lang w:val="hr-HR"/>
        </w:rPr>
        <w:t xml:space="preserve"> </w:t>
      </w:r>
      <w:r w:rsidRPr="0045500D">
        <w:rPr>
          <w:rFonts w:ascii="Arial Narrow" w:eastAsia="Arial" w:hAnsi="Arial Narrow" w:cs="Arial"/>
          <w:spacing w:val="-1"/>
          <w:sz w:val="22"/>
          <w:szCs w:val="22"/>
          <w:lang w:val="hr-HR"/>
        </w:rPr>
        <w:t>odg</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r</w:t>
      </w:r>
      <w:r w:rsidRPr="0045500D">
        <w:rPr>
          <w:rFonts w:ascii="Arial Narrow" w:eastAsia="Arial" w:hAnsi="Arial Narrow" w:cs="Arial"/>
          <w:spacing w:val="3"/>
          <w:sz w:val="22"/>
          <w:szCs w:val="22"/>
          <w:lang w:val="hr-HR"/>
        </w:rPr>
        <w:t>n</w:t>
      </w:r>
      <w:r w:rsidR="006D47C1" w:rsidRPr="0045500D">
        <w:rPr>
          <w:rFonts w:ascii="Arial Narrow" w:eastAsia="Arial" w:hAnsi="Arial Narrow" w:cs="Arial"/>
          <w:sz w:val="22"/>
          <w:szCs w:val="22"/>
          <w:lang w:val="hr-HR"/>
        </w:rPr>
        <w:t xml:space="preserve">ih </w:t>
      </w:r>
      <w:r w:rsidRPr="0045500D">
        <w:rPr>
          <w:rFonts w:ascii="Arial Narrow" w:eastAsia="Arial" w:hAnsi="Arial Narrow" w:cs="Arial"/>
          <w:spacing w:val="-2"/>
          <w:sz w:val="22"/>
          <w:szCs w:val="22"/>
          <w:lang w:val="hr-HR"/>
        </w:rPr>
        <w:t>z</w:t>
      </w:r>
      <w:r w:rsidR="006D47C1" w:rsidRPr="0045500D">
        <w:rPr>
          <w:rFonts w:ascii="Arial Narrow" w:eastAsia="Arial" w:hAnsi="Arial Narrow" w:cs="Arial"/>
          <w:sz w:val="22"/>
          <w:szCs w:val="22"/>
          <w:lang w:val="hr-HR"/>
        </w:rPr>
        <w:t xml:space="preserve">a </w:t>
      </w:r>
      <w:r w:rsidRPr="0045500D">
        <w:rPr>
          <w:rFonts w:ascii="Arial Narrow" w:eastAsia="Arial" w:hAnsi="Arial Narrow" w:cs="Arial"/>
          <w:spacing w:val="2"/>
          <w:sz w:val="22"/>
          <w:szCs w:val="22"/>
          <w:lang w:val="hr-HR"/>
        </w:rPr>
        <w:t>i</w:t>
      </w:r>
      <w:r w:rsidRPr="0045500D">
        <w:rPr>
          <w:rFonts w:ascii="Arial Narrow" w:eastAsia="Arial" w:hAnsi="Arial Narrow" w:cs="Arial"/>
          <w:sz w:val="22"/>
          <w:szCs w:val="22"/>
          <w:lang w:val="hr-HR"/>
        </w:rPr>
        <w:t>z</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rše</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 xml:space="preserve">je </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g</w:t>
      </w:r>
      <w:r w:rsidRPr="0045500D">
        <w:rPr>
          <w:rFonts w:ascii="Arial Narrow" w:eastAsia="Arial" w:hAnsi="Arial Narrow" w:cs="Arial"/>
          <w:spacing w:val="1"/>
          <w:sz w:val="22"/>
          <w:szCs w:val="22"/>
          <w:lang w:val="hr-HR"/>
        </w:rPr>
        <w:t>o</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ra</w:t>
      </w:r>
      <w:r w:rsidR="006D47C1" w:rsidRPr="0045500D">
        <w:rPr>
          <w:rFonts w:ascii="Arial Narrow" w:eastAsia="Arial" w:hAnsi="Arial Narrow" w:cs="Arial"/>
          <w:spacing w:val="65"/>
          <w:sz w:val="22"/>
          <w:szCs w:val="22"/>
          <w:lang w:val="hr-HR"/>
        </w:rPr>
        <w:t xml:space="preserve"> </w:t>
      </w:r>
      <w:r w:rsidRPr="0045500D">
        <w:rPr>
          <w:rFonts w:ascii="Arial Narrow" w:eastAsia="Arial" w:hAnsi="Arial Narrow" w:cs="Arial"/>
          <w:sz w:val="22"/>
          <w:szCs w:val="22"/>
          <w:lang w:val="hr-HR"/>
        </w:rPr>
        <w:t xml:space="preserve">o </w:t>
      </w:r>
      <w:r w:rsidR="001B2A48" w:rsidRPr="0045500D">
        <w:rPr>
          <w:rFonts w:ascii="Arial Narrow" w:eastAsia="Arial" w:hAnsi="Arial Narrow" w:cs="Arial"/>
          <w:spacing w:val="1"/>
          <w:sz w:val="22"/>
          <w:szCs w:val="22"/>
          <w:lang w:val="hr-HR"/>
        </w:rPr>
        <w:t xml:space="preserve">nabavi </w:t>
      </w:r>
      <w:r w:rsidR="00964BC8">
        <w:rPr>
          <w:rFonts w:ascii="Arial Narrow" w:hAnsi="Arial Narrow" w:cs="Arial"/>
          <w:sz w:val="22"/>
          <w:szCs w:val="22"/>
          <w:lang w:val="hr-HR"/>
        </w:rPr>
        <w:t>IZRADE</w:t>
      </w:r>
      <w:r w:rsidR="00964BC8" w:rsidRPr="00964BC8">
        <w:rPr>
          <w:rFonts w:ascii="Arial Narrow" w:hAnsi="Arial Narrow" w:cs="Arial"/>
          <w:sz w:val="22"/>
          <w:szCs w:val="22"/>
          <w:lang w:val="hr-HR"/>
        </w:rPr>
        <w:t xml:space="preserve"> PROJEKTNO-TEHNIČKE DOKUMENTACIJE ZA IZRADU IDEJNOG RJEŠENJA FAZE II I ISHOĐENJE LOKACIJSKE DOZVOLE ZA GRAĐEVINU:  Banke tkiva i stanica</w:t>
      </w:r>
      <w:r w:rsidR="00964BC8">
        <w:rPr>
          <w:rFonts w:ascii="Arial Narrow" w:hAnsi="Arial Narrow" w:cs="Arial"/>
          <w:sz w:val="22"/>
          <w:szCs w:val="22"/>
          <w:lang w:val="hr-HR"/>
        </w:rPr>
        <w:t xml:space="preserve"> </w:t>
      </w:r>
      <w:r w:rsidR="00964BC8" w:rsidRPr="00964BC8">
        <w:rPr>
          <w:rFonts w:ascii="Arial Narrow" w:hAnsi="Arial Narrow" w:cs="Arial"/>
          <w:sz w:val="22"/>
          <w:szCs w:val="22"/>
          <w:lang w:val="hr-HR"/>
        </w:rPr>
        <w:t>u vlasništvu Kliničkog bolničkog centra „Sestre milosrdnice“</w:t>
      </w:r>
      <w:r w:rsidR="00C05F2D" w:rsidRPr="0045500D">
        <w:rPr>
          <w:rFonts w:ascii="Arial Narrow" w:eastAsia="Arial" w:hAnsi="Arial Narrow" w:cs="Arial"/>
          <w:bCs/>
          <w:spacing w:val="1"/>
          <w:sz w:val="22"/>
          <w:szCs w:val="22"/>
          <w:lang w:val="hr-HR"/>
        </w:rPr>
        <w:t>.</w:t>
      </w:r>
    </w:p>
    <w:p w:rsidR="00C05F2D" w:rsidRDefault="00C05F2D" w:rsidP="00B75E0A">
      <w:pPr>
        <w:widowControl w:val="0"/>
        <w:autoSpaceDE w:val="0"/>
        <w:autoSpaceDN w:val="0"/>
        <w:adjustRightInd w:val="0"/>
        <w:spacing w:line="360" w:lineRule="auto"/>
        <w:ind w:left="284"/>
        <w:jc w:val="both"/>
        <w:rPr>
          <w:rFonts w:ascii="Arial Narrow" w:eastAsia="Arial" w:hAnsi="Arial Narrow" w:cs="Arial"/>
          <w:spacing w:val="1"/>
          <w:sz w:val="22"/>
          <w:szCs w:val="22"/>
          <w:lang w:val="hr-HR"/>
        </w:rPr>
      </w:pPr>
    </w:p>
    <w:p w:rsidR="009127BD" w:rsidRPr="0045500D" w:rsidRDefault="009127BD" w:rsidP="00B75E0A">
      <w:pPr>
        <w:widowControl w:val="0"/>
        <w:autoSpaceDE w:val="0"/>
        <w:autoSpaceDN w:val="0"/>
        <w:adjustRightInd w:val="0"/>
        <w:spacing w:line="360" w:lineRule="auto"/>
        <w:ind w:left="284"/>
        <w:jc w:val="both"/>
        <w:rPr>
          <w:rFonts w:ascii="Arial Narrow" w:eastAsia="Arial" w:hAnsi="Arial Narrow" w:cs="Arial"/>
          <w:spacing w:val="1"/>
          <w:sz w:val="22"/>
          <w:szCs w:val="22"/>
          <w:lang w:val="hr-HR"/>
        </w:rPr>
      </w:pPr>
    </w:p>
    <w:p w:rsidR="00AD6FA3" w:rsidRPr="0045500D" w:rsidRDefault="004F4D02" w:rsidP="00627236">
      <w:pPr>
        <w:spacing w:line="360" w:lineRule="auto"/>
        <w:ind w:right="175"/>
        <w:jc w:val="both"/>
        <w:rPr>
          <w:rFonts w:ascii="Arial Narrow" w:eastAsia="Arial" w:hAnsi="Arial Narrow" w:cs="Arial"/>
          <w:b/>
          <w:sz w:val="22"/>
          <w:szCs w:val="22"/>
          <w:lang w:val="hr-HR"/>
        </w:rPr>
      </w:pPr>
      <w:r w:rsidRPr="0045500D">
        <w:rPr>
          <w:rFonts w:ascii="Arial Narrow" w:eastAsia="Arial" w:hAnsi="Arial Narrow" w:cs="Arial"/>
          <w:b/>
          <w:spacing w:val="1"/>
          <w:sz w:val="22"/>
          <w:szCs w:val="22"/>
          <w:lang w:val="hr-HR"/>
        </w:rPr>
        <w:t>28</w:t>
      </w:r>
      <w:r w:rsidR="00042926" w:rsidRPr="0045500D">
        <w:rPr>
          <w:rFonts w:ascii="Arial Narrow" w:eastAsia="Arial" w:hAnsi="Arial Narrow" w:cs="Arial"/>
          <w:b/>
          <w:sz w:val="22"/>
          <w:szCs w:val="22"/>
          <w:lang w:val="hr-HR"/>
        </w:rPr>
        <w:t>.</w:t>
      </w:r>
      <w:r w:rsidR="00042926" w:rsidRPr="0045500D">
        <w:rPr>
          <w:rFonts w:ascii="Arial Narrow" w:eastAsia="Arial" w:hAnsi="Arial Narrow" w:cs="Arial"/>
          <w:b/>
          <w:spacing w:val="1"/>
          <w:sz w:val="22"/>
          <w:szCs w:val="22"/>
          <w:lang w:val="hr-HR"/>
        </w:rPr>
        <w:t xml:space="preserve"> </w:t>
      </w:r>
      <w:r w:rsidR="00042926" w:rsidRPr="0045500D">
        <w:rPr>
          <w:rFonts w:ascii="Arial Narrow" w:eastAsia="Arial" w:hAnsi="Arial Narrow" w:cs="Arial"/>
          <w:b/>
          <w:sz w:val="22"/>
          <w:szCs w:val="22"/>
          <w:lang w:val="hr-HR"/>
        </w:rPr>
        <w:t>Po</w:t>
      </w:r>
      <w:r w:rsidR="00042926" w:rsidRPr="0045500D">
        <w:rPr>
          <w:rFonts w:ascii="Arial Narrow" w:eastAsia="Arial" w:hAnsi="Arial Narrow" w:cs="Arial"/>
          <w:b/>
          <w:spacing w:val="-4"/>
          <w:sz w:val="22"/>
          <w:szCs w:val="22"/>
          <w:lang w:val="hr-HR"/>
        </w:rPr>
        <w:t>v</w:t>
      </w:r>
      <w:r w:rsidR="00042926" w:rsidRPr="0045500D">
        <w:rPr>
          <w:rFonts w:ascii="Arial Narrow" w:eastAsia="Arial" w:hAnsi="Arial Narrow" w:cs="Arial"/>
          <w:b/>
          <w:sz w:val="22"/>
          <w:szCs w:val="22"/>
          <w:lang w:val="hr-HR"/>
        </w:rPr>
        <w:t>r</w:t>
      </w:r>
      <w:r w:rsidR="00042926" w:rsidRPr="0045500D">
        <w:rPr>
          <w:rFonts w:ascii="Arial Narrow" w:eastAsia="Arial" w:hAnsi="Arial Narrow" w:cs="Arial"/>
          <w:b/>
          <w:spacing w:val="1"/>
          <w:sz w:val="22"/>
          <w:szCs w:val="22"/>
          <w:lang w:val="hr-HR"/>
        </w:rPr>
        <w:t>a</w:t>
      </w:r>
      <w:r w:rsidR="00042926" w:rsidRPr="0045500D">
        <w:rPr>
          <w:rFonts w:ascii="Arial Narrow" w:eastAsia="Arial" w:hAnsi="Arial Narrow" w:cs="Arial"/>
          <w:b/>
          <w:sz w:val="22"/>
          <w:szCs w:val="22"/>
          <w:lang w:val="hr-HR"/>
        </w:rPr>
        <w:t>t dokum</w:t>
      </w:r>
      <w:r w:rsidR="00042926" w:rsidRPr="0045500D">
        <w:rPr>
          <w:rFonts w:ascii="Arial Narrow" w:eastAsia="Arial" w:hAnsi="Arial Narrow" w:cs="Arial"/>
          <w:b/>
          <w:spacing w:val="1"/>
          <w:sz w:val="22"/>
          <w:szCs w:val="22"/>
          <w:lang w:val="hr-HR"/>
        </w:rPr>
        <w:t>e</w:t>
      </w:r>
      <w:r w:rsidR="00042926" w:rsidRPr="0045500D">
        <w:rPr>
          <w:rFonts w:ascii="Arial Narrow" w:eastAsia="Arial" w:hAnsi="Arial Narrow" w:cs="Arial"/>
          <w:b/>
          <w:sz w:val="22"/>
          <w:szCs w:val="22"/>
          <w:lang w:val="hr-HR"/>
        </w:rPr>
        <w:t>n</w:t>
      </w:r>
      <w:r w:rsidR="00042926" w:rsidRPr="0045500D">
        <w:rPr>
          <w:rFonts w:ascii="Arial Narrow" w:eastAsia="Arial" w:hAnsi="Arial Narrow" w:cs="Arial"/>
          <w:b/>
          <w:spacing w:val="-1"/>
          <w:sz w:val="22"/>
          <w:szCs w:val="22"/>
          <w:lang w:val="hr-HR"/>
        </w:rPr>
        <w:t>t</w:t>
      </w:r>
      <w:r w:rsidR="00042926" w:rsidRPr="0045500D">
        <w:rPr>
          <w:rFonts w:ascii="Arial Narrow" w:eastAsia="Arial" w:hAnsi="Arial Narrow" w:cs="Arial"/>
          <w:b/>
          <w:spacing w:val="1"/>
          <w:sz w:val="22"/>
          <w:szCs w:val="22"/>
          <w:lang w:val="hr-HR"/>
        </w:rPr>
        <w:t>ac</w:t>
      </w:r>
      <w:r w:rsidR="00042926" w:rsidRPr="0045500D">
        <w:rPr>
          <w:rFonts w:ascii="Arial Narrow" w:eastAsia="Arial" w:hAnsi="Arial Narrow" w:cs="Arial"/>
          <w:b/>
          <w:sz w:val="22"/>
          <w:szCs w:val="22"/>
          <w:lang w:val="hr-HR"/>
        </w:rPr>
        <w:t>i</w:t>
      </w:r>
      <w:r w:rsidR="00042926" w:rsidRPr="0045500D">
        <w:rPr>
          <w:rFonts w:ascii="Arial Narrow" w:eastAsia="Arial" w:hAnsi="Arial Narrow" w:cs="Arial"/>
          <w:b/>
          <w:spacing w:val="-1"/>
          <w:sz w:val="22"/>
          <w:szCs w:val="22"/>
          <w:lang w:val="hr-HR"/>
        </w:rPr>
        <w:t>j</w:t>
      </w:r>
      <w:r w:rsidR="00042926" w:rsidRPr="0045500D">
        <w:rPr>
          <w:rFonts w:ascii="Arial Narrow" w:eastAsia="Arial" w:hAnsi="Arial Narrow" w:cs="Arial"/>
          <w:b/>
          <w:sz w:val="22"/>
          <w:szCs w:val="22"/>
          <w:lang w:val="hr-HR"/>
        </w:rPr>
        <w:t>e</w:t>
      </w:r>
    </w:p>
    <w:p w:rsidR="00AD6FA3" w:rsidRPr="0045500D" w:rsidRDefault="00042926" w:rsidP="00627236">
      <w:pPr>
        <w:spacing w:line="360" w:lineRule="auto"/>
        <w:ind w:right="186"/>
        <w:jc w:val="both"/>
        <w:rPr>
          <w:rFonts w:ascii="Arial Narrow" w:eastAsia="Arial" w:hAnsi="Arial Narrow" w:cs="Arial"/>
          <w:sz w:val="22"/>
          <w:szCs w:val="22"/>
          <w:lang w:val="hr-HR"/>
        </w:rPr>
      </w:pPr>
      <w:r w:rsidRPr="0045500D">
        <w:rPr>
          <w:rFonts w:ascii="Arial Narrow" w:eastAsia="Arial" w:hAnsi="Arial Narrow" w:cs="Arial"/>
          <w:sz w:val="22"/>
          <w:szCs w:val="22"/>
          <w:lang w:val="hr-HR"/>
        </w:rPr>
        <w:t>P</w:t>
      </w:r>
      <w:r w:rsidRPr="0045500D">
        <w:rPr>
          <w:rFonts w:ascii="Arial Narrow" w:eastAsia="Arial" w:hAnsi="Arial Narrow" w:cs="Arial"/>
          <w:spacing w:val="1"/>
          <w:sz w:val="22"/>
          <w:szCs w:val="22"/>
          <w:lang w:val="hr-HR"/>
        </w:rPr>
        <w:t>on</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e</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z w:val="22"/>
          <w:szCs w:val="22"/>
          <w:lang w:val="hr-HR"/>
        </w:rPr>
        <w:t>i</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do</w:t>
      </w:r>
      <w:r w:rsidRPr="0045500D">
        <w:rPr>
          <w:rFonts w:ascii="Arial Narrow" w:eastAsia="Arial" w:hAnsi="Arial Narrow" w:cs="Arial"/>
          <w:spacing w:val="-2"/>
          <w:sz w:val="22"/>
          <w:szCs w:val="22"/>
          <w:lang w:val="hr-HR"/>
        </w:rPr>
        <w:t>k</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m</w:t>
      </w:r>
      <w:r w:rsidRPr="0045500D">
        <w:rPr>
          <w:rFonts w:ascii="Arial Narrow" w:eastAsia="Arial" w:hAnsi="Arial Narrow" w:cs="Arial"/>
          <w:spacing w:val="1"/>
          <w:sz w:val="22"/>
          <w:szCs w:val="22"/>
          <w:lang w:val="hr-HR"/>
        </w:rPr>
        <w:t>en</w:t>
      </w:r>
      <w:r w:rsidRPr="0045500D">
        <w:rPr>
          <w:rFonts w:ascii="Arial Narrow" w:eastAsia="Arial" w:hAnsi="Arial Narrow" w:cs="Arial"/>
          <w:spacing w:val="-2"/>
          <w:sz w:val="22"/>
          <w:szCs w:val="22"/>
          <w:lang w:val="hr-HR"/>
        </w:rPr>
        <w:t>t</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ci</w:t>
      </w:r>
      <w:r w:rsidRPr="0045500D">
        <w:rPr>
          <w:rFonts w:ascii="Arial Narrow" w:eastAsia="Arial" w:hAnsi="Arial Narrow" w:cs="Arial"/>
          <w:spacing w:val="-1"/>
          <w:sz w:val="22"/>
          <w:szCs w:val="22"/>
          <w:lang w:val="hr-HR"/>
        </w:rPr>
        <w:t>j</w:t>
      </w:r>
      <w:r w:rsidRPr="0045500D">
        <w:rPr>
          <w:rFonts w:ascii="Arial Narrow" w:eastAsia="Arial" w:hAnsi="Arial Narrow" w:cs="Arial"/>
          <w:sz w:val="22"/>
          <w:szCs w:val="22"/>
          <w:lang w:val="hr-HR"/>
        </w:rPr>
        <w:t>a</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z w:val="22"/>
          <w:szCs w:val="22"/>
          <w:lang w:val="hr-HR"/>
        </w:rPr>
        <w:t>r</w:t>
      </w:r>
      <w:r w:rsidRPr="0045500D">
        <w:rPr>
          <w:rFonts w:ascii="Arial Narrow" w:eastAsia="Arial" w:hAnsi="Arial Narrow" w:cs="Arial"/>
          <w:spacing w:val="-1"/>
          <w:sz w:val="22"/>
          <w:szCs w:val="22"/>
          <w:lang w:val="hr-HR"/>
        </w:rPr>
        <w:t>i</w:t>
      </w:r>
      <w:r w:rsidRPr="0045500D">
        <w:rPr>
          <w:rFonts w:ascii="Arial Narrow" w:eastAsia="Arial" w:hAnsi="Arial Narrow" w:cs="Arial"/>
          <w:sz w:val="22"/>
          <w:szCs w:val="22"/>
          <w:lang w:val="hr-HR"/>
        </w:rPr>
        <w:t>lo</w:t>
      </w:r>
      <w:r w:rsidRPr="0045500D">
        <w:rPr>
          <w:rFonts w:ascii="Arial Narrow" w:eastAsia="Arial" w:hAnsi="Arial Narrow" w:cs="Arial"/>
          <w:spacing w:val="-2"/>
          <w:sz w:val="22"/>
          <w:szCs w:val="22"/>
          <w:lang w:val="hr-HR"/>
        </w:rPr>
        <w:t>ž</w:t>
      </w:r>
      <w:r w:rsidRPr="0045500D">
        <w:rPr>
          <w:rFonts w:ascii="Arial Narrow" w:eastAsia="Arial" w:hAnsi="Arial Narrow" w:cs="Arial"/>
          <w:spacing w:val="1"/>
          <w:sz w:val="22"/>
          <w:szCs w:val="22"/>
          <w:lang w:val="hr-HR"/>
        </w:rPr>
        <w:t>en</w:t>
      </w:r>
      <w:r w:rsidRPr="0045500D">
        <w:rPr>
          <w:rFonts w:ascii="Arial Narrow" w:eastAsia="Arial" w:hAnsi="Arial Narrow" w:cs="Arial"/>
          <w:sz w:val="22"/>
          <w:szCs w:val="22"/>
          <w:lang w:val="hr-HR"/>
        </w:rPr>
        <w:t>a</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1"/>
          <w:sz w:val="22"/>
          <w:szCs w:val="22"/>
          <w:lang w:val="hr-HR"/>
        </w:rPr>
        <w:t>u</w:t>
      </w:r>
      <w:r w:rsidRPr="0045500D">
        <w:rPr>
          <w:rFonts w:ascii="Arial Narrow" w:eastAsia="Arial" w:hAnsi="Arial Narrow" w:cs="Arial"/>
          <w:sz w:val="22"/>
          <w:szCs w:val="22"/>
          <w:lang w:val="hr-HR"/>
        </w:rPr>
        <w:t xml:space="preserve">z </w:t>
      </w:r>
      <w:r w:rsidRPr="0045500D">
        <w:rPr>
          <w:rFonts w:ascii="Arial Narrow" w:eastAsia="Arial" w:hAnsi="Arial Narrow" w:cs="Arial"/>
          <w:spacing w:val="1"/>
          <w:sz w:val="22"/>
          <w:szCs w:val="22"/>
          <w:lang w:val="hr-HR"/>
        </w:rPr>
        <w:t>ponu</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u</w:t>
      </w:r>
      <w:r w:rsidRPr="0045500D">
        <w:rPr>
          <w:rFonts w:ascii="Arial Narrow" w:eastAsia="Arial" w:hAnsi="Arial Narrow" w:cs="Arial"/>
          <w:sz w:val="22"/>
          <w:szCs w:val="22"/>
          <w:lang w:val="hr-HR"/>
        </w:rPr>
        <w:t>,</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sim</w:t>
      </w:r>
      <w:r w:rsidRPr="0045500D">
        <w:rPr>
          <w:rFonts w:ascii="Arial Narrow" w:eastAsia="Arial" w:hAnsi="Arial Narrow" w:cs="Arial"/>
          <w:spacing w:val="4"/>
          <w:sz w:val="22"/>
          <w:szCs w:val="22"/>
          <w:lang w:val="hr-HR"/>
        </w:rPr>
        <w:t xml:space="preserve"> </w:t>
      </w:r>
      <w:r w:rsidRPr="0045500D">
        <w:rPr>
          <w:rFonts w:ascii="Arial Narrow" w:eastAsia="Arial" w:hAnsi="Arial Narrow" w:cs="Arial"/>
          <w:sz w:val="22"/>
          <w:szCs w:val="22"/>
          <w:lang w:val="hr-HR"/>
        </w:rPr>
        <w:t>j</w:t>
      </w:r>
      <w:r w:rsidRPr="0045500D">
        <w:rPr>
          <w:rFonts w:ascii="Arial Narrow" w:eastAsia="Arial" w:hAnsi="Arial Narrow" w:cs="Arial"/>
          <w:spacing w:val="-2"/>
          <w:sz w:val="22"/>
          <w:szCs w:val="22"/>
          <w:lang w:val="hr-HR"/>
        </w:rPr>
        <w:t>a</w:t>
      </w:r>
      <w:r w:rsidRPr="0045500D">
        <w:rPr>
          <w:rFonts w:ascii="Arial Narrow" w:eastAsia="Arial" w:hAnsi="Arial Narrow" w:cs="Arial"/>
          <w:spacing w:val="1"/>
          <w:sz w:val="22"/>
          <w:szCs w:val="22"/>
          <w:lang w:val="hr-HR"/>
        </w:rPr>
        <w:t>m</w:t>
      </w:r>
      <w:r w:rsidRPr="0045500D">
        <w:rPr>
          <w:rFonts w:ascii="Arial Narrow" w:eastAsia="Arial" w:hAnsi="Arial Narrow" w:cs="Arial"/>
          <w:sz w:val="22"/>
          <w:szCs w:val="22"/>
          <w:lang w:val="hr-HR"/>
        </w:rPr>
        <w:t>st</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a</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2"/>
          <w:sz w:val="22"/>
          <w:szCs w:val="22"/>
          <w:lang w:val="hr-HR"/>
        </w:rPr>
        <w:t>z</w:t>
      </w:r>
      <w:r w:rsidRPr="0045500D">
        <w:rPr>
          <w:rFonts w:ascii="Arial Narrow" w:eastAsia="Arial" w:hAnsi="Arial Narrow" w:cs="Arial"/>
          <w:sz w:val="22"/>
          <w:szCs w:val="22"/>
          <w:lang w:val="hr-HR"/>
        </w:rPr>
        <w:t>a</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z</w:t>
      </w:r>
      <w:r w:rsidRPr="0045500D">
        <w:rPr>
          <w:rFonts w:ascii="Arial Narrow" w:eastAsia="Arial" w:hAnsi="Arial Narrow" w:cs="Arial"/>
          <w:spacing w:val="1"/>
          <w:sz w:val="22"/>
          <w:szCs w:val="22"/>
          <w:lang w:val="hr-HR"/>
        </w:rPr>
        <w:t>b</w:t>
      </w:r>
      <w:r w:rsidRPr="0045500D">
        <w:rPr>
          <w:rFonts w:ascii="Arial Narrow" w:eastAsia="Arial" w:hAnsi="Arial Narrow" w:cs="Arial"/>
          <w:sz w:val="22"/>
          <w:szCs w:val="22"/>
          <w:lang w:val="hr-HR"/>
        </w:rPr>
        <w:t>i</w:t>
      </w:r>
      <w:r w:rsidRPr="0045500D">
        <w:rPr>
          <w:rFonts w:ascii="Arial Narrow" w:eastAsia="Arial" w:hAnsi="Arial Narrow" w:cs="Arial"/>
          <w:spacing w:val="-1"/>
          <w:sz w:val="22"/>
          <w:szCs w:val="22"/>
          <w:lang w:val="hr-HR"/>
        </w:rPr>
        <w:t>l</w:t>
      </w:r>
      <w:r w:rsidRPr="0045500D">
        <w:rPr>
          <w:rFonts w:ascii="Arial Narrow" w:eastAsia="Arial" w:hAnsi="Arial Narrow" w:cs="Arial"/>
          <w:sz w:val="22"/>
          <w:szCs w:val="22"/>
          <w:lang w:val="hr-HR"/>
        </w:rPr>
        <w:t>jn</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st</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nu</w:t>
      </w:r>
      <w:r w:rsidRPr="0045500D">
        <w:rPr>
          <w:rFonts w:ascii="Arial Narrow" w:eastAsia="Arial" w:hAnsi="Arial Narrow" w:cs="Arial"/>
          <w:spacing w:val="-1"/>
          <w:sz w:val="22"/>
          <w:szCs w:val="22"/>
          <w:lang w:val="hr-HR"/>
        </w:rPr>
        <w:t>d</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w:t>
      </w:r>
      <w:r w:rsidRPr="0045500D">
        <w:rPr>
          <w:rFonts w:ascii="Arial Narrow" w:eastAsia="Arial" w:hAnsi="Arial Narrow" w:cs="Arial"/>
          <w:spacing w:val="3"/>
          <w:sz w:val="22"/>
          <w:szCs w:val="22"/>
          <w:lang w:val="hr-HR"/>
        </w:rPr>
        <w:t xml:space="preserve"> </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 xml:space="preserve">e </w:t>
      </w:r>
      <w:r w:rsidRPr="0045500D">
        <w:rPr>
          <w:rFonts w:ascii="Arial Narrow" w:eastAsia="Arial" w:hAnsi="Arial Narrow" w:cs="Arial"/>
          <w:spacing w:val="-2"/>
          <w:sz w:val="22"/>
          <w:szCs w:val="22"/>
          <w:lang w:val="hr-HR"/>
        </w:rPr>
        <w:t>v</w:t>
      </w:r>
      <w:r w:rsidRPr="0045500D">
        <w:rPr>
          <w:rFonts w:ascii="Arial Narrow" w:eastAsia="Arial" w:hAnsi="Arial Narrow" w:cs="Arial"/>
          <w:sz w:val="22"/>
          <w:szCs w:val="22"/>
          <w:lang w:val="hr-HR"/>
        </w:rPr>
        <w:t>rać</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ju</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z w:val="22"/>
          <w:szCs w:val="22"/>
          <w:lang w:val="hr-HR"/>
        </w:rPr>
        <w:t>se</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sim u</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z w:val="22"/>
          <w:szCs w:val="22"/>
          <w:lang w:val="hr-HR"/>
        </w:rPr>
        <w:t>slu</w:t>
      </w:r>
      <w:r w:rsidRPr="0045500D">
        <w:rPr>
          <w:rFonts w:ascii="Arial Narrow" w:eastAsia="Arial" w:hAnsi="Arial Narrow" w:cs="Arial"/>
          <w:spacing w:val="-2"/>
          <w:sz w:val="22"/>
          <w:szCs w:val="22"/>
          <w:lang w:val="hr-HR"/>
        </w:rPr>
        <w:t>č</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ju</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2"/>
          <w:sz w:val="22"/>
          <w:szCs w:val="22"/>
          <w:lang w:val="hr-HR"/>
        </w:rPr>
        <w:t>z</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k</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š</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 xml:space="preserve">jele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w:t>
      </w:r>
      <w:r w:rsidRPr="0045500D">
        <w:rPr>
          <w:rFonts w:ascii="Arial Narrow" w:eastAsia="Arial" w:hAnsi="Arial Narrow" w:cs="Arial"/>
          <w:spacing w:val="1"/>
          <w:sz w:val="22"/>
          <w:szCs w:val="22"/>
          <w:lang w:val="hr-HR"/>
        </w:rPr>
        <w:t>nu</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e i</w:t>
      </w:r>
      <w:r w:rsidRPr="0045500D">
        <w:rPr>
          <w:rFonts w:ascii="Arial Narrow" w:eastAsia="Arial" w:hAnsi="Arial Narrow" w:cs="Arial"/>
          <w:spacing w:val="1"/>
          <w:sz w:val="22"/>
          <w:szCs w:val="22"/>
          <w:lang w:val="hr-HR"/>
        </w:rPr>
        <w:t xml:space="preserve"> odu</w:t>
      </w:r>
      <w:r w:rsidRPr="0045500D">
        <w:rPr>
          <w:rFonts w:ascii="Arial Narrow" w:eastAsia="Arial" w:hAnsi="Arial Narrow" w:cs="Arial"/>
          <w:spacing w:val="-2"/>
          <w:sz w:val="22"/>
          <w:szCs w:val="22"/>
          <w:lang w:val="hr-HR"/>
        </w:rPr>
        <w:t>s</w:t>
      </w:r>
      <w:r w:rsidRPr="0045500D">
        <w:rPr>
          <w:rFonts w:ascii="Arial Narrow" w:eastAsia="Arial" w:hAnsi="Arial Narrow" w:cs="Arial"/>
          <w:sz w:val="22"/>
          <w:szCs w:val="22"/>
          <w:lang w:val="hr-HR"/>
        </w:rPr>
        <w:t>t</w:t>
      </w:r>
      <w:r w:rsidRPr="0045500D">
        <w:rPr>
          <w:rFonts w:ascii="Arial Narrow" w:eastAsia="Arial" w:hAnsi="Arial Narrow" w:cs="Arial"/>
          <w:spacing w:val="1"/>
          <w:sz w:val="22"/>
          <w:szCs w:val="22"/>
          <w:lang w:val="hr-HR"/>
        </w:rPr>
        <w:t>a</w:t>
      </w:r>
      <w:r w:rsidRPr="0045500D">
        <w:rPr>
          <w:rFonts w:ascii="Arial Narrow" w:eastAsia="Arial" w:hAnsi="Arial Narrow" w:cs="Arial"/>
          <w:sz w:val="22"/>
          <w:szCs w:val="22"/>
          <w:lang w:val="hr-HR"/>
        </w:rPr>
        <w:t>j</w:t>
      </w:r>
      <w:r w:rsidRPr="0045500D">
        <w:rPr>
          <w:rFonts w:ascii="Arial Narrow" w:eastAsia="Arial" w:hAnsi="Arial Narrow" w:cs="Arial"/>
          <w:spacing w:val="-2"/>
          <w:sz w:val="22"/>
          <w:szCs w:val="22"/>
          <w:lang w:val="hr-HR"/>
        </w:rPr>
        <w:t>a</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ja</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p</w:t>
      </w:r>
      <w:r w:rsidRPr="0045500D">
        <w:rPr>
          <w:rFonts w:ascii="Arial Narrow" w:eastAsia="Arial" w:hAnsi="Arial Narrow" w:cs="Arial"/>
          <w:spacing w:val="1"/>
          <w:sz w:val="22"/>
          <w:szCs w:val="22"/>
          <w:lang w:val="hr-HR"/>
        </w:rPr>
        <w:t>on</w:t>
      </w:r>
      <w:r w:rsidRPr="0045500D">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d</w:t>
      </w:r>
      <w:r w:rsidRPr="0045500D">
        <w:rPr>
          <w:rFonts w:ascii="Arial Narrow" w:eastAsia="Arial" w:hAnsi="Arial Narrow" w:cs="Arial"/>
          <w:sz w:val="22"/>
          <w:szCs w:val="22"/>
          <w:lang w:val="hr-HR"/>
        </w:rPr>
        <w:t>i</w:t>
      </w:r>
      <w:r w:rsidRPr="0045500D">
        <w:rPr>
          <w:rFonts w:ascii="Arial Narrow" w:eastAsia="Arial" w:hAnsi="Arial Narrow" w:cs="Arial"/>
          <w:spacing w:val="-2"/>
          <w:sz w:val="22"/>
          <w:szCs w:val="22"/>
          <w:lang w:val="hr-HR"/>
        </w:rPr>
        <w:t>t</w:t>
      </w:r>
      <w:r w:rsidRPr="0045500D">
        <w:rPr>
          <w:rFonts w:ascii="Arial Narrow" w:eastAsia="Arial" w:hAnsi="Arial Narrow" w:cs="Arial"/>
          <w:spacing w:val="1"/>
          <w:sz w:val="22"/>
          <w:szCs w:val="22"/>
          <w:lang w:val="hr-HR"/>
        </w:rPr>
        <w:t>e</w:t>
      </w:r>
      <w:r w:rsidRPr="0045500D">
        <w:rPr>
          <w:rFonts w:ascii="Arial Narrow" w:eastAsia="Arial" w:hAnsi="Arial Narrow" w:cs="Arial"/>
          <w:sz w:val="22"/>
          <w:szCs w:val="22"/>
          <w:lang w:val="hr-HR"/>
        </w:rPr>
        <w:t>l</w:t>
      </w:r>
      <w:r w:rsidRPr="0045500D">
        <w:rPr>
          <w:rFonts w:ascii="Arial Narrow" w:eastAsia="Arial" w:hAnsi="Arial Narrow" w:cs="Arial"/>
          <w:spacing w:val="-1"/>
          <w:sz w:val="22"/>
          <w:szCs w:val="22"/>
          <w:lang w:val="hr-HR"/>
        </w:rPr>
        <w:t>j</w:t>
      </w:r>
      <w:r w:rsidRPr="0045500D">
        <w:rPr>
          <w:rFonts w:ascii="Arial Narrow" w:eastAsia="Arial" w:hAnsi="Arial Narrow" w:cs="Arial"/>
          <w:sz w:val="22"/>
          <w:szCs w:val="22"/>
          <w:lang w:val="hr-HR"/>
        </w:rPr>
        <w:t>a</w:t>
      </w:r>
      <w:r w:rsidRPr="0045500D">
        <w:rPr>
          <w:rFonts w:ascii="Arial Narrow" w:eastAsia="Arial" w:hAnsi="Arial Narrow" w:cs="Arial"/>
          <w:spacing w:val="2"/>
          <w:sz w:val="22"/>
          <w:szCs w:val="22"/>
          <w:lang w:val="hr-HR"/>
        </w:rPr>
        <w:t xml:space="preserve"> </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 xml:space="preserve">d </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e</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t</w:t>
      </w:r>
      <w:r w:rsidRPr="0045500D">
        <w:rPr>
          <w:rFonts w:ascii="Arial Narrow" w:eastAsia="Arial" w:hAnsi="Arial Narrow" w:cs="Arial"/>
          <w:spacing w:val="-2"/>
          <w:sz w:val="22"/>
          <w:szCs w:val="22"/>
          <w:lang w:val="hr-HR"/>
        </w:rPr>
        <w:t>v</w:t>
      </w:r>
      <w:r w:rsidRPr="0045500D">
        <w:rPr>
          <w:rFonts w:ascii="Arial Narrow" w:eastAsia="Arial" w:hAnsi="Arial Narrow" w:cs="Arial"/>
          <w:spacing w:val="1"/>
          <w:sz w:val="22"/>
          <w:szCs w:val="22"/>
          <w:lang w:val="hr-HR"/>
        </w:rPr>
        <w:t>o</w:t>
      </w:r>
      <w:r w:rsidRPr="0045500D">
        <w:rPr>
          <w:rFonts w:ascii="Arial Narrow" w:eastAsia="Arial" w:hAnsi="Arial Narrow" w:cs="Arial"/>
          <w:sz w:val="22"/>
          <w:szCs w:val="22"/>
          <w:lang w:val="hr-HR"/>
        </w:rPr>
        <w:t>re</w:t>
      </w:r>
      <w:r w:rsidRPr="0045500D">
        <w:rPr>
          <w:rFonts w:ascii="Arial Narrow" w:eastAsia="Arial" w:hAnsi="Arial Narrow" w:cs="Arial"/>
          <w:spacing w:val="1"/>
          <w:sz w:val="22"/>
          <w:szCs w:val="22"/>
          <w:lang w:val="hr-HR"/>
        </w:rPr>
        <w:t>n</w:t>
      </w:r>
      <w:r w:rsidRPr="0045500D">
        <w:rPr>
          <w:rFonts w:ascii="Arial Narrow" w:eastAsia="Arial" w:hAnsi="Arial Narrow" w:cs="Arial"/>
          <w:sz w:val="22"/>
          <w:szCs w:val="22"/>
          <w:lang w:val="hr-HR"/>
        </w:rPr>
        <w:t xml:space="preserve">e </w:t>
      </w:r>
      <w:r w:rsidRPr="0045500D">
        <w:rPr>
          <w:rFonts w:ascii="Arial Narrow" w:eastAsia="Arial" w:hAnsi="Arial Narrow" w:cs="Arial"/>
          <w:spacing w:val="1"/>
          <w:sz w:val="22"/>
          <w:szCs w:val="22"/>
          <w:lang w:val="hr-HR"/>
        </w:rPr>
        <w:t>po</w:t>
      </w:r>
      <w:r w:rsidRPr="0045500D">
        <w:rPr>
          <w:rFonts w:ascii="Arial Narrow" w:eastAsia="Arial" w:hAnsi="Arial Narrow" w:cs="Arial"/>
          <w:spacing w:val="-1"/>
          <w:sz w:val="22"/>
          <w:szCs w:val="22"/>
          <w:lang w:val="hr-HR"/>
        </w:rPr>
        <w:t>n</w:t>
      </w:r>
      <w:r w:rsidRPr="0045500D">
        <w:rPr>
          <w:rFonts w:ascii="Arial Narrow" w:eastAsia="Arial" w:hAnsi="Arial Narrow" w:cs="Arial"/>
          <w:spacing w:val="1"/>
          <w:sz w:val="22"/>
          <w:szCs w:val="22"/>
          <w:lang w:val="hr-HR"/>
        </w:rPr>
        <w:t>ude</w:t>
      </w:r>
      <w:r w:rsidRPr="0045500D">
        <w:rPr>
          <w:rFonts w:ascii="Arial Narrow" w:eastAsia="Arial" w:hAnsi="Arial Narrow" w:cs="Arial"/>
          <w:sz w:val="22"/>
          <w:szCs w:val="22"/>
          <w:lang w:val="hr-HR"/>
        </w:rPr>
        <w:t>.</w:t>
      </w:r>
    </w:p>
    <w:p w:rsidR="00180593" w:rsidRDefault="00180593" w:rsidP="00B75E0A">
      <w:pPr>
        <w:spacing w:line="360" w:lineRule="auto"/>
        <w:ind w:left="216" w:right="6972"/>
        <w:jc w:val="both"/>
        <w:rPr>
          <w:rFonts w:ascii="Arial Narrow" w:eastAsia="Arial" w:hAnsi="Arial Narrow" w:cs="Arial"/>
          <w:b/>
          <w:spacing w:val="1"/>
          <w:sz w:val="22"/>
          <w:szCs w:val="22"/>
          <w:lang w:val="hr-HR"/>
        </w:rPr>
      </w:pPr>
    </w:p>
    <w:p w:rsidR="002248BE" w:rsidRDefault="002248BE" w:rsidP="00B75E0A">
      <w:pPr>
        <w:spacing w:line="360" w:lineRule="auto"/>
        <w:ind w:left="216" w:right="6972"/>
        <w:jc w:val="both"/>
        <w:rPr>
          <w:rFonts w:ascii="Arial Narrow" w:eastAsia="Arial" w:hAnsi="Arial Narrow" w:cs="Arial"/>
          <w:b/>
          <w:spacing w:val="1"/>
          <w:sz w:val="22"/>
          <w:szCs w:val="22"/>
          <w:lang w:val="hr-HR"/>
        </w:rPr>
      </w:pPr>
    </w:p>
    <w:p w:rsidR="002248BE" w:rsidRPr="0045500D" w:rsidRDefault="002248BE" w:rsidP="00B75E0A">
      <w:pPr>
        <w:spacing w:line="360" w:lineRule="auto"/>
        <w:ind w:left="216" w:right="6972"/>
        <w:jc w:val="both"/>
        <w:rPr>
          <w:rFonts w:ascii="Arial Narrow" w:eastAsia="Arial" w:hAnsi="Arial Narrow" w:cs="Arial"/>
          <w:b/>
          <w:spacing w:val="1"/>
          <w:sz w:val="22"/>
          <w:szCs w:val="22"/>
          <w:lang w:val="hr-HR"/>
        </w:rPr>
      </w:pPr>
    </w:p>
    <w:p w:rsidR="00AD6FA3" w:rsidRPr="0045500D" w:rsidRDefault="004F4D02" w:rsidP="00627236">
      <w:pPr>
        <w:spacing w:line="360" w:lineRule="auto"/>
        <w:ind w:right="6972"/>
        <w:jc w:val="both"/>
        <w:rPr>
          <w:rFonts w:ascii="Arial Narrow" w:eastAsia="Arial" w:hAnsi="Arial Narrow" w:cs="Arial"/>
          <w:sz w:val="22"/>
          <w:szCs w:val="22"/>
          <w:lang w:val="hr-HR"/>
        </w:rPr>
      </w:pPr>
      <w:r w:rsidRPr="0045500D">
        <w:rPr>
          <w:rFonts w:ascii="Arial Narrow" w:eastAsia="Arial" w:hAnsi="Arial Narrow" w:cs="Arial"/>
          <w:b/>
          <w:spacing w:val="1"/>
          <w:sz w:val="22"/>
          <w:szCs w:val="22"/>
          <w:lang w:val="hr-HR"/>
        </w:rPr>
        <w:t>29</w:t>
      </w:r>
      <w:r w:rsidR="00042926" w:rsidRPr="0045500D">
        <w:rPr>
          <w:rFonts w:ascii="Arial Narrow" w:eastAsia="Arial" w:hAnsi="Arial Narrow" w:cs="Arial"/>
          <w:b/>
          <w:sz w:val="22"/>
          <w:szCs w:val="22"/>
          <w:lang w:val="hr-HR"/>
        </w:rPr>
        <w:t>.</w:t>
      </w:r>
      <w:r w:rsidR="00042926" w:rsidRPr="0045500D">
        <w:rPr>
          <w:rFonts w:ascii="Arial Narrow" w:eastAsia="Arial" w:hAnsi="Arial Narrow" w:cs="Arial"/>
          <w:b/>
          <w:spacing w:val="1"/>
          <w:sz w:val="22"/>
          <w:szCs w:val="22"/>
          <w:lang w:val="hr-HR"/>
        </w:rPr>
        <w:t xml:space="preserve"> </w:t>
      </w:r>
      <w:r w:rsidR="00042926" w:rsidRPr="0045500D">
        <w:rPr>
          <w:rFonts w:ascii="Arial Narrow" w:eastAsia="Arial" w:hAnsi="Arial Narrow" w:cs="Arial"/>
          <w:b/>
          <w:sz w:val="22"/>
          <w:szCs w:val="22"/>
          <w:lang w:val="hr-HR"/>
        </w:rPr>
        <w:t>P</w:t>
      </w:r>
      <w:r w:rsidR="00042926" w:rsidRPr="0045500D">
        <w:rPr>
          <w:rFonts w:ascii="Arial Narrow" w:eastAsia="Arial" w:hAnsi="Arial Narrow" w:cs="Arial"/>
          <w:b/>
          <w:spacing w:val="-3"/>
          <w:sz w:val="22"/>
          <w:szCs w:val="22"/>
          <w:lang w:val="hr-HR"/>
        </w:rPr>
        <w:t>o</w:t>
      </w:r>
      <w:r w:rsidR="00042926" w:rsidRPr="0045500D">
        <w:rPr>
          <w:rFonts w:ascii="Arial Narrow" w:eastAsia="Arial" w:hAnsi="Arial Narrow" w:cs="Arial"/>
          <w:b/>
          <w:spacing w:val="1"/>
          <w:sz w:val="22"/>
          <w:szCs w:val="22"/>
          <w:lang w:val="hr-HR"/>
        </w:rPr>
        <w:t>se</w:t>
      </w:r>
      <w:r w:rsidR="00042926" w:rsidRPr="0045500D">
        <w:rPr>
          <w:rFonts w:ascii="Arial Narrow" w:eastAsia="Arial" w:hAnsi="Arial Narrow" w:cs="Arial"/>
          <w:b/>
          <w:sz w:val="22"/>
          <w:szCs w:val="22"/>
          <w:lang w:val="hr-HR"/>
        </w:rPr>
        <w:t>bne</w:t>
      </w:r>
      <w:r w:rsidR="00042926" w:rsidRPr="0045500D">
        <w:rPr>
          <w:rFonts w:ascii="Arial Narrow" w:eastAsia="Arial" w:hAnsi="Arial Narrow" w:cs="Arial"/>
          <w:b/>
          <w:spacing w:val="-2"/>
          <w:sz w:val="22"/>
          <w:szCs w:val="22"/>
          <w:lang w:val="hr-HR"/>
        </w:rPr>
        <w:t xml:space="preserve"> </w:t>
      </w:r>
      <w:r w:rsidR="00042926" w:rsidRPr="0045500D">
        <w:rPr>
          <w:rFonts w:ascii="Arial Narrow" w:eastAsia="Arial" w:hAnsi="Arial Narrow" w:cs="Arial"/>
          <w:b/>
          <w:sz w:val="22"/>
          <w:szCs w:val="22"/>
          <w:lang w:val="hr-HR"/>
        </w:rPr>
        <w:t>odr</w:t>
      </w:r>
      <w:r w:rsidR="00042926" w:rsidRPr="0045500D">
        <w:rPr>
          <w:rFonts w:ascii="Arial Narrow" w:eastAsia="Arial" w:hAnsi="Arial Narrow" w:cs="Arial"/>
          <w:b/>
          <w:spacing w:val="1"/>
          <w:sz w:val="22"/>
          <w:szCs w:val="22"/>
          <w:lang w:val="hr-HR"/>
        </w:rPr>
        <w:t>e</w:t>
      </w:r>
      <w:r w:rsidR="00042926" w:rsidRPr="0045500D">
        <w:rPr>
          <w:rFonts w:ascii="Arial Narrow" w:eastAsia="Arial" w:hAnsi="Arial Narrow" w:cs="Arial"/>
          <w:b/>
          <w:sz w:val="22"/>
          <w:szCs w:val="22"/>
          <w:lang w:val="hr-HR"/>
        </w:rPr>
        <w:t>dbe</w:t>
      </w:r>
    </w:p>
    <w:p w:rsidR="00AD6FA3" w:rsidRPr="0045500D" w:rsidRDefault="005E0168" w:rsidP="00D24DB2">
      <w:pPr>
        <w:spacing w:line="360" w:lineRule="auto"/>
        <w:ind w:right="179"/>
        <w:jc w:val="both"/>
        <w:rPr>
          <w:rFonts w:ascii="Arial Narrow" w:eastAsia="Arial" w:hAnsi="Arial Narrow" w:cs="Arial"/>
          <w:sz w:val="22"/>
          <w:szCs w:val="22"/>
          <w:lang w:val="hr-HR"/>
        </w:rPr>
      </w:pPr>
      <w:r w:rsidRPr="0045500D">
        <w:rPr>
          <w:rFonts w:ascii="Arial Narrow" w:eastAsia="Arial" w:hAnsi="Arial Narrow" w:cs="Arial"/>
          <w:sz w:val="22"/>
          <w:szCs w:val="22"/>
          <w:lang w:val="hr-HR"/>
        </w:rPr>
        <w:t xml:space="preserve">Na </w:t>
      </w:r>
      <w:r w:rsidR="00042926" w:rsidRPr="0045500D">
        <w:rPr>
          <w:rFonts w:ascii="Arial Narrow" w:eastAsia="Arial" w:hAnsi="Arial Narrow" w:cs="Arial"/>
          <w:spacing w:val="1"/>
          <w:sz w:val="22"/>
          <w:szCs w:val="22"/>
          <w:lang w:val="hr-HR"/>
        </w:rPr>
        <w:t>o</w:t>
      </w:r>
      <w:r w:rsidR="00042926" w:rsidRPr="0045500D">
        <w:rPr>
          <w:rFonts w:ascii="Arial Narrow" w:eastAsia="Arial" w:hAnsi="Arial Narrow" w:cs="Arial"/>
          <w:spacing w:val="-2"/>
          <w:sz w:val="22"/>
          <w:szCs w:val="22"/>
          <w:lang w:val="hr-HR"/>
        </w:rPr>
        <w:t>v</w:t>
      </w:r>
      <w:r w:rsidR="00042926" w:rsidRPr="0045500D">
        <w:rPr>
          <w:rFonts w:ascii="Arial Narrow" w:eastAsia="Arial" w:hAnsi="Arial Narrow" w:cs="Arial"/>
          <w:spacing w:val="1"/>
          <w:sz w:val="22"/>
          <w:szCs w:val="22"/>
          <w:lang w:val="hr-HR"/>
        </w:rPr>
        <w:t>a</w:t>
      </w:r>
      <w:r w:rsidR="00042926" w:rsidRPr="0045500D">
        <w:rPr>
          <w:rFonts w:ascii="Arial Narrow" w:eastAsia="Arial" w:hAnsi="Arial Narrow" w:cs="Arial"/>
          <w:sz w:val="22"/>
          <w:szCs w:val="22"/>
          <w:lang w:val="hr-HR"/>
        </w:rPr>
        <w:t xml:space="preserve">j  </w:t>
      </w:r>
      <w:r w:rsidR="00042926" w:rsidRPr="0045500D">
        <w:rPr>
          <w:rFonts w:ascii="Arial Narrow" w:eastAsia="Arial" w:hAnsi="Arial Narrow" w:cs="Arial"/>
          <w:spacing w:val="1"/>
          <w:sz w:val="22"/>
          <w:szCs w:val="22"/>
          <w:lang w:val="hr-HR"/>
        </w:rPr>
        <w:t>po</w:t>
      </w:r>
      <w:r w:rsidR="00042926" w:rsidRPr="0045500D">
        <w:rPr>
          <w:rFonts w:ascii="Arial Narrow" w:eastAsia="Arial" w:hAnsi="Arial Narrow" w:cs="Arial"/>
          <w:sz w:val="22"/>
          <w:szCs w:val="22"/>
          <w:lang w:val="hr-HR"/>
        </w:rPr>
        <w:t>st</w:t>
      </w:r>
      <w:r w:rsidR="00042926" w:rsidRPr="0045500D">
        <w:rPr>
          <w:rFonts w:ascii="Arial Narrow" w:eastAsia="Arial" w:hAnsi="Arial Narrow" w:cs="Arial"/>
          <w:spacing w:val="1"/>
          <w:sz w:val="22"/>
          <w:szCs w:val="22"/>
          <w:lang w:val="hr-HR"/>
        </w:rPr>
        <w:t>upa</w:t>
      </w:r>
      <w:r w:rsidR="00042926" w:rsidRPr="0045500D">
        <w:rPr>
          <w:rFonts w:ascii="Arial Narrow" w:eastAsia="Arial" w:hAnsi="Arial Narrow" w:cs="Arial"/>
          <w:sz w:val="22"/>
          <w:szCs w:val="22"/>
          <w:lang w:val="hr-HR"/>
        </w:rPr>
        <w:t>k  se</w:t>
      </w:r>
      <w:r w:rsidR="00042926" w:rsidRPr="0045500D">
        <w:rPr>
          <w:rFonts w:ascii="Arial Narrow" w:eastAsia="Arial" w:hAnsi="Arial Narrow" w:cs="Arial"/>
          <w:spacing w:val="65"/>
          <w:sz w:val="22"/>
          <w:szCs w:val="22"/>
          <w:lang w:val="hr-HR"/>
        </w:rPr>
        <w:t xml:space="preserve"> </w:t>
      </w:r>
      <w:r w:rsidR="00042926" w:rsidRPr="0045500D">
        <w:rPr>
          <w:rFonts w:ascii="Arial Narrow" w:eastAsia="Arial" w:hAnsi="Arial Narrow" w:cs="Arial"/>
          <w:b/>
          <w:spacing w:val="1"/>
          <w:sz w:val="22"/>
          <w:szCs w:val="22"/>
          <w:u w:val="single"/>
          <w:lang w:val="hr-HR"/>
        </w:rPr>
        <w:t>n</w:t>
      </w:r>
      <w:r w:rsidR="00042926" w:rsidRPr="0045500D">
        <w:rPr>
          <w:rFonts w:ascii="Arial Narrow" w:eastAsia="Arial" w:hAnsi="Arial Narrow" w:cs="Arial"/>
          <w:b/>
          <w:sz w:val="22"/>
          <w:szCs w:val="22"/>
          <w:u w:val="single"/>
          <w:lang w:val="hr-HR"/>
        </w:rPr>
        <w:t xml:space="preserve">e </w:t>
      </w:r>
      <w:r w:rsidR="00042926" w:rsidRPr="0045500D">
        <w:rPr>
          <w:rFonts w:ascii="Arial Narrow" w:eastAsia="Arial" w:hAnsi="Arial Narrow" w:cs="Arial"/>
          <w:b/>
          <w:spacing w:val="1"/>
          <w:sz w:val="22"/>
          <w:szCs w:val="22"/>
          <w:u w:val="single"/>
          <w:lang w:val="hr-HR"/>
        </w:rPr>
        <w:t xml:space="preserve"> p</w:t>
      </w:r>
      <w:r w:rsidR="00042926" w:rsidRPr="0045500D">
        <w:rPr>
          <w:rFonts w:ascii="Arial Narrow" w:eastAsia="Arial" w:hAnsi="Arial Narrow" w:cs="Arial"/>
          <w:b/>
          <w:sz w:val="22"/>
          <w:szCs w:val="22"/>
          <w:u w:val="single"/>
          <w:lang w:val="hr-HR"/>
        </w:rPr>
        <w:t>r</w:t>
      </w:r>
      <w:r w:rsidR="00042926" w:rsidRPr="0045500D">
        <w:rPr>
          <w:rFonts w:ascii="Arial Narrow" w:eastAsia="Arial" w:hAnsi="Arial Narrow" w:cs="Arial"/>
          <w:b/>
          <w:spacing w:val="-1"/>
          <w:sz w:val="22"/>
          <w:szCs w:val="22"/>
          <w:u w:val="single"/>
          <w:lang w:val="hr-HR"/>
        </w:rPr>
        <w:t>i</w:t>
      </w:r>
      <w:r w:rsidR="00042926" w:rsidRPr="0045500D">
        <w:rPr>
          <w:rFonts w:ascii="Arial Narrow" w:eastAsia="Arial" w:hAnsi="Arial Narrow" w:cs="Arial"/>
          <w:b/>
          <w:spacing w:val="1"/>
          <w:sz w:val="22"/>
          <w:szCs w:val="22"/>
          <w:u w:val="single"/>
          <w:lang w:val="hr-HR"/>
        </w:rPr>
        <w:t>m</w:t>
      </w:r>
      <w:r w:rsidR="00042926" w:rsidRPr="0045500D">
        <w:rPr>
          <w:rFonts w:ascii="Arial Narrow" w:eastAsia="Arial" w:hAnsi="Arial Narrow" w:cs="Arial"/>
          <w:b/>
          <w:sz w:val="22"/>
          <w:szCs w:val="22"/>
          <w:u w:val="single"/>
          <w:lang w:val="hr-HR"/>
        </w:rPr>
        <w:t>je</w:t>
      </w:r>
      <w:r w:rsidR="00042926" w:rsidRPr="0045500D">
        <w:rPr>
          <w:rFonts w:ascii="Arial Narrow" w:eastAsia="Arial" w:hAnsi="Arial Narrow" w:cs="Arial"/>
          <w:b/>
          <w:spacing w:val="1"/>
          <w:sz w:val="22"/>
          <w:szCs w:val="22"/>
          <w:u w:val="single"/>
          <w:lang w:val="hr-HR"/>
        </w:rPr>
        <w:t>n</w:t>
      </w:r>
      <w:r w:rsidR="00042926" w:rsidRPr="0045500D">
        <w:rPr>
          <w:rFonts w:ascii="Arial Narrow" w:eastAsia="Arial" w:hAnsi="Arial Narrow" w:cs="Arial"/>
          <w:b/>
          <w:sz w:val="22"/>
          <w:szCs w:val="22"/>
          <w:u w:val="single"/>
          <w:lang w:val="hr-HR"/>
        </w:rPr>
        <w:t>juju</w:t>
      </w:r>
      <w:r w:rsidR="00042926" w:rsidRPr="0045500D">
        <w:rPr>
          <w:rFonts w:ascii="Arial Narrow" w:eastAsia="Arial" w:hAnsi="Arial Narrow" w:cs="Arial"/>
          <w:sz w:val="22"/>
          <w:szCs w:val="22"/>
          <w:lang w:val="hr-HR"/>
        </w:rPr>
        <w:t xml:space="preserve"> </w:t>
      </w:r>
      <w:r w:rsidR="00042926" w:rsidRPr="0045500D">
        <w:rPr>
          <w:rFonts w:ascii="Arial Narrow" w:eastAsia="Arial" w:hAnsi="Arial Narrow" w:cs="Arial"/>
          <w:spacing w:val="1"/>
          <w:sz w:val="22"/>
          <w:szCs w:val="22"/>
          <w:lang w:val="hr-HR"/>
        </w:rPr>
        <w:t xml:space="preserve"> </w:t>
      </w:r>
      <w:r w:rsidR="00042926" w:rsidRPr="0045500D">
        <w:rPr>
          <w:rFonts w:ascii="Arial Narrow" w:eastAsia="Arial" w:hAnsi="Arial Narrow" w:cs="Arial"/>
          <w:spacing w:val="-1"/>
          <w:sz w:val="22"/>
          <w:szCs w:val="22"/>
          <w:lang w:val="hr-HR"/>
        </w:rPr>
        <w:t>o</w:t>
      </w:r>
      <w:r w:rsidR="00042926" w:rsidRPr="0045500D">
        <w:rPr>
          <w:rFonts w:ascii="Arial Narrow" w:eastAsia="Arial" w:hAnsi="Arial Narrow" w:cs="Arial"/>
          <w:spacing w:val="1"/>
          <w:sz w:val="22"/>
          <w:szCs w:val="22"/>
          <w:lang w:val="hr-HR"/>
        </w:rPr>
        <w:t>d</w:t>
      </w:r>
      <w:r w:rsidR="00042926" w:rsidRPr="0045500D">
        <w:rPr>
          <w:rFonts w:ascii="Arial Narrow" w:eastAsia="Arial" w:hAnsi="Arial Narrow" w:cs="Arial"/>
          <w:sz w:val="22"/>
          <w:szCs w:val="22"/>
          <w:lang w:val="hr-HR"/>
        </w:rPr>
        <w:t>re</w:t>
      </w:r>
      <w:r w:rsidR="00042926" w:rsidRPr="0045500D">
        <w:rPr>
          <w:rFonts w:ascii="Arial Narrow" w:eastAsia="Arial" w:hAnsi="Arial Narrow" w:cs="Arial"/>
          <w:spacing w:val="-1"/>
          <w:sz w:val="22"/>
          <w:szCs w:val="22"/>
          <w:lang w:val="hr-HR"/>
        </w:rPr>
        <w:t>d</w:t>
      </w:r>
      <w:r w:rsidR="00042926" w:rsidRPr="0045500D">
        <w:rPr>
          <w:rFonts w:ascii="Arial Narrow" w:eastAsia="Arial" w:hAnsi="Arial Narrow" w:cs="Arial"/>
          <w:spacing w:val="1"/>
          <w:sz w:val="22"/>
          <w:szCs w:val="22"/>
          <w:lang w:val="hr-HR"/>
        </w:rPr>
        <w:t>b</w:t>
      </w:r>
      <w:r w:rsidR="00042926" w:rsidRPr="0045500D">
        <w:rPr>
          <w:rFonts w:ascii="Arial Narrow" w:eastAsia="Arial" w:hAnsi="Arial Narrow" w:cs="Arial"/>
          <w:sz w:val="22"/>
          <w:szCs w:val="22"/>
          <w:lang w:val="hr-HR"/>
        </w:rPr>
        <w:t xml:space="preserve">e </w:t>
      </w:r>
      <w:r w:rsidR="00042926" w:rsidRPr="0045500D">
        <w:rPr>
          <w:rFonts w:ascii="Arial Narrow" w:eastAsia="Arial" w:hAnsi="Arial Narrow" w:cs="Arial"/>
          <w:spacing w:val="1"/>
          <w:sz w:val="22"/>
          <w:szCs w:val="22"/>
          <w:lang w:val="hr-HR"/>
        </w:rPr>
        <w:t xml:space="preserve"> </w:t>
      </w:r>
      <w:r w:rsidR="001C4FA6" w:rsidRPr="0045500D">
        <w:rPr>
          <w:rFonts w:ascii="Arial Narrow" w:eastAsia="Arial" w:hAnsi="Arial Narrow" w:cs="Arial"/>
          <w:sz w:val="22"/>
          <w:szCs w:val="22"/>
          <w:lang w:val="hr-HR"/>
        </w:rPr>
        <w:t>ZJN 2016</w:t>
      </w:r>
      <w:r w:rsidR="00042926" w:rsidRPr="0045500D">
        <w:rPr>
          <w:rFonts w:ascii="Arial Narrow" w:eastAsia="Arial" w:hAnsi="Arial Narrow" w:cs="Arial"/>
          <w:sz w:val="22"/>
          <w:szCs w:val="22"/>
          <w:lang w:val="hr-HR"/>
        </w:rPr>
        <w:t xml:space="preserve"> i </w:t>
      </w:r>
      <w:r w:rsidR="00042926" w:rsidRPr="0045500D">
        <w:rPr>
          <w:rFonts w:ascii="Arial Narrow" w:eastAsia="Arial" w:hAnsi="Arial Narrow" w:cs="Arial"/>
          <w:spacing w:val="13"/>
          <w:sz w:val="22"/>
          <w:szCs w:val="22"/>
          <w:lang w:val="hr-HR"/>
        </w:rPr>
        <w:t xml:space="preserve"> </w:t>
      </w:r>
      <w:r w:rsidR="00042926" w:rsidRPr="0045500D">
        <w:rPr>
          <w:rFonts w:ascii="Arial Narrow" w:eastAsia="Arial" w:hAnsi="Arial Narrow" w:cs="Arial"/>
          <w:sz w:val="22"/>
          <w:szCs w:val="22"/>
          <w:lang w:val="hr-HR"/>
        </w:rPr>
        <w:t>Naručit</w:t>
      </w:r>
      <w:r w:rsidR="00042926" w:rsidRPr="0045500D">
        <w:rPr>
          <w:rFonts w:ascii="Arial Narrow" w:eastAsia="Arial" w:hAnsi="Arial Narrow" w:cs="Arial"/>
          <w:spacing w:val="1"/>
          <w:sz w:val="22"/>
          <w:szCs w:val="22"/>
          <w:lang w:val="hr-HR"/>
        </w:rPr>
        <w:t>e</w:t>
      </w:r>
      <w:r w:rsidR="00042926" w:rsidRPr="0045500D">
        <w:rPr>
          <w:rFonts w:ascii="Arial Narrow" w:eastAsia="Arial" w:hAnsi="Arial Narrow" w:cs="Arial"/>
          <w:sz w:val="22"/>
          <w:szCs w:val="22"/>
          <w:lang w:val="hr-HR"/>
        </w:rPr>
        <w:t xml:space="preserve">lj </w:t>
      </w:r>
      <w:r w:rsidR="00042926" w:rsidRPr="0045500D">
        <w:rPr>
          <w:rFonts w:ascii="Arial Narrow" w:eastAsia="Arial" w:hAnsi="Arial Narrow" w:cs="Arial"/>
          <w:spacing w:val="-2"/>
          <w:sz w:val="22"/>
          <w:szCs w:val="22"/>
          <w:lang w:val="hr-HR"/>
        </w:rPr>
        <w:t>z</w:t>
      </w:r>
      <w:r w:rsidR="00042926" w:rsidRPr="0045500D">
        <w:rPr>
          <w:rFonts w:ascii="Arial Narrow" w:eastAsia="Arial" w:hAnsi="Arial Narrow" w:cs="Arial"/>
          <w:spacing w:val="1"/>
          <w:sz w:val="22"/>
          <w:szCs w:val="22"/>
          <w:lang w:val="hr-HR"/>
        </w:rPr>
        <w:t>adr</w:t>
      </w:r>
      <w:r w:rsidR="00042926" w:rsidRPr="0045500D">
        <w:rPr>
          <w:rFonts w:ascii="Arial Narrow" w:eastAsia="Arial" w:hAnsi="Arial Narrow" w:cs="Arial"/>
          <w:spacing w:val="-2"/>
          <w:sz w:val="22"/>
          <w:szCs w:val="22"/>
          <w:lang w:val="hr-HR"/>
        </w:rPr>
        <w:t>ž</w:t>
      </w:r>
      <w:r w:rsidR="00042926" w:rsidRPr="0045500D">
        <w:rPr>
          <w:rFonts w:ascii="Arial Narrow" w:eastAsia="Arial" w:hAnsi="Arial Narrow" w:cs="Arial"/>
          <w:spacing w:val="1"/>
          <w:sz w:val="22"/>
          <w:szCs w:val="22"/>
          <w:lang w:val="hr-HR"/>
        </w:rPr>
        <w:t>a</w:t>
      </w:r>
      <w:r w:rsidR="00042926" w:rsidRPr="0045500D">
        <w:rPr>
          <w:rFonts w:ascii="Arial Narrow" w:eastAsia="Arial" w:hAnsi="Arial Narrow" w:cs="Arial"/>
          <w:spacing w:val="-2"/>
          <w:sz w:val="22"/>
          <w:szCs w:val="22"/>
          <w:lang w:val="hr-HR"/>
        </w:rPr>
        <w:t>v</w:t>
      </w:r>
      <w:r w:rsidR="00042926" w:rsidRPr="0045500D">
        <w:rPr>
          <w:rFonts w:ascii="Arial Narrow" w:eastAsia="Arial" w:hAnsi="Arial Narrow" w:cs="Arial"/>
          <w:sz w:val="22"/>
          <w:szCs w:val="22"/>
          <w:lang w:val="hr-HR"/>
        </w:rPr>
        <w:t>a</w:t>
      </w:r>
      <w:r w:rsidR="00042926" w:rsidRPr="0045500D">
        <w:rPr>
          <w:rFonts w:ascii="Arial Narrow" w:eastAsia="Arial" w:hAnsi="Arial Narrow" w:cs="Arial"/>
          <w:spacing w:val="3"/>
          <w:sz w:val="22"/>
          <w:szCs w:val="22"/>
          <w:lang w:val="hr-HR"/>
        </w:rPr>
        <w:t xml:space="preserve"> </w:t>
      </w:r>
      <w:r w:rsidR="00042926" w:rsidRPr="0045500D">
        <w:rPr>
          <w:rFonts w:ascii="Arial Narrow" w:eastAsia="Arial" w:hAnsi="Arial Narrow" w:cs="Arial"/>
          <w:spacing w:val="1"/>
          <w:sz w:val="22"/>
          <w:szCs w:val="22"/>
          <w:lang w:val="hr-HR"/>
        </w:rPr>
        <w:t>p</w:t>
      </w:r>
      <w:r w:rsidR="00042926" w:rsidRPr="0045500D">
        <w:rPr>
          <w:rFonts w:ascii="Arial Narrow" w:eastAsia="Arial" w:hAnsi="Arial Narrow" w:cs="Arial"/>
          <w:sz w:val="22"/>
          <w:szCs w:val="22"/>
          <w:lang w:val="hr-HR"/>
        </w:rPr>
        <w:t>ra</w:t>
      </w:r>
      <w:r w:rsidR="00042926" w:rsidRPr="0045500D">
        <w:rPr>
          <w:rFonts w:ascii="Arial Narrow" w:eastAsia="Arial" w:hAnsi="Arial Narrow" w:cs="Arial"/>
          <w:spacing w:val="-2"/>
          <w:sz w:val="22"/>
          <w:szCs w:val="22"/>
          <w:lang w:val="hr-HR"/>
        </w:rPr>
        <w:t>v</w:t>
      </w:r>
      <w:r w:rsidR="00042926" w:rsidRPr="0045500D">
        <w:rPr>
          <w:rFonts w:ascii="Arial Narrow" w:eastAsia="Arial" w:hAnsi="Arial Narrow" w:cs="Arial"/>
          <w:sz w:val="22"/>
          <w:szCs w:val="22"/>
          <w:lang w:val="hr-HR"/>
        </w:rPr>
        <w:t>o</w:t>
      </w:r>
      <w:r w:rsidR="00042926" w:rsidRPr="0045500D">
        <w:rPr>
          <w:rFonts w:ascii="Arial Narrow" w:eastAsia="Arial" w:hAnsi="Arial Narrow" w:cs="Arial"/>
          <w:spacing w:val="3"/>
          <w:sz w:val="22"/>
          <w:szCs w:val="22"/>
          <w:lang w:val="hr-HR"/>
        </w:rPr>
        <w:t xml:space="preserve"> </w:t>
      </w:r>
      <w:r w:rsidR="00042926" w:rsidRPr="0045500D">
        <w:rPr>
          <w:rFonts w:ascii="Arial Narrow" w:eastAsia="Arial" w:hAnsi="Arial Narrow" w:cs="Arial"/>
          <w:spacing w:val="1"/>
          <w:sz w:val="22"/>
          <w:szCs w:val="22"/>
          <w:lang w:val="hr-HR"/>
        </w:rPr>
        <w:t>pon</w:t>
      </w:r>
      <w:r w:rsidR="00042926" w:rsidRPr="0045500D">
        <w:rPr>
          <w:rFonts w:ascii="Arial Narrow" w:eastAsia="Arial" w:hAnsi="Arial Narrow" w:cs="Arial"/>
          <w:sz w:val="22"/>
          <w:szCs w:val="22"/>
          <w:lang w:val="hr-HR"/>
        </w:rPr>
        <w:t>ištiti</w:t>
      </w:r>
      <w:r w:rsidR="00042926" w:rsidRPr="0045500D">
        <w:rPr>
          <w:rFonts w:ascii="Arial Narrow" w:eastAsia="Arial" w:hAnsi="Arial Narrow" w:cs="Arial"/>
          <w:spacing w:val="2"/>
          <w:sz w:val="22"/>
          <w:szCs w:val="22"/>
          <w:lang w:val="hr-HR"/>
        </w:rPr>
        <w:t xml:space="preserve"> </w:t>
      </w:r>
      <w:r w:rsidR="00042926" w:rsidRPr="0045500D">
        <w:rPr>
          <w:rFonts w:ascii="Arial Narrow" w:eastAsia="Arial" w:hAnsi="Arial Narrow" w:cs="Arial"/>
          <w:spacing w:val="1"/>
          <w:sz w:val="22"/>
          <w:szCs w:val="22"/>
          <w:lang w:val="hr-HR"/>
        </w:rPr>
        <w:t>o</w:t>
      </w:r>
      <w:r w:rsidR="00042926" w:rsidRPr="0045500D">
        <w:rPr>
          <w:rFonts w:ascii="Arial Narrow" w:eastAsia="Arial" w:hAnsi="Arial Narrow" w:cs="Arial"/>
          <w:spacing w:val="-2"/>
          <w:sz w:val="22"/>
          <w:szCs w:val="22"/>
          <w:lang w:val="hr-HR"/>
        </w:rPr>
        <w:t>v</w:t>
      </w:r>
      <w:r w:rsidR="00042926" w:rsidRPr="0045500D">
        <w:rPr>
          <w:rFonts w:ascii="Arial Narrow" w:eastAsia="Arial" w:hAnsi="Arial Narrow" w:cs="Arial"/>
          <w:spacing w:val="1"/>
          <w:sz w:val="22"/>
          <w:szCs w:val="22"/>
          <w:lang w:val="hr-HR"/>
        </w:rPr>
        <w:t>a</w:t>
      </w:r>
      <w:r w:rsidR="00042926" w:rsidRPr="0045500D">
        <w:rPr>
          <w:rFonts w:ascii="Arial Narrow" w:eastAsia="Arial" w:hAnsi="Arial Narrow" w:cs="Arial"/>
          <w:sz w:val="22"/>
          <w:szCs w:val="22"/>
          <w:lang w:val="hr-HR"/>
        </w:rPr>
        <w:t>j</w:t>
      </w:r>
      <w:r w:rsidR="00042926" w:rsidRPr="0045500D">
        <w:rPr>
          <w:rFonts w:ascii="Arial Narrow" w:eastAsia="Arial" w:hAnsi="Arial Narrow" w:cs="Arial"/>
          <w:spacing w:val="2"/>
          <w:sz w:val="22"/>
          <w:szCs w:val="22"/>
          <w:lang w:val="hr-HR"/>
        </w:rPr>
        <w:t xml:space="preserve"> </w:t>
      </w:r>
      <w:r w:rsidR="00042926" w:rsidRPr="0045500D">
        <w:rPr>
          <w:rFonts w:ascii="Arial Narrow" w:eastAsia="Arial" w:hAnsi="Arial Narrow" w:cs="Arial"/>
          <w:spacing w:val="1"/>
          <w:sz w:val="22"/>
          <w:szCs w:val="22"/>
          <w:lang w:val="hr-HR"/>
        </w:rPr>
        <w:t>po</w:t>
      </w:r>
      <w:r w:rsidR="00042926" w:rsidRPr="0045500D">
        <w:rPr>
          <w:rFonts w:ascii="Arial Narrow" w:eastAsia="Arial" w:hAnsi="Arial Narrow" w:cs="Arial"/>
          <w:sz w:val="22"/>
          <w:szCs w:val="22"/>
          <w:lang w:val="hr-HR"/>
        </w:rPr>
        <w:t>st</w:t>
      </w:r>
      <w:r w:rsidR="00042926" w:rsidRPr="0045500D">
        <w:rPr>
          <w:rFonts w:ascii="Arial Narrow" w:eastAsia="Arial" w:hAnsi="Arial Narrow" w:cs="Arial"/>
          <w:spacing w:val="1"/>
          <w:sz w:val="22"/>
          <w:szCs w:val="22"/>
          <w:lang w:val="hr-HR"/>
        </w:rPr>
        <w:t>u</w:t>
      </w:r>
      <w:r w:rsidR="00042926" w:rsidRPr="0045500D">
        <w:rPr>
          <w:rFonts w:ascii="Arial Narrow" w:eastAsia="Arial" w:hAnsi="Arial Narrow" w:cs="Arial"/>
          <w:spacing w:val="-1"/>
          <w:sz w:val="22"/>
          <w:szCs w:val="22"/>
          <w:lang w:val="hr-HR"/>
        </w:rPr>
        <w:t>p</w:t>
      </w:r>
      <w:r w:rsidR="00042926" w:rsidRPr="0045500D">
        <w:rPr>
          <w:rFonts w:ascii="Arial Narrow" w:eastAsia="Arial" w:hAnsi="Arial Narrow" w:cs="Arial"/>
          <w:spacing w:val="1"/>
          <w:sz w:val="22"/>
          <w:szCs w:val="22"/>
          <w:lang w:val="hr-HR"/>
        </w:rPr>
        <w:t>a</w:t>
      </w:r>
      <w:r w:rsidR="00042926" w:rsidRPr="0045500D">
        <w:rPr>
          <w:rFonts w:ascii="Arial Narrow" w:eastAsia="Arial" w:hAnsi="Arial Narrow" w:cs="Arial"/>
          <w:sz w:val="22"/>
          <w:szCs w:val="22"/>
          <w:lang w:val="hr-HR"/>
        </w:rPr>
        <w:t>k</w:t>
      </w:r>
      <w:r w:rsidR="00042926" w:rsidRPr="0045500D">
        <w:rPr>
          <w:rFonts w:ascii="Arial Narrow" w:eastAsia="Arial" w:hAnsi="Arial Narrow" w:cs="Arial"/>
          <w:spacing w:val="2"/>
          <w:sz w:val="22"/>
          <w:szCs w:val="22"/>
          <w:lang w:val="hr-HR"/>
        </w:rPr>
        <w:t xml:space="preserve"> </w:t>
      </w:r>
      <w:r w:rsidR="00042926" w:rsidRPr="0045500D">
        <w:rPr>
          <w:rFonts w:ascii="Arial Narrow" w:eastAsia="Arial" w:hAnsi="Arial Narrow" w:cs="Arial"/>
          <w:spacing w:val="-1"/>
          <w:sz w:val="22"/>
          <w:szCs w:val="22"/>
          <w:lang w:val="hr-HR"/>
        </w:rPr>
        <w:t>n</w:t>
      </w:r>
      <w:r w:rsidR="00042926" w:rsidRPr="0045500D">
        <w:rPr>
          <w:rFonts w:ascii="Arial Narrow" w:eastAsia="Arial" w:hAnsi="Arial Narrow" w:cs="Arial"/>
          <w:spacing w:val="1"/>
          <w:sz w:val="22"/>
          <w:szCs w:val="22"/>
          <w:lang w:val="hr-HR"/>
        </w:rPr>
        <w:t>a</w:t>
      </w:r>
      <w:r w:rsidR="00042926" w:rsidRPr="0045500D">
        <w:rPr>
          <w:rFonts w:ascii="Arial Narrow" w:eastAsia="Arial" w:hAnsi="Arial Narrow" w:cs="Arial"/>
          <w:spacing w:val="-1"/>
          <w:sz w:val="22"/>
          <w:szCs w:val="22"/>
          <w:lang w:val="hr-HR"/>
        </w:rPr>
        <w:t>b</w:t>
      </w:r>
      <w:r w:rsidR="00042926" w:rsidRPr="0045500D">
        <w:rPr>
          <w:rFonts w:ascii="Arial Narrow" w:eastAsia="Arial" w:hAnsi="Arial Narrow" w:cs="Arial"/>
          <w:spacing w:val="1"/>
          <w:sz w:val="22"/>
          <w:szCs w:val="22"/>
          <w:lang w:val="hr-HR"/>
        </w:rPr>
        <w:t>a</w:t>
      </w:r>
      <w:r w:rsidR="00042926" w:rsidRPr="0045500D">
        <w:rPr>
          <w:rFonts w:ascii="Arial Narrow" w:eastAsia="Arial" w:hAnsi="Arial Narrow" w:cs="Arial"/>
          <w:spacing w:val="-2"/>
          <w:sz w:val="22"/>
          <w:szCs w:val="22"/>
          <w:lang w:val="hr-HR"/>
        </w:rPr>
        <w:t>v</w:t>
      </w:r>
      <w:r w:rsidR="00042926" w:rsidRPr="0045500D">
        <w:rPr>
          <w:rFonts w:ascii="Arial Narrow" w:eastAsia="Arial" w:hAnsi="Arial Narrow" w:cs="Arial"/>
          <w:sz w:val="22"/>
          <w:szCs w:val="22"/>
          <w:lang w:val="hr-HR"/>
        </w:rPr>
        <w:t>e</w:t>
      </w:r>
      <w:r w:rsidR="00042926" w:rsidRPr="0045500D">
        <w:rPr>
          <w:rFonts w:ascii="Arial Narrow" w:eastAsia="Arial" w:hAnsi="Arial Narrow" w:cs="Arial"/>
          <w:spacing w:val="3"/>
          <w:sz w:val="22"/>
          <w:szCs w:val="22"/>
          <w:lang w:val="hr-HR"/>
        </w:rPr>
        <w:t xml:space="preserve"> </w:t>
      </w:r>
      <w:r w:rsidR="00042926" w:rsidRPr="0045500D">
        <w:rPr>
          <w:rFonts w:ascii="Arial Narrow" w:eastAsia="Arial" w:hAnsi="Arial Narrow" w:cs="Arial"/>
          <w:sz w:val="22"/>
          <w:szCs w:val="22"/>
          <w:lang w:val="hr-HR"/>
        </w:rPr>
        <w:t>u</w:t>
      </w:r>
      <w:r w:rsidR="00042926" w:rsidRPr="0045500D">
        <w:rPr>
          <w:rFonts w:ascii="Arial Narrow" w:eastAsia="Arial" w:hAnsi="Arial Narrow" w:cs="Arial"/>
          <w:spacing w:val="3"/>
          <w:sz w:val="22"/>
          <w:szCs w:val="22"/>
          <w:lang w:val="hr-HR"/>
        </w:rPr>
        <w:t xml:space="preserve"> </w:t>
      </w:r>
      <w:r w:rsidR="00042926" w:rsidRPr="0045500D">
        <w:rPr>
          <w:rFonts w:ascii="Arial Narrow" w:eastAsia="Arial" w:hAnsi="Arial Narrow" w:cs="Arial"/>
          <w:spacing w:val="1"/>
          <w:sz w:val="22"/>
          <w:szCs w:val="22"/>
          <w:lang w:val="hr-HR"/>
        </w:rPr>
        <w:t>b</w:t>
      </w:r>
      <w:r w:rsidR="00042926" w:rsidRPr="0045500D">
        <w:rPr>
          <w:rFonts w:ascii="Arial Narrow" w:eastAsia="Arial" w:hAnsi="Arial Narrow" w:cs="Arial"/>
          <w:sz w:val="22"/>
          <w:szCs w:val="22"/>
          <w:lang w:val="hr-HR"/>
        </w:rPr>
        <w:t>i</w:t>
      </w:r>
      <w:r w:rsidR="00042926" w:rsidRPr="0045500D">
        <w:rPr>
          <w:rFonts w:ascii="Arial Narrow" w:eastAsia="Arial" w:hAnsi="Arial Narrow" w:cs="Arial"/>
          <w:spacing w:val="-1"/>
          <w:sz w:val="22"/>
          <w:szCs w:val="22"/>
          <w:lang w:val="hr-HR"/>
        </w:rPr>
        <w:t>l</w:t>
      </w:r>
      <w:r w:rsidR="00042926" w:rsidRPr="0045500D">
        <w:rPr>
          <w:rFonts w:ascii="Arial Narrow" w:eastAsia="Arial" w:hAnsi="Arial Narrow" w:cs="Arial"/>
          <w:sz w:val="22"/>
          <w:szCs w:val="22"/>
          <w:lang w:val="hr-HR"/>
        </w:rPr>
        <w:t>o</w:t>
      </w:r>
      <w:r w:rsidR="00042926" w:rsidRPr="0045500D">
        <w:rPr>
          <w:rFonts w:ascii="Arial Narrow" w:eastAsia="Arial" w:hAnsi="Arial Narrow" w:cs="Arial"/>
          <w:spacing w:val="3"/>
          <w:sz w:val="22"/>
          <w:szCs w:val="22"/>
          <w:lang w:val="hr-HR"/>
        </w:rPr>
        <w:t xml:space="preserve"> </w:t>
      </w:r>
      <w:r w:rsidR="00042926" w:rsidRPr="0045500D">
        <w:rPr>
          <w:rFonts w:ascii="Arial Narrow" w:eastAsia="Arial" w:hAnsi="Arial Narrow" w:cs="Arial"/>
          <w:sz w:val="22"/>
          <w:szCs w:val="22"/>
          <w:lang w:val="hr-HR"/>
        </w:rPr>
        <w:t>k</w:t>
      </w:r>
      <w:r w:rsidR="00042926" w:rsidRPr="0045500D">
        <w:rPr>
          <w:rFonts w:ascii="Arial Narrow" w:eastAsia="Arial" w:hAnsi="Arial Narrow" w:cs="Arial"/>
          <w:spacing w:val="1"/>
          <w:sz w:val="22"/>
          <w:szCs w:val="22"/>
          <w:lang w:val="hr-HR"/>
        </w:rPr>
        <w:t>o</w:t>
      </w:r>
      <w:r w:rsidR="00042926" w:rsidRPr="0045500D">
        <w:rPr>
          <w:rFonts w:ascii="Arial Narrow" w:eastAsia="Arial" w:hAnsi="Arial Narrow" w:cs="Arial"/>
          <w:sz w:val="22"/>
          <w:szCs w:val="22"/>
          <w:lang w:val="hr-HR"/>
        </w:rPr>
        <w:t>j</w:t>
      </w:r>
      <w:r w:rsidR="00042926" w:rsidRPr="0045500D">
        <w:rPr>
          <w:rFonts w:ascii="Arial Narrow" w:eastAsia="Arial" w:hAnsi="Arial Narrow" w:cs="Arial"/>
          <w:spacing w:val="-2"/>
          <w:sz w:val="22"/>
          <w:szCs w:val="22"/>
          <w:lang w:val="hr-HR"/>
        </w:rPr>
        <w:t>e</w:t>
      </w:r>
      <w:r w:rsidR="00042926" w:rsidRPr="0045500D">
        <w:rPr>
          <w:rFonts w:ascii="Arial Narrow" w:eastAsia="Arial" w:hAnsi="Arial Narrow" w:cs="Arial"/>
          <w:sz w:val="22"/>
          <w:szCs w:val="22"/>
          <w:lang w:val="hr-HR"/>
        </w:rPr>
        <w:t>m</w:t>
      </w:r>
      <w:r w:rsidR="00042926" w:rsidRPr="0045500D">
        <w:rPr>
          <w:rFonts w:ascii="Arial Narrow" w:eastAsia="Arial" w:hAnsi="Arial Narrow" w:cs="Arial"/>
          <w:spacing w:val="4"/>
          <w:sz w:val="22"/>
          <w:szCs w:val="22"/>
          <w:lang w:val="hr-HR"/>
        </w:rPr>
        <w:t xml:space="preserve"> </w:t>
      </w:r>
      <w:r w:rsidR="00042926" w:rsidRPr="0045500D">
        <w:rPr>
          <w:rFonts w:ascii="Arial Narrow" w:eastAsia="Arial" w:hAnsi="Arial Narrow" w:cs="Arial"/>
          <w:sz w:val="22"/>
          <w:szCs w:val="22"/>
          <w:lang w:val="hr-HR"/>
        </w:rPr>
        <w:t>tr</w:t>
      </w:r>
      <w:r w:rsidR="00042926" w:rsidRPr="0045500D">
        <w:rPr>
          <w:rFonts w:ascii="Arial Narrow" w:eastAsia="Arial" w:hAnsi="Arial Narrow" w:cs="Arial"/>
          <w:spacing w:val="-2"/>
          <w:sz w:val="22"/>
          <w:szCs w:val="22"/>
          <w:lang w:val="hr-HR"/>
        </w:rPr>
        <w:t>e</w:t>
      </w:r>
      <w:r w:rsidR="00042926" w:rsidRPr="0045500D">
        <w:rPr>
          <w:rFonts w:ascii="Arial Narrow" w:eastAsia="Arial" w:hAnsi="Arial Narrow" w:cs="Arial"/>
          <w:spacing w:val="-1"/>
          <w:sz w:val="22"/>
          <w:szCs w:val="22"/>
          <w:lang w:val="hr-HR"/>
        </w:rPr>
        <w:t>n</w:t>
      </w:r>
      <w:r w:rsidR="00042926" w:rsidRPr="0045500D">
        <w:rPr>
          <w:rFonts w:ascii="Arial Narrow" w:eastAsia="Arial" w:hAnsi="Arial Narrow" w:cs="Arial"/>
          <w:spacing w:val="1"/>
          <w:sz w:val="22"/>
          <w:szCs w:val="22"/>
          <w:lang w:val="hr-HR"/>
        </w:rPr>
        <w:t>u</w:t>
      </w:r>
      <w:r w:rsidR="00042926" w:rsidRPr="0045500D">
        <w:rPr>
          <w:rFonts w:ascii="Arial Narrow" w:eastAsia="Arial" w:hAnsi="Arial Narrow" w:cs="Arial"/>
          <w:sz w:val="22"/>
          <w:szCs w:val="22"/>
          <w:lang w:val="hr-HR"/>
        </w:rPr>
        <w:t>tk</w:t>
      </w:r>
      <w:r w:rsidR="00042926" w:rsidRPr="0045500D">
        <w:rPr>
          <w:rFonts w:ascii="Arial Narrow" w:eastAsia="Arial" w:hAnsi="Arial Narrow" w:cs="Arial"/>
          <w:spacing w:val="1"/>
          <w:sz w:val="22"/>
          <w:szCs w:val="22"/>
          <w:lang w:val="hr-HR"/>
        </w:rPr>
        <w:t>u</w:t>
      </w:r>
      <w:r w:rsidR="00042926" w:rsidRPr="0045500D">
        <w:rPr>
          <w:rFonts w:ascii="Arial Narrow" w:eastAsia="Arial" w:hAnsi="Arial Narrow" w:cs="Arial"/>
          <w:sz w:val="22"/>
          <w:szCs w:val="22"/>
          <w:lang w:val="hr-HR"/>
        </w:rPr>
        <w:t>,</w:t>
      </w:r>
      <w:r w:rsidR="00042926" w:rsidRPr="0045500D">
        <w:rPr>
          <w:rFonts w:ascii="Arial Narrow" w:eastAsia="Arial" w:hAnsi="Arial Narrow" w:cs="Arial"/>
          <w:spacing w:val="1"/>
          <w:sz w:val="22"/>
          <w:szCs w:val="22"/>
          <w:lang w:val="hr-HR"/>
        </w:rPr>
        <w:t>od</w:t>
      </w:r>
      <w:r w:rsidR="00042926" w:rsidRPr="0045500D">
        <w:rPr>
          <w:rFonts w:ascii="Arial Narrow" w:eastAsia="Arial" w:hAnsi="Arial Narrow" w:cs="Arial"/>
          <w:spacing w:val="-1"/>
          <w:sz w:val="22"/>
          <w:szCs w:val="22"/>
          <w:lang w:val="hr-HR"/>
        </w:rPr>
        <w:t>n</w:t>
      </w:r>
      <w:r w:rsidR="00042926" w:rsidRPr="0045500D">
        <w:rPr>
          <w:rFonts w:ascii="Arial Narrow" w:eastAsia="Arial" w:hAnsi="Arial Narrow" w:cs="Arial"/>
          <w:spacing w:val="1"/>
          <w:sz w:val="22"/>
          <w:szCs w:val="22"/>
          <w:lang w:val="hr-HR"/>
        </w:rPr>
        <w:t>o</w:t>
      </w:r>
      <w:r w:rsidR="00042926" w:rsidRPr="0045500D">
        <w:rPr>
          <w:rFonts w:ascii="Arial Narrow" w:eastAsia="Arial" w:hAnsi="Arial Narrow" w:cs="Arial"/>
          <w:sz w:val="22"/>
          <w:szCs w:val="22"/>
          <w:lang w:val="hr-HR"/>
        </w:rPr>
        <w:t>s</w:t>
      </w:r>
      <w:r w:rsidR="00042926" w:rsidRPr="0045500D">
        <w:rPr>
          <w:rFonts w:ascii="Arial Narrow" w:eastAsia="Arial" w:hAnsi="Arial Narrow" w:cs="Arial"/>
          <w:spacing w:val="-1"/>
          <w:sz w:val="22"/>
          <w:szCs w:val="22"/>
          <w:lang w:val="hr-HR"/>
        </w:rPr>
        <w:t>n</w:t>
      </w:r>
      <w:r w:rsidR="00042926" w:rsidRPr="0045500D">
        <w:rPr>
          <w:rFonts w:ascii="Arial Narrow" w:eastAsia="Arial" w:hAnsi="Arial Narrow" w:cs="Arial"/>
          <w:sz w:val="22"/>
          <w:szCs w:val="22"/>
          <w:lang w:val="hr-HR"/>
        </w:rPr>
        <w:t>o</w:t>
      </w:r>
      <w:r w:rsidR="00042926" w:rsidRPr="0045500D">
        <w:rPr>
          <w:rFonts w:ascii="Arial Narrow" w:eastAsia="Arial" w:hAnsi="Arial Narrow" w:cs="Arial"/>
          <w:spacing w:val="3"/>
          <w:sz w:val="22"/>
          <w:szCs w:val="22"/>
          <w:lang w:val="hr-HR"/>
        </w:rPr>
        <w:t xml:space="preserve"> </w:t>
      </w:r>
      <w:r w:rsidR="00042926" w:rsidRPr="0045500D">
        <w:rPr>
          <w:rFonts w:ascii="Arial Narrow" w:eastAsia="Arial" w:hAnsi="Arial Narrow" w:cs="Arial"/>
          <w:spacing w:val="1"/>
          <w:sz w:val="22"/>
          <w:szCs w:val="22"/>
          <w:lang w:val="hr-HR"/>
        </w:rPr>
        <w:t>n</w:t>
      </w:r>
      <w:r w:rsidR="00042926" w:rsidRPr="0045500D">
        <w:rPr>
          <w:rFonts w:ascii="Arial Narrow" w:eastAsia="Arial" w:hAnsi="Arial Narrow" w:cs="Arial"/>
          <w:sz w:val="22"/>
          <w:szCs w:val="22"/>
          <w:lang w:val="hr-HR"/>
        </w:rPr>
        <w:t xml:space="preserve">e </w:t>
      </w:r>
      <w:r w:rsidR="00042926" w:rsidRPr="0045500D">
        <w:rPr>
          <w:rFonts w:ascii="Arial Narrow" w:eastAsia="Arial" w:hAnsi="Arial Narrow" w:cs="Arial"/>
          <w:spacing w:val="1"/>
          <w:sz w:val="22"/>
          <w:szCs w:val="22"/>
          <w:lang w:val="hr-HR"/>
        </w:rPr>
        <w:t>od</w:t>
      </w:r>
      <w:r w:rsidR="00042926" w:rsidRPr="0045500D">
        <w:rPr>
          <w:rFonts w:ascii="Arial Narrow" w:eastAsia="Arial" w:hAnsi="Arial Narrow" w:cs="Arial"/>
          <w:spacing w:val="-1"/>
          <w:sz w:val="22"/>
          <w:szCs w:val="22"/>
          <w:lang w:val="hr-HR"/>
        </w:rPr>
        <w:t>a</w:t>
      </w:r>
      <w:r w:rsidR="00042926" w:rsidRPr="0045500D">
        <w:rPr>
          <w:rFonts w:ascii="Arial Narrow" w:eastAsia="Arial" w:hAnsi="Arial Narrow" w:cs="Arial"/>
          <w:spacing w:val="1"/>
          <w:sz w:val="22"/>
          <w:szCs w:val="22"/>
          <w:lang w:val="hr-HR"/>
        </w:rPr>
        <w:t>b</w:t>
      </w:r>
      <w:r w:rsidR="00042926" w:rsidRPr="0045500D">
        <w:rPr>
          <w:rFonts w:ascii="Arial Narrow" w:eastAsia="Arial" w:hAnsi="Arial Narrow" w:cs="Arial"/>
          <w:sz w:val="22"/>
          <w:szCs w:val="22"/>
          <w:lang w:val="hr-HR"/>
        </w:rPr>
        <w:t>rati</w:t>
      </w:r>
      <w:r w:rsidR="00042926" w:rsidRPr="0045500D">
        <w:rPr>
          <w:rFonts w:ascii="Arial Narrow" w:eastAsia="Arial" w:hAnsi="Arial Narrow" w:cs="Arial"/>
          <w:spacing w:val="2"/>
          <w:sz w:val="22"/>
          <w:szCs w:val="22"/>
          <w:lang w:val="hr-HR"/>
        </w:rPr>
        <w:t xml:space="preserve"> </w:t>
      </w:r>
      <w:r w:rsidR="00042926" w:rsidRPr="0045500D">
        <w:rPr>
          <w:rFonts w:ascii="Arial Narrow" w:eastAsia="Arial" w:hAnsi="Arial Narrow" w:cs="Arial"/>
          <w:spacing w:val="1"/>
          <w:sz w:val="22"/>
          <w:szCs w:val="22"/>
          <w:lang w:val="hr-HR"/>
        </w:rPr>
        <w:t>n</w:t>
      </w:r>
      <w:r w:rsidR="00042926" w:rsidRPr="0045500D">
        <w:rPr>
          <w:rFonts w:ascii="Arial Narrow" w:eastAsia="Arial" w:hAnsi="Arial Narrow" w:cs="Arial"/>
          <w:sz w:val="22"/>
          <w:szCs w:val="22"/>
          <w:lang w:val="hr-HR"/>
        </w:rPr>
        <w:t>iti</w:t>
      </w:r>
      <w:r w:rsidR="00042926" w:rsidRPr="0045500D">
        <w:rPr>
          <w:rFonts w:ascii="Arial Narrow" w:eastAsia="Arial" w:hAnsi="Arial Narrow" w:cs="Arial"/>
          <w:spacing w:val="2"/>
          <w:sz w:val="22"/>
          <w:szCs w:val="22"/>
          <w:lang w:val="hr-HR"/>
        </w:rPr>
        <w:t xml:space="preserve"> </w:t>
      </w:r>
      <w:r w:rsidR="00042926" w:rsidRPr="0045500D">
        <w:rPr>
          <w:rFonts w:ascii="Arial Narrow" w:eastAsia="Arial" w:hAnsi="Arial Narrow" w:cs="Arial"/>
          <w:sz w:val="22"/>
          <w:szCs w:val="22"/>
          <w:lang w:val="hr-HR"/>
        </w:rPr>
        <w:t>je</w:t>
      </w:r>
      <w:r w:rsidR="00042926" w:rsidRPr="0045500D">
        <w:rPr>
          <w:rFonts w:ascii="Arial Narrow" w:eastAsia="Arial" w:hAnsi="Arial Narrow" w:cs="Arial"/>
          <w:spacing w:val="-1"/>
          <w:sz w:val="22"/>
          <w:szCs w:val="22"/>
          <w:lang w:val="hr-HR"/>
        </w:rPr>
        <w:t>d</w:t>
      </w:r>
      <w:r w:rsidR="00042926" w:rsidRPr="0045500D">
        <w:rPr>
          <w:rFonts w:ascii="Arial Narrow" w:eastAsia="Arial" w:hAnsi="Arial Narrow" w:cs="Arial"/>
          <w:spacing w:val="1"/>
          <w:sz w:val="22"/>
          <w:szCs w:val="22"/>
          <w:lang w:val="hr-HR"/>
        </w:rPr>
        <w:t>n</w:t>
      </w:r>
      <w:r w:rsidR="00042926" w:rsidRPr="0045500D">
        <w:rPr>
          <w:rFonts w:ascii="Arial Narrow" w:eastAsia="Arial" w:hAnsi="Arial Narrow" w:cs="Arial"/>
          <w:sz w:val="22"/>
          <w:szCs w:val="22"/>
          <w:lang w:val="hr-HR"/>
        </w:rPr>
        <w:t>u</w:t>
      </w:r>
      <w:r w:rsidR="00042926" w:rsidRPr="0045500D">
        <w:rPr>
          <w:rFonts w:ascii="Arial Narrow" w:eastAsia="Arial" w:hAnsi="Arial Narrow" w:cs="Arial"/>
          <w:spacing w:val="3"/>
          <w:sz w:val="22"/>
          <w:szCs w:val="22"/>
          <w:lang w:val="hr-HR"/>
        </w:rPr>
        <w:t xml:space="preserve"> </w:t>
      </w:r>
      <w:r w:rsidR="00042926" w:rsidRPr="0045500D">
        <w:rPr>
          <w:rFonts w:ascii="Arial Narrow" w:eastAsia="Arial" w:hAnsi="Arial Narrow" w:cs="Arial"/>
          <w:spacing w:val="-1"/>
          <w:sz w:val="22"/>
          <w:szCs w:val="22"/>
          <w:lang w:val="hr-HR"/>
        </w:rPr>
        <w:t>p</w:t>
      </w:r>
      <w:r w:rsidR="00042926" w:rsidRPr="0045500D">
        <w:rPr>
          <w:rFonts w:ascii="Arial Narrow" w:eastAsia="Arial" w:hAnsi="Arial Narrow" w:cs="Arial"/>
          <w:spacing w:val="1"/>
          <w:sz w:val="22"/>
          <w:szCs w:val="22"/>
          <w:lang w:val="hr-HR"/>
        </w:rPr>
        <w:t>o</w:t>
      </w:r>
      <w:r w:rsidR="00042926" w:rsidRPr="0045500D">
        <w:rPr>
          <w:rFonts w:ascii="Arial Narrow" w:eastAsia="Arial" w:hAnsi="Arial Narrow" w:cs="Arial"/>
          <w:spacing w:val="-1"/>
          <w:sz w:val="22"/>
          <w:szCs w:val="22"/>
          <w:lang w:val="hr-HR"/>
        </w:rPr>
        <w:t>n</w:t>
      </w:r>
      <w:r w:rsidR="00042926" w:rsidRPr="0045500D">
        <w:rPr>
          <w:rFonts w:ascii="Arial Narrow" w:eastAsia="Arial" w:hAnsi="Arial Narrow" w:cs="Arial"/>
          <w:spacing w:val="1"/>
          <w:sz w:val="22"/>
          <w:szCs w:val="22"/>
          <w:lang w:val="hr-HR"/>
        </w:rPr>
        <w:t>udu</w:t>
      </w:r>
      <w:r w:rsidR="00042926" w:rsidRPr="0045500D">
        <w:rPr>
          <w:rFonts w:ascii="Arial Narrow" w:eastAsia="Arial" w:hAnsi="Arial Narrow" w:cs="Arial"/>
          <w:sz w:val="22"/>
          <w:szCs w:val="22"/>
          <w:lang w:val="hr-HR"/>
        </w:rPr>
        <w:t>, a</w:t>
      </w:r>
      <w:r w:rsidR="00042926" w:rsidRPr="0045500D">
        <w:rPr>
          <w:rFonts w:ascii="Arial Narrow" w:eastAsia="Arial" w:hAnsi="Arial Narrow" w:cs="Arial"/>
          <w:spacing w:val="3"/>
          <w:sz w:val="22"/>
          <w:szCs w:val="22"/>
          <w:lang w:val="hr-HR"/>
        </w:rPr>
        <w:t xml:space="preserve"> </w:t>
      </w:r>
      <w:r w:rsidR="00042926" w:rsidRPr="0045500D">
        <w:rPr>
          <w:rFonts w:ascii="Arial Narrow" w:eastAsia="Arial" w:hAnsi="Arial Narrow" w:cs="Arial"/>
          <w:sz w:val="22"/>
          <w:szCs w:val="22"/>
          <w:lang w:val="hr-HR"/>
        </w:rPr>
        <w:t>s</w:t>
      </w:r>
      <w:r w:rsidR="00042926" w:rsidRPr="0045500D">
        <w:rPr>
          <w:rFonts w:ascii="Arial Narrow" w:eastAsia="Arial" w:hAnsi="Arial Narrow" w:cs="Arial"/>
          <w:spacing w:val="-2"/>
          <w:sz w:val="22"/>
          <w:szCs w:val="22"/>
          <w:lang w:val="hr-HR"/>
        </w:rPr>
        <w:t>v</w:t>
      </w:r>
      <w:r w:rsidR="00042926" w:rsidRPr="0045500D">
        <w:rPr>
          <w:rFonts w:ascii="Arial Narrow" w:eastAsia="Arial" w:hAnsi="Arial Narrow" w:cs="Arial"/>
          <w:sz w:val="22"/>
          <w:szCs w:val="22"/>
          <w:lang w:val="hr-HR"/>
        </w:rPr>
        <w:t>e</w:t>
      </w:r>
      <w:r w:rsidR="00042926" w:rsidRPr="0045500D">
        <w:rPr>
          <w:rFonts w:ascii="Arial Narrow" w:eastAsia="Arial" w:hAnsi="Arial Narrow" w:cs="Arial"/>
          <w:spacing w:val="3"/>
          <w:sz w:val="22"/>
          <w:szCs w:val="22"/>
          <w:lang w:val="hr-HR"/>
        </w:rPr>
        <w:t xml:space="preserve"> </w:t>
      </w:r>
      <w:r w:rsidR="00042926" w:rsidRPr="0045500D">
        <w:rPr>
          <w:rFonts w:ascii="Arial Narrow" w:eastAsia="Arial" w:hAnsi="Arial Narrow" w:cs="Arial"/>
          <w:spacing w:val="1"/>
          <w:sz w:val="22"/>
          <w:szCs w:val="22"/>
          <w:lang w:val="hr-HR"/>
        </w:rPr>
        <w:t>be</w:t>
      </w:r>
      <w:r w:rsidR="00042926" w:rsidRPr="0045500D">
        <w:rPr>
          <w:rFonts w:ascii="Arial Narrow" w:eastAsia="Arial" w:hAnsi="Arial Narrow" w:cs="Arial"/>
          <w:sz w:val="22"/>
          <w:szCs w:val="22"/>
          <w:lang w:val="hr-HR"/>
        </w:rPr>
        <w:t>z ikakvih</w:t>
      </w:r>
      <w:r w:rsidR="00042926" w:rsidRPr="0045500D">
        <w:rPr>
          <w:rFonts w:ascii="Arial Narrow" w:eastAsia="Arial" w:hAnsi="Arial Narrow" w:cs="Arial"/>
          <w:spacing w:val="3"/>
          <w:sz w:val="22"/>
          <w:szCs w:val="22"/>
          <w:lang w:val="hr-HR"/>
        </w:rPr>
        <w:t xml:space="preserve"> </w:t>
      </w:r>
      <w:r w:rsidR="00042926" w:rsidRPr="0045500D">
        <w:rPr>
          <w:rFonts w:ascii="Arial Narrow" w:eastAsia="Arial" w:hAnsi="Arial Narrow" w:cs="Arial"/>
          <w:spacing w:val="1"/>
          <w:sz w:val="22"/>
          <w:szCs w:val="22"/>
          <w:lang w:val="hr-HR"/>
        </w:rPr>
        <w:t>ob</w:t>
      </w:r>
      <w:r w:rsidR="00042926" w:rsidRPr="0045500D">
        <w:rPr>
          <w:rFonts w:ascii="Arial Narrow" w:eastAsia="Arial" w:hAnsi="Arial Narrow" w:cs="Arial"/>
          <w:spacing w:val="-2"/>
          <w:sz w:val="22"/>
          <w:szCs w:val="22"/>
          <w:lang w:val="hr-HR"/>
        </w:rPr>
        <w:t>v</w:t>
      </w:r>
      <w:r w:rsidR="00042926" w:rsidRPr="0045500D">
        <w:rPr>
          <w:rFonts w:ascii="Arial Narrow" w:eastAsia="Arial" w:hAnsi="Arial Narrow" w:cs="Arial"/>
          <w:spacing w:val="1"/>
          <w:sz w:val="22"/>
          <w:szCs w:val="22"/>
          <w:lang w:val="hr-HR"/>
        </w:rPr>
        <w:t>e</w:t>
      </w:r>
      <w:r w:rsidR="00042926" w:rsidRPr="0045500D">
        <w:rPr>
          <w:rFonts w:ascii="Arial Narrow" w:eastAsia="Arial" w:hAnsi="Arial Narrow" w:cs="Arial"/>
          <w:spacing w:val="-2"/>
          <w:sz w:val="22"/>
          <w:szCs w:val="22"/>
          <w:lang w:val="hr-HR"/>
        </w:rPr>
        <w:t>z</w:t>
      </w:r>
      <w:r w:rsidR="00042926" w:rsidRPr="0045500D">
        <w:rPr>
          <w:rFonts w:ascii="Arial Narrow" w:eastAsia="Arial" w:hAnsi="Arial Narrow" w:cs="Arial"/>
          <w:sz w:val="22"/>
          <w:szCs w:val="22"/>
          <w:lang w:val="hr-HR"/>
        </w:rPr>
        <w:t>a</w:t>
      </w:r>
      <w:r w:rsidR="00042926" w:rsidRPr="0045500D">
        <w:rPr>
          <w:rFonts w:ascii="Arial Narrow" w:eastAsia="Arial" w:hAnsi="Arial Narrow" w:cs="Arial"/>
          <w:spacing w:val="3"/>
          <w:sz w:val="22"/>
          <w:szCs w:val="22"/>
          <w:lang w:val="hr-HR"/>
        </w:rPr>
        <w:t xml:space="preserve"> </w:t>
      </w:r>
      <w:r w:rsidR="00042926" w:rsidRPr="0045500D">
        <w:rPr>
          <w:rFonts w:ascii="Arial Narrow" w:eastAsia="Arial" w:hAnsi="Arial Narrow" w:cs="Arial"/>
          <w:sz w:val="22"/>
          <w:szCs w:val="22"/>
          <w:lang w:val="hr-HR"/>
        </w:rPr>
        <w:t>i</w:t>
      </w:r>
      <w:r w:rsidR="00042926" w:rsidRPr="0045500D">
        <w:rPr>
          <w:rFonts w:ascii="Arial Narrow" w:eastAsia="Arial" w:hAnsi="Arial Narrow" w:cs="Arial"/>
          <w:spacing w:val="-1"/>
          <w:sz w:val="22"/>
          <w:szCs w:val="22"/>
          <w:lang w:val="hr-HR"/>
        </w:rPr>
        <w:t>l</w:t>
      </w:r>
      <w:r w:rsidR="00042926" w:rsidRPr="0045500D">
        <w:rPr>
          <w:rFonts w:ascii="Arial Narrow" w:eastAsia="Arial" w:hAnsi="Arial Narrow" w:cs="Arial"/>
          <w:sz w:val="22"/>
          <w:szCs w:val="22"/>
          <w:lang w:val="hr-HR"/>
        </w:rPr>
        <w:t>i</w:t>
      </w:r>
      <w:r w:rsidR="00042926" w:rsidRPr="0045500D">
        <w:rPr>
          <w:rFonts w:ascii="Arial Narrow" w:eastAsia="Arial" w:hAnsi="Arial Narrow" w:cs="Arial"/>
          <w:spacing w:val="2"/>
          <w:sz w:val="22"/>
          <w:szCs w:val="22"/>
          <w:lang w:val="hr-HR"/>
        </w:rPr>
        <w:t xml:space="preserve"> </w:t>
      </w:r>
      <w:r w:rsidR="00042926" w:rsidRPr="0045500D">
        <w:rPr>
          <w:rFonts w:ascii="Arial Narrow" w:eastAsia="Arial" w:hAnsi="Arial Narrow" w:cs="Arial"/>
          <w:spacing w:val="1"/>
          <w:sz w:val="22"/>
          <w:szCs w:val="22"/>
          <w:lang w:val="hr-HR"/>
        </w:rPr>
        <w:t>na</w:t>
      </w:r>
      <w:r w:rsidR="00042926" w:rsidRPr="0045500D">
        <w:rPr>
          <w:rFonts w:ascii="Arial Narrow" w:eastAsia="Arial" w:hAnsi="Arial Narrow" w:cs="Arial"/>
          <w:sz w:val="22"/>
          <w:szCs w:val="22"/>
          <w:lang w:val="hr-HR"/>
        </w:rPr>
        <w:t>k</w:t>
      </w:r>
      <w:r w:rsidR="00042926" w:rsidRPr="0045500D">
        <w:rPr>
          <w:rFonts w:ascii="Arial Narrow" w:eastAsia="Arial" w:hAnsi="Arial Narrow" w:cs="Arial"/>
          <w:spacing w:val="1"/>
          <w:sz w:val="22"/>
          <w:szCs w:val="22"/>
          <w:lang w:val="hr-HR"/>
        </w:rPr>
        <w:t>nad</w:t>
      </w:r>
      <w:r w:rsidR="00042926" w:rsidRPr="0045500D">
        <w:rPr>
          <w:rFonts w:ascii="Arial Narrow" w:eastAsia="Arial" w:hAnsi="Arial Narrow" w:cs="Arial"/>
          <w:sz w:val="22"/>
          <w:szCs w:val="22"/>
          <w:lang w:val="hr-HR"/>
        </w:rPr>
        <w:t>a</w:t>
      </w:r>
      <w:r w:rsidR="00042926" w:rsidRPr="0045500D">
        <w:rPr>
          <w:rFonts w:ascii="Arial Narrow" w:eastAsia="Arial" w:hAnsi="Arial Narrow" w:cs="Arial"/>
          <w:spacing w:val="3"/>
          <w:sz w:val="22"/>
          <w:szCs w:val="22"/>
          <w:lang w:val="hr-HR"/>
        </w:rPr>
        <w:t xml:space="preserve"> </w:t>
      </w:r>
      <w:r w:rsidR="00042926" w:rsidRPr="0045500D">
        <w:rPr>
          <w:rFonts w:ascii="Arial Narrow" w:eastAsia="Arial" w:hAnsi="Arial Narrow" w:cs="Arial"/>
          <w:spacing w:val="1"/>
          <w:sz w:val="22"/>
          <w:szCs w:val="22"/>
          <w:lang w:val="hr-HR"/>
        </w:rPr>
        <w:t>b</w:t>
      </w:r>
      <w:r w:rsidR="00042926" w:rsidRPr="0045500D">
        <w:rPr>
          <w:rFonts w:ascii="Arial Narrow" w:eastAsia="Arial" w:hAnsi="Arial Narrow" w:cs="Arial"/>
          <w:sz w:val="22"/>
          <w:szCs w:val="22"/>
          <w:lang w:val="hr-HR"/>
        </w:rPr>
        <w:t>i</w:t>
      </w:r>
      <w:r w:rsidR="00042926" w:rsidRPr="0045500D">
        <w:rPr>
          <w:rFonts w:ascii="Arial Narrow" w:eastAsia="Arial" w:hAnsi="Arial Narrow" w:cs="Arial"/>
          <w:spacing w:val="-3"/>
          <w:sz w:val="22"/>
          <w:szCs w:val="22"/>
          <w:lang w:val="hr-HR"/>
        </w:rPr>
        <w:t>l</w:t>
      </w:r>
      <w:r w:rsidR="00042926" w:rsidRPr="0045500D">
        <w:rPr>
          <w:rFonts w:ascii="Arial Narrow" w:eastAsia="Arial" w:hAnsi="Arial Narrow" w:cs="Arial"/>
          <w:sz w:val="22"/>
          <w:szCs w:val="22"/>
          <w:lang w:val="hr-HR"/>
        </w:rPr>
        <w:t>o</w:t>
      </w:r>
      <w:r w:rsidR="00042926" w:rsidRPr="0045500D">
        <w:rPr>
          <w:rFonts w:ascii="Arial Narrow" w:eastAsia="Arial" w:hAnsi="Arial Narrow" w:cs="Arial"/>
          <w:spacing w:val="3"/>
          <w:sz w:val="22"/>
          <w:szCs w:val="22"/>
          <w:lang w:val="hr-HR"/>
        </w:rPr>
        <w:t xml:space="preserve"> </w:t>
      </w:r>
      <w:r w:rsidR="00042926" w:rsidRPr="0045500D">
        <w:rPr>
          <w:rFonts w:ascii="Arial Narrow" w:eastAsia="Arial" w:hAnsi="Arial Narrow" w:cs="Arial"/>
          <w:sz w:val="22"/>
          <w:szCs w:val="22"/>
          <w:lang w:val="hr-HR"/>
        </w:rPr>
        <w:t>k</w:t>
      </w:r>
      <w:r w:rsidR="00042926" w:rsidRPr="0045500D">
        <w:rPr>
          <w:rFonts w:ascii="Arial Narrow" w:eastAsia="Arial" w:hAnsi="Arial Narrow" w:cs="Arial"/>
          <w:spacing w:val="1"/>
          <w:sz w:val="22"/>
          <w:szCs w:val="22"/>
          <w:lang w:val="hr-HR"/>
        </w:rPr>
        <w:t>o</w:t>
      </w:r>
      <w:r w:rsidR="00042926" w:rsidRPr="0045500D">
        <w:rPr>
          <w:rFonts w:ascii="Arial Narrow" w:eastAsia="Arial" w:hAnsi="Arial Narrow" w:cs="Arial"/>
          <w:sz w:val="22"/>
          <w:szCs w:val="22"/>
          <w:lang w:val="hr-HR"/>
        </w:rPr>
        <w:t>je</w:t>
      </w:r>
      <w:r w:rsidR="00042926" w:rsidRPr="0045500D">
        <w:rPr>
          <w:rFonts w:ascii="Arial Narrow" w:eastAsia="Arial" w:hAnsi="Arial Narrow" w:cs="Arial"/>
          <w:spacing w:val="3"/>
          <w:sz w:val="22"/>
          <w:szCs w:val="22"/>
          <w:lang w:val="hr-HR"/>
        </w:rPr>
        <w:t xml:space="preserve"> </w:t>
      </w:r>
      <w:r w:rsidR="00042926" w:rsidRPr="0045500D">
        <w:rPr>
          <w:rFonts w:ascii="Arial Narrow" w:eastAsia="Arial" w:hAnsi="Arial Narrow" w:cs="Arial"/>
          <w:spacing w:val="-2"/>
          <w:sz w:val="22"/>
          <w:szCs w:val="22"/>
          <w:lang w:val="hr-HR"/>
        </w:rPr>
        <w:t>v</w:t>
      </w:r>
      <w:r w:rsidR="00042926" w:rsidRPr="0045500D">
        <w:rPr>
          <w:rFonts w:ascii="Arial Narrow" w:eastAsia="Arial" w:hAnsi="Arial Narrow" w:cs="Arial"/>
          <w:sz w:val="22"/>
          <w:szCs w:val="22"/>
          <w:lang w:val="hr-HR"/>
        </w:rPr>
        <w:t>rste</w:t>
      </w:r>
      <w:r w:rsidR="00042926" w:rsidRPr="0045500D">
        <w:rPr>
          <w:rFonts w:ascii="Arial Narrow" w:eastAsia="Arial" w:hAnsi="Arial Narrow" w:cs="Arial"/>
          <w:spacing w:val="3"/>
          <w:sz w:val="22"/>
          <w:szCs w:val="22"/>
          <w:lang w:val="hr-HR"/>
        </w:rPr>
        <w:t xml:space="preserve"> </w:t>
      </w:r>
      <w:r w:rsidR="00042926" w:rsidRPr="0045500D">
        <w:rPr>
          <w:rFonts w:ascii="Arial Narrow" w:eastAsia="Arial" w:hAnsi="Arial Narrow" w:cs="Arial"/>
          <w:spacing w:val="1"/>
          <w:sz w:val="22"/>
          <w:szCs w:val="22"/>
          <w:lang w:val="hr-HR"/>
        </w:rPr>
        <w:t>p</w:t>
      </w:r>
      <w:r w:rsidR="00042926" w:rsidRPr="0045500D">
        <w:rPr>
          <w:rFonts w:ascii="Arial Narrow" w:eastAsia="Arial" w:hAnsi="Arial Narrow" w:cs="Arial"/>
          <w:sz w:val="22"/>
          <w:szCs w:val="22"/>
          <w:lang w:val="hr-HR"/>
        </w:rPr>
        <w:t xml:space="preserve">rema </w:t>
      </w:r>
      <w:r w:rsidR="00042926" w:rsidRPr="0045500D">
        <w:rPr>
          <w:rFonts w:ascii="Arial Narrow" w:eastAsia="Arial" w:hAnsi="Arial Narrow" w:cs="Arial"/>
          <w:spacing w:val="1"/>
          <w:sz w:val="22"/>
          <w:szCs w:val="22"/>
          <w:lang w:val="hr-HR"/>
        </w:rPr>
        <w:t>po</w:t>
      </w:r>
      <w:r w:rsidR="00042926" w:rsidRPr="0045500D">
        <w:rPr>
          <w:rFonts w:ascii="Arial Narrow" w:eastAsia="Arial" w:hAnsi="Arial Narrow" w:cs="Arial"/>
          <w:spacing w:val="-1"/>
          <w:sz w:val="22"/>
          <w:szCs w:val="22"/>
          <w:lang w:val="hr-HR"/>
        </w:rPr>
        <w:t>n</w:t>
      </w:r>
      <w:r w:rsidR="00042926" w:rsidRPr="0045500D">
        <w:rPr>
          <w:rFonts w:ascii="Arial Narrow" w:eastAsia="Arial" w:hAnsi="Arial Narrow" w:cs="Arial"/>
          <w:spacing w:val="1"/>
          <w:sz w:val="22"/>
          <w:szCs w:val="22"/>
          <w:lang w:val="hr-HR"/>
        </w:rPr>
        <w:t>ud</w:t>
      </w:r>
      <w:r w:rsidR="00042926" w:rsidRPr="0045500D">
        <w:rPr>
          <w:rFonts w:ascii="Arial Narrow" w:eastAsia="Arial" w:hAnsi="Arial Narrow" w:cs="Arial"/>
          <w:sz w:val="22"/>
          <w:szCs w:val="22"/>
          <w:lang w:val="hr-HR"/>
        </w:rPr>
        <w:t>it</w:t>
      </w:r>
      <w:r w:rsidR="00042926" w:rsidRPr="0045500D">
        <w:rPr>
          <w:rFonts w:ascii="Arial Narrow" w:eastAsia="Arial" w:hAnsi="Arial Narrow" w:cs="Arial"/>
          <w:spacing w:val="1"/>
          <w:sz w:val="22"/>
          <w:szCs w:val="22"/>
          <w:lang w:val="hr-HR"/>
        </w:rPr>
        <w:t>e</w:t>
      </w:r>
      <w:r w:rsidR="00042926" w:rsidRPr="0045500D">
        <w:rPr>
          <w:rFonts w:ascii="Arial Narrow" w:eastAsia="Arial" w:hAnsi="Arial Narrow" w:cs="Arial"/>
          <w:sz w:val="22"/>
          <w:szCs w:val="22"/>
          <w:lang w:val="hr-HR"/>
        </w:rPr>
        <w:t>lji</w:t>
      </w:r>
      <w:r w:rsidR="00042926" w:rsidRPr="0045500D">
        <w:rPr>
          <w:rFonts w:ascii="Arial Narrow" w:eastAsia="Arial" w:hAnsi="Arial Narrow" w:cs="Arial"/>
          <w:spacing w:val="-1"/>
          <w:sz w:val="22"/>
          <w:szCs w:val="22"/>
          <w:lang w:val="hr-HR"/>
        </w:rPr>
        <w:t>m</w:t>
      </w:r>
      <w:r w:rsidR="00042926" w:rsidRPr="0045500D">
        <w:rPr>
          <w:rFonts w:ascii="Arial Narrow" w:eastAsia="Arial" w:hAnsi="Arial Narrow" w:cs="Arial"/>
          <w:spacing w:val="1"/>
          <w:sz w:val="22"/>
          <w:szCs w:val="22"/>
          <w:lang w:val="hr-HR"/>
        </w:rPr>
        <w:t>a</w:t>
      </w:r>
      <w:r w:rsidR="00042926" w:rsidRPr="0045500D">
        <w:rPr>
          <w:rFonts w:ascii="Arial Narrow" w:eastAsia="Arial" w:hAnsi="Arial Narrow" w:cs="Arial"/>
          <w:sz w:val="22"/>
          <w:szCs w:val="22"/>
          <w:lang w:val="hr-HR"/>
        </w:rPr>
        <w:t>.</w:t>
      </w:r>
    </w:p>
    <w:p w:rsidR="00AD6FA3" w:rsidRPr="0045500D" w:rsidRDefault="00AD6FA3" w:rsidP="00B75E0A">
      <w:pPr>
        <w:spacing w:line="360" w:lineRule="auto"/>
        <w:rPr>
          <w:rFonts w:ascii="Arial Narrow" w:hAnsi="Arial Narrow"/>
          <w:sz w:val="22"/>
          <w:szCs w:val="22"/>
          <w:lang w:val="hr-HR"/>
        </w:rPr>
      </w:pPr>
    </w:p>
    <w:p w:rsidR="00AD6FA3" w:rsidRPr="0045500D" w:rsidRDefault="00AD6FA3" w:rsidP="00B75E0A">
      <w:pPr>
        <w:tabs>
          <w:tab w:val="left" w:pos="284"/>
        </w:tabs>
        <w:spacing w:line="360" w:lineRule="auto"/>
        <w:ind w:left="284"/>
        <w:rPr>
          <w:rFonts w:ascii="Arial Narrow" w:hAnsi="Arial Narrow" w:cs="Arial"/>
          <w:b/>
          <w:sz w:val="22"/>
          <w:szCs w:val="22"/>
          <w:lang w:val="hr-HR"/>
        </w:rPr>
      </w:pPr>
    </w:p>
    <w:p w:rsidR="00AD6FA3" w:rsidRPr="0045500D" w:rsidRDefault="00AD6FA3" w:rsidP="00B75E0A">
      <w:pPr>
        <w:spacing w:line="360" w:lineRule="auto"/>
        <w:rPr>
          <w:rFonts w:ascii="Arial Narrow" w:hAnsi="Arial Narrow"/>
          <w:sz w:val="22"/>
          <w:szCs w:val="22"/>
          <w:lang w:val="hr-HR"/>
        </w:rPr>
      </w:pPr>
    </w:p>
    <w:p w:rsidR="00AD6FA3" w:rsidRPr="0045500D" w:rsidRDefault="00AD6FA3" w:rsidP="00B75E0A">
      <w:pPr>
        <w:spacing w:line="360" w:lineRule="auto"/>
        <w:rPr>
          <w:rFonts w:ascii="Arial Narrow" w:hAnsi="Arial Narrow"/>
          <w:sz w:val="22"/>
          <w:szCs w:val="22"/>
          <w:lang w:val="hr-HR"/>
        </w:rPr>
      </w:pPr>
    </w:p>
    <w:p w:rsidR="00AD6FA3" w:rsidRPr="0045500D" w:rsidRDefault="00AD6FA3" w:rsidP="00B75E0A">
      <w:pPr>
        <w:spacing w:line="360" w:lineRule="auto"/>
        <w:rPr>
          <w:rFonts w:ascii="Arial Narrow" w:hAnsi="Arial Narrow"/>
          <w:sz w:val="22"/>
          <w:szCs w:val="22"/>
          <w:lang w:val="hr-HR"/>
        </w:rPr>
      </w:pPr>
    </w:p>
    <w:p w:rsidR="00AD6FA3" w:rsidRPr="0045500D" w:rsidRDefault="00AD6FA3" w:rsidP="00B75E0A">
      <w:pPr>
        <w:spacing w:line="360" w:lineRule="auto"/>
        <w:rPr>
          <w:rFonts w:ascii="Arial Narrow" w:hAnsi="Arial Narrow"/>
          <w:sz w:val="22"/>
          <w:szCs w:val="22"/>
          <w:lang w:val="hr-HR"/>
        </w:rPr>
      </w:pPr>
    </w:p>
    <w:p w:rsidR="0045500D" w:rsidRPr="0045500D" w:rsidRDefault="0045500D" w:rsidP="00B75E0A">
      <w:pPr>
        <w:spacing w:line="360" w:lineRule="auto"/>
        <w:rPr>
          <w:rFonts w:ascii="Arial Narrow" w:hAnsi="Arial Narrow"/>
          <w:lang w:val="hr-HR"/>
        </w:rPr>
      </w:pPr>
    </w:p>
    <w:p w:rsidR="00AD6FA3" w:rsidRPr="0045500D" w:rsidRDefault="003848ED" w:rsidP="00B75E0A">
      <w:pPr>
        <w:spacing w:line="360" w:lineRule="auto"/>
        <w:rPr>
          <w:rFonts w:ascii="Arial Narrow" w:hAnsi="Arial Narrow"/>
          <w:lang w:val="hr-HR"/>
        </w:rPr>
      </w:pPr>
      <w:r w:rsidRPr="0045500D">
        <w:rPr>
          <w:rFonts w:ascii="Arial Narrow" w:hAnsi="Arial Narrow"/>
          <w:noProof/>
          <w:lang w:val="hr-HR" w:eastAsia="hr-HR"/>
        </w:rPr>
        <mc:AlternateContent>
          <mc:Choice Requires="wpg">
            <w:drawing>
              <wp:anchor distT="0" distB="0" distL="114300" distR="114300" simplePos="0" relativeHeight="251644928" behindDoc="1" locked="0" layoutInCell="1" allowOverlap="1" wp14:anchorId="031C99FD" wp14:editId="7B4C2F29">
                <wp:simplePos x="0" y="0"/>
                <wp:positionH relativeFrom="page">
                  <wp:posOffset>830580</wp:posOffset>
                </wp:positionH>
                <wp:positionV relativeFrom="paragraph">
                  <wp:posOffset>33020</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7995D295" id="Group 68" o:spid="_x0000_s1026" style="position:absolute;margin-left:65.4pt;margin-top:2.6pt;width:471.65pt;height:235.8pt;z-index:-251671552;mso-position-horizontal-relative:page"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">
                <v:group id="Group 69" o:spid="_x0000_s1027" style="position:absolute;left:1316;top:-1347;width:101;height:4968" coordorigin="1316,-1347" coordsize="101,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16" o:spid="_x0000_s1028" style="position:absolute;left:1316;top:-1347;width:101;height:4968;visibility:visible;mso-wrap-style:square;v-text-anchor:top" coordsize="101,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uxcAA&#10;AADbAAAADwAAAGRycy9kb3ducmV2LnhtbERPz2vCMBS+C/sfwhvspsk8bFKNIsJQBkNqK14fzbMp&#10;Ni+1ybT7781h4PHj+71YDa4VN+pD41nD+0SBIK68abjWUBZf4xmIEJENtp5Jwx8FWC1fRgvMjL9z&#10;TrdDrEUK4ZChBhtjl0kZKksOw8R3xIk7+95hTLCvpenxnsJdK6dKfUiHDacGix1tLFWXw6/TsP/+&#10;UepqC9vZfLo9bY4+L8ud1m+vw3oOItIQn+J/985o+Exj05f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6uxcAAAADbAAAADwAAAAAAAAAAAAAAAACYAgAAZHJzL2Rvd25y&#10;ZXYueG1sUEsFBgAAAAAEAAQA9QAAAIUD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15" o:spid="_x0000_s1030" style="position:absolute;left:10622;top:-1347;width:103;height:4968;visibility:visible;mso-wrap-style:square;v-text-anchor:top" coordsize="103,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NHsEA&#10;AADbAAAADwAAAGRycy9kb3ducmV2LnhtbERPTYvCMBC9C/sfwix4EZuuB9GuqYi4ixcFq4LH2WZs&#10;i82kNNla/705CB4f73ux7E0tOmpdZVnBVxSDIM6trrhQcDr+jGcgnEfWWFsmBQ9ysEw/BgtMtL3z&#10;gbrMFyKEsEtQQel9k0jp8pIMusg2xIG72tagD7AtpG7xHsJNLSdxPJUGKw4NJTa0Lim/Zf9Gwd+0&#10;7vh0Oe/2u5Hb2Nvv/HG8aKWGn/3qG4Sn3r/FL/dWK5iF9eFL+AE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mDR7BAAAA2wAAAA8AAAAAAAAAAAAAAAAAmAIAAGRycy9kb3du&#10;cmV2LnhtbFBLBQYAAAAABAAEAPUAAACGAw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14" o:spid="_x0000_s1032" style="position:absolute;left:1416;top:-134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mtcAA&#10;AADbAAAADwAAAGRycy9kb3ducmV2LnhtbESPzYrCMBSF9wPzDuEOuJumU0GkmhYZEVyqMwuXl+ba&#10;Fpub2MRa394IgsvD+fk4y3I0nRio961lBT9JCoK4srrlWsH/3+Z7DsIHZI2dZVJwJw9l8fmxxFzb&#10;G+9pOIRaxBH2OSpoQnC5lL5qyKBPrCOO3sn2BkOUfS11j7c4bjqZpelMGmw5Ehp09NtQdT5cTYQM&#10;15XNiOTFrXeVm17S7bE+KzX5GlcLEIHG8A6/2lutYJ7B80v8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XmtcAAAADbAAAADwAAAAAAAAAAAAAAAACYAgAAZHJzL2Rvd25y&#10;ZXYueG1sUEsFBgAAAAAEAAQA9QAAAIUD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13" o:spid="_x0000_s1034" style="position:absolute;left:1416;top:-107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bWsAA&#10;AADbAAAADwAAAGRycy9kb3ducmV2LnhtbESPS4vCMBSF94L/IVzBnaY+GKSaijgMuFTHhctLc21L&#10;m5vYxFr/vREGZnk4j4+z2famER21vrKsYDZNQBDnVldcKLj8/kxWIHxA1thYJgUv8rDNhoMNpto+&#10;+UTdORQijrBPUUEZgkul9HlJBv3UOuLo3WxrMETZFlK3+IzjppHzJPmSBiuOhBId7UvK6/PDREj3&#10;2Nk5kby772PuFvfkcC1qpcajfrcGEagP/+G/9kErWC3h8yX+AJ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DbWsAAAADbAAAADwAAAAAAAAAAAAAAAACYAgAAZHJzL2Rvd25y&#10;ZXYueG1sUEsFBgAAAAAEAAQA9QAAAIUD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12" o:spid="_x0000_s1036" style="position:absolute;left:1416;top:-79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7gtr0A&#10;AADbAAAADwAAAGRycy9kb3ducmV2LnhtbESPywrCMBBF94L/EEZwp6kKItUooggufS1cDs3YFptJ&#10;bGKtf28EweXlPg53sWpNJRqqfWlZwWiYgCDOrC45V3A57wYzED4ga6wsk4I3eVgtu50Fptq++EjN&#10;KeQijrBPUUERgkul9FlBBv3QOuLo3WxtMERZ51LX+IrjppLjJJlKgyVHQoGONgVl99PTREjzXNsx&#10;kXy47SFzk0eyv+Z3pfq9dj0HEagN//CvvdcKZlP4fok/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17gtr0AAADbAAAADwAAAAAAAAAAAAAAAACYAgAAZHJzL2Rvd25yZXYu&#10;eG1sUEsFBgAAAAAEAAQA9QAAAIID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11" o:spid="_x0000_s1038" style="position:absolute;left:1416;top:-51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RX70A&#10;AADbAAAADwAAAGRycy9kb3ducmV2LnhtbERPTYvCMBC9C/sfwgh7s6kuiFSjiIvgcVc9eByasS02&#10;k9jEWv/9zmHB4+N9rzaDa1VPXWw8G5hmOSji0tuGKwPn036yABUTssXWMxl4UYTN+mO0wsL6J/9S&#10;f0yVkhCOBRqoUwqF1rGsyWHMfCAW7uo7h0lgV2nb4VPCXatneT7XDhuWhhoD7Woqb8eHk5L+sfUz&#10;In0P3z9l+Lrnh0t1M+ZzPGyXoBIN6S3+dx+sgYWMlS/yA/T6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Y3RX70AAADbAAAADwAAAAAAAAAAAAAAAACYAgAAZHJzL2Rvd25yZXYu&#10;eG1sUEsFBgAAAAAEAAQA9QAAAIID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0" o:spid="_x0000_s1040" style="position:absolute;left:1416;top:-24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LhL8A&#10;AADbAAAADwAAAGRycy9kb3ducmV2LnhtbERPO2vDMBDeC/0P4grdarkplMaxEkJCIWOaZsh4WFfb&#10;xDoplvzov88NhY4f37vczK5TI/Wx9WzgNctBEVfetlwbOH9/vnyAignZYueZDPxShM368aHEwvqJ&#10;v2g8pVpJCMcCDTQphULrWDXkMGY+EAv343uHSWBfa9vjJOGu04s8f9cOW5aGBgPtGqqup8FJyThs&#10;/YJI38L+WIW3W3641Fdjnp/m7QpUojn9i//cB2tgKev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kuEvwAAANsAAAAPAAAAAAAAAAAAAAAAAJgCAABkcnMvZG93bnJl&#10;di54bWxQSwUGAAAAAAQABAD1AAAAhAM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09" o:spid="_x0000_s1042" style="position:absolute;left:1416;top:3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waMAA&#10;AADbAAAADwAAAGRycy9kb3ducmV2LnhtbESPS4vCMBSF94L/IdwBd5pOBdGOqYjDgMvxsXB5ae60&#10;pc1NbGKt/94MCC4P5/Fx1pvBtKKnzteWFXzOEhDEhdU1lwrOp5/pEoQPyBpby6TgQR42+Xi0xkzb&#10;Ox+oP4ZSxBH2GSqoQnCZlL6oyKCfWUccvT/bGQxRdqXUHd7juGllmiQLabDmSKjQ0a6iojneTIT0&#10;t61NieTVff8Wbn5N9peyUWryMWy/QAQawjv8au+1glUK/1/i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xwaMAAAADbAAAADwAAAAAAAAAAAAAAAACYAgAAZHJzL2Rvd25y&#10;ZXYueG1sUEsFBgAAAAAEAAQA9QAAAIUD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08" o:spid="_x0000_s1044" style="position:absolute;left:1416;top:30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Nh8AA&#10;AADbAAAADwAAAGRycy9kb3ducmV2LnhtbESPS4vCMBSF9wP+h3AFd2PqA9FqFFEEl+Nj4fLSXNti&#10;cxObWOu/nwiCy8N5fJzFqjWVaKj2pWUFg34CgjizuuRcwfm0+52C8AFZY2WZFLzIw2rZ+Vlgqu2T&#10;D9QcQy7iCPsUFRQhuFRKnxVk0PetI47e1dYGQ5R1LnWNzzhuKjlMkok0WHIkFOhoU1B2Oz5MhDSP&#10;tR0Sybvb/mVudE/2l/ymVK/brucgArXhG/6091rBbAzvL/E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lNh8AAAADbAAAADwAAAAAAAAAAAAAAAACYAgAAZHJzL2Rvd25y&#10;ZXYueG1sUEsFBgAAAAAEAAQA9QAAAIUD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7" o:spid="_x0000_s1046" style="position:absolute;left:1416;top:58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2a8IA&#10;AADbAAAADwAAAGRycy9kb3ducmV2LnhtbESPzWrDMBCE74G+g9hCb4ncFELjWDYhoeBjmvbQ42Jt&#10;bWNrpViK7b59VAjkOMzPx2TFbHox0uBbywpeVwkI4srqlmsF318fy3cQPiBr7C2Tgj/yUORPiwxT&#10;bSf+pPEcahFH2KeooAnBpVL6qiGDfmUdcfR+7WAwRDnUUg84xXHTy3WSbKTBliOhQUeHhqrufDUR&#10;Ml73dk0kL+54qtzbJSl/6k6pl+d5vwMRaA6P8L1dagXbDfx/iT9A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3ZrwgAAANsAAAAPAAAAAAAAAAAAAAAAAJgCAABkcnMvZG93&#10;bnJldi54bWxQSwUGAAAAAAQABAD1AAAAhwM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6" o:spid="_x0000_s1048" style="position:absolute;left:1416;top:86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Hgr8A&#10;AADbAAAADwAAAGRycy9kb3ducmV2LnhtbERPO2vDMBDeC/0P4grdarkplMaxEkJCIWOaZsh4WFfb&#10;xDoplvzov88NhY4f37vczK5TI/Wx9WzgNctBEVfetlwbOH9/vnyAignZYueZDPxShM368aHEwvqJ&#10;v2g8pVpJCMcCDTQphULrWDXkMGY+EAv343uHSWBfa9vjJOGu04s8f9cOW5aGBgPtGqqup8FJyThs&#10;/YJI38L+WIW3W3641Fdjnp/m7QpUojn9i//cB2tgKWP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VEeCvwAAANsAAAAPAAAAAAAAAAAAAAAAAJgCAABkcnMvZG93bnJl&#10;di54bWxQSwUGAAAAAAQABAD1AAAAhAM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5" o:spid="_x0000_s1050" style="position:absolute;left:1416;top:113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NMEA&#10;AADcAAAADwAAAGRycy9kb3ducmV2LnhtbESPTWsCMRCG70L/Q5iCN02qUGQ1ilQEj9b24HHYjLuL&#10;m0ncxHX7752D0NsM8348s9oMvlU9dakJbOFjakARl8E1XFn4/dlPFqBSRnbYBiYLf5Rgs34brbBw&#10;4cHf1J9ypSSEU4EW6pxjoXUqa/KYpiESy+0SOo9Z1q7SrsOHhPtWz4z51B4bloYaI33VVF5Pdy8l&#10;/X0bZkT6FnfHMs5v5nCurtaO34ftElSmIf+LX+6DE3wj+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gzTBAAAA3AAAAA8AAAAAAAAAAAAAAAAAmAIAAGRycy9kb3du&#10;cmV2LnhtbFBLBQYAAAAABAAEAPUAAACGAw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4" o:spid="_x0000_s1052" style="position:absolute;left:1416;top:141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42MMA&#10;AADcAAAADwAAAGRycy9kb3ducmV2LnhtbESPzWrDMBCE74W8g9hAbo0UB0pxrYSQUMgxTXvocbE2&#10;trG1Uiz5p28fFQq97TKz880W+9l2YqQ+NI41bNYKBHHpTMOVhq/P9+dXECEiG+wck4YfCrDfLZ4K&#10;zI2b+IPGa6xECuGQo4Y6Rp9LGcqaLIa188RJu7neYkxrX0nT45TCbSczpV6kxYYToUZPx5rK9jrY&#10;BBmHg8uI5N2fLqXf3tX5u2q1Xi3nwxuISHP8N/9dn02qrzL4fSZN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O42MMAAADcAAAADwAAAAAAAAAAAAAAAACYAgAAZHJzL2Rv&#10;d25yZXYueG1sUEsFBgAAAAAEAAQA9QAAAIgD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3" o:spid="_x0000_s1054" style="position:absolute;left:1416;top:169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FN8IA&#10;AADcAAAADwAAAGRycy9kb3ducmV2LnhtbESPT4vCMBDF78J+hzDC3myiK7J0jSIrgkf/HfY4NLNt&#10;sZnEJtb67Y0geJvhvXm/N/NlbxvRURtqxxrGmQJBXDhTc6nhdNyMvkGEiGywcUwa7hRgufgYzDE3&#10;7sZ76g6xFCmEQ44aqhh9LmUoKrIYMueJk/bvWosxrW0pTYu3FG4bOVFqJi3WnAgVevqtqDgfrjZB&#10;uuvKTYjkxa93hf+6qO1fedb6c9ivfkBE6uPb/LremlRfTeH5TJ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oU3wgAAANwAAAAPAAAAAAAAAAAAAAAAAJgCAABkcnMvZG93&#10;bnJldi54bWxQSwUGAAAAAAQABAD1AAAAhwM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2" o:spid="_x0000_s1056" style="position:absolute;left:1416;top:196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28MA&#10;AADcAAAADwAAAGRycy9kb3ducmV2LnhtbESPQWvCQBCF7wX/wzKCt2ZXBSkxq4gieGxtDx6H7JgE&#10;s7Ob7Cam/75bKPQ2w3vzvjfFfrKtGKkPjWMNy0yBIC6dabjS8PV5fn0DESKywdYxafimAPvd7KXA&#10;3Lgnf9B4jZVIIRxy1FDH6HMpQ1mTxZA5T5y0u+stxrT2lTQ9PlO4beVKqY202HAi1OjpWFP5uA42&#10;Qcbh4FZEsvOn99KvO3W5VQ+tF/PpsAURaYr/5r/ri0n11QZ+n0kT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i+28MAAADcAAAADwAAAAAAAAAAAAAAAACYAgAAZHJzL2Rv&#10;d25yZXYueG1sUEsFBgAAAAAEAAQA9QAAAIgD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1" o:spid="_x0000_s1058" style="position:absolute;left:1416;top:2242;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uPMsEA&#10;AADcAAAADwAAAGRycy9kb3ducmV2LnhtbESPTWsCMRCG70L/Q5iCN02qUGQ1ilQEj9b24HHYjLuL&#10;m0ncxHX7752D0NsM8348s9oMvlU9dakJbOFjakARl8E1XFn4/dlPFqBSRnbYBiYLf5Rgs34brbBw&#10;4cHf1J9ypSSEU4EW6pxjoXUqa/KYpiESy+0SOo9Z1q7SrsOHhPtWz4z51B4bloYaI33VVF5Pdy8l&#10;/X0bZkT6FnfHMs5v5nCurtaO34ftElSmIf+LX+6DE3wjt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LjzLBAAAA3AAAAA8AAAAAAAAAAAAAAAAAmAIAAGRycy9kb3du&#10;cmV2LnhtbFBLBQYAAAAABAAEAPUAAACGAw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0" o:spid="_x0000_s1060" style="position:absolute;left:1416;top:2518;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6cIA&#10;AADcAAAADwAAAGRycy9kb3ducmV2LnhtbESPTWvDMAyG74P9B6PBbovTFsrI6pawMcixzXbYUcRa&#10;EhrLTuym6b+fDoPeJPR+PNodFjeomabYezawynJQxI23PbcGvr8+X15BxYRscfBMBm4U4bB/fNhh&#10;Yf2VTzTXqVUSwrFAA11KodA6Nh05jJkPxHL79ZPDJOvUajvhVcLdoNd5vtUOe5aGDgO9d9Sc64uT&#10;kvlS+jWRHsPHsQmbMa9+2rMxz09L+QYq0ZLu4n93ZQV/JfjyjEy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JBXpwgAAANwAAAAPAAAAAAAAAAAAAAAAAJgCAABkcnMvZG93&#10;bnJldi54bWxQSwUGAAAAAAQABAD1AAAAhwM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9" o:spid="_x0000_s1062" style="position:absolute;left:1416;top:279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uBcMA&#10;AADcAAAADwAAAGRycy9kb3ducmV2LnhtbESPQWvDMAyF74X+B6PBbquTFMrI4oSyMuix63boUcRa&#10;EhLLbuyk2b+fB4XeJN7T+56KajGDmGn0nWUF6SYBQVxb3XGj4Pvr4+UVhA/IGgfLpOCXPFTlelVg&#10;ru2NP2k+h0bEEPY5KmhDcLmUvm7JoN9YRxy1HzsaDHEdG6lHvMVwM8gsSXbSYMeR0KKj95bq/jyZ&#10;CJmnvc2I5NUdTrXbXpPjpemVen5a9m8gAi3hYb5fH3Wsn2bw/0yc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ouBcMAAADcAAAADwAAAAAAAAAAAAAAAACYAgAAZHJzL2Rv&#10;d25yZXYueG1sUEsFBgAAAAAEAAQA9QAAAIgD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98" o:spid="_x0000_s1064" style="position:absolute;left:1416;top:307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8T6sMA&#10;AADcAAAADwAAAGRycy9kb3ducmV2LnhtbESPT4vCMBDF7wt+hzCCt23qHxappkUUwePqevA4NGNb&#10;bCaxibV+e7OwsLcZ3pv3e7MuBtOKnjrfWFYwTVIQxKXVDVcKzj/7zyUIH5A1tpZJwYs8FPnoY42Z&#10;tk8+Un8KlYgh7DNUUIfgMil9WZNBn1hHHLWr7QyGuHaV1B0+Y7hp5SxNv6TBhiOhRkfbmsrb6WEi&#10;pH9s7IxI3t3uu3Tze3q4VDelJuNhswIRaAj/5r/rg471pwv4fSZOI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8T6sMAAADcAAAADwAAAAAAAAAAAAAAAACYAgAAZHJzL2Rv&#10;d25yZXYueG1sUEsFBgAAAAAEAAQA9QAAAIgD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97" o:spid="_x0000_s1066" style="position:absolute;left:1416;top:334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oBr8A&#10;AADcAAAADwAAAGRycy9kb3ducmV2LnhtbESPzQrCMBCE74LvEFbwpqkKItUoogge/Tt4XJq1LTab&#10;2MRa394IgrddZna+2cWqNZVoqPalZQWjYQKCOLO65FzB5bwbzED4gKyxskwK3uRhtex2Fphq++Ij&#10;NaeQixjCPkUFRQguldJnBRn0Q+uIo3aztcEQ1zqXusZXDDeVHCfJVBosORIKdLQpKLufniZCmufa&#10;jonkw20PmZs8kv01vyvV77XrOYhAbfibf9d7HeuPpvB9Jk4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gSgGvwAAANwAAAAPAAAAAAAAAAAAAAAAAJgCAABkcnMvZG93bnJl&#10;di54bWxQSwUGAAAAAAQABAD1AAAAhAM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96" o:spid="_x0000_s1068" style="position:absolute;left:1313;top:-1351;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UOsUA&#10;AADcAAAADwAAAGRycy9kb3ducmV2LnhtbESPQW/CMAyF70j7D5En7YJG2h3QKATE0CYNbmvZ3WpM&#10;W7VxqiSD7t/jw6TdbL3n9z5vdpMb1JVC7DwbyBcZKOLa244bA+fq4/kVVEzIFgfPZOCXIuy2D7MN&#10;Ftbf+IuuZWqUhHAs0ECb0lhoHeuWHMaFH4lFu/jgMMkaGm0D3iTcDfoly5baYcfS0OJIh5bqvvxx&#10;Bt7ex1Nojt/9aZ7Xh+qSl6tlXxrz9Djt16ASTenf/Hf9aQU/F1p5Rib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lQ6xQAAANwAAAAPAAAAAAAAAAAAAAAAAJgCAABkcnMv&#10;ZG93bnJldi54bWxQSwUGAAAAAAQABAD1AAAAigMAAAAA&#10;" path="m,l9412,e" filled="f" strokeweight=".58pt">
                                                            <v:path arrowok="t" o:connecttype="custom" o:connectlocs="0,0;9412,0" o:connectangles="0,0"/>
                                                          </v:shape>
                                                          <v:group id="Group 90" o:spid="_x0000_s1069" style="position:absolute;left:1308;top:-1356;width:0;height:4988" coordorigin="1308,-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95" o:spid="_x0000_s1070" style="position:absolute;left:1308;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76cUA&#10;AADcAAAADwAAAGRycy9kb3ducmV2LnhtbESPQU/DMAyF70j7D5GRuLGUChiUZdNAouLCpA1+gNWY&#10;ptA4VZN2gV+PD0jcbL3n9z6vt9n3aqYxdoENXC0LUMRNsB23Bt7fni/vQMWEbLEPTAa+KcJ2szhb&#10;Y2XDiQ80H1OrJIRjhQZcSkOldWwceYzLMBCL9hFGj0nWsdV2xJOE+16XRXGrPXYsDQ4HenLUfB0n&#10;bwCnvK9Xr/Fzvrl2Xb7/KevpsTbm4jzvHkAlyunf/Hf9YgW/FHx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rvpxQAAANwAAAAPAAAAAAAAAAAAAAAAAJgCAABkcnMv&#10;ZG93bnJldi54bWxQSwUGAAAAAAQABAD1AAAAigMAAAAA&#10;" path="m,l,4987e" filled="f" strokeweight=".58pt">
                                                              <v:path arrowok="t" o:connecttype="custom" o:connectlocs="0,-1356;0,3631" o:connectangles="0,0"/>
                                                            </v:shape>
                                                            <v:group id="Group 91" o:spid="_x0000_s1071" style="position:absolute;left:1313;top:3627;width:9412;height:0" coordorigin="1313,3627"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94" o:spid="_x0000_s1072" style="position:absolute;left:1313;top:3627;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pbcEA&#10;AADcAAAADwAAAGRycy9kb3ducmV2LnhtbERPTYvCMBC9L/gfwgh7WTRtD7JbjeKKgnrbut6HZmxL&#10;m0lJstr990YQvM3jfc5iNZhOXMn5xrKCdJqAIC6tbrhS8HvaTT5B+ICssbNMCv7Jw2o5eltgru2N&#10;f+hahErEEPY5KqhD6HMpfVmTQT+1PXHkLtYZDBG6SmqHtxhuOpklyUwabDg21NjTpqayLf6Mgu9t&#10;f3TV4dweP9Jyc7qkxdesLZR6Hw/rOYhAQ3iJn+69jvOzD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SqW3BAAAA3AAAAA8AAAAAAAAAAAAAAAAAmAIAAGRycy9kb3du&#10;cmV2LnhtbFBLBQYAAAAABAAEAPUAAACGAwAAAAA=&#10;" path="m,l9412,e" filled="f" strokeweight=".58pt">
                                                                <v:path arrowok="t" o:connecttype="custom" o:connectlocs="0,0;9412,0" o:connectangles="0,0"/>
                                                              </v:shape>
                                                              <v:group id="Group 92" o:spid="_x0000_s1073" style="position:absolute;left:10730;top:-1356;width:0;height:4988" coordorigin="10730,-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93" o:spid="_x0000_s1074" style="position:absolute;left:10730;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vKsIA&#10;AADcAAAADwAAAGRycy9kb3ducmV2LnhtbERPTWsCMRC9F/wPYYTeNKlV0dUo0lJsRYRavQ+b6e5i&#10;Mlk2qa799Y0g9DaP9znzZeusOFMTKs8anvoKBHHuTcWFhsPXW28CIkRkg9YzabhSgOWi8zDHzPgL&#10;f9J5HwuRQjhkqKGMsc6kDHlJDkPf18SJ+/aNw5hgU0jT4CWFOysHSo2lw4pTQ4k1vZSUn/Y/ToMd&#10;XV+nE9W6D7V9Xu+OG/8brdf6sduuZiAitfFffHe/mzR/MITbM+k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i8qwgAAANwAAAAPAAAAAAAAAAAAAAAAAJgCAABkcnMvZG93&#10;bnJldi54bWxQSwUGAAAAAAQABAD1AAAAhwM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Pr="0045500D" w:rsidRDefault="00AD6FA3" w:rsidP="00B75E0A">
      <w:pPr>
        <w:spacing w:line="360" w:lineRule="auto"/>
        <w:rPr>
          <w:rFonts w:ascii="Arial Narrow" w:hAnsi="Arial Narrow"/>
          <w:lang w:val="hr-HR"/>
        </w:rPr>
      </w:pPr>
    </w:p>
    <w:p w:rsidR="00AD6FA3" w:rsidRPr="0045500D" w:rsidRDefault="00AD6FA3" w:rsidP="00B75E0A">
      <w:pPr>
        <w:spacing w:line="360" w:lineRule="auto"/>
        <w:rPr>
          <w:rFonts w:ascii="Arial Narrow" w:hAnsi="Arial Narrow"/>
          <w:lang w:val="hr-HR"/>
        </w:rPr>
      </w:pPr>
    </w:p>
    <w:p w:rsidR="00AD6FA3" w:rsidRPr="0045500D" w:rsidRDefault="00D24DB2" w:rsidP="00D24DB2">
      <w:pPr>
        <w:spacing w:before="29" w:line="360" w:lineRule="auto"/>
        <w:ind w:right="4233"/>
        <w:jc w:val="center"/>
        <w:rPr>
          <w:rFonts w:ascii="Arial Narrow" w:eastAsia="Arial" w:hAnsi="Arial Narrow" w:cs="Arial"/>
          <w:sz w:val="24"/>
          <w:szCs w:val="24"/>
          <w:lang w:val="hr-HR"/>
        </w:rPr>
      </w:pPr>
      <w:r w:rsidRPr="0045500D">
        <w:rPr>
          <w:rFonts w:ascii="Arial Narrow" w:hAnsi="Arial Narrow"/>
          <w:lang w:val="hr-HR"/>
        </w:rPr>
        <w:t xml:space="preserve">                                                                                       </w:t>
      </w:r>
      <w:r w:rsidR="00042926" w:rsidRPr="0045500D">
        <w:rPr>
          <w:rFonts w:ascii="Arial Narrow" w:eastAsia="Arial" w:hAnsi="Arial Narrow" w:cs="Arial"/>
          <w:b/>
          <w:position w:val="-1"/>
          <w:sz w:val="24"/>
          <w:szCs w:val="24"/>
          <w:lang w:val="hr-HR"/>
        </w:rPr>
        <w:t>OB</w:t>
      </w:r>
      <w:r w:rsidR="00042926" w:rsidRPr="0045500D">
        <w:rPr>
          <w:rFonts w:ascii="Arial Narrow" w:eastAsia="Arial" w:hAnsi="Arial Narrow" w:cs="Arial"/>
          <w:b/>
          <w:spacing w:val="2"/>
          <w:position w:val="-1"/>
          <w:sz w:val="24"/>
          <w:szCs w:val="24"/>
          <w:lang w:val="hr-HR"/>
        </w:rPr>
        <w:t>R</w:t>
      </w:r>
      <w:r w:rsidR="00042926" w:rsidRPr="0045500D">
        <w:rPr>
          <w:rFonts w:ascii="Arial Narrow" w:eastAsia="Arial" w:hAnsi="Arial Narrow" w:cs="Arial"/>
          <w:b/>
          <w:spacing w:val="-5"/>
          <w:position w:val="-1"/>
          <w:sz w:val="24"/>
          <w:szCs w:val="24"/>
          <w:lang w:val="hr-HR"/>
        </w:rPr>
        <w:t>A</w:t>
      </w:r>
      <w:r w:rsidR="00042926" w:rsidRPr="0045500D">
        <w:rPr>
          <w:rFonts w:ascii="Arial Narrow" w:eastAsia="Arial" w:hAnsi="Arial Narrow" w:cs="Arial"/>
          <w:b/>
          <w:position w:val="-1"/>
          <w:sz w:val="24"/>
          <w:szCs w:val="24"/>
          <w:lang w:val="hr-HR"/>
        </w:rPr>
        <w:t>SCI</w:t>
      </w:r>
    </w:p>
    <w:p w:rsidR="00AD6FA3" w:rsidRPr="0045500D" w:rsidRDefault="00AD6FA3" w:rsidP="00B75E0A">
      <w:pPr>
        <w:spacing w:before="12" w:line="360" w:lineRule="auto"/>
        <w:rPr>
          <w:rFonts w:ascii="Arial Narrow" w:hAnsi="Arial Narrow"/>
          <w:sz w:val="24"/>
          <w:szCs w:val="24"/>
          <w:lang w:val="hr-HR"/>
        </w:rPr>
      </w:pPr>
    </w:p>
    <w:p w:rsidR="00780CD0" w:rsidRPr="0045500D" w:rsidRDefault="00042926" w:rsidP="00B75E0A">
      <w:pPr>
        <w:spacing w:before="29" w:line="360" w:lineRule="auto"/>
        <w:ind w:left="216" w:right="181"/>
        <w:jc w:val="both"/>
        <w:rPr>
          <w:rFonts w:ascii="Arial Narrow" w:eastAsia="Arial" w:hAnsi="Arial Narrow" w:cs="Arial"/>
          <w:b/>
          <w:spacing w:val="3"/>
          <w:sz w:val="24"/>
          <w:szCs w:val="24"/>
          <w:lang w:val="hr-HR"/>
        </w:rPr>
      </w:pPr>
      <w:r w:rsidRPr="0045500D">
        <w:rPr>
          <w:rFonts w:ascii="Arial Narrow" w:eastAsia="Arial" w:hAnsi="Arial Narrow" w:cs="Arial"/>
          <w:b/>
          <w:sz w:val="24"/>
          <w:szCs w:val="24"/>
          <w:lang w:val="hr-HR"/>
        </w:rPr>
        <w:t>OB</w:t>
      </w:r>
      <w:r w:rsidRPr="0045500D">
        <w:rPr>
          <w:rFonts w:ascii="Arial Narrow" w:eastAsia="Arial" w:hAnsi="Arial Narrow" w:cs="Arial"/>
          <w:b/>
          <w:spacing w:val="2"/>
          <w:sz w:val="24"/>
          <w:szCs w:val="24"/>
          <w:lang w:val="hr-HR"/>
        </w:rPr>
        <w:t>R</w:t>
      </w:r>
      <w:r w:rsidRPr="0045500D">
        <w:rPr>
          <w:rFonts w:ascii="Arial Narrow" w:eastAsia="Arial" w:hAnsi="Arial Narrow" w:cs="Arial"/>
          <w:b/>
          <w:spacing w:val="-5"/>
          <w:sz w:val="24"/>
          <w:szCs w:val="24"/>
          <w:lang w:val="hr-HR"/>
        </w:rPr>
        <w:t>A</w:t>
      </w:r>
      <w:r w:rsidRPr="0045500D">
        <w:rPr>
          <w:rFonts w:ascii="Arial Narrow" w:eastAsia="Arial" w:hAnsi="Arial Narrow" w:cs="Arial"/>
          <w:b/>
          <w:sz w:val="24"/>
          <w:szCs w:val="24"/>
          <w:lang w:val="hr-HR"/>
        </w:rPr>
        <w:t>SCI</w:t>
      </w:r>
      <w:r w:rsidRPr="0045500D">
        <w:rPr>
          <w:rFonts w:ascii="Arial Narrow" w:eastAsia="Arial" w:hAnsi="Arial Narrow" w:cs="Arial"/>
          <w:b/>
          <w:spacing w:val="5"/>
          <w:sz w:val="24"/>
          <w:szCs w:val="24"/>
          <w:lang w:val="hr-HR"/>
        </w:rPr>
        <w:t xml:space="preserve"> </w:t>
      </w:r>
      <w:r w:rsidRPr="0045500D">
        <w:rPr>
          <w:rFonts w:ascii="Arial Narrow" w:eastAsia="Arial" w:hAnsi="Arial Narrow" w:cs="Arial"/>
          <w:b/>
          <w:sz w:val="24"/>
          <w:szCs w:val="24"/>
          <w:lang w:val="hr-HR"/>
        </w:rPr>
        <w:t>SU</w:t>
      </w:r>
      <w:r w:rsidRPr="0045500D">
        <w:rPr>
          <w:rFonts w:ascii="Arial Narrow" w:eastAsia="Arial" w:hAnsi="Arial Narrow" w:cs="Arial"/>
          <w:b/>
          <w:spacing w:val="4"/>
          <w:sz w:val="24"/>
          <w:szCs w:val="24"/>
          <w:lang w:val="hr-HR"/>
        </w:rPr>
        <w:t xml:space="preserve"> </w:t>
      </w:r>
      <w:r w:rsidRPr="0045500D">
        <w:rPr>
          <w:rFonts w:ascii="Arial Narrow" w:eastAsia="Arial" w:hAnsi="Arial Narrow" w:cs="Arial"/>
          <w:b/>
          <w:spacing w:val="3"/>
          <w:sz w:val="24"/>
          <w:szCs w:val="24"/>
          <w:lang w:val="hr-HR"/>
        </w:rPr>
        <w:t>S</w:t>
      </w:r>
      <w:r w:rsidRPr="0045500D">
        <w:rPr>
          <w:rFonts w:ascii="Arial Narrow" w:eastAsia="Arial" w:hAnsi="Arial Narrow" w:cs="Arial"/>
          <w:b/>
          <w:spacing w:val="-5"/>
          <w:sz w:val="24"/>
          <w:szCs w:val="24"/>
          <w:lang w:val="hr-HR"/>
        </w:rPr>
        <w:t>A</w:t>
      </w:r>
      <w:r w:rsidRPr="0045500D">
        <w:rPr>
          <w:rFonts w:ascii="Arial Narrow" w:eastAsia="Arial" w:hAnsi="Arial Narrow" w:cs="Arial"/>
          <w:b/>
          <w:spacing w:val="3"/>
          <w:sz w:val="24"/>
          <w:szCs w:val="24"/>
          <w:lang w:val="hr-HR"/>
        </w:rPr>
        <w:t>S</w:t>
      </w:r>
      <w:r w:rsidRPr="0045500D">
        <w:rPr>
          <w:rFonts w:ascii="Arial Narrow" w:eastAsia="Arial" w:hAnsi="Arial Narrow" w:cs="Arial"/>
          <w:b/>
          <w:spacing w:val="2"/>
          <w:sz w:val="24"/>
          <w:szCs w:val="24"/>
          <w:lang w:val="hr-HR"/>
        </w:rPr>
        <w:t>T</w:t>
      </w:r>
      <w:r w:rsidRPr="0045500D">
        <w:rPr>
          <w:rFonts w:ascii="Arial Narrow" w:eastAsia="Arial" w:hAnsi="Arial Narrow" w:cs="Arial"/>
          <w:b/>
          <w:spacing w:val="-5"/>
          <w:sz w:val="24"/>
          <w:szCs w:val="24"/>
          <w:lang w:val="hr-HR"/>
        </w:rPr>
        <w:t>A</w:t>
      </w:r>
      <w:r w:rsidRPr="0045500D">
        <w:rPr>
          <w:rFonts w:ascii="Arial Narrow" w:eastAsia="Arial" w:hAnsi="Arial Narrow" w:cs="Arial"/>
          <w:b/>
          <w:sz w:val="24"/>
          <w:szCs w:val="24"/>
          <w:lang w:val="hr-HR"/>
        </w:rPr>
        <w:t>VNI</w:t>
      </w:r>
      <w:r w:rsidRPr="0045500D">
        <w:rPr>
          <w:rFonts w:ascii="Arial Narrow" w:eastAsia="Arial" w:hAnsi="Arial Narrow" w:cs="Arial"/>
          <w:b/>
          <w:spacing w:val="5"/>
          <w:sz w:val="24"/>
          <w:szCs w:val="24"/>
          <w:lang w:val="hr-HR"/>
        </w:rPr>
        <w:t xml:space="preserve"> </w:t>
      </w:r>
      <w:r w:rsidRPr="0045500D">
        <w:rPr>
          <w:rFonts w:ascii="Arial Narrow" w:eastAsia="Arial" w:hAnsi="Arial Narrow" w:cs="Arial"/>
          <w:b/>
          <w:sz w:val="24"/>
          <w:szCs w:val="24"/>
          <w:lang w:val="hr-HR"/>
        </w:rPr>
        <w:t>DIO</w:t>
      </w:r>
      <w:r w:rsidRPr="0045500D">
        <w:rPr>
          <w:rFonts w:ascii="Arial Narrow" w:eastAsia="Arial" w:hAnsi="Arial Narrow" w:cs="Arial"/>
          <w:b/>
          <w:spacing w:val="9"/>
          <w:sz w:val="24"/>
          <w:szCs w:val="24"/>
          <w:lang w:val="hr-HR"/>
        </w:rPr>
        <w:t xml:space="preserve"> </w:t>
      </w:r>
      <w:r w:rsidRPr="0045500D">
        <w:rPr>
          <w:rFonts w:ascii="Arial Narrow" w:eastAsia="Arial" w:hAnsi="Arial Narrow" w:cs="Arial"/>
          <w:b/>
          <w:sz w:val="24"/>
          <w:szCs w:val="24"/>
          <w:lang w:val="hr-HR"/>
        </w:rPr>
        <w:t>POZI</w:t>
      </w:r>
      <w:r w:rsidRPr="0045500D">
        <w:rPr>
          <w:rFonts w:ascii="Arial Narrow" w:eastAsia="Arial" w:hAnsi="Arial Narrow" w:cs="Arial"/>
          <w:b/>
          <w:spacing w:val="3"/>
          <w:sz w:val="24"/>
          <w:szCs w:val="24"/>
          <w:lang w:val="hr-HR"/>
        </w:rPr>
        <w:t>V</w:t>
      </w:r>
      <w:r w:rsidRPr="0045500D">
        <w:rPr>
          <w:rFonts w:ascii="Arial Narrow" w:eastAsia="Arial" w:hAnsi="Arial Narrow" w:cs="Arial"/>
          <w:b/>
          <w:sz w:val="24"/>
          <w:szCs w:val="24"/>
          <w:lang w:val="hr-HR"/>
        </w:rPr>
        <w:t xml:space="preserve">A </w:t>
      </w:r>
      <w:r w:rsidRPr="0045500D">
        <w:rPr>
          <w:rFonts w:ascii="Arial Narrow" w:eastAsia="Arial" w:hAnsi="Arial Narrow" w:cs="Arial"/>
          <w:b/>
          <w:spacing w:val="2"/>
          <w:sz w:val="24"/>
          <w:szCs w:val="24"/>
          <w:lang w:val="hr-HR"/>
        </w:rPr>
        <w:t>N</w:t>
      </w:r>
      <w:r w:rsidRPr="0045500D">
        <w:rPr>
          <w:rFonts w:ascii="Arial Narrow" w:eastAsia="Arial" w:hAnsi="Arial Narrow" w:cs="Arial"/>
          <w:b/>
          <w:sz w:val="24"/>
          <w:szCs w:val="24"/>
          <w:lang w:val="hr-HR"/>
        </w:rPr>
        <w:t>A DOS</w:t>
      </w:r>
      <w:r w:rsidRPr="0045500D">
        <w:rPr>
          <w:rFonts w:ascii="Arial Narrow" w:eastAsia="Arial" w:hAnsi="Arial Narrow" w:cs="Arial"/>
          <w:b/>
          <w:spacing w:val="2"/>
          <w:sz w:val="24"/>
          <w:szCs w:val="24"/>
          <w:lang w:val="hr-HR"/>
        </w:rPr>
        <w:t>T</w:t>
      </w:r>
      <w:r w:rsidRPr="0045500D">
        <w:rPr>
          <w:rFonts w:ascii="Arial Narrow" w:eastAsia="Arial" w:hAnsi="Arial Narrow" w:cs="Arial"/>
          <w:b/>
          <w:spacing w:val="-5"/>
          <w:sz w:val="24"/>
          <w:szCs w:val="24"/>
          <w:lang w:val="hr-HR"/>
        </w:rPr>
        <w:t>A</w:t>
      </w:r>
      <w:r w:rsidRPr="0045500D">
        <w:rPr>
          <w:rFonts w:ascii="Arial Narrow" w:eastAsia="Arial" w:hAnsi="Arial Narrow" w:cs="Arial"/>
          <w:b/>
          <w:sz w:val="24"/>
          <w:szCs w:val="24"/>
          <w:lang w:val="hr-HR"/>
        </w:rPr>
        <w:t>VU</w:t>
      </w:r>
      <w:r w:rsidRPr="0045500D">
        <w:rPr>
          <w:rFonts w:ascii="Arial Narrow" w:eastAsia="Arial" w:hAnsi="Arial Narrow" w:cs="Arial"/>
          <w:b/>
          <w:spacing w:val="4"/>
          <w:sz w:val="24"/>
          <w:szCs w:val="24"/>
          <w:lang w:val="hr-HR"/>
        </w:rPr>
        <w:t xml:space="preserve"> </w:t>
      </w:r>
      <w:r w:rsidRPr="0045500D">
        <w:rPr>
          <w:rFonts w:ascii="Arial Narrow" w:eastAsia="Arial" w:hAnsi="Arial Narrow" w:cs="Arial"/>
          <w:b/>
          <w:sz w:val="24"/>
          <w:szCs w:val="24"/>
          <w:lang w:val="hr-HR"/>
        </w:rPr>
        <w:t>PONU</w:t>
      </w:r>
      <w:r w:rsidRPr="0045500D">
        <w:rPr>
          <w:rFonts w:ascii="Arial Narrow" w:eastAsia="Arial" w:hAnsi="Arial Narrow" w:cs="Arial"/>
          <w:b/>
          <w:spacing w:val="4"/>
          <w:sz w:val="24"/>
          <w:szCs w:val="24"/>
          <w:lang w:val="hr-HR"/>
        </w:rPr>
        <w:t>D</w:t>
      </w:r>
      <w:r w:rsidRPr="0045500D">
        <w:rPr>
          <w:rFonts w:ascii="Arial Narrow" w:eastAsia="Arial" w:hAnsi="Arial Narrow" w:cs="Arial"/>
          <w:b/>
          <w:sz w:val="24"/>
          <w:szCs w:val="24"/>
          <w:lang w:val="hr-HR"/>
        </w:rPr>
        <w:t>A</w:t>
      </w:r>
      <w:r w:rsidRPr="0045500D">
        <w:rPr>
          <w:rFonts w:ascii="Arial Narrow" w:eastAsia="Arial" w:hAnsi="Arial Narrow" w:cs="Arial"/>
          <w:b/>
          <w:spacing w:val="1"/>
          <w:sz w:val="24"/>
          <w:szCs w:val="24"/>
          <w:lang w:val="hr-HR"/>
        </w:rPr>
        <w:t xml:space="preserve"> </w:t>
      </w:r>
      <w:r w:rsidRPr="0045500D">
        <w:rPr>
          <w:rFonts w:ascii="Arial Narrow" w:eastAsia="Arial" w:hAnsi="Arial Narrow" w:cs="Arial"/>
          <w:b/>
          <w:spacing w:val="4"/>
          <w:sz w:val="24"/>
          <w:szCs w:val="24"/>
          <w:lang w:val="hr-HR"/>
        </w:rPr>
        <w:t>Z</w:t>
      </w:r>
      <w:r w:rsidRPr="0045500D">
        <w:rPr>
          <w:rFonts w:ascii="Arial Narrow" w:eastAsia="Arial" w:hAnsi="Arial Narrow" w:cs="Arial"/>
          <w:b/>
          <w:sz w:val="24"/>
          <w:szCs w:val="24"/>
          <w:lang w:val="hr-HR"/>
        </w:rPr>
        <w:t>A O</w:t>
      </w:r>
      <w:r w:rsidRPr="0045500D">
        <w:rPr>
          <w:rFonts w:ascii="Arial Narrow" w:eastAsia="Arial" w:hAnsi="Arial Narrow" w:cs="Arial"/>
          <w:b/>
          <w:spacing w:val="6"/>
          <w:sz w:val="24"/>
          <w:szCs w:val="24"/>
          <w:lang w:val="hr-HR"/>
        </w:rPr>
        <w:t>V</w:t>
      </w:r>
      <w:r w:rsidRPr="0045500D">
        <w:rPr>
          <w:rFonts w:ascii="Arial Narrow" w:eastAsia="Arial" w:hAnsi="Arial Narrow" w:cs="Arial"/>
          <w:b/>
          <w:spacing w:val="-5"/>
          <w:sz w:val="24"/>
          <w:szCs w:val="24"/>
          <w:lang w:val="hr-HR"/>
        </w:rPr>
        <w:t>A</w:t>
      </w:r>
      <w:r w:rsidRPr="0045500D">
        <w:rPr>
          <w:rFonts w:ascii="Arial Narrow" w:eastAsia="Arial" w:hAnsi="Arial Narrow" w:cs="Arial"/>
          <w:b/>
          <w:sz w:val="24"/>
          <w:szCs w:val="24"/>
          <w:lang w:val="hr-HR"/>
        </w:rPr>
        <w:t>J PO</w:t>
      </w:r>
      <w:r w:rsidRPr="0045500D">
        <w:rPr>
          <w:rFonts w:ascii="Arial Narrow" w:eastAsia="Arial" w:hAnsi="Arial Narrow" w:cs="Arial"/>
          <w:b/>
          <w:spacing w:val="1"/>
          <w:sz w:val="24"/>
          <w:szCs w:val="24"/>
          <w:lang w:val="hr-HR"/>
        </w:rPr>
        <w:t>S</w:t>
      </w:r>
      <w:r w:rsidRPr="0045500D">
        <w:rPr>
          <w:rFonts w:ascii="Arial Narrow" w:eastAsia="Arial" w:hAnsi="Arial Narrow" w:cs="Arial"/>
          <w:b/>
          <w:sz w:val="24"/>
          <w:szCs w:val="24"/>
          <w:lang w:val="hr-HR"/>
        </w:rPr>
        <w:t>T</w:t>
      </w:r>
      <w:r w:rsidRPr="0045500D">
        <w:rPr>
          <w:rFonts w:ascii="Arial Narrow" w:eastAsia="Arial" w:hAnsi="Arial Narrow" w:cs="Arial"/>
          <w:b/>
          <w:spacing w:val="-1"/>
          <w:sz w:val="24"/>
          <w:szCs w:val="24"/>
          <w:lang w:val="hr-HR"/>
        </w:rPr>
        <w:t>U</w:t>
      </w:r>
      <w:r w:rsidRPr="0045500D">
        <w:rPr>
          <w:rFonts w:ascii="Arial Narrow" w:eastAsia="Arial" w:hAnsi="Arial Narrow" w:cs="Arial"/>
          <w:b/>
          <w:spacing w:val="3"/>
          <w:sz w:val="24"/>
          <w:szCs w:val="24"/>
          <w:lang w:val="hr-HR"/>
        </w:rPr>
        <w:t>P</w:t>
      </w:r>
      <w:r w:rsidRPr="0045500D">
        <w:rPr>
          <w:rFonts w:ascii="Arial Narrow" w:eastAsia="Arial" w:hAnsi="Arial Narrow" w:cs="Arial"/>
          <w:b/>
          <w:spacing w:val="-5"/>
          <w:sz w:val="24"/>
          <w:szCs w:val="24"/>
          <w:lang w:val="hr-HR"/>
        </w:rPr>
        <w:t>A</w:t>
      </w:r>
      <w:r w:rsidRPr="0045500D">
        <w:rPr>
          <w:rFonts w:ascii="Arial Narrow" w:eastAsia="Arial" w:hAnsi="Arial Narrow" w:cs="Arial"/>
          <w:b/>
          <w:sz w:val="24"/>
          <w:szCs w:val="24"/>
          <w:lang w:val="hr-HR"/>
        </w:rPr>
        <w:t xml:space="preserve">K  </w:t>
      </w:r>
      <w:r w:rsidRPr="0045500D">
        <w:rPr>
          <w:rFonts w:ascii="Arial Narrow" w:eastAsia="Arial" w:hAnsi="Arial Narrow" w:cs="Arial"/>
          <w:b/>
          <w:spacing w:val="4"/>
          <w:sz w:val="24"/>
          <w:szCs w:val="24"/>
          <w:lang w:val="hr-HR"/>
        </w:rPr>
        <w:t>N</w:t>
      </w:r>
      <w:r w:rsidRPr="0045500D">
        <w:rPr>
          <w:rFonts w:ascii="Arial Narrow" w:eastAsia="Arial" w:hAnsi="Arial Narrow" w:cs="Arial"/>
          <w:b/>
          <w:spacing w:val="-5"/>
          <w:sz w:val="24"/>
          <w:szCs w:val="24"/>
          <w:lang w:val="hr-HR"/>
        </w:rPr>
        <w:t>A</w:t>
      </w:r>
      <w:r w:rsidRPr="0045500D">
        <w:rPr>
          <w:rFonts w:ascii="Arial Narrow" w:eastAsia="Arial" w:hAnsi="Arial Narrow" w:cs="Arial"/>
          <w:b/>
          <w:spacing w:val="4"/>
          <w:sz w:val="24"/>
          <w:szCs w:val="24"/>
          <w:lang w:val="hr-HR"/>
        </w:rPr>
        <w:t>B</w:t>
      </w:r>
      <w:r w:rsidRPr="0045500D">
        <w:rPr>
          <w:rFonts w:ascii="Arial Narrow" w:eastAsia="Arial" w:hAnsi="Arial Narrow" w:cs="Arial"/>
          <w:b/>
          <w:sz w:val="24"/>
          <w:szCs w:val="24"/>
          <w:lang w:val="hr-HR"/>
        </w:rPr>
        <w:t xml:space="preserve">AVE </w:t>
      </w:r>
      <w:r w:rsidRPr="0045500D">
        <w:rPr>
          <w:rFonts w:ascii="Arial Narrow" w:eastAsia="Arial" w:hAnsi="Arial Narrow" w:cs="Arial"/>
          <w:b/>
          <w:spacing w:val="1"/>
          <w:sz w:val="24"/>
          <w:szCs w:val="24"/>
          <w:lang w:val="hr-HR"/>
        </w:rPr>
        <w:t xml:space="preserve"> </w:t>
      </w:r>
      <w:r w:rsidRPr="0045500D">
        <w:rPr>
          <w:rFonts w:ascii="Arial Narrow" w:eastAsia="Arial" w:hAnsi="Arial Narrow" w:cs="Arial"/>
          <w:b/>
          <w:sz w:val="24"/>
          <w:szCs w:val="24"/>
          <w:lang w:val="hr-HR"/>
        </w:rPr>
        <w:t xml:space="preserve">I </w:t>
      </w:r>
      <w:r w:rsidRPr="0045500D">
        <w:rPr>
          <w:rFonts w:ascii="Arial Narrow" w:eastAsia="Arial" w:hAnsi="Arial Narrow" w:cs="Arial"/>
          <w:b/>
          <w:spacing w:val="1"/>
          <w:sz w:val="24"/>
          <w:szCs w:val="24"/>
          <w:lang w:val="hr-HR"/>
        </w:rPr>
        <w:t xml:space="preserve"> </w:t>
      </w:r>
      <w:r w:rsidRPr="0045500D">
        <w:rPr>
          <w:rFonts w:ascii="Arial Narrow" w:eastAsia="Arial" w:hAnsi="Arial Narrow" w:cs="Arial"/>
          <w:b/>
          <w:sz w:val="24"/>
          <w:szCs w:val="24"/>
          <w:lang w:val="hr-HR"/>
        </w:rPr>
        <w:t>NJ</w:t>
      </w:r>
      <w:r w:rsidRPr="0045500D">
        <w:rPr>
          <w:rFonts w:ascii="Arial Narrow" w:eastAsia="Arial" w:hAnsi="Arial Narrow" w:cs="Arial"/>
          <w:b/>
          <w:spacing w:val="1"/>
          <w:sz w:val="24"/>
          <w:szCs w:val="24"/>
          <w:lang w:val="hr-HR"/>
        </w:rPr>
        <w:t>I</w:t>
      </w:r>
      <w:r w:rsidRPr="0045500D">
        <w:rPr>
          <w:rFonts w:ascii="Arial Narrow" w:eastAsia="Arial" w:hAnsi="Arial Narrow" w:cs="Arial"/>
          <w:b/>
          <w:sz w:val="24"/>
          <w:szCs w:val="24"/>
          <w:lang w:val="hr-HR"/>
        </w:rPr>
        <w:t xml:space="preserve">HOV </w:t>
      </w:r>
      <w:r w:rsidRPr="0045500D">
        <w:rPr>
          <w:rFonts w:ascii="Arial Narrow" w:eastAsia="Arial" w:hAnsi="Arial Narrow" w:cs="Arial"/>
          <w:b/>
          <w:spacing w:val="1"/>
          <w:sz w:val="24"/>
          <w:szCs w:val="24"/>
          <w:lang w:val="hr-HR"/>
        </w:rPr>
        <w:t xml:space="preserve"> </w:t>
      </w:r>
      <w:r w:rsidRPr="0045500D">
        <w:rPr>
          <w:rFonts w:ascii="Arial Narrow" w:eastAsia="Arial" w:hAnsi="Arial Narrow" w:cs="Arial"/>
          <w:b/>
          <w:sz w:val="24"/>
          <w:szCs w:val="24"/>
          <w:lang w:val="hr-HR"/>
        </w:rPr>
        <w:t>OBLIK  PROPI</w:t>
      </w:r>
      <w:r w:rsidRPr="0045500D">
        <w:rPr>
          <w:rFonts w:ascii="Arial Narrow" w:eastAsia="Arial" w:hAnsi="Arial Narrow" w:cs="Arial"/>
          <w:b/>
          <w:spacing w:val="3"/>
          <w:sz w:val="24"/>
          <w:szCs w:val="24"/>
          <w:lang w:val="hr-HR"/>
        </w:rPr>
        <w:t>S</w:t>
      </w:r>
      <w:r w:rsidRPr="0045500D">
        <w:rPr>
          <w:rFonts w:ascii="Arial Narrow" w:eastAsia="Arial" w:hAnsi="Arial Narrow" w:cs="Arial"/>
          <w:b/>
          <w:spacing w:val="-5"/>
          <w:sz w:val="24"/>
          <w:szCs w:val="24"/>
          <w:lang w:val="hr-HR"/>
        </w:rPr>
        <w:t>A</w:t>
      </w:r>
      <w:r w:rsidRPr="0045500D">
        <w:rPr>
          <w:rFonts w:ascii="Arial Narrow" w:eastAsia="Arial" w:hAnsi="Arial Narrow" w:cs="Arial"/>
          <w:b/>
          <w:sz w:val="24"/>
          <w:szCs w:val="24"/>
          <w:lang w:val="hr-HR"/>
        </w:rPr>
        <w:t xml:space="preserve">N </w:t>
      </w:r>
      <w:r w:rsidRPr="0045500D">
        <w:rPr>
          <w:rFonts w:ascii="Arial Narrow" w:eastAsia="Arial" w:hAnsi="Arial Narrow" w:cs="Arial"/>
          <w:b/>
          <w:spacing w:val="5"/>
          <w:sz w:val="24"/>
          <w:szCs w:val="24"/>
          <w:lang w:val="hr-HR"/>
        </w:rPr>
        <w:t xml:space="preserve"> </w:t>
      </w:r>
      <w:r w:rsidRPr="0045500D">
        <w:rPr>
          <w:rFonts w:ascii="Arial Narrow" w:eastAsia="Arial" w:hAnsi="Arial Narrow" w:cs="Arial"/>
          <w:b/>
          <w:spacing w:val="1"/>
          <w:sz w:val="24"/>
          <w:szCs w:val="24"/>
          <w:lang w:val="hr-HR"/>
        </w:rPr>
        <w:t>J</w:t>
      </w:r>
      <w:r w:rsidRPr="0045500D">
        <w:rPr>
          <w:rFonts w:ascii="Arial Narrow" w:eastAsia="Arial" w:hAnsi="Arial Narrow" w:cs="Arial"/>
          <w:b/>
          <w:sz w:val="24"/>
          <w:szCs w:val="24"/>
          <w:lang w:val="hr-HR"/>
        </w:rPr>
        <w:t xml:space="preserve">E </w:t>
      </w:r>
      <w:r w:rsidRPr="0045500D">
        <w:rPr>
          <w:rFonts w:ascii="Arial Narrow" w:eastAsia="Arial" w:hAnsi="Arial Narrow" w:cs="Arial"/>
          <w:b/>
          <w:spacing w:val="1"/>
          <w:sz w:val="24"/>
          <w:szCs w:val="24"/>
          <w:lang w:val="hr-HR"/>
        </w:rPr>
        <w:t xml:space="preserve"> </w:t>
      </w:r>
      <w:r w:rsidRPr="0045500D">
        <w:rPr>
          <w:rFonts w:ascii="Arial Narrow" w:eastAsia="Arial" w:hAnsi="Arial Narrow" w:cs="Arial"/>
          <w:b/>
          <w:sz w:val="24"/>
          <w:szCs w:val="24"/>
          <w:lang w:val="hr-HR"/>
        </w:rPr>
        <w:t xml:space="preserve">OD </w:t>
      </w:r>
      <w:r w:rsidRPr="0045500D">
        <w:rPr>
          <w:rFonts w:ascii="Arial Narrow" w:eastAsia="Arial" w:hAnsi="Arial Narrow" w:cs="Arial"/>
          <w:b/>
          <w:spacing w:val="1"/>
          <w:sz w:val="24"/>
          <w:szCs w:val="24"/>
          <w:lang w:val="hr-HR"/>
        </w:rPr>
        <w:t xml:space="preserve"> </w:t>
      </w:r>
      <w:r w:rsidRPr="0045500D">
        <w:rPr>
          <w:rFonts w:ascii="Arial Narrow" w:eastAsia="Arial" w:hAnsi="Arial Narrow" w:cs="Arial"/>
          <w:b/>
          <w:sz w:val="24"/>
          <w:szCs w:val="24"/>
          <w:lang w:val="hr-HR"/>
        </w:rPr>
        <w:t>ST</w:t>
      </w:r>
      <w:r w:rsidRPr="0045500D">
        <w:rPr>
          <w:rFonts w:ascii="Arial Narrow" w:eastAsia="Arial" w:hAnsi="Arial Narrow" w:cs="Arial"/>
          <w:b/>
          <w:spacing w:val="4"/>
          <w:sz w:val="24"/>
          <w:szCs w:val="24"/>
          <w:lang w:val="hr-HR"/>
        </w:rPr>
        <w:t>R</w:t>
      </w:r>
      <w:r w:rsidRPr="0045500D">
        <w:rPr>
          <w:rFonts w:ascii="Arial Narrow" w:eastAsia="Arial" w:hAnsi="Arial Narrow" w:cs="Arial"/>
          <w:b/>
          <w:spacing w:val="-5"/>
          <w:sz w:val="24"/>
          <w:szCs w:val="24"/>
          <w:lang w:val="hr-HR"/>
        </w:rPr>
        <w:t>A</w:t>
      </w:r>
      <w:r w:rsidRPr="0045500D">
        <w:rPr>
          <w:rFonts w:ascii="Arial Narrow" w:eastAsia="Arial" w:hAnsi="Arial Narrow" w:cs="Arial"/>
          <w:b/>
          <w:sz w:val="24"/>
          <w:szCs w:val="24"/>
          <w:lang w:val="hr-HR"/>
        </w:rPr>
        <w:t xml:space="preserve">NE </w:t>
      </w:r>
      <w:r w:rsidRPr="0045500D">
        <w:rPr>
          <w:rFonts w:ascii="Arial Narrow" w:eastAsia="Arial" w:hAnsi="Arial Narrow" w:cs="Arial"/>
          <w:b/>
          <w:spacing w:val="2"/>
          <w:sz w:val="24"/>
          <w:szCs w:val="24"/>
          <w:lang w:val="hr-HR"/>
        </w:rPr>
        <w:t>N</w:t>
      </w:r>
      <w:r w:rsidRPr="0045500D">
        <w:rPr>
          <w:rFonts w:ascii="Arial Narrow" w:eastAsia="Arial" w:hAnsi="Arial Narrow" w:cs="Arial"/>
          <w:b/>
          <w:spacing w:val="-5"/>
          <w:sz w:val="24"/>
          <w:szCs w:val="24"/>
          <w:lang w:val="hr-HR"/>
        </w:rPr>
        <w:t>A</w:t>
      </w:r>
      <w:r w:rsidRPr="0045500D">
        <w:rPr>
          <w:rFonts w:ascii="Arial Narrow" w:eastAsia="Arial" w:hAnsi="Arial Narrow" w:cs="Arial"/>
          <w:b/>
          <w:spacing w:val="2"/>
          <w:sz w:val="24"/>
          <w:szCs w:val="24"/>
          <w:lang w:val="hr-HR"/>
        </w:rPr>
        <w:t>R</w:t>
      </w:r>
      <w:r w:rsidRPr="0045500D">
        <w:rPr>
          <w:rFonts w:ascii="Arial Narrow" w:eastAsia="Arial" w:hAnsi="Arial Narrow" w:cs="Arial"/>
          <w:b/>
          <w:sz w:val="24"/>
          <w:szCs w:val="24"/>
          <w:lang w:val="hr-HR"/>
        </w:rPr>
        <w:t>U</w:t>
      </w:r>
      <w:r w:rsidRPr="0045500D">
        <w:rPr>
          <w:rFonts w:ascii="Arial Narrow" w:eastAsia="Arial" w:hAnsi="Arial Narrow" w:cs="Arial"/>
          <w:b/>
          <w:spacing w:val="-1"/>
          <w:sz w:val="24"/>
          <w:szCs w:val="24"/>
          <w:lang w:val="hr-HR"/>
        </w:rPr>
        <w:t>Č</w:t>
      </w:r>
      <w:r w:rsidRPr="0045500D">
        <w:rPr>
          <w:rFonts w:ascii="Arial Narrow" w:eastAsia="Arial" w:hAnsi="Arial Narrow" w:cs="Arial"/>
          <w:b/>
          <w:sz w:val="24"/>
          <w:szCs w:val="24"/>
          <w:lang w:val="hr-HR"/>
        </w:rPr>
        <w:t>IT</w:t>
      </w:r>
      <w:r w:rsidRPr="0045500D">
        <w:rPr>
          <w:rFonts w:ascii="Arial Narrow" w:eastAsia="Arial" w:hAnsi="Arial Narrow" w:cs="Arial"/>
          <w:b/>
          <w:spacing w:val="1"/>
          <w:sz w:val="24"/>
          <w:szCs w:val="24"/>
          <w:lang w:val="hr-HR"/>
        </w:rPr>
        <w:t>E</w:t>
      </w:r>
      <w:r w:rsidRPr="0045500D">
        <w:rPr>
          <w:rFonts w:ascii="Arial Narrow" w:eastAsia="Arial" w:hAnsi="Arial Narrow" w:cs="Arial"/>
          <w:b/>
          <w:sz w:val="24"/>
          <w:szCs w:val="24"/>
          <w:lang w:val="hr-HR"/>
        </w:rPr>
        <w:t>L</w:t>
      </w:r>
      <w:r w:rsidRPr="0045500D">
        <w:rPr>
          <w:rFonts w:ascii="Arial Narrow" w:eastAsia="Arial" w:hAnsi="Arial Narrow" w:cs="Arial"/>
          <w:b/>
          <w:spacing w:val="5"/>
          <w:sz w:val="24"/>
          <w:szCs w:val="24"/>
          <w:lang w:val="hr-HR"/>
        </w:rPr>
        <w:t>J</w:t>
      </w:r>
      <w:r w:rsidRPr="0045500D">
        <w:rPr>
          <w:rFonts w:ascii="Arial Narrow" w:eastAsia="Arial" w:hAnsi="Arial Narrow" w:cs="Arial"/>
          <w:b/>
          <w:spacing w:val="-8"/>
          <w:sz w:val="24"/>
          <w:szCs w:val="24"/>
          <w:lang w:val="hr-HR"/>
        </w:rPr>
        <w:t>A</w:t>
      </w:r>
      <w:r w:rsidRPr="0045500D">
        <w:rPr>
          <w:rFonts w:ascii="Arial Narrow" w:eastAsia="Arial" w:hAnsi="Arial Narrow" w:cs="Arial"/>
          <w:b/>
          <w:sz w:val="24"/>
          <w:szCs w:val="24"/>
          <w:lang w:val="hr-HR"/>
        </w:rPr>
        <w:t>.</w:t>
      </w:r>
      <w:r w:rsidRPr="0045500D">
        <w:rPr>
          <w:rFonts w:ascii="Arial Narrow" w:eastAsia="Arial" w:hAnsi="Arial Narrow" w:cs="Arial"/>
          <w:b/>
          <w:spacing w:val="2"/>
          <w:sz w:val="24"/>
          <w:szCs w:val="24"/>
          <w:lang w:val="hr-HR"/>
        </w:rPr>
        <w:t xml:space="preserve"> </w:t>
      </w:r>
      <w:r w:rsidRPr="0045500D">
        <w:rPr>
          <w:rFonts w:ascii="Arial Narrow" w:eastAsia="Arial" w:hAnsi="Arial Narrow" w:cs="Arial"/>
          <w:b/>
          <w:sz w:val="24"/>
          <w:szCs w:val="24"/>
          <w:lang w:val="hr-HR"/>
        </w:rPr>
        <w:t>PO</w:t>
      </w:r>
      <w:r w:rsidRPr="0045500D">
        <w:rPr>
          <w:rFonts w:ascii="Arial Narrow" w:eastAsia="Arial" w:hAnsi="Arial Narrow" w:cs="Arial"/>
          <w:b/>
          <w:spacing w:val="2"/>
          <w:sz w:val="24"/>
          <w:szCs w:val="24"/>
          <w:lang w:val="hr-HR"/>
        </w:rPr>
        <w:t>N</w:t>
      </w:r>
      <w:r w:rsidRPr="0045500D">
        <w:rPr>
          <w:rFonts w:ascii="Arial Narrow" w:eastAsia="Arial" w:hAnsi="Arial Narrow" w:cs="Arial"/>
          <w:b/>
          <w:sz w:val="24"/>
          <w:szCs w:val="24"/>
          <w:lang w:val="hr-HR"/>
        </w:rPr>
        <w:t>U</w:t>
      </w:r>
      <w:r w:rsidRPr="0045500D">
        <w:rPr>
          <w:rFonts w:ascii="Arial Narrow" w:eastAsia="Arial" w:hAnsi="Arial Narrow" w:cs="Arial"/>
          <w:b/>
          <w:spacing w:val="-1"/>
          <w:sz w:val="24"/>
          <w:szCs w:val="24"/>
          <w:lang w:val="hr-HR"/>
        </w:rPr>
        <w:t>D</w:t>
      </w:r>
      <w:r w:rsidRPr="0045500D">
        <w:rPr>
          <w:rFonts w:ascii="Arial Narrow" w:eastAsia="Arial" w:hAnsi="Arial Narrow" w:cs="Arial"/>
          <w:b/>
          <w:sz w:val="24"/>
          <w:szCs w:val="24"/>
          <w:lang w:val="hr-HR"/>
        </w:rPr>
        <w:t>E KO</w:t>
      </w:r>
      <w:r w:rsidRPr="0045500D">
        <w:rPr>
          <w:rFonts w:ascii="Arial Narrow" w:eastAsia="Arial" w:hAnsi="Arial Narrow" w:cs="Arial"/>
          <w:b/>
          <w:spacing w:val="1"/>
          <w:sz w:val="24"/>
          <w:szCs w:val="24"/>
          <w:lang w:val="hr-HR"/>
        </w:rPr>
        <w:t>J</w:t>
      </w:r>
      <w:r w:rsidRPr="0045500D">
        <w:rPr>
          <w:rFonts w:ascii="Arial Narrow" w:eastAsia="Arial" w:hAnsi="Arial Narrow" w:cs="Arial"/>
          <w:b/>
          <w:sz w:val="24"/>
          <w:szCs w:val="24"/>
          <w:lang w:val="hr-HR"/>
        </w:rPr>
        <w:t>E NEĆE S</w:t>
      </w:r>
      <w:r w:rsidRPr="0045500D">
        <w:rPr>
          <w:rFonts w:ascii="Arial Narrow" w:eastAsia="Arial" w:hAnsi="Arial Narrow" w:cs="Arial"/>
          <w:b/>
          <w:spacing w:val="-5"/>
          <w:sz w:val="24"/>
          <w:szCs w:val="24"/>
          <w:lang w:val="hr-HR"/>
        </w:rPr>
        <w:t>A</w:t>
      </w:r>
      <w:r w:rsidRPr="0045500D">
        <w:rPr>
          <w:rFonts w:ascii="Arial Narrow" w:eastAsia="Arial" w:hAnsi="Arial Narrow" w:cs="Arial"/>
          <w:b/>
          <w:spacing w:val="2"/>
          <w:sz w:val="24"/>
          <w:szCs w:val="24"/>
          <w:lang w:val="hr-HR"/>
        </w:rPr>
        <w:t>DR</w:t>
      </w:r>
      <w:r w:rsidRPr="0045500D">
        <w:rPr>
          <w:rFonts w:ascii="Arial Narrow" w:eastAsia="Arial" w:hAnsi="Arial Narrow" w:cs="Arial"/>
          <w:b/>
          <w:spacing w:val="4"/>
          <w:sz w:val="24"/>
          <w:szCs w:val="24"/>
          <w:lang w:val="hr-HR"/>
        </w:rPr>
        <w:t>Ž</w:t>
      </w:r>
      <w:r w:rsidRPr="0045500D">
        <w:rPr>
          <w:rFonts w:ascii="Arial Narrow" w:eastAsia="Arial" w:hAnsi="Arial Narrow" w:cs="Arial"/>
          <w:b/>
          <w:spacing w:val="-5"/>
          <w:sz w:val="24"/>
          <w:szCs w:val="24"/>
          <w:lang w:val="hr-HR"/>
        </w:rPr>
        <w:t>A</w:t>
      </w:r>
      <w:r w:rsidRPr="0045500D">
        <w:rPr>
          <w:rFonts w:ascii="Arial Narrow" w:eastAsia="Arial" w:hAnsi="Arial Narrow" w:cs="Arial"/>
          <w:b/>
          <w:spacing w:val="5"/>
          <w:sz w:val="24"/>
          <w:szCs w:val="24"/>
          <w:lang w:val="hr-HR"/>
        </w:rPr>
        <w:t>V</w:t>
      </w:r>
      <w:r w:rsidRPr="0045500D">
        <w:rPr>
          <w:rFonts w:ascii="Arial Narrow" w:eastAsia="Arial" w:hAnsi="Arial Narrow" w:cs="Arial"/>
          <w:b/>
          <w:spacing w:val="-5"/>
          <w:sz w:val="24"/>
          <w:szCs w:val="24"/>
          <w:lang w:val="hr-HR"/>
        </w:rPr>
        <w:t>A</w:t>
      </w:r>
      <w:r w:rsidRPr="0045500D">
        <w:rPr>
          <w:rFonts w:ascii="Arial Narrow" w:eastAsia="Arial" w:hAnsi="Arial Narrow" w:cs="Arial"/>
          <w:b/>
          <w:sz w:val="24"/>
          <w:szCs w:val="24"/>
          <w:lang w:val="hr-HR"/>
        </w:rPr>
        <w:t>TI SVE T</w:t>
      </w:r>
      <w:r w:rsidRPr="0045500D">
        <w:rPr>
          <w:rFonts w:ascii="Arial Narrow" w:eastAsia="Arial" w:hAnsi="Arial Narrow" w:cs="Arial"/>
          <w:b/>
          <w:spacing w:val="1"/>
          <w:sz w:val="24"/>
          <w:szCs w:val="24"/>
          <w:lang w:val="hr-HR"/>
        </w:rPr>
        <w:t>R</w:t>
      </w:r>
      <w:r w:rsidRPr="0045500D">
        <w:rPr>
          <w:rFonts w:ascii="Arial Narrow" w:eastAsia="Arial" w:hAnsi="Arial Narrow" w:cs="Arial"/>
          <w:b/>
          <w:spacing w:val="-5"/>
          <w:sz w:val="24"/>
          <w:szCs w:val="24"/>
          <w:lang w:val="hr-HR"/>
        </w:rPr>
        <w:t>A</w:t>
      </w:r>
      <w:r w:rsidRPr="0045500D">
        <w:rPr>
          <w:rFonts w:ascii="Arial Narrow" w:eastAsia="Arial" w:hAnsi="Arial Narrow" w:cs="Arial"/>
          <w:b/>
          <w:spacing w:val="2"/>
          <w:sz w:val="24"/>
          <w:szCs w:val="24"/>
          <w:lang w:val="hr-HR"/>
        </w:rPr>
        <w:t>Ž</w:t>
      </w:r>
      <w:r w:rsidRPr="0045500D">
        <w:rPr>
          <w:rFonts w:ascii="Arial Narrow" w:eastAsia="Arial" w:hAnsi="Arial Narrow" w:cs="Arial"/>
          <w:b/>
          <w:sz w:val="24"/>
          <w:szCs w:val="24"/>
          <w:lang w:val="hr-HR"/>
        </w:rPr>
        <w:t>ENE PO</w:t>
      </w:r>
      <w:r w:rsidRPr="0045500D">
        <w:rPr>
          <w:rFonts w:ascii="Arial Narrow" w:eastAsia="Arial" w:hAnsi="Arial Narrow" w:cs="Arial"/>
          <w:b/>
          <w:spacing w:val="5"/>
          <w:sz w:val="24"/>
          <w:szCs w:val="24"/>
          <w:lang w:val="hr-HR"/>
        </w:rPr>
        <w:t>D</w:t>
      </w:r>
      <w:r w:rsidRPr="0045500D">
        <w:rPr>
          <w:rFonts w:ascii="Arial Narrow" w:eastAsia="Arial" w:hAnsi="Arial Narrow" w:cs="Arial"/>
          <w:b/>
          <w:spacing w:val="-5"/>
          <w:sz w:val="24"/>
          <w:szCs w:val="24"/>
          <w:lang w:val="hr-HR"/>
        </w:rPr>
        <w:t>A</w:t>
      </w:r>
      <w:r w:rsidRPr="0045500D">
        <w:rPr>
          <w:rFonts w:ascii="Arial Narrow" w:eastAsia="Arial" w:hAnsi="Arial Narrow" w:cs="Arial"/>
          <w:b/>
          <w:spacing w:val="2"/>
          <w:sz w:val="24"/>
          <w:szCs w:val="24"/>
          <w:lang w:val="hr-HR"/>
        </w:rPr>
        <w:t>T</w:t>
      </w:r>
      <w:r w:rsidRPr="0045500D">
        <w:rPr>
          <w:rFonts w:ascii="Arial Narrow" w:eastAsia="Arial" w:hAnsi="Arial Narrow" w:cs="Arial"/>
          <w:b/>
          <w:sz w:val="24"/>
          <w:szCs w:val="24"/>
          <w:lang w:val="hr-HR"/>
        </w:rPr>
        <w:t>KE, ODNOSNO</w:t>
      </w:r>
      <w:r w:rsidRPr="0045500D">
        <w:rPr>
          <w:rFonts w:ascii="Arial Narrow" w:eastAsia="Arial" w:hAnsi="Arial Narrow" w:cs="Arial"/>
          <w:b/>
          <w:spacing w:val="5"/>
          <w:sz w:val="24"/>
          <w:szCs w:val="24"/>
          <w:lang w:val="hr-HR"/>
        </w:rPr>
        <w:t xml:space="preserve"> </w:t>
      </w:r>
      <w:r w:rsidRPr="0045500D">
        <w:rPr>
          <w:rFonts w:ascii="Arial Narrow" w:eastAsia="Arial" w:hAnsi="Arial Narrow" w:cs="Arial"/>
          <w:b/>
          <w:sz w:val="24"/>
          <w:szCs w:val="24"/>
          <w:lang w:val="hr-HR"/>
        </w:rPr>
        <w:t>PONU</w:t>
      </w:r>
      <w:r w:rsidRPr="0045500D">
        <w:rPr>
          <w:rFonts w:ascii="Arial Narrow" w:eastAsia="Arial" w:hAnsi="Arial Narrow" w:cs="Arial"/>
          <w:b/>
          <w:spacing w:val="-1"/>
          <w:sz w:val="24"/>
          <w:szCs w:val="24"/>
          <w:lang w:val="hr-HR"/>
        </w:rPr>
        <w:t>D</w:t>
      </w:r>
      <w:r w:rsidRPr="0045500D">
        <w:rPr>
          <w:rFonts w:ascii="Arial Narrow" w:eastAsia="Arial" w:hAnsi="Arial Narrow" w:cs="Arial"/>
          <w:b/>
          <w:sz w:val="24"/>
          <w:szCs w:val="24"/>
          <w:lang w:val="hr-HR"/>
        </w:rPr>
        <w:t>E</w:t>
      </w:r>
      <w:r w:rsidRPr="0045500D">
        <w:rPr>
          <w:rFonts w:ascii="Arial Narrow" w:eastAsia="Arial" w:hAnsi="Arial Narrow" w:cs="Arial"/>
          <w:b/>
          <w:spacing w:val="6"/>
          <w:sz w:val="24"/>
          <w:szCs w:val="24"/>
          <w:lang w:val="hr-HR"/>
        </w:rPr>
        <w:t xml:space="preserve"> </w:t>
      </w:r>
      <w:r w:rsidRPr="0045500D">
        <w:rPr>
          <w:rFonts w:ascii="Arial Narrow" w:eastAsia="Arial" w:hAnsi="Arial Narrow" w:cs="Arial"/>
          <w:b/>
          <w:sz w:val="24"/>
          <w:szCs w:val="24"/>
          <w:lang w:val="hr-HR"/>
        </w:rPr>
        <w:t>U</w:t>
      </w:r>
      <w:r w:rsidRPr="0045500D">
        <w:rPr>
          <w:rFonts w:ascii="Arial Narrow" w:eastAsia="Arial" w:hAnsi="Arial Narrow" w:cs="Arial"/>
          <w:b/>
          <w:spacing w:val="5"/>
          <w:sz w:val="24"/>
          <w:szCs w:val="24"/>
          <w:lang w:val="hr-HR"/>
        </w:rPr>
        <w:t xml:space="preserve"> </w:t>
      </w:r>
      <w:r w:rsidRPr="0045500D">
        <w:rPr>
          <w:rFonts w:ascii="Arial Narrow" w:eastAsia="Arial" w:hAnsi="Arial Narrow" w:cs="Arial"/>
          <w:b/>
          <w:sz w:val="24"/>
          <w:szCs w:val="24"/>
          <w:lang w:val="hr-HR"/>
        </w:rPr>
        <w:t>KO</w:t>
      </w:r>
      <w:r w:rsidRPr="0045500D">
        <w:rPr>
          <w:rFonts w:ascii="Arial Narrow" w:eastAsia="Arial" w:hAnsi="Arial Narrow" w:cs="Arial"/>
          <w:b/>
          <w:spacing w:val="1"/>
          <w:sz w:val="24"/>
          <w:szCs w:val="24"/>
          <w:lang w:val="hr-HR"/>
        </w:rPr>
        <w:t>J</w:t>
      </w:r>
      <w:r w:rsidRPr="0045500D">
        <w:rPr>
          <w:rFonts w:ascii="Arial Narrow" w:eastAsia="Arial" w:hAnsi="Arial Narrow" w:cs="Arial"/>
          <w:b/>
          <w:sz w:val="24"/>
          <w:szCs w:val="24"/>
          <w:lang w:val="hr-HR"/>
        </w:rPr>
        <w:t>I</w:t>
      </w:r>
      <w:r w:rsidRPr="0045500D">
        <w:rPr>
          <w:rFonts w:ascii="Arial Narrow" w:eastAsia="Arial" w:hAnsi="Arial Narrow" w:cs="Arial"/>
          <w:b/>
          <w:spacing w:val="2"/>
          <w:sz w:val="24"/>
          <w:szCs w:val="24"/>
          <w:lang w:val="hr-HR"/>
        </w:rPr>
        <w:t>M</w:t>
      </w:r>
      <w:r w:rsidRPr="0045500D">
        <w:rPr>
          <w:rFonts w:ascii="Arial Narrow" w:eastAsia="Arial" w:hAnsi="Arial Narrow" w:cs="Arial"/>
          <w:b/>
          <w:sz w:val="24"/>
          <w:szCs w:val="24"/>
          <w:lang w:val="hr-HR"/>
        </w:rPr>
        <w:t>A NISU</w:t>
      </w:r>
      <w:r w:rsidRPr="0045500D">
        <w:rPr>
          <w:rFonts w:ascii="Arial Narrow" w:eastAsia="Arial" w:hAnsi="Arial Narrow" w:cs="Arial"/>
          <w:b/>
          <w:spacing w:val="7"/>
          <w:sz w:val="24"/>
          <w:szCs w:val="24"/>
          <w:lang w:val="hr-HR"/>
        </w:rPr>
        <w:t xml:space="preserve"> </w:t>
      </w:r>
      <w:r w:rsidRPr="0045500D">
        <w:rPr>
          <w:rFonts w:ascii="Arial Narrow" w:eastAsia="Arial" w:hAnsi="Arial Narrow" w:cs="Arial"/>
          <w:b/>
          <w:sz w:val="24"/>
          <w:szCs w:val="24"/>
          <w:lang w:val="hr-HR"/>
        </w:rPr>
        <w:t>PO</w:t>
      </w:r>
      <w:r w:rsidRPr="0045500D">
        <w:rPr>
          <w:rFonts w:ascii="Arial Narrow" w:eastAsia="Arial" w:hAnsi="Arial Narrow" w:cs="Arial"/>
          <w:b/>
          <w:spacing w:val="1"/>
          <w:sz w:val="24"/>
          <w:szCs w:val="24"/>
          <w:lang w:val="hr-HR"/>
        </w:rPr>
        <w:t>P</w:t>
      </w:r>
      <w:r w:rsidRPr="0045500D">
        <w:rPr>
          <w:rFonts w:ascii="Arial Narrow" w:eastAsia="Arial" w:hAnsi="Arial Narrow" w:cs="Arial"/>
          <w:b/>
          <w:sz w:val="24"/>
          <w:szCs w:val="24"/>
          <w:lang w:val="hr-HR"/>
        </w:rPr>
        <w:t>U</w:t>
      </w:r>
      <w:r w:rsidRPr="0045500D">
        <w:rPr>
          <w:rFonts w:ascii="Arial Narrow" w:eastAsia="Arial" w:hAnsi="Arial Narrow" w:cs="Arial"/>
          <w:b/>
          <w:spacing w:val="-1"/>
          <w:sz w:val="24"/>
          <w:szCs w:val="24"/>
          <w:lang w:val="hr-HR"/>
        </w:rPr>
        <w:t>N</w:t>
      </w:r>
      <w:r w:rsidRPr="0045500D">
        <w:rPr>
          <w:rFonts w:ascii="Arial Narrow" w:eastAsia="Arial" w:hAnsi="Arial Narrow" w:cs="Arial"/>
          <w:b/>
          <w:spacing w:val="1"/>
          <w:sz w:val="24"/>
          <w:szCs w:val="24"/>
          <w:lang w:val="hr-HR"/>
        </w:rPr>
        <w:t>J</w:t>
      </w:r>
      <w:r w:rsidRPr="0045500D">
        <w:rPr>
          <w:rFonts w:ascii="Arial Narrow" w:eastAsia="Arial" w:hAnsi="Arial Narrow" w:cs="Arial"/>
          <w:b/>
          <w:sz w:val="24"/>
          <w:szCs w:val="24"/>
          <w:lang w:val="hr-HR"/>
        </w:rPr>
        <w:t>ENE</w:t>
      </w:r>
      <w:r w:rsidRPr="0045500D">
        <w:rPr>
          <w:rFonts w:ascii="Arial Narrow" w:eastAsia="Arial" w:hAnsi="Arial Narrow" w:cs="Arial"/>
          <w:b/>
          <w:spacing w:val="5"/>
          <w:sz w:val="24"/>
          <w:szCs w:val="24"/>
          <w:lang w:val="hr-HR"/>
        </w:rPr>
        <w:t xml:space="preserve"> </w:t>
      </w:r>
      <w:r w:rsidRPr="0045500D">
        <w:rPr>
          <w:rFonts w:ascii="Arial Narrow" w:eastAsia="Arial" w:hAnsi="Arial Narrow" w:cs="Arial"/>
          <w:b/>
          <w:sz w:val="24"/>
          <w:szCs w:val="24"/>
          <w:lang w:val="hr-HR"/>
        </w:rPr>
        <w:t>ILI</w:t>
      </w:r>
      <w:r w:rsidRPr="0045500D">
        <w:rPr>
          <w:rFonts w:ascii="Arial Narrow" w:eastAsia="Arial" w:hAnsi="Arial Narrow" w:cs="Arial"/>
          <w:b/>
          <w:spacing w:val="3"/>
          <w:sz w:val="24"/>
          <w:szCs w:val="24"/>
          <w:lang w:val="hr-HR"/>
        </w:rPr>
        <w:t xml:space="preserve"> </w:t>
      </w:r>
      <w:r w:rsidRPr="0045500D">
        <w:rPr>
          <w:rFonts w:ascii="Arial Narrow" w:eastAsia="Arial" w:hAnsi="Arial Narrow" w:cs="Arial"/>
          <w:b/>
          <w:sz w:val="24"/>
          <w:szCs w:val="24"/>
          <w:lang w:val="hr-HR"/>
        </w:rPr>
        <w:t>SU</w:t>
      </w:r>
      <w:r w:rsidRPr="0045500D">
        <w:rPr>
          <w:rFonts w:ascii="Arial Narrow" w:eastAsia="Arial" w:hAnsi="Arial Narrow" w:cs="Arial"/>
          <w:b/>
          <w:spacing w:val="5"/>
          <w:sz w:val="24"/>
          <w:szCs w:val="24"/>
          <w:lang w:val="hr-HR"/>
        </w:rPr>
        <w:t xml:space="preserve"> </w:t>
      </w:r>
      <w:r w:rsidRPr="0045500D">
        <w:rPr>
          <w:rFonts w:ascii="Arial Narrow" w:eastAsia="Arial" w:hAnsi="Arial Narrow" w:cs="Arial"/>
          <w:b/>
          <w:sz w:val="24"/>
          <w:szCs w:val="24"/>
          <w:lang w:val="hr-HR"/>
        </w:rPr>
        <w:t>NEISP</w:t>
      </w:r>
      <w:r w:rsidRPr="0045500D">
        <w:rPr>
          <w:rFonts w:ascii="Arial Narrow" w:eastAsia="Arial" w:hAnsi="Arial Narrow" w:cs="Arial"/>
          <w:b/>
          <w:spacing w:val="2"/>
          <w:sz w:val="24"/>
          <w:szCs w:val="24"/>
          <w:lang w:val="hr-HR"/>
        </w:rPr>
        <w:t>R</w:t>
      </w:r>
      <w:r w:rsidRPr="0045500D">
        <w:rPr>
          <w:rFonts w:ascii="Arial Narrow" w:eastAsia="Arial" w:hAnsi="Arial Narrow" w:cs="Arial"/>
          <w:b/>
          <w:spacing w:val="-8"/>
          <w:sz w:val="24"/>
          <w:szCs w:val="24"/>
          <w:lang w:val="hr-HR"/>
        </w:rPr>
        <w:t>A</w:t>
      </w:r>
      <w:r w:rsidRPr="0045500D">
        <w:rPr>
          <w:rFonts w:ascii="Arial Narrow" w:eastAsia="Arial" w:hAnsi="Arial Narrow" w:cs="Arial"/>
          <w:b/>
          <w:sz w:val="24"/>
          <w:szCs w:val="24"/>
          <w:lang w:val="hr-HR"/>
        </w:rPr>
        <w:t>VNO PO</w:t>
      </w:r>
      <w:r w:rsidRPr="0045500D">
        <w:rPr>
          <w:rFonts w:ascii="Arial Narrow" w:eastAsia="Arial" w:hAnsi="Arial Narrow" w:cs="Arial"/>
          <w:b/>
          <w:spacing w:val="1"/>
          <w:sz w:val="24"/>
          <w:szCs w:val="24"/>
          <w:lang w:val="hr-HR"/>
        </w:rPr>
        <w:t>P</w:t>
      </w:r>
      <w:r w:rsidRPr="0045500D">
        <w:rPr>
          <w:rFonts w:ascii="Arial Narrow" w:eastAsia="Arial" w:hAnsi="Arial Narrow" w:cs="Arial"/>
          <w:b/>
          <w:sz w:val="24"/>
          <w:szCs w:val="24"/>
          <w:lang w:val="hr-HR"/>
        </w:rPr>
        <w:t>U</w:t>
      </w:r>
      <w:r w:rsidRPr="0045500D">
        <w:rPr>
          <w:rFonts w:ascii="Arial Narrow" w:eastAsia="Arial" w:hAnsi="Arial Narrow" w:cs="Arial"/>
          <w:b/>
          <w:spacing w:val="-1"/>
          <w:sz w:val="24"/>
          <w:szCs w:val="24"/>
          <w:lang w:val="hr-HR"/>
        </w:rPr>
        <w:t>N</w:t>
      </w:r>
      <w:r w:rsidRPr="0045500D">
        <w:rPr>
          <w:rFonts w:ascii="Arial Narrow" w:eastAsia="Arial" w:hAnsi="Arial Narrow" w:cs="Arial"/>
          <w:b/>
          <w:spacing w:val="1"/>
          <w:sz w:val="24"/>
          <w:szCs w:val="24"/>
          <w:lang w:val="hr-HR"/>
        </w:rPr>
        <w:t>J</w:t>
      </w:r>
      <w:r w:rsidRPr="0045500D">
        <w:rPr>
          <w:rFonts w:ascii="Arial Narrow" w:eastAsia="Arial" w:hAnsi="Arial Narrow" w:cs="Arial"/>
          <w:b/>
          <w:sz w:val="24"/>
          <w:szCs w:val="24"/>
          <w:lang w:val="hr-HR"/>
        </w:rPr>
        <w:t>ENE</w:t>
      </w:r>
      <w:r w:rsidRPr="0045500D">
        <w:rPr>
          <w:rFonts w:ascii="Arial Narrow" w:eastAsia="Arial" w:hAnsi="Arial Narrow" w:cs="Arial"/>
          <w:b/>
          <w:spacing w:val="1"/>
          <w:sz w:val="24"/>
          <w:szCs w:val="24"/>
          <w:lang w:val="hr-HR"/>
        </w:rPr>
        <w:t xml:space="preserve"> </w:t>
      </w:r>
      <w:r w:rsidRPr="0045500D">
        <w:rPr>
          <w:rFonts w:ascii="Arial Narrow" w:eastAsia="Arial" w:hAnsi="Arial Narrow" w:cs="Arial"/>
          <w:b/>
          <w:spacing w:val="-2"/>
          <w:sz w:val="24"/>
          <w:szCs w:val="24"/>
          <w:lang w:val="hr-HR"/>
        </w:rPr>
        <w:t>S</w:t>
      </w:r>
      <w:r w:rsidRPr="0045500D">
        <w:rPr>
          <w:rFonts w:ascii="Arial Narrow" w:eastAsia="Arial" w:hAnsi="Arial Narrow" w:cs="Arial"/>
          <w:b/>
          <w:sz w:val="24"/>
          <w:szCs w:val="24"/>
          <w:lang w:val="hr-HR"/>
        </w:rPr>
        <w:t>VE</w:t>
      </w:r>
      <w:r w:rsidRPr="0045500D">
        <w:rPr>
          <w:rFonts w:ascii="Arial Narrow" w:eastAsia="Arial" w:hAnsi="Arial Narrow" w:cs="Arial"/>
          <w:b/>
          <w:spacing w:val="1"/>
          <w:sz w:val="24"/>
          <w:szCs w:val="24"/>
          <w:lang w:val="hr-HR"/>
        </w:rPr>
        <w:t xml:space="preserve"> O</w:t>
      </w:r>
      <w:r w:rsidRPr="0045500D">
        <w:rPr>
          <w:rFonts w:ascii="Arial Narrow" w:eastAsia="Arial" w:hAnsi="Arial Narrow" w:cs="Arial"/>
          <w:b/>
          <w:spacing w:val="-3"/>
          <w:sz w:val="24"/>
          <w:szCs w:val="24"/>
          <w:lang w:val="hr-HR"/>
        </w:rPr>
        <w:t>D</w:t>
      </w:r>
      <w:r w:rsidRPr="0045500D">
        <w:rPr>
          <w:rFonts w:ascii="Arial Narrow" w:eastAsia="Arial" w:hAnsi="Arial Narrow" w:cs="Arial"/>
          <w:b/>
          <w:sz w:val="24"/>
          <w:szCs w:val="24"/>
          <w:lang w:val="hr-HR"/>
        </w:rPr>
        <w:t>NOSNO NEKE</w:t>
      </w:r>
      <w:r w:rsidRPr="0045500D">
        <w:rPr>
          <w:rFonts w:ascii="Arial Narrow" w:eastAsia="Arial" w:hAnsi="Arial Narrow" w:cs="Arial"/>
          <w:b/>
          <w:spacing w:val="1"/>
          <w:sz w:val="24"/>
          <w:szCs w:val="24"/>
          <w:lang w:val="hr-HR"/>
        </w:rPr>
        <w:t xml:space="preserve"> </w:t>
      </w:r>
      <w:r w:rsidRPr="0045500D">
        <w:rPr>
          <w:rFonts w:ascii="Arial Narrow" w:eastAsia="Arial" w:hAnsi="Arial Narrow" w:cs="Arial"/>
          <w:b/>
          <w:sz w:val="24"/>
          <w:szCs w:val="24"/>
          <w:lang w:val="hr-HR"/>
        </w:rPr>
        <w:t>S</w:t>
      </w:r>
      <w:r w:rsidRPr="0045500D">
        <w:rPr>
          <w:rFonts w:ascii="Arial Narrow" w:eastAsia="Arial" w:hAnsi="Arial Narrow" w:cs="Arial"/>
          <w:b/>
          <w:spacing w:val="2"/>
          <w:sz w:val="24"/>
          <w:szCs w:val="24"/>
          <w:lang w:val="hr-HR"/>
        </w:rPr>
        <w:t>T</w:t>
      </w:r>
      <w:r w:rsidRPr="0045500D">
        <w:rPr>
          <w:rFonts w:ascii="Arial Narrow" w:eastAsia="Arial" w:hAnsi="Arial Narrow" w:cs="Arial"/>
          <w:b/>
          <w:spacing w:val="-8"/>
          <w:sz w:val="24"/>
          <w:szCs w:val="24"/>
          <w:lang w:val="hr-HR"/>
        </w:rPr>
        <w:t>A</w:t>
      </w:r>
      <w:r w:rsidRPr="0045500D">
        <w:rPr>
          <w:rFonts w:ascii="Arial Narrow" w:eastAsia="Arial" w:hAnsi="Arial Narrow" w:cs="Arial"/>
          <w:b/>
          <w:spacing w:val="3"/>
          <w:sz w:val="24"/>
          <w:szCs w:val="24"/>
          <w:lang w:val="hr-HR"/>
        </w:rPr>
        <w:t>V</w:t>
      </w:r>
      <w:r w:rsidRPr="0045500D">
        <w:rPr>
          <w:rFonts w:ascii="Arial Narrow" w:eastAsia="Arial" w:hAnsi="Arial Narrow" w:cs="Arial"/>
          <w:b/>
          <w:sz w:val="24"/>
          <w:szCs w:val="24"/>
          <w:lang w:val="hr-HR"/>
        </w:rPr>
        <w:t>KE</w:t>
      </w:r>
      <w:r w:rsidRPr="0045500D">
        <w:rPr>
          <w:rFonts w:ascii="Arial Narrow" w:eastAsia="Arial" w:hAnsi="Arial Narrow" w:cs="Arial"/>
          <w:b/>
          <w:spacing w:val="1"/>
          <w:sz w:val="24"/>
          <w:szCs w:val="24"/>
          <w:lang w:val="hr-HR"/>
        </w:rPr>
        <w:t xml:space="preserve"> </w:t>
      </w:r>
      <w:r w:rsidRPr="0045500D">
        <w:rPr>
          <w:rFonts w:ascii="Arial Narrow" w:eastAsia="Arial" w:hAnsi="Arial Narrow" w:cs="Arial"/>
          <w:b/>
          <w:sz w:val="24"/>
          <w:szCs w:val="24"/>
          <w:lang w:val="hr-HR"/>
        </w:rPr>
        <w:t>T</w:t>
      </w:r>
      <w:r w:rsidRPr="0045500D">
        <w:rPr>
          <w:rFonts w:ascii="Arial Narrow" w:eastAsia="Arial" w:hAnsi="Arial Narrow" w:cs="Arial"/>
          <w:b/>
          <w:spacing w:val="1"/>
          <w:sz w:val="24"/>
          <w:szCs w:val="24"/>
          <w:lang w:val="hr-HR"/>
        </w:rPr>
        <w:t>R</w:t>
      </w:r>
      <w:r w:rsidRPr="0045500D">
        <w:rPr>
          <w:rFonts w:ascii="Arial Narrow" w:eastAsia="Arial" w:hAnsi="Arial Narrow" w:cs="Arial"/>
          <w:b/>
          <w:spacing w:val="-5"/>
          <w:sz w:val="24"/>
          <w:szCs w:val="24"/>
          <w:lang w:val="hr-HR"/>
        </w:rPr>
        <w:t>A</w:t>
      </w:r>
      <w:r w:rsidRPr="0045500D">
        <w:rPr>
          <w:rFonts w:ascii="Arial Narrow" w:eastAsia="Arial" w:hAnsi="Arial Narrow" w:cs="Arial"/>
          <w:b/>
          <w:sz w:val="24"/>
          <w:szCs w:val="24"/>
          <w:lang w:val="hr-HR"/>
        </w:rPr>
        <w:t xml:space="preserve">ŽENIH </w:t>
      </w:r>
      <w:r w:rsidRPr="0045500D">
        <w:rPr>
          <w:rFonts w:ascii="Arial Narrow" w:eastAsia="Arial" w:hAnsi="Arial Narrow" w:cs="Arial"/>
          <w:b/>
          <w:spacing w:val="1"/>
          <w:sz w:val="24"/>
          <w:szCs w:val="24"/>
          <w:lang w:val="hr-HR"/>
        </w:rPr>
        <w:t>O</w:t>
      </w:r>
      <w:r w:rsidRPr="0045500D">
        <w:rPr>
          <w:rFonts w:ascii="Arial Narrow" w:eastAsia="Arial" w:hAnsi="Arial Narrow" w:cs="Arial"/>
          <w:b/>
          <w:spacing w:val="2"/>
          <w:sz w:val="24"/>
          <w:szCs w:val="24"/>
          <w:lang w:val="hr-HR"/>
        </w:rPr>
        <w:t>B</w:t>
      </w:r>
      <w:r w:rsidRPr="0045500D">
        <w:rPr>
          <w:rFonts w:ascii="Arial Narrow" w:eastAsia="Arial" w:hAnsi="Arial Narrow" w:cs="Arial"/>
          <w:b/>
          <w:spacing w:val="4"/>
          <w:sz w:val="24"/>
          <w:szCs w:val="24"/>
          <w:lang w:val="hr-HR"/>
        </w:rPr>
        <w:t>R</w:t>
      </w:r>
      <w:r w:rsidRPr="0045500D">
        <w:rPr>
          <w:rFonts w:ascii="Arial Narrow" w:eastAsia="Arial" w:hAnsi="Arial Narrow" w:cs="Arial"/>
          <w:b/>
          <w:spacing w:val="-3"/>
          <w:sz w:val="24"/>
          <w:szCs w:val="24"/>
          <w:lang w:val="hr-HR"/>
        </w:rPr>
        <w:t>A</w:t>
      </w:r>
      <w:r w:rsidRPr="0045500D">
        <w:rPr>
          <w:rFonts w:ascii="Arial Narrow" w:eastAsia="Arial" w:hAnsi="Arial Narrow" w:cs="Arial"/>
          <w:b/>
          <w:spacing w:val="2"/>
          <w:sz w:val="24"/>
          <w:szCs w:val="24"/>
          <w:lang w:val="hr-HR"/>
        </w:rPr>
        <w:t>Z</w:t>
      </w:r>
      <w:r w:rsidRPr="0045500D">
        <w:rPr>
          <w:rFonts w:ascii="Arial Narrow" w:eastAsia="Arial" w:hAnsi="Arial Narrow" w:cs="Arial"/>
          <w:b/>
          <w:spacing w:val="-5"/>
          <w:sz w:val="24"/>
          <w:szCs w:val="24"/>
          <w:lang w:val="hr-HR"/>
        </w:rPr>
        <w:t>A</w:t>
      </w:r>
      <w:r w:rsidRPr="0045500D">
        <w:rPr>
          <w:rFonts w:ascii="Arial Narrow" w:eastAsia="Arial" w:hAnsi="Arial Narrow" w:cs="Arial"/>
          <w:b/>
          <w:spacing w:val="4"/>
          <w:sz w:val="24"/>
          <w:szCs w:val="24"/>
          <w:lang w:val="hr-HR"/>
        </w:rPr>
        <w:t>C</w:t>
      </w:r>
      <w:r w:rsidRPr="0045500D">
        <w:rPr>
          <w:rFonts w:ascii="Arial Narrow" w:eastAsia="Arial" w:hAnsi="Arial Narrow" w:cs="Arial"/>
          <w:b/>
          <w:spacing w:val="-5"/>
          <w:sz w:val="24"/>
          <w:szCs w:val="24"/>
          <w:lang w:val="hr-HR"/>
        </w:rPr>
        <w:t>A</w:t>
      </w:r>
      <w:r w:rsidRPr="0045500D">
        <w:rPr>
          <w:rFonts w:ascii="Arial Narrow" w:eastAsia="Arial" w:hAnsi="Arial Narrow" w:cs="Arial"/>
          <w:b/>
          <w:sz w:val="24"/>
          <w:szCs w:val="24"/>
          <w:lang w:val="hr-HR"/>
        </w:rPr>
        <w:t>,</w:t>
      </w:r>
      <w:r w:rsidRPr="0045500D">
        <w:rPr>
          <w:rFonts w:ascii="Arial Narrow" w:eastAsia="Arial" w:hAnsi="Arial Narrow" w:cs="Arial"/>
          <w:b/>
          <w:spacing w:val="1"/>
          <w:sz w:val="24"/>
          <w:szCs w:val="24"/>
          <w:lang w:val="hr-HR"/>
        </w:rPr>
        <w:t xml:space="preserve"> </w:t>
      </w:r>
      <w:r w:rsidRPr="0045500D">
        <w:rPr>
          <w:rFonts w:ascii="Arial Narrow" w:eastAsia="Arial" w:hAnsi="Arial Narrow" w:cs="Arial"/>
          <w:b/>
          <w:sz w:val="24"/>
          <w:szCs w:val="24"/>
          <w:lang w:val="hr-HR"/>
        </w:rPr>
        <w:t>O</w:t>
      </w:r>
      <w:r w:rsidRPr="0045500D">
        <w:rPr>
          <w:rFonts w:ascii="Arial Narrow" w:eastAsia="Arial" w:hAnsi="Arial Narrow" w:cs="Arial"/>
          <w:b/>
          <w:spacing w:val="2"/>
          <w:sz w:val="24"/>
          <w:szCs w:val="24"/>
          <w:lang w:val="hr-HR"/>
        </w:rPr>
        <w:t>D</w:t>
      </w:r>
      <w:r w:rsidRPr="0045500D">
        <w:rPr>
          <w:rFonts w:ascii="Arial Narrow" w:eastAsia="Arial" w:hAnsi="Arial Narrow" w:cs="Arial"/>
          <w:b/>
          <w:sz w:val="24"/>
          <w:szCs w:val="24"/>
          <w:lang w:val="hr-HR"/>
        </w:rPr>
        <w:t>NOSNO PONU</w:t>
      </w:r>
      <w:r w:rsidRPr="0045500D">
        <w:rPr>
          <w:rFonts w:ascii="Arial Narrow" w:eastAsia="Arial" w:hAnsi="Arial Narrow" w:cs="Arial"/>
          <w:b/>
          <w:spacing w:val="-1"/>
          <w:sz w:val="24"/>
          <w:szCs w:val="24"/>
          <w:lang w:val="hr-HR"/>
        </w:rPr>
        <w:t>D</w:t>
      </w:r>
      <w:r w:rsidRPr="0045500D">
        <w:rPr>
          <w:rFonts w:ascii="Arial Narrow" w:eastAsia="Arial" w:hAnsi="Arial Narrow" w:cs="Arial"/>
          <w:b/>
          <w:sz w:val="24"/>
          <w:szCs w:val="24"/>
          <w:lang w:val="hr-HR"/>
        </w:rPr>
        <w:t>E</w:t>
      </w:r>
      <w:r w:rsidRPr="0045500D">
        <w:rPr>
          <w:rFonts w:ascii="Arial Narrow" w:eastAsia="Arial" w:hAnsi="Arial Narrow" w:cs="Arial"/>
          <w:b/>
          <w:spacing w:val="2"/>
          <w:sz w:val="24"/>
          <w:szCs w:val="24"/>
          <w:lang w:val="hr-HR"/>
        </w:rPr>
        <w:t xml:space="preserve"> </w:t>
      </w:r>
      <w:r w:rsidRPr="0045500D">
        <w:rPr>
          <w:rFonts w:ascii="Arial Narrow" w:eastAsia="Arial" w:hAnsi="Arial Narrow" w:cs="Arial"/>
          <w:b/>
          <w:sz w:val="24"/>
          <w:szCs w:val="24"/>
          <w:lang w:val="hr-HR"/>
        </w:rPr>
        <w:t>KO</w:t>
      </w:r>
      <w:r w:rsidRPr="0045500D">
        <w:rPr>
          <w:rFonts w:ascii="Arial Narrow" w:eastAsia="Arial" w:hAnsi="Arial Narrow" w:cs="Arial"/>
          <w:b/>
          <w:spacing w:val="1"/>
          <w:sz w:val="24"/>
          <w:szCs w:val="24"/>
          <w:lang w:val="hr-HR"/>
        </w:rPr>
        <w:t>J</w:t>
      </w:r>
      <w:r w:rsidRPr="0045500D">
        <w:rPr>
          <w:rFonts w:ascii="Arial Narrow" w:eastAsia="Arial" w:hAnsi="Arial Narrow" w:cs="Arial"/>
          <w:b/>
          <w:sz w:val="24"/>
          <w:szCs w:val="24"/>
          <w:lang w:val="hr-HR"/>
        </w:rPr>
        <w:t xml:space="preserve">E </w:t>
      </w:r>
      <w:r w:rsidRPr="0045500D">
        <w:rPr>
          <w:rFonts w:ascii="Arial Narrow" w:eastAsia="Arial" w:hAnsi="Arial Narrow" w:cs="Arial"/>
          <w:b/>
          <w:spacing w:val="3"/>
          <w:sz w:val="24"/>
          <w:szCs w:val="24"/>
          <w:lang w:val="hr-HR"/>
        </w:rPr>
        <w:t>S</w:t>
      </w:r>
      <w:r w:rsidRPr="0045500D">
        <w:rPr>
          <w:rFonts w:ascii="Arial Narrow" w:eastAsia="Arial" w:hAnsi="Arial Narrow" w:cs="Arial"/>
          <w:b/>
          <w:spacing w:val="-4"/>
          <w:sz w:val="24"/>
          <w:szCs w:val="24"/>
          <w:lang w:val="hr-HR"/>
        </w:rPr>
        <w:t>A</w:t>
      </w:r>
      <w:r w:rsidRPr="0045500D">
        <w:rPr>
          <w:rFonts w:ascii="Arial Narrow" w:eastAsia="Arial" w:hAnsi="Arial Narrow" w:cs="Arial"/>
          <w:b/>
          <w:spacing w:val="2"/>
          <w:sz w:val="24"/>
          <w:szCs w:val="24"/>
          <w:lang w:val="hr-HR"/>
        </w:rPr>
        <w:t>D</w:t>
      </w:r>
      <w:r w:rsidRPr="0045500D">
        <w:rPr>
          <w:rFonts w:ascii="Arial Narrow" w:eastAsia="Arial" w:hAnsi="Arial Narrow" w:cs="Arial"/>
          <w:b/>
          <w:sz w:val="24"/>
          <w:szCs w:val="24"/>
          <w:lang w:val="hr-HR"/>
        </w:rPr>
        <w:t>R</w:t>
      </w:r>
      <w:r w:rsidRPr="0045500D">
        <w:rPr>
          <w:rFonts w:ascii="Arial Narrow" w:eastAsia="Arial" w:hAnsi="Arial Narrow" w:cs="Arial"/>
          <w:b/>
          <w:spacing w:val="-1"/>
          <w:sz w:val="24"/>
          <w:szCs w:val="24"/>
          <w:lang w:val="hr-HR"/>
        </w:rPr>
        <w:t>Ž</w:t>
      </w:r>
      <w:r w:rsidRPr="0045500D">
        <w:rPr>
          <w:rFonts w:ascii="Arial Narrow" w:eastAsia="Arial" w:hAnsi="Arial Narrow" w:cs="Arial"/>
          <w:b/>
          <w:sz w:val="24"/>
          <w:szCs w:val="24"/>
          <w:lang w:val="hr-HR"/>
        </w:rPr>
        <w:t>E</w:t>
      </w:r>
      <w:r w:rsidRPr="0045500D">
        <w:rPr>
          <w:rFonts w:ascii="Arial Narrow" w:eastAsia="Arial" w:hAnsi="Arial Narrow" w:cs="Arial"/>
          <w:b/>
          <w:spacing w:val="2"/>
          <w:sz w:val="24"/>
          <w:szCs w:val="24"/>
          <w:lang w:val="hr-HR"/>
        </w:rPr>
        <w:t xml:space="preserve"> </w:t>
      </w:r>
      <w:r w:rsidRPr="0045500D">
        <w:rPr>
          <w:rFonts w:ascii="Arial Narrow" w:eastAsia="Arial" w:hAnsi="Arial Narrow" w:cs="Arial"/>
          <w:b/>
          <w:sz w:val="24"/>
          <w:szCs w:val="24"/>
          <w:lang w:val="hr-HR"/>
        </w:rPr>
        <w:t>DJ</w:t>
      </w:r>
      <w:r w:rsidRPr="0045500D">
        <w:rPr>
          <w:rFonts w:ascii="Arial Narrow" w:eastAsia="Arial" w:hAnsi="Arial Narrow" w:cs="Arial"/>
          <w:b/>
          <w:spacing w:val="1"/>
          <w:sz w:val="24"/>
          <w:szCs w:val="24"/>
          <w:lang w:val="hr-HR"/>
        </w:rPr>
        <w:t>E</w:t>
      </w:r>
      <w:r w:rsidRPr="0045500D">
        <w:rPr>
          <w:rFonts w:ascii="Arial Narrow" w:eastAsia="Arial" w:hAnsi="Arial Narrow" w:cs="Arial"/>
          <w:b/>
          <w:sz w:val="24"/>
          <w:szCs w:val="24"/>
          <w:lang w:val="hr-HR"/>
        </w:rPr>
        <w:t>LOMIČ</w:t>
      </w:r>
      <w:r w:rsidRPr="0045500D">
        <w:rPr>
          <w:rFonts w:ascii="Arial Narrow" w:eastAsia="Arial" w:hAnsi="Arial Narrow" w:cs="Arial"/>
          <w:b/>
          <w:spacing w:val="-1"/>
          <w:sz w:val="24"/>
          <w:szCs w:val="24"/>
          <w:lang w:val="hr-HR"/>
        </w:rPr>
        <w:t>N</w:t>
      </w:r>
      <w:r w:rsidRPr="0045500D">
        <w:rPr>
          <w:rFonts w:ascii="Arial Narrow" w:eastAsia="Arial" w:hAnsi="Arial Narrow" w:cs="Arial"/>
          <w:b/>
          <w:sz w:val="24"/>
          <w:szCs w:val="24"/>
          <w:lang w:val="hr-HR"/>
        </w:rPr>
        <w:t>O</w:t>
      </w:r>
      <w:r w:rsidRPr="0045500D">
        <w:rPr>
          <w:rFonts w:ascii="Arial Narrow" w:eastAsia="Arial" w:hAnsi="Arial Narrow" w:cs="Arial"/>
          <w:b/>
          <w:spacing w:val="2"/>
          <w:sz w:val="24"/>
          <w:szCs w:val="24"/>
          <w:lang w:val="hr-HR"/>
        </w:rPr>
        <w:t xml:space="preserve"> </w:t>
      </w:r>
      <w:r w:rsidRPr="0045500D">
        <w:rPr>
          <w:rFonts w:ascii="Arial Narrow" w:eastAsia="Arial" w:hAnsi="Arial Narrow" w:cs="Arial"/>
          <w:b/>
          <w:spacing w:val="-2"/>
          <w:sz w:val="24"/>
          <w:szCs w:val="24"/>
          <w:lang w:val="hr-HR"/>
        </w:rPr>
        <w:t>P</w:t>
      </w:r>
      <w:r w:rsidRPr="0045500D">
        <w:rPr>
          <w:rFonts w:ascii="Arial Narrow" w:eastAsia="Arial" w:hAnsi="Arial Narrow" w:cs="Arial"/>
          <w:b/>
          <w:sz w:val="24"/>
          <w:szCs w:val="24"/>
          <w:lang w:val="hr-HR"/>
        </w:rPr>
        <w:t>O</w:t>
      </w:r>
      <w:r w:rsidRPr="0045500D">
        <w:rPr>
          <w:rFonts w:ascii="Arial Narrow" w:eastAsia="Arial" w:hAnsi="Arial Narrow" w:cs="Arial"/>
          <w:b/>
          <w:spacing w:val="1"/>
          <w:sz w:val="24"/>
          <w:szCs w:val="24"/>
          <w:lang w:val="hr-HR"/>
        </w:rPr>
        <w:t>P</w:t>
      </w:r>
      <w:r w:rsidRPr="0045500D">
        <w:rPr>
          <w:rFonts w:ascii="Arial Narrow" w:eastAsia="Arial" w:hAnsi="Arial Narrow" w:cs="Arial"/>
          <w:b/>
          <w:sz w:val="24"/>
          <w:szCs w:val="24"/>
          <w:lang w:val="hr-HR"/>
        </w:rPr>
        <w:t>U</w:t>
      </w:r>
      <w:r w:rsidRPr="0045500D">
        <w:rPr>
          <w:rFonts w:ascii="Arial Narrow" w:eastAsia="Arial" w:hAnsi="Arial Narrow" w:cs="Arial"/>
          <w:b/>
          <w:spacing w:val="-1"/>
          <w:sz w:val="24"/>
          <w:szCs w:val="24"/>
          <w:lang w:val="hr-HR"/>
        </w:rPr>
        <w:t>N</w:t>
      </w:r>
      <w:r w:rsidRPr="0045500D">
        <w:rPr>
          <w:rFonts w:ascii="Arial Narrow" w:eastAsia="Arial" w:hAnsi="Arial Narrow" w:cs="Arial"/>
          <w:b/>
          <w:spacing w:val="1"/>
          <w:sz w:val="24"/>
          <w:szCs w:val="24"/>
          <w:lang w:val="hr-HR"/>
        </w:rPr>
        <w:t>J</w:t>
      </w:r>
      <w:r w:rsidRPr="0045500D">
        <w:rPr>
          <w:rFonts w:ascii="Arial Narrow" w:eastAsia="Arial" w:hAnsi="Arial Narrow" w:cs="Arial"/>
          <w:b/>
          <w:sz w:val="24"/>
          <w:szCs w:val="24"/>
          <w:lang w:val="hr-HR"/>
        </w:rPr>
        <w:t>ENE</w:t>
      </w:r>
      <w:r w:rsidRPr="0045500D">
        <w:rPr>
          <w:rFonts w:ascii="Arial Narrow" w:eastAsia="Arial" w:hAnsi="Arial Narrow" w:cs="Arial"/>
          <w:b/>
          <w:spacing w:val="2"/>
          <w:sz w:val="24"/>
          <w:szCs w:val="24"/>
          <w:lang w:val="hr-HR"/>
        </w:rPr>
        <w:t xml:space="preserve"> </w:t>
      </w:r>
      <w:r w:rsidRPr="0045500D">
        <w:rPr>
          <w:rFonts w:ascii="Arial Narrow" w:eastAsia="Arial" w:hAnsi="Arial Narrow" w:cs="Arial"/>
          <w:b/>
          <w:sz w:val="24"/>
          <w:szCs w:val="24"/>
          <w:lang w:val="hr-HR"/>
        </w:rPr>
        <w:t>OB</w:t>
      </w:r>
      <w:r w:rsidRPr="0045500D">
        <w:rPr>
          <w:rFonts w:ascii="Arial Narrow" w:eastAsia="Arial" w:hAnsi="Arial Narrow" w:cs="Arial"/>
          <w:b/>
          <w:spacing w:val="2"/>
          <w:sz w:val="24"/>
          <w:szCs w:val="24"/>
          <w:lang w:val="hr-HR"/>
        </w:rPr>
        <w:t>R</w:t>
      </w:r>
      <w:r w:rsidRPr="0045500D">
        <w:rPr>
          <w:rFonts w:ascii="Arial Narrow" w:eastAsia="Arial" w:hAnsi="Arial Narrow" w:cs="Arial"/>
          <w:b/>
          <w:spacing w:val="-8"/>
          <w:sz w:val="24"/>
          <w:szCs w:val="24"/>
          <w:lang w:val="hr-HR"/>
        </w:rPr>
        <w:t>A</w:t>
      </w:r>
      <w:r w:rsidRPr="0045500D">
        <w:rPr>
          <w:rFonts w:ascii="Arial Narrow" w:eastAsia="Arial" w:hAnsi="Arial Narrow" w:cs="Arial"/>
          <w:b/>
          <w:spacing w:val="3"/>
          <w:sz w:val="24"/>
          <w:szCs w:val="24"/>
          <w:lang w:val="hr-HR"/>
        </w:rPr>
        <w:t>S</w:t>
      </w:r>
      <w:r w:rsidRPr="0045500D">
        <w:rPr>
          <w:rFonts w:ascii="Arial Narrow" w:eastAsia="Arial" w:hAnsi="Arial Narrow" w:cs="Arial"/>
          <w:b/>
          <w:sz w:val="24"/>
          <w:szCs w:val="24"/>
          <w:lang w:val="hr-HR"/>
        </w:rPr>
        <w:t>CE,</w:t>
      </w:r>
      <w:r w:rsidRPr="0045500D">
        <w:rPr>
          <w:rFonts w:ascii="Arial Narrow" w:eastAsia="Arial" w:hAnsi="Arial Narrow" w:cs="Arial"/>
          <w:b/>
          <w:spacing w:val="2"/>
          <w:sz w:val="24"/>
          <w:szCs w:val="24"/>
          <w:lang w:val="hr-HR"/>
        </w:rPr>
        <w:t xml:space="preserve"> </w:t>
      </w:r>
      <w:r w:rsidRPr="0045500D">
        <w:rPr>
          <w:rFonts w:ascii="Arial Narrow" w:eastAsia="Arial" w:hAnsi="Arial Narrow" w:cs="Arial"/>
          <w:b/>
          <w:sz w:val="24"/>
          <w:szCs w:val="24"/>
          <w:lang w:val="hr-HR"/>
        </w:rPr>
        <w:t>S</w:t>
      </w:r>
      <w:r w:rsidRPr="0045500D">
        <w:rPr>
          <w:rFonts w:ascii="Arial Narrow" w:eastAsia="Arial" w:hAnsi="Arial Narrow" w:cs="Arial"/>
          <w:b/>
          <w:spacing w:val="1"/>
          <w:sz w:val="24"/>
          <w:szCs w:val="24"/>
          <w:lang w:val="hr-HR"/>
        </w:rPr>
        <w:t>M</w:t>
      </w:r>
      <w:r w:rsidRPr="0045500D">
        <w:rPr>
          <w:rFonts w:ascii="Arial Narrow" w:eastAsia="Arial" w:hAnsi="Arial Narrow" w:cs="Arial"/>
          <w:b/>
          <w:spacing w:val="-5"/>
          <w:sz w:val="24"/>
          <w:szCs w:val="24"/>
          <w:lang w:val="hr-HR"/>
        </w:rPr>
        <w:t>A</w:t>
      </w:r>
      <w:r w:rsidRPr="0045500D">
        <w:rPr>
          <w:rFonts w:ascii="Arial Narrow" w:eastAsia="Arial" w:hAnsi="Arial Narrow" w:cs="Arial"/>
          <w:b/>
          <w:sz w:val="24"/>
          <w:szCs w:val="24"/>
          <w:lang w:val="hr-HR"/>
        </w:rPr>
        <w:t>T</w:t>
      </w:r>
      <w:r w:rsidRPr="0045500D">
        <w:rPr>
          <w:rFonts w:ascii="Arial Narrow" w:eastAsia="Arial" w:hAnsi="Arial Narrow" w:cs="Arial"/>
          <w:b/>
          <w:spacing w:val="4"/>
          <w:sz w:val="24"/>
          <w:szCs w:val="24"/>
          <w:lang w:val="hr-HR"/>
        </w:rPr>
        <w:t>R</w:t>
      </w:r>
      <w:r w:rsidRPr="0045500D">
        <w:rPr>
          <w:rFonts w:ascii="Arial Narrow" w:eastAsia="Arial" w:hAnsi="Arial Narrow" w:cs="Arial"/>
          <w:b/>
          <w:spacing w:val="-5"/>
          <w:sz w:val="24"/>
          <w:szCs w:val="24"/>
          <w:lang w:val="hr-HR"/>
        </w:rPr>
        <w:t>A</w:t>
      </w:r>
      <w:r w:rsidRPr="0045500D">
        <w:rPr>
          <w:rFonts w:ascii="Arial Narrow" w:eastAsia="Arial" w:hAnsi="Arial Narrow" w:cs="Arial"/>
          <w:b/>
          <w:sz w:val="24"/>
          <w:szCs w:val="24"/>
          <w:lang w:val="hr-HR"/>
        </w:rPr>
        <w:t>T</w:t>
      </w:r>
      <w:r w:rsidRPr="0045500D">
        <w:rPr>
          <w:rFonts w:ascii="Arial Narrow" w:eastAsia="Arial" w:hAnsi="Arial Narrow" w:cs="Arial"/>
          <w:b/>
          <w:spacing w:val="1"/>
          <w:sz w:val="24"/>
          <w:szCs w:val="24"/>
          <w:lang w:val="hr-HR"/>
        </w:rPr>
        <w:t xml:space="preserve"> </w:t>
      </w:r>
      <w:r w:rsidRPr="0045500D">
        <w:rPr>
          <w:rFonts w:ascii="Arial Narrow" w:eastAsia="Arial" w:hAnsi="Arial Narrow" w:cs="Arial"/>
          <w:b/>
          <w:sz w:val="24"/>
          <w:szCs w:val="24"/>
          <w:lang w:val="hr-HR"/>
        </w:rPr>
        <w:t>ĆE SE NE</w:t>
      </w:r>
      <w:r w:rsidRPr="0045500D">
        <w:rPr>
          <w:rFonts w:ascii="Arial Narrow" w:eastAsia="Arial" w:hAnsi="Arial Narrow" w:cs="Arial"/>
          <w:b/>
          <w:spacing w:val="1"/>
          <w:sz w:val="24"/>
          <w:szCs w:val="24"/>
          <w:lang w:val="hr-HR"/>
        </w:rPr>
        <w:t>P</w:t>
      </w:r>
      <w:r w:rsidRPr="0045500D">
        <w:rPr>
          <w:rFonts w:ascii="Arial Narrow" w:eastAsia="Arial" w:hAnsi="Arial Narrow" w:cs="Arial"/>
          <w:b/>
          <w:sz w:val="24"/>
          <w:szCs w:val="24"/>
          <w:lang w:val="hr-HR"/>
        </w:rPr>
        <w:t>O</w:t>
      </w:r>
      <w:r w:rsidRPr="0045500D">
        <w:rPr>
          <w:rFonts w:ascii="Arial Narrow" w:eastAsia="Arial" w:hAnsi="Arial Narrow" w:cs="Arial"/>
          <w:b/>
          <w:spacing w:val="1"/>
          <w:sz w:val="24"/>
          <w:szCs w:val="24"/>
          <w:lang w:val="hr-HR"/>
        </w:rPr>
        <w:t>P</w:t>
      </w:r>
      <w:r w:rsidRPr="0045500D">
        <w:rPr>
          <w:rFonts w:ascii="Arial Narrow" w:eastAsia="Arial" w:hAnsi="Arial Narrow" w:cs="Arial"/>
          <w:b/>
          <w:spacing w:val="2"/>
          <w:sz w:val="24"/>
          <w:szCs w:val="24"/>
          <w:lang w:val="hr-HR"/>
        </w:rPr>
        <w:t>R</w:t>
      </w:r>
      <w:r w:rsidRPr="0045500D">
        <w:rPr>
          <w:rFonts w:ascii="Arial Narrow" w:eastAsia="Arial" w:hAnsi="Arial Narrow" w:cs="Arial"/>
          <w:b/>
          <w:spacing w:val="-8"/>
          <w:sz w:val="24"/>
          <w:szCs w:val="24"/>
          <w:lang w:val="hr-HR"/>
        </w:rPr>
        <w:t>A</w:t>
      </w:r>
      <w:r w:rsidRPr="0045500D">
        <w:rPr>
          <w:rFonts w:ascii="Arial Narrow" w:eastAsia="Arial" w:hAnsi="Arial Narrow" w:cs="Arial"/>
          <w:b/>
          <w:sz w:val="24"/>
          <w:szCs w:val="24"/>
          <w:lang w:val="hr-HR"/>
        </w:rPr>
        <w:t>VLJI</w:t>
      </w:r>
      <w:r w:rsidRPr="0045500D">
        <w:rPr>
          <w:rFonts w:ascii="Arial Narrow" w:eastAsia="Arial" w:hAnsi="Arial Narrow" w:cs="Arial"/>
          <w:b/>
          <w:spacing w:val="1"/>
          <w:sz w:val="24"/>
          <w:szCs w:val="24"/>
          <w:lang w:val="hr-HR"/>
        </w:rPr>
        <w:t>V</w:t>
      </w:r>
      <w:r w:rsidRPr="0045500D">
        <w:rPr>
          <w:rFonts w:ascii="Arial Narrow" w:eastAsia="Arial" w:hAnsi="Arial Narrow" w:cs="Arial"/>
          <w:b/>
          <w:sz w:val="24"/>
          <w:szCs w:val="24"/>
          <w:lang w:val="hr-HR"/>
        </w:rPr>
        <w:t xml:space="preserve">O </w:t>
      </w:r>
      <w:r w:rsidRPr="0045500D">
        <w:rPr>
          <w:rFonts w:ascii="Arial Narrow" w:eastAsia="Arial" w:hAnsi="Arial Narrow" w:cs="Arial"/>
          <w:b/>
          <w:spacing w:val="4"/>
          <w:sz w:val="24"/>
          <w:szCs w:val="24"/>
          <w:lang w:val="hr-HR"/>
        </w:rPr>
        <w:t>M</w:t>
      </w:r>
      <w:r w:rsidRPr="0045500D">
        <w:rPr>
          <w:rFonts w:ascii="Arial Narrow" w:eastAsia="Arial" w:hAnsi="Arial Narrow" w:cs="Arial"/>
          <w:b/>
          <w:spacing w:val="-5"/>
          <w:sz w:val="24"/>
          <w:szCs w:val="24"/>
          <w:lang w:val="hr-HR"/>
        </w:rPr>
        <w:t>A</w:t>
      </w:r>
      <w:r w:rsidRPr="0045500D">
        <w:rPr>
          <w:rFonts w:ascii="Arial Narrow" w:eastAsia="Arial" w:hAnsi="Arial Narrow" w:cs="Arial"/>
          <w:b/>
          <w:sz w:val="24"/>
          <w:szCs w:val="24"/>
          <w:lang w:val="hr-HR"/>
        </w:rPr>
        <w:t>NJ</w:t>
      </w:r>
      <w:r w:rsidRPr="0045500D">
        <w:rPr>
          <w:rFonts w:ascii="Arial Narrow" w:eastAsia="Arial" w:hAnsi="Arial Narrow" w:cs="Arial"/>
          <w:b/>
          <w:spacing w:val="5"/>
          <w:sz w:val="24"/>
          <w:szCs w:val="24"/>
          <w:lang w:val="hr-HR"/>
        </w:rPr>
        <w:t>K</w:t>
      </w:r>
      <w:r w:rsidRPr="0045500D">
        <w:rPr>
          <w:rFonts w:ascii="Arial Narrow" w:eastAsia="Arial" w:hAnsi="Arial Narrow" w:cs="Arial"/>
          <w:b/>
          <w:spacing w:val="-5"/>
          <w:sz w:val="24"/>
          <w:szCs w:val="24"/>
          <w:lang w:val="hr-HR"/>
        </w:rPr>
        <w:t>A</w:t>
      </w:r>
      <w:r w:rsidRPr="0045500D">
        <w:rPr>
          <w:rFonts w:ascii="Arial Narrow" w:eastAsia="Arial" w:hAnsi="Arial Narrow" w:cs="Arial"/>
          <w:b/>
          <w:sz w:val="24"/>
          <w:szCs w:val="24"/>
          <w:lang w:val="hr-HR"/>
        </w:rPr>
        <w:t>VIM</w:t>
      </w:r>
      <w:r w:rsidRPr="0045500D">
        <w:rPr>
          <w:rFonts w:ascii="Arial Narrow" w:eastAsia="Arial" w:hAnsi="Arial Narrow" w:cs="Arial"/>
          <w:b/>
          <w:spacing w:val="2"/>
          <w:sz w:val="24"/>
          <w:szCs w:val="24"/>
          <w:lang w:val="hr-HR"/>
        </w:rPr>
        <w:t xml:space="preserve"> </w:t>
      </w:r>
      <w:r w:rsidRPr="0045500D">
        <w:rPr>
          <w:rFonts w:ascii="Arial Narrow" w:eastAsia="Arial" w:hAnsi="Arial Narrow" w:cs="Arial"/>
          <w:b/>
          <w:sz w:val="24"/>
          <w:szCs w:val="24"/>
          <w:lang w:val="hr-HR"/>
        </w:rPr>
        <w:t>TE ĆE</w:t>
      </w:r>
      <w:r w:rsidRPr="0045500D">
        <w:rPr>
          <w:rFonts w:ascii="Arial Narrow" w:eastAsia="Arial" w:hAnsi="Arial Narrow" w:cs="Arial"/>
          <w:b/>
          <w:spacing w:val="2"/>
          <w:sz w:val="24"/>
          <w:szCs w:val="24"/>
          <w:lang w:val="hr-HR"/>
        </w:rPr>
        <w:t xml:space="preserve"> T</w:t>
      </w:r>
      <w:r w:rsidRPr="0045500D">
        <w:rPr>
          <w:rFonts w:ascii="Arial Narrow" w:eastAsia="Arial" w:hAnsi="Arial Narrow" w:cs="Arial"/>
          <w:b/>
          <w:spacing w:val="-5"/>
          <w:sz w:val="24"/>
          <w:szCs w:val="24"/>
          <w:lang w:val="hr-HR"/>
        </w:rPr>
        <w:t>A</w:t>
      </w:r>
      <w:r w:rsidRPr="0045500D">
        <w:rPr>
          <w:rFonts w:ascii="Arial Narrow" w:eastAsia="Arial" w:hAnsi="Arial Narrow" w:cs="Arial"/>
          <w:b/>
          <w:sz w:val="24"/>
          <w:szCs w:val="24"/>
          <w:lang w:val="hr-HR"/>
        </w:rPr>
        <w:t>KVE PON</w:t>
      </w:r>
      <w:r w:rsidRPr="0045500D">
        <w:rPr>
          <w:rFonts w:ascii="Arial Narrow" w:eastAsia="Arial" w:hAnsi="Arial Narrow" w:cs="Arial"/>
          <w:b/>
          <w:spacing w:val="2"/>
          <w:sz w:val="24"/>
          <w:szCs w:val="24"/>
          <w:lang w:val="hr-HR"/>
        </w:rPr>
        <w:t>U</w:t>
      </w:r>
      <w:r w:rsidRPr="0045500D">
        <w:rPr>
          <w:rFonts w:ascii="Arial Narrow" w:eastAsia="Arial" w:hAnsi="Arial Narrow" w:cs="Arial"/>
          <w:b/>
          <w:sz w:val="24"/>
          <w:szCs w:val="24"/>
          <w:lang w:val="hr-HR"/>
        </w:rPr>
        <w:t>DE BITI</w:t>
      </w:r>
      <w:r w:rsidRPr="0045500D">
        <w:rPr>
          <w:rFonts w:ascii="Arial Narrow" w:eastAsia="Arial" w:hAnsi="Arial Narrow" w:cs="Arial"/>
          <w:b/>
          <w:spacing w:val="2"/>
          <w:sz w:val="24"/>
          <w:szCs w:val="24"/>
          <w:lang w:val="hr-HR"/>
        </w:rPr>
        <w:t xml:space="preserve"> </w:t>
      </w:r>
      <w:r w:rsidRPr="0045500D">
        <w:rPr>
          <w:rFonts w:ascii="Arial Narrow" w:eastAsia="Arial" w:hAnsi="Arial Narrow" w:cs="Arial"/>
          <w:b/>
          <w:sz w:val="24"/>
          <w:szCs w:val="24"/>
          <w:lang w:val="hr-HR"/>
        </w:rPr>
        <w:t>I</w:t>
      </w:r>
      <w:r w:rsidRPr="0045500D">
        <w:rPr>
          <w:rFonts w:ascii="Arial Narrow" w:eastAsia="Arial" w:hAnsi="Arial Narrow" w:cs="Arial"/>
          <w:b/>
          <w:spacing w:val="1"/>
          <w:sz w:val="24"/>
          <w:szCs w:val="24"/>
          <w:lang w:val="hr-HR"/>
        </w:rPr>
        <w:t>S</w:t>
      </w:r>
      <w:r w:rsidRPr="0045500D">
        <w:rPr>
          <w:rFonts w:ascii="Arial Narrow" w:eastAsia="Arial" w:hAnsi="Arial Narrow" w:cs="Arial"/>
          <w:b/>
          <w:sz w:val="24"/>
          <w:szCs w:val="24"/>
          <w:lang w:val="hr-HR"/>
        </w:rPr>
        <w:t>K</w:t>
      </w:r>
      <w:r w:rsidRPr="0045500D">
        <w:rPr>
          <w:rFonts w:ascii="Arial Narrow" w:eastAsia="Arial" w:hAnsi="Arial Narrow" w:cs="Arial"/>
          <w:b/>
          <w:spacing w:val="-1"/>
          <w:sz w:val="24"/>
          <w:szCs w:val="24"/>
          <w:lang w:val="hr-HR"/>
        </w:rPr>
        <w:t>L</w:t>
      </w:r>
      <w:r w:rsidRPr="0045500D">
        <w:rPr>
          <w:rFonts w:ascii="Arial Narrow" w:eastAsia="Arial" w:hAnsi="Arial Narrow" w:cs="Arial"/>
          <w:b/>
          <w:spacing w:val="1"/>
          <w:sz w:val="24"/>
          <w:szCs w:val="24"/>
          <w:lang w:val="hr-HR"/>
        </w:rPr>
        <w:t>J</w:t>
      </w:r>
      <w:r w:rsidRPr="0045500D">
        <w:rPr>
          <w:rFonts w:ascii="Arial Narrow" w:eastAsia="Arial" w:hAnsi="Arial Narrow" w:cs="Arial"/>
          <w:b/>
          <w:sz w:val="24"/>
          <w:szCs w:val="24"/>
          <w:lang w:val="hr-HR"/>
        </w:rPr>
        <w:t>U</w:t>
      </w:r>
      <w:r w:rsidRPr="0045500D">
        <w:rPr>
          <w:rFonts w:ascii="Arial Narrow" w:eastAsia="Arial" w:hAnsi="Arial Narrow" w:cs="Arial"/>
          <w:b/>
          <w:spacing w:val="-1"/>
          <w:sz w:val="24"/>
          <w:szCs w:val="24"/>
          <w:lang w:val="hr-HR"/>
        </w:rPr>
        <w:t>Č</w:t>
      </w:r>
      <w:r w:rsidRPr="0045500D">
        <w:rPr>
          <w:rFonts w:ascii="Arial Narrow" w:eastAsia="Arial" w:hAnsi="Arial Narrow" w:cs="Arial"/>
          <w:b/>
          <w:sz w:val="24"/>
          <w:szCs w:val="24"/>
          <w:lang w:val="hr-HR"/>
        </w:rPr>
        <w:t>ENE IZ PO</w:t>
      </w:r>
      <w:r w:rsidRPr="0045500D">
        <w:rPr>
          <w:rFonts w:ascii="Arial Narrow" w:eastAsia="Arial" w:hAnsi="Arial Narrow" w:cs="Arial"/>
          <w:b/>
          <w:spacing w:val="1"/>
          <w:sz w:val="24"/>
          <w:szCs w:val="24"/>
          <w:lang w:val="hr-HR"/>
        </w:rPr>
        <w:t>S</w:t>
      </w:r>
      <w:r w:rsidRPr="0045500D">
        <w:rPr>
          <w:rFonts w:ascii="Arial Narrow" w:eastAsia="Arial" w:hAnsi="Arial Narrow" w:cs="Arial"/>
          <w:b/>
          <w:sz w:val="24"/>
          <w:szCs w:val="24"/>
          <w:lang w:val="hr-HR"/>
        </w:rPr>
        <w:t>T</w:t>
      </w:r>
      <w:r w:rsidRPr="0045500D">
        <w:rPr>
          <w:rFonts w:ascii="Arial Narrow" w:eastAsia="Arial" w:hAnsi="Arial Narrow" w:cs="Arial"/>
          <w:b/>
          <w:spacing w:val="-1"/>
          <w:sz w:val="24"/>
          <w:szCs w:val="24"/>
          <w:lang w:val="hr-HR"/>
        </w:rPr>
        <w:t>U</w:t>
      </w:r>
      <w:r w:rsidRPr="0045500D">
        <w:rPr>
          <w:rFonts w:ascii="Arial Narrow" w:eastAsia="Arial" w:hAnsi="Arial Narrow" w:cs="Arial"/>
          <w:b/>
          <w:sz w:val="24"/>
          <w:szCs w:val="24"/>
          <w:lang w:val="hr-HR"/>
        </w:rPr>
        <w:t>P</w:t>
      </w:r>
      <w:r w:rsidRPr="0045500D">
        <w:rPr>
          <w:rFonts w:ascii="Arial Narrow" w:eastAsia="Arial" w:hAnsi="Arial Narrow" w:cs="Arial"/>
          <w:b/>
          <w:spacing w:val="2"/>
          <w:sz w:val="24"/>
          <w:szCs w:val="24"/>
          <w:lang w:val="hr-HR"/>
        </w:rPr>
        <w:t>K</w:t>
      </w:r>
      <w:r w:rsidRPr="0045500D">
        <w:rPr>
          <w:rFonts w:ascii="Arial Narrow" w:eastAsia="Arial" w:hAnsi="Arial Narrow" w:cs="Arial"/>
          <w:b/>
          <w:sz w:val="24"/>
          <w:szCs w:val="24"/>
          <w:lang w:val="hr-HR"/>
        </w:rPr>
        <w:t>A</w:t>
      </w:r>
      <w:r w:rsidR="00780CD0" w:rsidRPr="0045500D">
        <w:rPr>
          <w:rFonts w:ascii="Arial Narrow" w:eastAsia="Arial" w:hAnsi="Arial Narrow" w:cs="Arial"/>
          <w:b/>
          <w:sz w:val="24"/>
          <w:szCs w:val="24"/>
          <w:lang w:val="hr-HR"/>
        </w:rPr>
        <w:t xml:space="preserve"> </w:t>
      </w:r>
      <w:r w:rsidRPr="0045500D">
        <w:rPr>
          <w:rFonts w:ascii="Arial Narrow" w:eastAsia="Arial" w:hAnsi="Arial Narrow" w:cs="Arial"/>
          <w:b/>
          <w:spacing w:val="4"/>
          <w:sz w:val="24"/>
          <w:szCs w:val="24"/>
          <w:lang w:val="hr-HR"/>
        </w:rPr>
        <w:t>N</w:t>
      </w:r>
      <w:r w:rsidRPr="0045500D">
        <w:rPr>
          <w:rFonts w:ascii="Arial Narrow" w:eastAsia="Arial" w:hAnsi="Arial Narrow" w:cs="Arial"/>
          <w:b/>
          <w:spacing w:val="-5"/>
          <w:sz w:val="24"/>
          <w:szCs w:val="24"/>
          <w:lang w:val="hr-HR"/>
        </w:rPr>
        <w:t>A</w:t>
      </w:r>
      <w:r w:rsidRPr="0045500D">
        <w:rPr>
          <w:rFonts w:ascii="Arial Narrow" w:eastAsia="Arial" w:hAnsi="Arial Narrow" w:cs="Arial"/>
          <w:b/>
          <w:spacing w:val="4"/>
          <w:sz w:val="24"/>
          <w:szCs w:val="24"/>
          <w:lang w:val="hr-HR"/>
        </w:rPr>
        <w:t>B</w:t>
      </w:r>
      <w:r w:rsidRPr="0045500D">
        <w:rPr>
          <w:rFonts w:ascii="Arial Narrow" w:eastAsia="Arial" w:hAnsi="Arial Narrow" w:cs="Arial"/>
          <w:b/>
          <w:spacing w:val="-5"/>
          <w:sz w:val="24"/>
          <w:szCs w:val="24"/>
          <w:lang w:val="hr-HR"/>
        </w:rPr>
        <w:t>A</w:t>
      </w:r>
      <w:r w:rsidRPr="0045500D">
        <w:rPr>
          <w:rFonts w:ascii="Arial Narrow" w:eastAsia="Arial" w:hAnsi="Arial Narrow" w:cs="Arial"/>
          <w:b/>
          <w:sz w:val="24"/>
          <w:szCs w:val="24"/>
          <w:lang w:val="hr-HR"/>
        </w:rPr>
        <w:t>V</w:t>
      </w:r>
      <w:r w:rsidRPr="0045500D">
        <w:rPr>
          <w:rFonts w:ascii="Arial Narrow" w:eastAsia="Arial" w:hAnsi="Arial Narrow" w:cs="Arial"/>
          <w:b/>
          <w:spacing w:val="3"/>
          <w:sz w:val="24"/>
          <w:szCs w:val="24"/>
          <w:lang w:val="hr-HR"/>
        </w:rPr>
        <w:t>E</w:t>
      </w:r>
      <w:r w:rsidR="00780CD0" w:rsidRPr="0045500D">
        <w:rPr>
          <w:rFonts w:ascii="Arial Narrow" w:eastAsia="Arial" w:hAnsi="Arial Narrow" w:cs="Arial"/>
          <w:b/>
          <w:spacing w:val="3"/>
          <w:sz w:val="24"/>
          <w:szCs w:val="24"/>
          <w:lang w:val="hr-HR"/>
        </w:rPr>
        <w:t>.</w:t>
      </w:r>
    </w:p>
    <w:p w:rsidR="00AD6FA3" w:rsidRPr="0045500D" w:rsidRDefault="00AD6FA3" w:rsidP="00B75E0A">
      <w:pPr>
        <w:spacing w:line="360" w:lineRule="auto"/>
        <w:rPr>
          <w:rFonts w:ascii="Arial Narrow" w:eastAsia="Arial" w:hAnsi="Arial Narrow" w:cs="Arial"/>
          <w:sz w:val="24"/>
          <w:szCs w:val="24"/>
          <w:lang w:val="hr-HR"/>
        </w:rPr>
        <w:sectPr w:rsidR="00AD6FA3" w:rsidRPr="0045500D">
          <w:pgSz w:w="12240" w:h="15840"/>
          <w:pgMar w:top="620" w:right="1400" w:bottom="280" w:left="1200" w:header="0" w:footer="801" w:gutter="0"/>
          <w:cols w:space="720"/>
        </w:sectPr>
      </w:pPr>
    </w:p>
    <w:p w:rsidR="00BA564C" w:rsidRPr="0045500D" w:rsidRDefault="00BA564C" w:rsidP="00B75E0A">
      <w:pPr>
        <w:spacing w:before="70" w:line="360" w:lineRule="auto"/>
        <w:rPr>
          <w:rFonts w:ascii="Arial Narrow" w:eastAsia="Arial" w:hAnsi="Arial Narrow" w:cs="Arial"/>
          <w:b/>
          <w:bCs/>
          <w:spacing w:val="-1"/>
          <w:sz w:val="24"/>
          <w:szCs w:val="24"/>
          <w:lang w:val="hr-HR"/>
        </w:rPr>
      </w:pPr>
      <w:r w:rsidRPr="0045500D">
        <w:rPr>
          <w:rFonts w:ascii="Arial Narrow" w:eastAsia="Arial" w:hAnsi="Arial Narrow" w:cs="Arial"/>
          <w:b/>
          <w:bCs/>
          <w:spacing w:val="-1"/>
          <w:sz w:val="24"/>
          <w:szCs w:val="24"/>
          <w:lang w:val="hr-HR"/>
        </w:rPr>
        <w:lastRenderedPageBreak/>
        <w:t>Obrazac 1.</w:t>
      </w:r>
    </w:p>
    <w:p w:rsidR="00BA564C" w:rsidRPr="0045500D" w:rsidRDefault="00BA564C" w:rsidP="00B75E0A">
      <w:pPr>
        <w:spacing w:before="70" w:line="360" w:lineRule="auto"/>
        <w:ind w:left="116"/>
        <w:rPr>
          <w:rFonts w:ascii="Arial Narrow" w:eastAsia="Arial" w:hAnsi="Arial Narrow" w:cs="Arial"/>
          <w:b/>
          <w:bCs/>
          <w:spacing w:val="-1"/>
          <w:lang w:val="hr-HR"/>
        </w:rPr>
      </w:pPr>
    </w:p>
    <w:p w:rsidR="00D87EAA" w:rsidRPr="0045500D" w:rsidRDefault="00D87EAA" w:rsidP="00B75E0A">
      <w:pPr>
        <w:spacing w:before="70" w:line="360" w:lineRule="auto"/>
        <w:rPr>
          <w:rFonts w:ascii="Arial Narrow" w:eastAsia="Arial" w:hAnsi="Arial Narrow" w:cs="Arial"/>
          <w:b/>
          <w:bCs/>
          <w:spacing w:val="-1"/>
          <w:lang w:val="hr-HR"/>
        </w:rPr>
      </w:pPr>
    </w:p>
    <w:p w:rsidR="00BA564C" w:rsidRPr="0045500D" w:rsidRDefault="00BA564C" w:rsidP="00B75E0A">
      <w:pPr>
        <w:spacing w:before="70" w:line="360" w:lineRule="auto"/>
        <w:rPr>
          <w:rFonts w:ascii="Arial Narrow" w:eastAsia="Arial" w:hAnsi="Arial Narrow" w:cs="Arial"/>
          <w:b/>
          <w:bCs/>
          <w:spacing w:val="-1"/>
          <w:lang w:val="hr-HR"/>
        </w:rPr>
      </w:pPr>
      <w:r w:rsidRPr="0045500D">
        <w:rPr>
          <w:rFonts w:ascii="Arial Narrow" w:eastAsia="Arial" w:hAnsi="Arial Narrow" w:cs="Arial"/>
          <w:b/>
          <w:bCs/>
          <w:spacing w:val="-1"/>
          <w:lang w:val="hr-HR"/>
        </w:rPr>
        <w:t>OBRAZAC PONUDE</w:t>
      </w:r>
    </w:p>
    <w:p w:rsidR="00BA564C" w:rsidRPr="0045500D" w:rsidRDefault="00BA564C" w:rsidP="00B75E0A">
      <w:pPr>
        <w:spacing w:before="70" w:line="360" w:lineRule="auto"/>
        <w:rPr>
          <w:rFonts w:ascii="Arial Narrow" w:eastAsia="Arial" w:hAnsi="Arial Narrow" w:cs="Arial"/>
          <w:b/>
          <w:bCs/>
          <w:spacing w:val="-1"/>
          <w:lang w:val="hr-HR"/>
        </w:rPr>
      </w:pPr>
    </w:p>
    <w:p w:rsidR="00C131B4" w:rsidRPr="0045500D" w:rsidRDefault="00C131B4" w:rsidP="00B75E0A">
      <w:pPr>
        <w:spacing w:before="70" w:line="360" w:lineRule="auto"/>
        <w:rPr>
          <w:rFonts w:ascii="Arial Narrow" w:eastAsia="Arial" w:hAnsi="Arial Narrow" w:cs="Arial"/>
          <w:b/>
          <w:bCs/>
          <w:spacing w:val="-1"/>
          <w:lang w:val="hr-HR"/>
        </w:rPr>
      </w:pPr>
    </w:p>
    <w:p w:rsidR="00BA564C" w:rsidRPr="0045500D" w:rsidRDefault="00BA564C" w:rsidP="00B75E0A">
      <w:pPr>
        <w:spacing w:before="70" w:line="360" w:lineRule="auto"/>
        <w:ind w:left="116"/>
        <w:rPr>
          <w:rFonts w:ascii="Arial Narrow" w:eastAsia="Arial" w:hAnsi="Arial Narrow" w:cs="Arial"/>
          <w:spacing w:val="-1"/>
          <w:lang w:val="hr-HR"/>
        </w:rPr>
      </w:pPr>
      <w:r w:rsidRPr="0045500D">
        <w:rPr>
          <w:rFonts w:ascii="Arial Narrow" w:eastAsia="Arial" w:hAnsi="Arial Narrow" w:cs="Arial"/>
          <w:b/>
          <w:bCs/>
          <w:spacing w:val="-1"/>
          <w:lang w:val="hr-HR"/>
        </w:rPr>
        <w:t>Ponuditelj</w:t>
      </w:r>
      <w:r w:rsidRPr="0045500D">
        <w:rPr>
          <w:rFonts w:ascii="Arial Narrow" w:eastAsia="Arial" w:hAnsi="Arial Narrow" w:cs="Arial"/>
          <w:b/>
          <w:bCs/>
          <w:spacing w:val="-1"/>
          <w:lang w:val="hr-HR"/>
        </w:rPr>
        <w:tab/>
        <w:t>________________________________________________________________</w:t>
      </w:r>
    </w:p>
    <w:p w:rsidR="00BA564C" w:rsidRPr="0045500D" w:rsidRDefault="00BA564C" w:rsidP="00B75E0A">
      <w:pPr>
        <w:spacing w:before="70" w:line="360" w:lineRule="auto"/>
        <w:ind w:left="116"/>
        <w:rPr>
          <w:rFonts w:ascii="Arial Narrow" w:eastAsia="Arial" w:hAnsi="Arial Narrow" w:cs="Arial"/>
          <w:spacing w:val="-1"/>
          <w:lang w:val="hr-HR"/>
        </w:rPr>
      </w:pPr>
    </w:p>
    <w:p w:rsidR="00BA564C" w:rsidRPr="0045500D" w:rsidRDefault="00BA564C" w:rsidP="00B75E0A">
      <w:pPr>
        <w:spacing w:before="70" w:line="360" w:lineRule="auto"/>
        <w:ind w:left="116"/>
        <w:rPr>
          <w:rFonts w:ascii="Arial Narrow" w:eastAsia="Arial" w:hAnsi="Arial Narrow" w:cs="Arial"/>
          <w:spacing w:val="-1"/>
          <w:lang w:val="hr-HR"/>
        </w:rPr>
      </w:pPr>
      <w:r w:rsidRPr="0045500D">
        <w:rPr>
          <w:rFonts w:ascii="Arial Narrow" w:eastAsia="Arial" w:hAnsi="Arial Narrow" w:cs="Arial"/>
          <w:spacing w:val="-1"/>
          <w:lang w:val="hr-HR"/>
        </w:rPr>
        <w:t>Adresa sjedišta:</w:t>
      </w:r>
      <w:r w:rsidR="00D24DB2" w:rsidRPr="0045500D">
        <w:rPr>
          <w:rFonts w:ascii="Arial Narrow" w:eastAsia="Arial" w:hAnsi="Arial Narrow" w:cs="Arial"/>
          <w:spacing w:val="-1"/>
          <w:lang w:val="hr-HR"/>
        </w:rPr>
        <w:t xml:space="preserve">    </w:t>
      </w:r>
      <w:r w:rsidRPr="0045500D">
        <w:rPr>
          <w:rFonts w:ascii="Arial Narrow" w:eastAsia="Arial" w:hAnsi="Arial Narrow" w:cs="Arial"/>
          <w:spacing w:val="-1"/>
          <w:lang w:val="hr-HR"/>
        </w:rPr>
        <w:t>_______________________________________________________________</w:t>
      </w:r>
    </w:p>
    <w:p w:rsidR="00BA564C" w:rsidRPr="0045500D" w:rsidRDefault="00BA564C" w:rsidP="00B75E0A">
      <w:pPr>
        <w:spacing w:before="70" w:line="360" w:lineRule="auto"/>
        <w:ind w:left="116"/>
        <w:rPr>
          <w:rFonts w:ascii="Arial Narrow" w:eastAsia="Arial" w:hAnsi="Arial Narrow" w:cs="Arial"/>
          <w:spacing w:val="-1"/>
          <w:lang w:val="hr-HR"/>
        </w:rPr>
      </w:pPr>
    </w:p>
    <w:p w:rsidR="00BA564C" w:rsidRPr="0045500D" w:rsidRDefault="00BA564C" w:rsidP="00B75E0A">
      <w:pPr>
        <w:spacing w:before="70" w:line="360" w:lineRule="auto"/>
        <w:ind w:left="116"/>
        <w:rPr>
          <w:rFonts w:ascii="Arial Narrow" w:eastAsia="Arial" w:hAnsi="Arial Narrow" w:cs="Arial"/>
          <w:spacing w:val="-1"/>
          <w:lang w:val="hr-HR"/>
        </w:rPr>
      </w:pPr>
      <w:r w:rsidRPr="0045500D">
        <w:rPr>
          <w:rFonts w:ascii="Arial Narrow" w:eastAsia="Arial" w:hAnsi="Arial Narrow" w:cs="Arial"/>
          <w:spacing w:val="-1"/>
          <w:lang w:val="hr-HR"/>
        </w:rPr>
        <w:t>Telefon:</w:t>
      </w:r>
      <w:r w:rsidR="00D24DB2" w:rsidRPr="0045500D">
        <w:rPr>
          <w:rFonts w:ascii="Arial Narrow" w:eastAsia="Arial" w:hAnsi="Arial Narrow" w:cs="Arial"/>
          <w:spacing w:val="-1"/>
          <w:lang w:val="hr-HR"/>
        </w:rPr>
        <w:t xml:space="preserve">  </w:t>
      </w:r>
      <w:r w:rsidRPr="0045500D">
        <w:rPr>
          <w:rFonts w:ascii="Arial Narrow" w:eastAsia="Arial" w:hAnsi="Arial Narrow" w:cs="Arial"/>
          <w:spacing w:val="-1"/>
          <w:lang w:val="hr-HR"/>
        </w:rPr>
        <w:tab/>
        <w:t>________________________________________________________________</w:t>
      </w:r>
    </w:p>
    <w:p w:rsidR="00BA564C" w:rsidRPr="0045500D" w:rsidRDefault="00BA564C" w:rsidP="00B75E0A">
      <w:pPr>
        <w:spacing w:before="70" w:line="360" w:lineRule="auto"/>
        <w:ind w:left="116"/>
        <w:rPr>
          <w:rFonts w:ascii="Arial Narrow" w:eastAsia="Arial" w:hAnsi="Arial Narrow" w:cs="Arial"/>
          <w:spacing w:val="-1"/>
          <w:lang w:val="hr-HR"/>
        </w:rPr>
      </w:pPr>
    </w:p>
    <w:p w:rsidR="00BA564C" w:rsidRPr="0045500D" w:rsidRDefault="00BA564C" w:rsidP="00B75E0A">
      <w:pPr>
        <w:spacing w:before="70" w:line="360" w:lineRule="auto"/>
        <w:ind w:left="116"/>
        <w:rPr>
          <w:rFonts w:ascii="Arial Narrow" w:eastAsia="Arial" w:hAnsi="Arial Narrow" w:cs="Arial"/>
          <w:spacing w:val="-1"/>
          <w:lang w:val="hr-HR"/>
        </w:rPr>
      </w:pPr>
      <w:r w:rsidRPr="0045500D">
        <w:rPr>
          <w:rFonts w:ascii="Arial Narrow" w:eastAsia="Arial" w:hAnsi="Arial Narrow" w:cs="Arial"/>
          <w:spacing w:val="-1"/>
          <w:lang w:val="hr-HR"/>
        </w:rPr>
        <w:t>Telefax:</w:t>
      </w:r>
      <w:r w:rsidRPr="0045500D">
        <w:rPr>
          <w:rFonts w:ascii="Arial Narrow" w:eastAsia="Arial" w:hAnsi="Arial Narrow" w:cs="Arial"/>
          <w:spacing w:val="-1"/>
          <w:lang w:val="hr-HR"/>
        </w:rPr>
        <w:tab/>
      </w:r>
      <w:r w:rsidR="00D24DB2" w:rsidRPr="0045500D">
        <w:rPr>
          <w:rFonts w:ascii="Arial Narrow" w:eastAsia="Arial" w:hAnsi="Arial Narrow" w:cs="Arial"/>
          <w:spacing w:val="-1"/>
          <w:lang w:val="hr-HR"/>
        </w:rPr>
        <w:t xml:space="preserve">                </w:t>
      </w:r>
      <w:r w:rsidRPr="0045500D">
        <w:rPr>
          <w:rFonts w:ascii="Arial Narrow" w:eastAsia="Arial" w:hAnsi="Arial Narrow" w:cs="Arial"/>
          <w:spacing w:val="-1"/>
          <w:lang w:val="hr-HR"/>
        </w:rPr>
        <w:t>________________________________________________________________</w:t>
      </w:r>
    </w:p>
    <w:p w:rsidR="00BA564C" w:rsidRPr="0045500D" w:rsidRDefault="00BA564C" w:rsidP="00B75E0A">
      <w:pPr>
        <w:spacing w:before="70" w:line="360" w:lineRule="auto"/>
        <w:ind w:left="116"/>
        <w:rPr>
          <w:rFonts w:ascii="Arial Narrow" w:eastAsia="Arial" w:hAnsi="Arial Narrow" w:cs="Arial"/>
          <w:spacing w:val="-1"/>
          <w:lang w:val="hr-HR"/>
        </w:rPr>
      </w:pPr>
    </w:p>
    <w:p w:rsidR="00BA564C" w:rsidRPr="0045500D" w:rsidRDefault="00BA564C" w:rsidP="00B75E0A">
      <w:pPr>
        <w:spacing w:before="70" w:line="360" w:lineRule="auto"/>
        <w:ind w:left="116"/>
        <w:rPr>
          <w:rFonts w:ascii="Arial Narrow" w:eastAsia="Arial" w:hAnsi="Arial Narrow" w:cs="Arial"/>
          <w:spacing w:val="-1"/>
          <w:lang w:val="hr-HR"/>
        </w:rPr>
      </w:pPr>
      <w:r w:rsidRPr="0045500D">
        <w:rPr>
          <w:rFonts w:ascii="Arial Narrow" w:eastAsia="Arial" w:hAnsi="Arial Narrow" w:cs="Arial"/>
          <w:spacing w:val="-1"/>
          <w:lang w:val="hr-HR"/>
        </w:rPr>
        <w:t>E-mail:</w:t>
      </w:r>
      <w:r w:rsidRPr="0045500D">
        <w:rPr>
          <w:rFonts w:ascii="Arial Narrow" w:eastAsia="Arial" w:hAnsi="Arial Narrow" w:cs="Arial"/>
          <w:spacing w:val="-1"/>
          <w:lang w:val="hr-HR"/>
        </w:rPr>
        <w:tab/>
      </w:r>
      <w:r w:rsidR="00D24DB2" w:rsidRPr="0045500D">
        <w:rPr>
          <w:rFonts w:ascii="Arial Narrow" w:eastAsia="Arial" w:hAnsi="Arial Narrow" w:cs="Arial"/>
          <w:spacing w:val="-1"/>
          <w:lang w:val="hr-HR"/>
        </w:rPr>
        <w:t xml:space="preserve">                </w:t>
      </w:r>
      <w:r w:rsidRPr="0045500D">
        <w:rPr>
          <w:rFonts w:ascii="Arial Narrow" w:eastAsia="Arial" w:hAnsi="Arial Narrow" w:cs="Arial"/>
          <w:spacing w:val="-1"/>
          <w:lang w:val="hr-HR"/>
        </w:rPr>
        <w:t>________________________________________________________________</w:t>
      </w:r>
    </w:p>
    <w:p w:rsidR="00BA564C" w:rsidRPr="0045500D" w:rsidRDefault="00BA564C" w:rsidP="00B75E0A">
      <w:pPr>
        <w:spacing w:before="70" w:line="360" w:lineRule="auto"/>
        <w:ind w:left="116"/>
        <w:rPr>
          <w:rFonts w:ascii="Arial Narrow" w:eastAsia="Arial" w:hAnsi="Arial Narrow" w:cs="Arial"/>
          <w:spacing w:val="-1"/>
          <w:lang w:val="hr-HR"/>
        </w:rPr>
      </w:pPr>
    </w:p>
    <w:p w:rsidR="00BA564C" w:rsidRPr="0045500D" w:rsidRDefault="00BA564C" w:rsidP="00B75E0A">
      <w:pPr>
        <w:spacing w:before="70" w:line="360" w:lineRule="auto"/>
        <w:ind w:left="116"/>
        <w:rPr>
          <w:rFonts w:ascii="Arial Narrow" w:eastAsia="Arial" w:hAnsi="Arial Narrow" w:cs="Arial"/>
          <w:spacing w:val="-1"/>
          <w:lang w:val="hr-HR"/>
        </w:rPr>
      </w:pPr>
      <w:r w:rsidRPr="0045500D">
        <w:rPr>
          <w:rFonts w:ascii="Arial Narrow" w:eastAsia="Arial" w:hAnsi="Arial Narrow" w:cs="Arial"/>
          <w:spacing w:val="-1"/>
          <w:lang w:val="hr-HR"/>
        </w:rPr>
        <w:t>Internetska adresa:_____________________________________________________________</w:t>
      </w:r>
    </w:p>
    <w:p w:rsidR="00BA564C" w:rsidRPr="0045500D" w:rsidRDefault="00BA564C" w:rsidP="00B75E0A">
      <w:pPr>
        <w:spacing w:before="70" w:line="360" w:lineRule="auto"/>
        <w:ind w:left="116"/>
        <w:rPr>
          <w:rFonts w:ascii="Arial Narrow" w:eastAsia="Arial" w:hAnsi="Arial Narrow" w:cs="Arial"/>
          <w:spacing w:val="-1"/>
          <w:lang w:val="hr-HR"/>
        </w:rPr>
      </w:pPr>
    </w:p>
    <w:p w:rsidR="00BA564C" w:rsidRPr="0045500D" w:rsidRDefault="00BA564C" w:rsidP="00B75E0A">
      <w:pPr>
        <w:spacing w:before="70" w:line="360" w:lineRule="auto"/>
        <w:ind w:left="116"/>
        <w:rPr>
          <w:rFonts w:ascii="Arial Narrow" w:eastAsia="Arial" w:hAnsi="Arial Narrow" w:cs="Arial"/>
          <w:spacing w:val="-1"/>
          <w:lang w:val="hr-HR"/>
        </w:rPr>
      </w:pPr>
      <w:r w:rsidRPr="0045500D">
        <w:rPr>
          <w:rFonts w:ascii="Arial Narrow" w:eastAsia="Arial" w:hAnsi="Arial Narrow" w:cs="Arial"/>
          <w:spacing w:val="-1"/>
          <w:lang w:val="hr-HR"/>
        </w:rPr>
        <w:t>Matični broj:</w:t>
      </w:r>
      <w:r w:rsidRPr="0045500D">
        <w:rPr>
          <w:rFonts w:ascii="Arial Narrow" w:eastAsia="Arial" w:hAnsi="Arial Narrow" w:cs="Arial"/>
          <w:spacing w:val="-1"/>
          <w:lang w:val="hr-HR"/>
        </w:rPr>
        <w:tab/>
        <w:t>________________________________________________________________</w:t>
      </w:r>
    </w:p>
    <w:p w:rsidR="00BA564C" w:rsidRPr="0045500D" w:rsidRDefault="00BA564C" w:rsidP="00B75E0A">
      <w:pPr>
        <w:spacing w:before="70" w:line="360" w:lineRule="auto"/>
        <w:ind w:left="116"/>
        <w:rPr>
          <w:rFonts w:ascii="Arial Narrow" w:eastAsia="Arial" w:hAnsi="Arial Narrow" w:cs="Arial"/>
          <w:spacing w:val="-1"/>
          <w:lang w:val="hr-HR"/>
        </w:rPr>
      </w:pPr>
    </w:p>
    <w:p w:rsidR="00BA564C" w:rsidRPr="0045500D" w:rsidRDefault="00BA564C" w:rsidP="00B75E0A">
      <w:pPr>
        <w:spacing w:before="70" w:line="360" w:lineRule="auto"/>
        <w:ind w:left="116"/>
        <w:rPr>
          <w:rFonts w:ascii="Arial Narrow" w:eastAsia="Arial" w:hAnsi="Arial Narrow" w:cs="Arial"/>
          <w:spacing w:val="-1"/>
          <w:lang w:val="hr-HR"/>
        </w:rPr>
      </w:pPr>
      <w:r w:rsidRPr="0045500D">
        <w:rPr>
          <w:rFonts w:ascii="Arial Narrow" w:eastAsia="Arial" w:hAnsi="Arial Narrow" w:cs="Arial"/>
          <w:spacing w:val="-1"/>
          <w:lang w:val="hr-HR"/>
        </w:rPr>
        <w:t>OIB:</w:t>
      </w:r>
      <w:r w:rsidR="000C0DDC" w:rsidRPr="0045500D">
        <w:rPr>
          <w:rFonts w:ascii="Arial Narrow" w:eastAsia="Arial" w:hAnsi="Arial Narrow" w:cs="Arial"/>
          <w:spacing w:val="-1"/>
          <w:lang w:val="hr-HR"/>
        </w:rPr>
        <w:tab/>
      </w:r>
      <w:r w:rsidR="000C0DDC" w:rsidRPr="0045500D">
        <w:rPr>
          <w:rFonts w:ascii="Arial Narrow" w:eastAsia="Arial" w:hAnsi="Arial Narrow" w:cs="Arial"/>
          <w:spacing w:val="-1"/>
          <w:lang w:val="hr-HR"/>
        </w:rPr>
        <w:tab/>
        <w:t>________________________________________________________________</w:t>
      </w:r>
    </w:p>
    <w:p w:rsidR="00BA564C" w:rsidRPr="0045500D" w:rsidRDefault="00BA564C" w:rsidP="00B75E0A">
      <w:pPr>
        <w:spacing w:before="70" w:line="360" w:lineRule="auto"/>
        <w:ind w:left="116"/>
        <w:rPr>
          <w:rFonts w:ascii="Arial Narrow" w:eastAsia="Arial" w:hAnsi="Arial Narrow" w:cs="Arial"/>
          <w:spacing w:val="-1"/>
          <w:lang w:val="hr-HR"/>
        </w:rPr>
      </w:pPr>
    </w:p>
    <w:p w:rsidR="00BA564C" w:rsidRPr="0045500D" w:rsidRDefault="00BA564C" w:rsidP="00B75E0A">
      <w:pPr>
        <w:spacing w:before="70" w:line="360" w:lineRule="auto"/>
        <w:ind w:left="116"/>
        <w:rPr>
          <w:rFonts w:ascii="Arial Narrow" w:eastAsia="Arial" w:hAnsi="Arial Narrow" w:cs="Arial"/>
          <w:spacing w:val="-1"/>
          <w:lang w:val="hr-HR"/>
        </w:rPr>
      </w:pPr>
      <w:r w:rsidRPr="0045500D">
        <w:rPr>
          <w:rFonts w:ascii="Arial Narrow" w:eastAsia="Arial" w:hAnsi="Arial Narrow" w:cs="Arial"/>
          <w:spacing w:val="-1"/>
          <w:lang w:val="hr-HR"/>
        </w:rPr>
        <w:t>Žiro račun</w:t>
      </w:r>
      <w:r w:rsidR="000C0DDC" w:rsidRPr="0045500D">
        <w:rPr>
          <w:rFonts w:ascii="Arial Narrow" w:eastAsia="Arial" w:hAnsi="Arial Narrow" w:cs="Arial"/>
          <w:spacing w:val="-1"/>
          <w:lang w:val="hr-HR"/>
        </w:rPr>
        <w:tab/>
        <w:t>________________________________________________________________</w:t>
      </w:r>
    </w:p>
    <w:p w:rsidR="00BA564C" w:rsidRPr="0045500D" w:rsidRDefault="00BA564C" w:rsidP="00B75E0A">
      <w:pPr>
        <w:spacing w:before="70" w:line="360" w:lineRule="auto"/>
        <w:ind w:left="116"/>
        <w:rPr>
          <w:rFonts w:ascii="Arial Narrow" w:eastAsia="Arial" w:hAnsi="Arial Narrow" w:cs="Arial"/>
          <w:spacing w:val="-1"/>
          <w:lang w:val="hr-HR"/>
        </w:rPr>
      </w:pPr>
    </w:p>
    <w:p w:rsidR="00BA564C" w:rsidRPr="0045500D" w:rsidRDefault="00BA564C" w:rsidP="00B75E0A">
      <w:pPr>
        <w:spacing w:before="70" w:line="360" w:lineRule="auto"/>
        <w:ind w:left="116"/>
        <w:rPr>
          <w:rFonts w:ascii="Arial Narrow" w:eastAsia="Arial" w:hAnsi="Arial Narrow" w:cs="Arial"/>
          <w:spacing w:val="-1"/>
          <w:lang w:val="hr-HR"/>
        </w:rPr>
      </w:pPr>
      <w:r w:rsidRPr="0045500D">
        <w:rPr>
          <w:rFonts w:ascii="Arial Narrow" w:eastAsia="Arial" w:hAnsi="Arial Narrow" w:cs="Arial"/>
          <w:spacing w:val="-1"/>
          <w:lang w:val="hr-HR"/>
        </w:rPr>
        <w:t>Odgovorna osoba/e: Osoba za kontakt:</w:t>
      </w:r>
      <w:r w:rsidR="000C0DDC" w:rsidRPr="0045500D">
        <w:rPr>
          <w:rFonts w:ascii="Arial Narrow" w:eastAsia="Arial" w:hAnsi="Arial Narrow" w:cs="Arial"/>
          <w:spacing w:val="-1"/>
          <w:lang w:val="hr-HR"/>
        </w:rPr>
        <w:t xml:space="preserve">  ____________________________________________</w:t>
      </w:r>
    </w:p>
    <w:p w:rsidR="00BA564C" w:rsidRPr="0045500D" w:rsidRDefault="00BA564C" w:rsidP="00B75E0A">
      <w:pPr>
        <w:spacing w:before="70" w:line="360" w:lineRule="auto"/>
        <w:ind w:left="116"/>
        <w:rPr>
          <w:rFonts w:ascii="Arial Narrow" w:eastAsia="Arial" w:hAnsi="Arial Narrow" w:cs="Arial"/>
          <w:spacing w:val="-1"/>
          <w:lang w:val="hr-HR"/>
        </w:rPr>
      </w:pPr>
    </w:p>
    <w:p w:rsidR="00BA564C" w:rsidRPr="0045500D" w:rsidRDefault="000C0DDC" w:rsidP="00B75E0A">
      <w:pPr>
        <w:spacing w:before="70" w:line="360" w:lineRule="auto"/>
        <w:ind w:left="116"/>
        <w:rPr>
          <w:rFonts w:ascii="Arial Narrow" w:eastAsia="Arial" w:hAnsi="Arial Narrow" w:cs="Arial"/>
          <w:spacing w:val="-1"/>
          <w:lang w:val="hr-HR"/>
        </w:rPr>
      </w:pPr>
      <w:r w:rsidRPr="0045500D">
        <w:rPr>
          <w:rFonts w:ascii="Arial Narrow" w:eastAsia="Arial" w:hAnsi="Arial Narrow" w:cs="Arial"/>
          <w:spacing w:val="-1"/>
          <w:lang w:val="hr-HR"/>
        </w:rPr>
        <w:t>_____________________________________________________________________________</w:t>
      </w:r>
    </w:p>
    <w:p w:rsidR="00BA564C" w:rsidRPr="0045500D" w:rsidRDefault="00BA564C" w:rsidP="00B75E0A">
      <w:pPr>
        <w:spacing w:before="70" w:line="360" w:lineRule="auto"/>
        <w:rPr>
          <w:rFonts w:ascii="Arial Narrow" w:eastAsia="Arial" w:hAnsi="Arial Narrow" w:cs="Arial"/>
          <w:spacing w:val="-1"/>
          <w:lang w:val="hr-HR"/>
        </w:rPr>
      </w:pPr>
    </w:p>
    <w:p w:rsidR="00627236" w:rsidRPr="0045500D" w:rsidRDefault="00627236" w:rsidP="00B75E0A">
      <w:pPr>
        <w:spacing w:before="70" w:line="360" w:lineRule="auto"/>
        <w:ind w:left="116"/>
        <w:jc w:val="center"/>
        <w:rPr>
          <w:rFonts w:ascii="Arial Narrow" w:eastAsia="Arial" w:hAnsi="Arial Narrow" w:cs="Arial"/>
          <w:b/>
          <w:bCs/>
          <w:spacing w:val="-1"/>
          <w:lang w:val="hr-HR"/>
        </w:rPr>
      </w:pPr>
    </w:p>
    <w:p w:rsidR="00627236" w:rsidRPr="0045500D" w:rsidRDefault="00627236" w:rsidP="00B75E0A">
      <w:pPr>
        <w:spacing w:before="70" w:line="360" w:lineRule="auto"/>
        <w:ind w:left="116"/>
        <w:jc w:val="center"/>
        <w:rPr>
          <w:rFonts w:ascii="Arial Narrow" w:eastAsia="Arial" w:hAnsi="Arial Narrow" w:cs="Arial"/>
          <w:b/>
          <w:bCs/>
          <w:spacing w:val="-1"/>
          <w:lang w:val="hr-HR"/>
        </w:rPr>
      </w:pPr>
    </w:p>
    <w:p w:rsidR="00BA564C" w:rsidRPr="0045500D" w:rsidRDefault="00BA564C" w:rsidP="00B75E0A">
      <w:pPr>
        <w:spacing w:before="70" w:line="360" w:lineRule="auto"/>
        <w:ind w:left="116"/>
        <w:jc w:val="center"/>
        <w:rPr>
          <w:rFonts w:ascii="Arial Narrow" w:eastAsia="Arial" w:hAnsi="Arial Narrow" w:cs="Arial"/>
          <w:spacing w:val="-1"/>
          <w:sz w:val="22"/>
          <w:szCs w:val="22"/>
          <w:lang w:val="hr-HR"/>
        </w:rPr>
      </w:pPr>
      <w:r w:rsidRPr="0045500D">
        <w:rPr>
          <w:rFonts w:ascii="Arial Narrow" w:eastAsia="Arial" w:hAnsi="Arial Narrow" w:cs="Arial"/>
          <w:b/>
          <w:bCs/>
          <w:spacing w:val="-1"/>
          <w:sz w:val="22"/>
          <w:szCs w:val="22"/>
          <w:lang w:val="hr-HR"/>
        </w:rPr>
        <w:lastRenderedPageBreak/>
        <w:t>P O N U D A</w:t>
      </w:r>
    </w:p>
    <w:p w:rsidR="00BA564C" w:rsidRPr="0045500D" w:rsidRDefault="00A63738" w:rsidP="00B75E0A">
      <w:pPr>
        <w:spacing w:before="70" w:line="360" w:lineRule="auto"/>
        <w:ind w:left="116"/>
        <w:jc w:val="center"/>
        <w:rPr>
          <w:rFonts w:ascii="Arial Narrow" w:eastAsia="Arial" w:hAnsi="Arial Narrow" w:cs="Arial"/>
          <w:b/>
          <w:bCs/>
          <w:spacing w:val="-1"/>
          <w:sz w:val="22"/>
          <w:szCs w:val="22"/>
          <w:lang w:val="hr-HR"/>
        </w:rPr>
      </w:pPr>
      <w:r w:rsidRPr="0045500D">
        <w:rPr>
          <w:rFonts w:ascii="Arial Narrow" w:eastAsia="Arial" w:hAnsi="Arial Narrow" w:cs="Arial"/>
          <w:b/>
          <w:bCs/>
          <w:spacing w:val="-1"/>
          <w:sz w:val="22"/>
          <w:szCs w:val="22"/>
          <w:lang w:val="hr-HR"/>
        </w:rPr>
        <w:t>Z</w:t>
      </w:r>
      <w:r w:rsidR="00BA564C" w:rsidRPr="0045500D">
        <w:rPr>
          <w:rFonts w:ascii="Arial Narrow" w:eastAsia="Arial" w:hAnsi="Arial Narrow" w:cs="Arial"/>
          <w:b/>
          <w:bCs/>
          <w:spacing w:val="-1"/>
          <w:sz w:val="22"/>
          <w:szCs w:val="22"/>
          <w:lang w:val="hr-HR"/>
        </w:rPr>
        <w:t>a</w:t>
      </w:r>
    </w:p>
    <w:tbl>
      <w:tblPr>
        <w:tblW w:w="10628" w:type="dxa"/>
        <w:tblInd w:w="10" w:type="dxa"/>
        <w:tblLayout w:type="fixed"/>
        <w:tblCellMar>
          <w:left w:w="0" w:type="dxa"/>
          <w:right w:w="0" w:type="dxa"/>
        </w:tblCellMar>
        <w:tblLook w:val="04A0" w:firstRow="1" w:lastRow="0" w:firstColumn="1" w:lastColumn="0" w:noHBand="0" w:noVBand="1"/>
      </w:tblPr>
      <w:tblGrid>
        <w:gridCol w:w="3350"/>
        <w:gridCol w:w="7246"/>
        <w:gridCol w:w="32"/>
      </w:tblGrid>
      <w:tr w:rsidR="00BA564C" w:rsidRPr="0045500D" w:rsidTr="003F33E3">
        <w:trPr>
          <w:trHeight w:val="307"/>
        </w:trPr>
        <w:tc>
          <w:tcPr>
            <w:tcW w:w="3350" w:type="dxa"/>
            <w:tcBorders>
              <w:top w:val="single" w:sz="8" w:space="0" w:color="auto"/>
              <w:left w:val="single" w:sz="8" w:space="0" w:color="auto"/>
              <w:bottom w:val="nil"/>
              <w:right w:val="single" w:sz="8" w:space="0" w:color="auto"/>
            </w:tcBorders>
            <w:vAlign w:val="bottom"/>
          </w:tcPr>
          <w:p w:rsidR="00BA564C" w:rsidRPr="0045500D" w:rsidRDefault="00BA564C" w:rsidP="00B75E0A">
            <w:pPr>
              <w:spacing w:before="70" w:line="360" w:lineRule="auto"/>
              <w:ind w:left="116"/>
              <w:rPr>
                <w:rFonts w:ascii="Arial Narrow" w:eastAsia="Arial" w:hAnsi="Arial Narrow" w:cs="Arial"/>
                <w:spacing w:val="-1"/>
                <w:sz w:val="22"/>
                <w:szCs w:val="22"/>
                <w:lang w:val="hr-HR"/>
              </w:rPr>
            </w:pPr>
          </w:p>
        </w:tc>
        <w:tc>
          <w:tcPr>
            <w:tcW w:w="7246" w:type="dxa"/>
            <w:tcBorders>
              <w:top w:val="single" w:sz="8" w:space="0" w:color="auto"/>
              <w:left w:val="nil"/>
              <w:bottom w:val="nil"/>
              <w:right w:val="single" w:sz="8" w:space="0" w:color="auto"/>
            </w:tcBorders>
            <w:vAlign w:val="bottom"/>
          </w:tcPr>
          <w:p w:rsidR="003F33E3" w:rsidRDefault="003F33E3" w:rsidP="00B75E0A">
            <w:pPr>
              <w:widowControl w:val="0"/>
              <w:autoSpaceDE w:val="0"/>
              <w:autoSpaceDN w:val="0"/>
              <w:adjustRightInd w:val="0"/>
              <w:spacing w:line="360" w:lineRule="auto"/>
              <w:ind w:left="284"/>
              <w:jc w:val="center"/>
              <w:rPr>
                <w:rFonts w:ascii="Arial Narrow" w:hAnsi="Arial Narrow" w:cs="Arial"/>
                <w:b/>
                <w:sz w:val="22"/>
                <w:szCs w:val="22"/>
                <w:lang w:val="hr-HR"/>
              </w:rPr>
            </w:pPr>
          </w:p>
          <w:p w:rsidR="001B2A48" w:rsidRPr="0045500D" w:rsidRDefault="00627236" w:rsidP="00B75E0A">
            <w:pPr>
              <w:widowControl w:val="0"/>
              <w:autoSpaceDE w:val="0"/>
              <w:autoSpaceDN w:val="0"/>
              <w:adjustRightInd w:val="0"/>
              <w:spacing w:line="360" w:lineRule="auto"/>
              <w:ind w:left="284"/>
              <w:jc w:val="center"/>
              <w:rPr>
                <w:rFonts w:ascii="Arial Narrow" w:eastAsia="Arial" w:hAnsi="Arial Narrow" w:cs="Arial"/>
                <w:spacing w:val="-1"/>
                <w:sz w:val="22"/>
                <w:szCs w:val="22"/>
                <w:lang w:val="hr-HR"/>
              </w:rPr>
            </w:pPr>
            <w:r w:rsidRPr="0045500D">
              <w:rPr>
                <w:rFonts w:ascii="Arial Narrow" w:hAnsi="Arial Narrow" w:cs="Arial"/>
                <w:b/>
                <w:sz w:val="22"/>
                <w:szCs w:val="22"/>
                <w:lang w:val="hr-HR"/>
              </w:rPr>
              <w:t>I</w:t>
            </w:r>
            <w:r w:rsidR="006A1F50">
              <w:rPr>
                <w:rFonts w:ascii="Arial Narrow" w:hAnsi="Arial Narrow" w:cs="Arial"/>
                <w:b/>
                <w:sz w:val="22"/>
                <w:szCs w:val="22"/>
                <w:lang w:val="hr-HR"/>
              </w:rPr>
              <w:t>zradu</w:t>
            </w:r>
            <w:r w:rsidR="006A1F50" w:rsidRPr="006A1F50">
              <w:rPr>
                <w:rFonts w:ascii="Arial Narrow" w:hAnsi="Arial Narrow" w:cs="Arial"/>
                <w:b/>
                <w:sz w:val="22"/>
                <w:szCs w:val="22"/>
                <w:lang w:val="hr-HR"/>
              </w:rPr>
              <w:t xml:space="preserve"> projektno-tehničke dokumentacije za izradu idejnog rješenja faze ll i ishođenje lokacijske dozvole za građevinu:  Banke tkiva i stanica u vlasništvu Kliničkog bolničkog centra „Sestre milosrdnice“</w:t>
            </w:r>
          </w:p>
        </w:tc>
        <w:tc>
          <w:tcPr>
            <w:tcW w:w="32" w:type="dxa"/>
            <w:vAlign w:val="bottom"/>
          </w:tcPr>
          <w:p w:rsidR="00BA564C" w:rsidRPr="0045500D" w:rsidRDefault="00BA564C" w:rsidP="00B75E0A">
            <w:pPr>
              <w:spacing w:before="70" w:line="360" w:lineRule="auto"/>
              <w:ind w:left="116"/>
              <w:rPr>
                <w:rFonts w:ascii="Arial Narrow" w:eastAsia="Arial" w:hAnsi="Arial Narrow" w:cs="Arial"/>
                <w:spacing w:val="-1"/>
                <w:sz w:val="22"/>
                <w:szCs w:val="22"/>
                <w:lang w:val="hr-HR"/>
              </w:rPr>
            </w:pPr>
          </w:p>
        </w:tc>
      </w:tr>
      <w:tr w:rsidR="00BA564C" w:rsidRPr="0045500D" w:rsidTr="003F33E3">
        <w:trPr>
          <w:trHeight w:val="146"/>
        </w:trPr>
        <w:tc>
          <w:tcPr>
            <w:tcW w:w="3350" w:type="dxa"/>
            <w:vMerge w:val="restart"/>
            <w:tcBorders>
              <w:top w:val="nil"/>
              <w:left w:val="single" w:sz="8" w:space="0" w:color="auto"/>
              <w:bottom w:val="nil"/>
              <w:right w:val="single" w:sz="8" w:space="0" w:color="auto"/>
            </w:tcBorders>
            <w:vAlign w:val="center"/>
            <w:hideMark/>
          </w:tcPr>
          <w:p w:rsidR="00BA564C" w:rsidRPr="0045500D" w:rsidRDefault="00BA564C" w:rsidP="00B75E0A">
            <w:pPr>
              <w:spacing w:before="70" w:line="360" w:lineRule="auto"/>
              <w:jc w:val="center"/>
              <w:rPr>
                <w:rFonts w:ascii="Arial Narrow" w:eastAsia="Arial" w:hAnsi="Arial Narrow" w:cs="Arial"/>
                <w:spacing w:val="-1"/>
                <w:sz w:val="22"/>
                <w:szCs w:val="22"/>
                <w:lang w:val="hr-HR"/>
              </w:rPr>
            </w:pPr>
            <w:r w:rsidRPr="0045500D">
              <w:rPr>
                <w:rFonts w:ascii="Arial Narrow" w:eastAsia="Arial" w:hAnsi="Arial Narrow" w:cs="Arial"/>
                <w:b/>
                <w:bCs/>
                <w:spacing w:val="-1"/>
                <w:sz w:val="22"/>
                <w:szCs w:val="22"/>
                <w:lang w:val="hr-HR"/>
              </w:rPr>
              <w:t>Predmet nabave</w:t>
            </w:r>
          </w:p>
        </w:tc>
        <w:tc>
          <w:tcPr>
            <w:tcW w:w="7246" w:type="dxa"/>
            <w:tcBorders>
              <w:top w:val="nil"/>
              <w:left w:val="nil"/>
              <w:bottom w:val="nil"/>
              <w:right w:val="single" w:sz="8" w:space="0" w:color="auto"/>
            </w:tcBorders>
            <w:vAlign w:val="bottom"/>
            <w:hideMark/>
          </w:tcPr>
          <w:p w:rsidR="00257435" w:rsidRPr="0045500D" w:rsidRDefault="00257435" w:rsidP="00B75E0A">
            <w:pPr>
              <w:spacing w:before="70" w:line="360" w:lineRule="auto"/>
              <w:ind w:left="116"/>
              <w:rPr>
                <w:rFonts w:ascii="Arial Narrow" w:eastAsia="Arial" w:hAnsi="Arial Narrow" w:cs="Arial"/>
                <w:spacing w:val="-1"/>
                <w:sz w:val="22"/>
                <w:szCs w:val="22"/>
                <w:lang w:val="hr-HR"/>
              </w:rPr>
            </w:pPr>
          </w:p>
          <w:p w:rsidR="00BA564C" w:rsidRPr="0045500D" w:rsidRDefault="00BA564C" w:rsidP="005B3BE7">
            <w:pPr>
              <w:spacing w:before="70" w:line="360" w:lineRule="auto"/>
              <w:ind w:left="116"/>
              <w:rPr>
                <w:rFonts w:ascii="Arial Narrow" w:eastAsia="Arial" w:hAnsi="Arial Narrow" w:cs="Arial"/>
                <w:spacing w:val="-1"/>
                <w:sz w:val="22"/>
                <w:szCs w:val="22"/>
                <w:lang w:val="hr-HR"/>
              </w:rPr>
            </w:pPr>
            <w:r w:rsidRPr="0045500D">
              <w:rPr>
                <w:rFonts w:ascii="Arial Narrow" w:eastAsia="Arial" w:hAnsi="Arial Narrow" w:cs="Arial"/>
                <w:spacing w:val="-1"/>
                <w:sz w:val="22"/>
                <w:szCs w:val="22"/>
                <w:lang w:val="hr-HR"/>
              </w:rPr>
              <w:t>CPV oznaka:</w:t>
            </w:r>
            <w:r w:rsidR="005B3BE7">
              <w:t xml:space="preserve"> </w:t>
            </w:r>
            <w:r w:rsidR="005B3BE7" w:rsidRPr="005B3BE7">
              <w:rPr>
                <w:u w:val="single"/>
              </w:rPr>
              <w:t>71242000-6</w:t>
            </w:r>
          </w:p>
        </w:tc>
        <w:tc>
          <w:tcPr>
            <w:tcW w:w="32" w:type="dxa"/>
            <w:vAlign w:val="bottom"/>
          </w:tcPr>
          <w:p w:rsidR="00BA564C" w:rsidRPr="0045500D" w:rsidRDefault="00BA564C" w:rsidP="00B75E0A">
            <w:pPr>
              <w:spacing w:before="70" w:line="360" w:lineRule="auto"/>
              <w:ind w:left="116"/>
              <w:rPr>
                <w:rFonts w:ascii="Arial Narrow" w:eastAsia="Arial" w:hAnsi="Arial Narrow" w:cs="Arial"/>
                <w:spacing w:val="-1"/>
                <w:sz w:val="22"/>
                <w:szCs w:val="22"/>
                <w:lang w:val="hr-HR"/>
              </w:rPr>
            </w:pPr>
          </w:p>
        </w:tc>
      </w:tr>
      <w:tr w:rsidR="00BA564C" w:rsidRPr="0045500D" w:rsidTr="003F33E3">
        <w:trPr>
          <w:trHeight w:val="73"/>
        </w:trPr>
        <w:tc>
          <w:tcPr>
            <w:tcW w:w="3350" w:type="dxa"/>
            <w:vMerge/>
            <w:tcBorders>
              <w:top w:val="nil"/>
              <w:left w:val="single" w:sz="8" w:space="0" w:color="auto"/>
              <w:bottom w:val="nil"/>
              <w:right w:val="single" w:sz="8" w:space="0" w:color="auto"/>
            </w:tcBorders>
            <w:vAlign w:val="center"/>
            <w:hideMark/>
          </w:tcPr>
          <w:p w:rsidR="00BA564C" w:rsidRPr="0045500D" w:rsidRDefault="00BA564C" w:rsidP="00B75E0A">
            <w:pPr>
              <w:spacing w:before="70" w:line="360" w:lineRule="auto"/>
              <w:ind w:left="116"/>
              <w:rPr>
                <w:rFonts w:ascii="Arial Narrow" w:eastAsia="Arial" w:hAnsi="Arial Narrow" w:cs="Arial"/>
                <w:spacing w:val="-1"/>
                <w:sz w:val="22"/>
                <w:szCs w:val="22"/>
                <w:lang w:val="hr-HR"/>
              </w:rPr>
            </w:pPr>
          </w:p>
        </w:tc>
        <w:tc>
          <w:tcPr>
            <w:tcW w:w="7246" w:type="dxa"/>
            <w:tcBorders>
              <w:top w:val="nil"/>
              <w:left w:val="nil"/>
              <w:bottom w:val="nil"/>
              <w:right w:val="single" w:sz="8" w:space="0" w:color="auto"/>
            </w:tcBorders>
            <w:vAlign w:val="bottom"/>
          </w:tcPr>
          <w:p w:rsidR="00BA564C" w:rsidRPr="0045500D" w:rsidRDefault="00BA564C" w:rsidP="00B75E0A">
            <w:pPr>
              <w:spacing w:before="70" w:line="360" w:lineRule="auto"/>
              <w:ind w:left="116"/>
              <w:rPr>
                <w:rFonts w:ascii="Arial Narrow" w:eastAsia="Arial" w:hAnsi="Arial Narrow" w:cs="Arial"/>
                <w:spacing w:val="-1"/>
                <w:sz w:val="22"/>
                <w:szCs w:val="22"/>
                <w:lang w:val="hr-HR"/>
              </w:rPr>
            </w:pPr>
          </w:p>
        </w:tc>
        <w:tc>
          <w:tcPr>
            <w:tcW w:w="32" w:type="dxa"/>
            <w:vAlign w:val="bottom"/>
          </w:tcPr>
          <w:p w:rsidR="00BA564C" w:rsidRPr="0045500D" w:rsidRDefault="00BA564C" w:rsidP="00B75E0A">
            <w:pPr>
              <w:spacing w:before="70" w:line="360" w:lineRule="auto"/>
              <w:ind w:left="116"/>
              <w:rPr>
                <w:rFonts w:ascii="Arial Narrow" w:eastAsia="Arial" w:hAnsi="Arial Narrow" w:cs="Arial"/>
                <w:spacing w:val="-1"/>
                <w:sz w:val="22"/>
                <w:szCs w:val="22"/>
                <w:lang w:val="hr-HR"/>
              </w:rPr>
            </w:pPr>
          </w:p>
        </w:tc>
      </w:tr>
      <w:tr w:rsidR="00BA564C" w:rsidRPr="0045500D" w:rsidTr="003F33E3">
        <w:trPr>
          <w:trHeight w:val="218"/>
        </w:trPr>
        <w:tc>
          <w:tcPr>
            <w:tcW w:w="3350" w:type="dxa"/>
            <w:tcBorders>
              <w:top w:val="nil"/>
              <w:left w:val="single" w:sz="8" w:space="0" w:color="auto"/>
              <w:bottom w:val="nil"/>
              <w:right w:val="single" w:sz="8" w:space="0" w:color="auto"/>
            </w:tcBorders>
            <w:vAlign w:val="bottom"/>
          </w:tcPr>
          <w:p w:rsidR="00BA564C" w:rsidRPr="0045500D" w:rsidRDefault="00BA564C" w:rsidP="00B75E0A">
            <w:pPr>
              <w:spacing w:before="70" w:line="360" w:lineRule="auto"/>
              <w:ind w:left="116"/>
              <w:rPr>
                <w:rFonts w:ascii="Arial Narrow" w:eastAsia="Arial" w:hAnsi="Arial Narrow" w:cs="Arial"/>
                <w:spacing w:val="-1"/>
                <w:sz w:val="22"/>
                <w:szCs w:val="22"/>
                <w:lang w:val="hr-HR"/>
              </w:rPr>
            </w:pPr>
          </w:p>
        </w:tc>
        <w:tc>
          <w:tcPr>
            <w:tcW w:w="7246" w:type="dxa"/>
            <w:tcBorders>
              <w:top w:val="nil"/>
              <w:left w:val="nil"/>
              <w:bottom w:val="nil"/>
              <w:right w:val="single" w:sz="8" w:space="0" w:color="auto"/>
            </w:tcBorders>
            <w:vAlign w:val="bottom"/>
            <w:hideMark/>
          </w:tcPr>
          <w:p w:rsidR="00BA564C" w:rsidRPr="0045500D" w:rsidRDefault="00BA564C" w:rsidP="00086FBF">
            <w:pPr>
              <w:spacing w:before="70" w:line="360" w:lineRule="auto"/>
              <w:ind w:left="116"/>
              <w:rPr>
                <w:rFonts w:ascii="Arial Narrow" w:eastAsia="Arial" w:hAnsi="Arial Narrow" w:cs="Arial"/>
                <w:spacing w:val="-1"/>
                <w:sz w:val="22"/>
                <w:szCs w:val="22"/>
                <w:lang w:val="hr-HR"/>
              </w:rPr>
            </w:pPr>
            <w:r w:rsidRPr="0045500D">
              <w:rPr>
                <w:rFonts w:ascii="Arial Narrow" w:eastAsia="Arial" w:hAnsi="Arial Narrow" w:cs="Arial"/>
                <w:b/>
                <w:bCs/>
                <w:spacing w:val="-1"/>
                <w:sz w:val="22"/>
                <w:szCs w:val="22"/>
                <w:lang w:val="hr-HR"/>
              </w:rPr>
              <w:t xml:space="preserve">Evidencijski broj </w:t>
            </w:r>
            <w:r w:rsidRPr="000B5860">
              <w:rPr>
                <w:rFonts w:ascii="Arial Narrow" w:eastAsia="Arial" w:hAnsi="Arial Narrow" w:cs="Arial"/>
                <w:b/>
                <w:bCs/>
                <w:spacing w:val="-1"/>
                <w:sz w:val="22"/>
                <w:szCs w:val="22"/>
                <w:lang w:val="hr-HR"/>
              </w:rPr>
              <w:t xml:space="preserve">nabave: </w:t>
            </w:r>
            <w:r w:rsidR="00086FBF" w:rsidRPr="00086FBF">
              <w:rPr>
                <w:rFonts w:ascii="Arial Narrow" w:eastAsia="Arial" w:hAnsi="Arial Narrow" w:cs="Arial"/>
                <w:b/>
                <w:bCs/>
                <w:spacing w:val="-1"/>
                <w:sz w:val="22"/>
                <w:szCs w:val="22"/>
                <w:lang w:val="hr-HR"/>
              </w:rPr>
              <w:t>76</w:t>
            </w:r>
            <w:r w:rsidR="00627236" w:rsidRPr="00086FBF">
              <w:rPr>
                <w:rFonts w:ascii="Arial Narrow" w:eastAsia="Arial" w:hAnsi="Arial Narrow" w:cs="Arial"/>
                <w:b/>
                <w:bCs/>
                <w:spacing w:val="-1"/>
                <w:sz w:val="22"/>
                <w:szCs w:val="22"/>
                <w:lang w:val="hr-HR"/>
              </w:rPr>
              <w:t>/2022</w:t>
            </w:r>
          </w:p>
        </w:tc>
        <w:tc>
          <w:tcPr>
            <w:tcW w:w="32" w:type="dxa"/>
            <w:vAlign w:val="bottom"/>
          </w:tcPr>
          <w:p w:rsidR="00BA564C" w:rsidRPr="0045500D" w:rsidRDefault="00BA564C" w:rsidP="00B75E0A">
            <w:pPr>
              <w:spacing w:before="70" w:line="360" w:lineRule="auto"/>
              <w:ind w:left="116"/>
              <w:rPr>
                <w:rFonts w:ascii="Arial Narrow" w:eastAsia="Arial" w:hAnsi="Arial Narrow" w:cs="Arial"/>
                <w:spacing w:val="-1"/>
                <w:sz w:val="22"/>
                <w:szCs w:val="22"/>
                <w:lang w:val="hr-HR"/>
              </w:rPr>
            </w:pPr>
          </w:p>
        </w:tc>
      </w:tr>
      <w:tr w:rsidR="00BA564C" w:rsidRPr="0045500D" w:rsidTr="003F33E3">
        <w:trPr>
          <w:trHeight w:val="63"/>
        </w:trPr>
        <w:tc>
          <w:tcPr>
            <w:tcW w:w="3350" w:type="dxa"/>
            <w:tcBorders>
              <w:top w:val="nil"/>
              <w:left w:val="single" w:sz="8" w:space="0" w:color="auto"/>
              <w:bottom w:val="single" w:sz="8" w:space="0" w:color="auto"/>
              <w:right w:val="single" w:sz="8" w:space="0" w:color="auto"/>
            </w:tcBorders>
            <w:vAlign w:val="bottom"/>
          </w:tcPr>
          <w:p w:rsidR="00BA564C" w:rsidRPr="0045500D" w:rsidRDefault="00BA564C" w:rsidP="00B75E0A">
            <w:pPr>
              <w:spacing w:before="70" w:line="360" w:lineRule="auto"/>
              <w:ind w:left="116"/>
              <w:rPr>
                <w:rFonts w:ascii="Arial Narrow" w:eastAsia="Arial" w:hAnsi="Arial Narrow" w:cs="Arial"/>
                <w:spacing w:val="-1"/>
                <w:sz w:val="22"/>
                <w:szCs w:val="22"/>
                <w:lang w:val="hr-HR"/>
              </w:rPr>
            </w:pPr>
          </w:p>
        </w:tc>
        <w:tc>
          <w:tcPr>
            <w:tcW w:w="7246" w:type="dxa"/>
            <w:tcBorders>
              <w:top w:val="nil"/>
              <w:left w:val="nil"/>
              <w:bottom w:val="single" w:sz="8" w:space="0" w:color="auto"/>
              <w:right w:val="single" w:sz="8" w:space="0" w:color="auto"/>
            </w:tcBorders>
            <w:vAlign w:val="bottom"/>
          </w:tcPr>
          <w:p w:rsidR="00BA564C" w:rsidRPr="0045500D" w:rsidRDefault="00BA564C" w:rsidP="003F33E3">
            <w:pPr>
              <w:spacing w:before="70" w:line="360" w:lineRule="auto"/>
              <w:rPr>
                <w:rFonts w:ascii="Arial Narrow" w:eastAsia="Arial" w:hAnsi="Arial Narrow" w:cs="Arial"/>
                <w:spacing w:val="-1"/>
                <w:sz w:val="22"/>
                <w:szCs w:val="22"/>
                <w:lang w:val="hr-HR"/>
              </w:rPr>
            </w:pPr>
          </w:p>
        </w:tc>
        <w:tc>
          <w:tcPr>
            <w:tcW w:w="32" w:type="dxa"/>
            <w:vAlign w:val="bottom"/>
          </w:tcPr>
          <w:p w:rsidR="00BA564C" w:rsidRPr="0045500D" w:rsidRDefault="00BA564C" w:rsidP="00B75E0A">
            <w:pPr>
              <w:spacing w:before="70" w:line="360" w:lineRule="auto"/>
              <w:ind w:left="116"/>
              <w:rPr>
                <w:rFonts w:ascii="Arial Narrow" w:eastAsia="Arial" w:hAnsi="Arial Narrow" w:cs="Arial"/>
                <w:spacing w:val="-1"/>
                <w:sz w:val="22"/>
                <w:szCs w:val="22"/>
                <w:lang w:val="hr-HR"/>
              </w:rPr>
            </w:pPr>
          </w:p>
        </w:tc>
      </w:tr>
    </w:tbl>
    <w:p w:rsidR="00BA564C" w:rsidRPr="0045500D" w:rsidRDefault="00BA564C" w:rsidP="00B75E0A">
      <w:pPr>
        <w:spacing w:before="70" w:line="360" w:lineRule="auto"/>
        <w:rPr>
          <w:rFonts w:ascii="Arial Narrow" w:eastAsia="Arial" w:hAnsi="Arial Narrow" w:cs="Arial"/>
          <w:spacing w:val="-1"/>
          <w:sz w:val="22"/>
          <w:szCs w:val="22"/>
          <w:lang w:val="hr-HR"/>
        </w:rPr>
      </w:pPr>
    </w:p>
    <w:p w:rsidR="00FB0185" w:rsidRPr="0045500D" w:rsidRDefault="00FC2AE1" w:rsidP="00627236">
      <w:pPr>
        <w:spacing w:before="70" w:line="360" w:lineRule="auto"/>
        <w:jc w:val="both"/>
        <w:rPr>
          <w:rFonts w:ascii="Arial Narrow" w:eastAsia="Arial" w:hAnsi="Arial Narrow" w:cs="Arial"/>
          <w:spacing w:val="-1"/>
          <w:sz w:val="22"/>
          <w:szCs w:val="22"/>
          <w:lang w:val="hr-HR"/>
        </w:rPr>
      </w:pPr>
      <w:r w:rsidRPr="0045500D">
        <w:rPr>
          <w:rFonts w:ascii="Arial Narrow" w:eastAsia="Arial" w:hAnsi="Arial Narrow" w:cs="Arial"/>
          <w:spacing w:val="-1"/>
          <w:sz w:val="22"/>
          <w:szCs w:val="22"/>
          <w:lang w:val="hr-HR"/>
        </w:rPr>
        <w:t xml:space="preserve">Proučili smo </w:t>
      </w:r>
      <w:r w:rsidR="009227BD" w:rsidRPr="0045500D">
        <w:rPr>
          <w:rFonts w:ascii="Arial Narrow" w:eastAsia="Arial" w:hAnsi="Arial Narrow" w:cs="Arial"/>
          <w:spacing w:val="-1"/>
          <w:sz w:val="22"/>
          <w:szCs w:val="22"/>
          <w:lang w:val="hr-HR"/>
        </w:rPr>
        <w:t xml:space="preserve">Poziv na dostavu ponuda </w:t>
      </w:r>
      <w:r w:rsidR="00BA564C" w:rsidRPr="0045500D">
        <w:rPr>
          <w:rFonts w:ascii="Arial Narrow" w:eastAsia="Arial" w:hAnsi="Arial Narrow" w:cs="Arial"/>
          <w:spacing w:val="-1"/>
          <w:sz w:val="22"/>
          <w:szCs w:val="22"/>
          <w:lang w:val="hr-HR"/>
        </w:rPr>
        <w:t xml:space="preserve">te sve dokumente i podatke koje nam je Naručitelj stavio na raspolaganje, detaljno smo upoznati s predmetom nabave i s uvjetima za njeno provođenje te nudimo </w:t>
      </w:r>
      <w:r w:rsidR="00627236" w:rsidRPr="0045500D">
        <w:rPr>
          <w:rFonts w:ascii="Arial Narrow" w:eastAsia="Arial" w:hAnsi="Arial Narrow" w:cs="Arial"/>
          <w:spacing w:val="-1"/>
          <w:sz w:val="22"/>
          <w:szCs w:val="22"/>
          <w:lang w:val="hr-HR"/>
        </w:rPr>
        <w:t>uslugu</w:t>
      </w:r>
      <w:r w:rsidR="00627236" w:rsidRPr="0045500D">
        <w:rPr>
          <w:rFonts w:ascii="Arial Narrow" w:eastAsia="Arial" w:hAnsi="Arial Narrow" w:cs="Arial"/>
          <w:b/>
          <w:bCs/>
          <w:spacing w:val="-1"/>
          <w:sz w:val="22"/>
          <w:szCs w:val="22"/>
          <w:lang w:val="hr-HR"/>
        </w:rPr>
        <w:t xml:space="preserve"> </w:t>
      </w:r>
      <w:r w:rsidR="006A1F50" w:rsidRPr="006A1F50">
        <w:rPr>
          <w:rFonts w:ascii="Arial Narrow" w:eastAsia="Arial" w:hAnsi="Arial Narrow" w:cs="Arial"/>
          <w:bCs/>
          <w:spacing w:val="-1"/>
          <w:sz w:val="22"/>
          <w:szCs w:val="22"/>
          <w:lang w:val="hr-HR"/>
        </w:rPr>
        <w:t>za</w:t>
      </w:r>
      <w:r w:rsidR="006A1F50">
        <w:rPr>
          <w:rFonts w:ascii="Arial Narrow" w:eastAsia="Arial" w:hAnsi="Arial Narrow" w:cs="Arial"/>
          <w:b/>
          <w:bCs/>
          <w:spacing w:val="-1"/>
          <w:sz w:val="22"/>
          <w:szCs w:val="22"/>
          <w:lang w:val="hr-HR"/>
        </w:rPr>
        <w:t xml:space="preserve"> </w:t>
      </w:r>
      <w:r w:rsidR="006A1F50" w:rsidRPr="006A1F50">
        <w:rPr>
          <w:rFonts w:ascii="Arial Narrow" w:hAnsi="Arial Narrow" w:cs="Arial"/>
          <w:b/>
          <w:sz w:val="22"/>
          <w:szCs w:val="22"/>
          <w:lang w:val="hr-HR"/>
        </w:rPr>
        <w:t>Izradu projektno-tehničke dokumentacije za izradu idejnog rješenja faze ll i ishođenje lokacijske dozvole za građevinu:  Banke tkiva i stanica u vlasništvu Kliničkog bolničkog centra „Sestre milosrdnice“</w:t>
      </w:r>
      <w:r w:rsidR="009227BD" w:rsidRPr="0045500D">
        <w:rPr>
          <w:rFonts w:ascii="Arial Narrow" w:eastAsia="Arial" w:hAnsi="Arial Narrow" w:cs="Arial"/>
          <w:spacing w:val="-1"/>
          <w:sz w:val="22"/>
          <w:szCs w:val="22"/>
          <w:lang w:val="hr-HR"/>
        </w:rPr>
        <w:t xml:space="preserve">sukladno Pozivu na dostavu ponuda </w:t>
      </w:r>
      <w:r w:rsidR="00BA564C" w:rsidRPr="0045500D">
        <w:rPr>
          <w:rFonts w:ascii="Arial Narrow" w:eastAsia="Arial" w:hAnsi="Arial Narrow" w:cs="Arial"/>
          <w:spacing w:val="-1"/>
          <w:sz w:val="22"/>
          <w:szCs w:val="22"/>
          <w:lang w:val="hr-HR"/>
        </w:rPr>
        <w:t xml:space="preserve">za cijenu navedenu kako slijedi: </w:t>
      </w:r>
    </w:p>
    <w:tbl>
      <w:tblPr>
        <w:tblpPr w:leftFromText="180" w:rightFromText="180" w:vertAnchor="text" w:horzAnchor="margin" w:tblpY="15"/>
        <w:tblW w:w="10001" w:type="dxa"/>
        <w:tblLayout w:type="fixed"/>
        <w:tblCellMar>
          <w:left w:w="0" w:type="dxa"/>
          <w:right w:w="0" w:type="dxa"/>
        </w:tblCellMar>
        <w:tblLook w:val="04A0" w:firstRow="1" w:lastRow="0" w:firstColumn="1" w:lastColumn="0" w:noHBand="0" w:noVBand="1"/>
      </w:tblPr>
      <w:tblGrid>
        <w:gridCol w:w="684"/>
        <w:gridCol w:w="3300"/>
        <w:gridCol w:w="2073"/>
        <w:gridCol w:w="3944"/>
      </w:tblGrid>
      <w:tr w:rsidR="00671CC9" w:rsidRPr="0045500D" w:rsidTr="00671CC9">
        <w:trPr>
          <w:trHeight w:val="365"/>
        </w:trPr>
        <w:tc>
          <w:tcPr>
            <w:tcW w:w="684" w:type="dxa"/>
            <w:tcBorders>
              <w:top w:val="single" w:sz="8" w:space="0" w:color="auto"/>
              <w:left w:val="single" w:sz="8" w:space="0" w:color="auto"/>
              <w:bottom w:val="nil"/>
              <w:right w:val="single" w:sz="8" w:space="0" w:color="auto"/>
            </w:tcBorders>
            <w:vAlign w:val="bottom"/>
            <w:hideMark/>
          </w:tcPr>
          <w:p w:rsidR="00671CC9" w:rsidRPr="0045500D" w:rsidRDefault="00671CC9" w:rsidP="00671CC9">
            <w:pPr>
              <w:spacing w:before="70" w:line="360" w:lineRule="auto"/>
              <w:ind w:left="116"/>
              <w:rPr>
                <w:rFonts w:ascii="Arial Narrow" w:eastAsia="Arial" w:hAnsi="Arial Narrow" w:cs="Arial"/>
                <w:spacing w:val="-1"/>
                <w:sz w:val="22"/>
                <w:szCs w:val="22"/>
                <w:lang w:val="hr-HR"/>
              </w:rPr>
            </w:pPr>
            <w:r w:rsidRPr="0045500D">
              <w:rPr>
                <w:rFonts w:ascii="Arial Narrow" w:eastAsia="Arial" w:hAnsi="Arial Narrow" w:cs="Arial"/>
                <w:spacing w:val="-1"/>
                <w:sz w:val="22"/>
                <w:szCs w:val="22"/>
                <w:lang w:val="hr-HR"/>
              </w:rPr>
              <w:t>R.br.</w:t>
            </w:r>
          </w:p>
        </w:tc>
        <w:tc>
          <w:tcPr>
            <w:tcW w:w="3300" w:type="dxa"/>
            <w:tcBorders>
              <w:top w:val="single" w:sz="8" w:space="0" w:color="auto"/>
              <w:left w:val="nil"/>
              <w:bottom w:val="nil"/>
              <w:right w:val="single" w:sz="8" w:space="0" w:color="auto"/>
            </w:tcBorders>
            <w:vAlign w:val="bottom"/>
          </w:tcPr>
          <w:p w:rsidR="00671CC9" w:rsidRPr="0045500D" w:rsidRDefault="00671CC9" w:rsidP="00671CC9">
            <w:pPr>
              <w:spacing w:before="70" w:line="360" w:lineRule="auto"/>
              <w:ind w:left="116"/>
              <w:rPr>
                <w:rFonts w:ascii="Arial Narrow" w:eastAsia="Arial" w:hAnsi="Arial Narrow" w:cs="Arial"/>
                <w:spacing w:val="-1"/>
                <w:sz w:val="22"/>
                <w:szCs w:val="22"/>
                <w:lang w:val="hr-HR"/>
              </w:rPr>
            </w:pPr>
          </w:p>
        </w:tc>
        <w:tc>
          <w:tcPr>
            <w:tcW w:w="2073" w:type="dxa"/>
            <w:tcBorders>
              <w:top w:val="single" w:sz="8" w:space="0" w:color="auto"/>
              <w:left w:val="nil"/>
              <w:bottom w:val="nil"/>
              <w:right w:val="single" w:sz="8" w:space="0" w:color="auto"/>
            </w:tcBorders>
            <w:vAlign w:val="bottom"/>
            <w:hideMark/>
          </w:tcPr>
          <w:p w:rsidR="00671CC9" w:rsidRPr="0045500D" w:rsidRDefault="00671CC9" w:rsidP="00671CC9">
            <w:pPr>
              <w:spacing w:before="70" w:line="360" w:lineRule="auto"/>
              <w:ind w:left="116"/>
              <w:rPr>
                <w:rFonts w:ascii="Arial Narrow" w:eastAsia="Arial" w:hAnsi="Arial Narrow" w:cs="Arial"/>
                <w:spacing w:val="-1"/>
                <w:sz w:val="22"/>
                <w:szCs w:val="22"/>
                <w:lang w:val="hr-HR"/>
              </w:rPr>
            </w:pPr>
            <w:r w:rsidRPr="0045500D">
              <w:rPr>
                <w:rFonts w:ascii="Arial Narrow" w:eastAsia="Arial" w:hAnsi="Arial Narrow" w:cs="Arial"/>
                <w:spacing w:val="-1"/>
                <w:sz w:val="22"/>
                <w:szCs w:val="22"/>
                <w:lang w:val="hr-HR"/>
              </w:rPr>
              <w:t>Iznos brojevima</w:t>
            </w:r>
          </w:p>
        </w:tc>
        <w:tc>
          <w:tcPr>
            <w:tcW w:w="3944" w:type="dxa"/>
            <w:tcBorders>
              <w:top w:val="single" w:sz="8" w:space="0" w:color="auto"/>
              <w:left w:val="nil"/>
              <w:bottom w:val="nil"/>
              <w:right w:val="single" w:sz="8" w:space="0" w:color="auto"/>
            </w:tcBorders>
            <w:vAlign w:val="bottom"/>
            <w:hideMark/>
          </w:tcPr>
          <w:p w:rsidR="00671CC9" w:rsidRPr="0045500D" w:rsidRDefault="00671CC9" w:rsidP="00671CC9">
            <w:pPr>
              <w:spacing w:before="70" w:line="360" w:lineRule="auto"/>
              <w:ind w:left="116"/>
              <w:rPr>
                <w:rFonts w:ascii="Arial Narrow" w:eastAsia="Arial" w:hAnsi="Arial Narrow" w:cs="Arial"/>
                <w:spacing w:val="-1"/>
                <w:sz w:val="22"/>
                <w:szCs w:val="22"/>
                <w:lang w:val="hr-HR"/>
              </w:rPr>
            </w:pPr>
            <w:r w:rsidRPr="0045500D">
              <w:rPr>
                <w:rFonts w:ascii="Arial Narrow" w:eastAsia="Arial" w:hAnsi="Arial Narrow" w:cs="Arial"/>
                <w:spacing w:val="-1"/>
                <w:sz w:val="22"/>
                <w:szCs w:val="22"/>
                <w:lang w:val="hr-HR"/>
              </w:rPr>
              <w:t>Iznos slovima</w:t>
            </w:r>
          </w:p>
        </w:tc>
      </w:tr>
      <w:tr w:rsidR="00671CC9" w:rsidRPr="0045500D" w:rsidTr="00671CC9">
        <w:trPr>
          <w:trHeight w:val="345"/>
        </w:trPr>
        <w:tc>
          <w:tcPr>
            <w:tcW w:w="684" w:type="dxa"/>
            <w:tcBorders>
              <w:top w:val="nil"/>
              <w:left w:val="single" w:sz="8" w:space="0" w:color="auto"/>
              <w:bottom w:val="single" w:sz="8" w:space="0" w:color="auto"/>
              <w:right w:val="single" w:sz="8" w:space="0" w:color="auto"/>
            </w:tcBorders>
            <w:vAlign w:val="bottom"/>
          </w:tcPr>
          <w:p w:rsidR="00671CC9" w:rsidRPr="0045500D" w:rsidRDefault="00671CC9" w:rsidP="00671CC9">
            <w:pPr>
              <w:spacing w:before="70" w:line="360" w:lineRule="auto"/>
              <w:ind w:left="116"/>
              <w:rPr>
                <w:rFonts w:ascii="Arial Narrow" w:eastAsia="Arial" w:hAnsi="Arial Narrow" w:cs="Arial"/>
                <w:spacing w:val="-1"/>
                <w:sz w:val="22"/>
                <w:szCs w:val="22"/>
                <w:lang w:val="hr-HR"/>
              </w:rPr>
            </w:pPr>
          </w:p>
        </w:tc>
        <w:tc>
          <w:tcPr>
            <w:tcW w:w="3300" w:type="dxa"/>
            <w:tcBorders>
              <w:top w:val="nil"/>
              <w:left w:val="nil"/>
              <w:bottom w:val="single" w:sz="8" w:space="0" w:color="auto"/>
              <w:right w:val="single" w:sz="8" w:space="0" w:color="auto"/>
            </w:tcBorders>
            <w:vAlign w:val="bottom"/>
          </w:tcPr>
          <w:p w:rsidR="00671CC9" w:rsidRPr="0045500D" w:rsidRDefault="00671CC9" w:rsidP="00671CC9">
            <w:pPr>
              <w:spacing w:before="70" w:line="360" w:lineRule="auto"/>
              <w:ind w:left="116"/>
              <w:rPr>
                <w:rFonts w:ascii="Arial Narrow" w:eastAsia="Arial" w:hAnsi="Arial Narrow" w:cs="Arial"/>
                <w:spacing w:val="-1"/>
                <w:sz w:val="22"/>
                <w:szCs w:val="22"/>
                <w:lang w:val="hr-HR"/>
              </w:rPr>
            </w:pPr>
          </w:p>
        </w:tc>
        <w:tc>
          <w:tcPr>
            <w:tcW w:w="2073" w:type="dxa"/>
            <w:tcBorders>
              <w:top w:val="nil"/>
              <w:left w:val="nil"/>
              <w:bottom w:val="single" w:sz="8" w:space="0" w:color="auto"/>
              <w:right w:val="single" w:sz="8" w:space="0" w:color="auto"/>
            </w:tcBorders>
            <w:vAlign w:val="bottom"/>
          </w:tcPr>
          <w:p w:rsidR="00671CC9" w:rsidRPr="0045500D" w:rsidRDefault="00671CC9" w:rsidP="00671CC9">
            <w:pPr>
              <w:spacing w:before="70" w:line="360" w:lineRule="auto"/>
              <w:ind w:left="116"/>
              <w:rPr>
                <w:rFonts w:ascii="Arial Narrow" w:eastAsia="Arial" w:hAnsi="Arial Narrow" w:cs="Arial"/>
                <w:spacing w:val="-1"/>
                <w:sz w:val="22"/>
                <w:szCs w:val="22"/>
                <w:lang w:val="hr-HR"/>
              </w:rPr>
            </w:pPr>
          </w:p>
        </w:tc>
        <w:tc>
          <w:tcPr>
            <w:tcW w:w="3944" w:type="dxa"/>
            <w:tcBorders>
              <w:top w:val="nil"/>
              <w:left w:val="nil"/>
              <w:bottom w:val="single" w:sz="8" w:space="0" w:color="auto"/>
              <w:right w:val="single" w:sz="8" w:space="0" w:color="auto"/>
            </w:tcBorders>
            <w:vAlign w:val="bottom"/>
          </w:tcPr>
          <w:p w:rsidR="00671CC9" w:rsidRPr="0045500D" w:rsidRDefault="00671CC9" w:rsidP="00671CC9">
            <w:pPr>
              <w:spacing w:before="70" w:line="360" w:lineRule="auto"/>
              <w:ind w:left="116"/>
              <w:rPr>
                <w:rFonts w:ascii="Arial Narrow" w:eastAsia="Arial" w:hAnsi="Arial Narrow" w:cs="Arial"/>
                <w:spacing w:val="-1"/>
                <w:sz w:val="22"/>
                <w:szCs w:val="22"/>
                <w:lang w:val="hr-HR"/>
              </w:rPr>
            </w:pPr>
          </w:p>
        </w:tc>
      </w:tr>
      <w:tr w:rsidR="00671CC9" w:rsidRPr="0045500D" w:rsidTr="00671CC9">
        <w:trPr>
          <w:trHeight w:val="365"/>
        </w:trPr>
        <w:tc>
          <w:tcPr>
            <w:tcW w:w="684" w:type="dxa"/>
            <w:tcBorders>
              <w:top w:val="nil"/>
              <w:left w:val="single" w:sz="8" w:space="0" w:color="auto"/>
              <w:bottom w:val="nil"/>
              <w:right w:val="single" w:sz="8" w:space="0" w:color="auto"/>
            </w:tcBorders>
            <w:vAlign w:val="bottom"/>
            <w:hideMark/>
          </w:tcPr>
          <w:p w:rsidR="00671CC9" w:rsidRPr="0045500D" w:rsidRDefault="00671CC9" w:rsidP="00671CC9">
            <w:pPr>
              <w:spacing w:before="70" w:line="360" w:lineRule="auto"/>
              <w:ind w:left="116"/>
              <w:rPr>
                <w:rFonts w:ascii="Arial Narrow" w:eastAsia="Arial" w:hAnsi="Arial Narrow" w:cs="Arial"/>
                <w:spacing w:val="-1"/>
                <w:sz w:val="22"/>
                <w:szCs w:val="22"/>
                <w:lang w:val="hr-HR"/>
              </w:rPr>
            </w:pPr>
            <w:r w:rsidRPr="0045500D">
              <w:rPr>
                <w:rFonts w:ascii="Arial Narrow" w:eastAsia="Arial" w:hAnsi="Arial Narrow" w:cs="Arial"/>
                <w:b/>
                <w:bCs/>
                <w:spacing w:val="-1"/>
                <w:sz w:val="22"/>
                <w:szCs w:val="22"/>
                <w:lang w:val="hr-HR"/>
              </w:rPr>
              <w:t>1.</w:t>
            </w:r>
          </w:p>
        </w:tc>
        <w:tc>
          <w:tcPr>
            <w:tcW w:w="3300" w:type="dxa"/>
            <w:tcBorders>
              <w:top w:val="nil"/>
              <w:left w:val="nil"/>
              <w:bottom w:val="nil"/>
              <w:right w:val="single" w:sz="8" w:space="0" w:color="auto"/>
            </w:tcBorders>
            <w:vAlign w:val="bottom"/>
            <w:hideMark/>
          </w:tcPr>
          <w:p w:rsidR="00671CC9" w:rsidRPr="0045500D" w:rsidRDefault="00671CC9" w:rsidP="00671CC9">
            <w:pPr>
              <w:spacing w:before="70" w:line="360" w:lineRule="auto"/>
              <w:ind w:left="116"/>
              <w:rPr>
                <w:rFonts w:ascii="Arial Narrow" w:eastAsia="Arial" w:hAnsi="Arial Narrow" w:cs="Arial"/>
                <w:spacing w:val="-1"/>
                <w:sz w:val="22"/>
                <w:szCs w:val="22"/>
                <w:lang w:val="hr-HR"/>
              </w:rPr>
            </w:pPr>
            <w:r w:rsidRPr="0045500D">
              <w:rPr>
                <w:rFonts w:ascii="Arial Narrow" w:eastAsia="Arial" w:hAnsi="Arial Narrow" w:cs="Arial"/>
                <w:b/>
                <w:bCs/>
                <w:spacing w:val="-1"/>
                <w:sz w:val="22"/>
                <w:szCs w:val="22"/>
                <w:lang w:val="hr-HR"/>
              </w:rPr>
              <w:t>CIJENA PONUDE bez PDV-a</w:t>
            </w:r>
          </w:p>
        </w:tc>
        <w:tc>
          <w:tcPr>
            <w:tcW w:w="2073" w:type="dxa"/>
            <w:tcBorders>
              <w:top w:val="nil"/>
              <w:left w:val="nil"/>
              <w:bottom w:val="nil"/>
              <w:right w:val="single" w:sz="8" w:space="0" w:color="auto"/>
            </w:tcBorders>
            <w:vAlign w:val="bottom"/>
          </w:tcPr>
          <w:p w:rsidR="00671CC9" w:rsidRPr="0045500D" w:rsidRDefault="00671CC9" w:rsidP="00671CC9">
            <w:pPr>
              <w:spacing w:before="70" w:line="360" w:lineRule="auto"/>
              <w:ind w:left="116"/>
              <w:rPr>
                <w:rFonts w:ascii="Arial Narrow" w:eastAsia="Arial" w:hAnsi="Arial Narrow" w:cs="Arial"/>
                <w:spacing w:val="-1"/>
                <w:sz w:val="22"/>
                <w:szCs w:val="22"/>
                <w:lang w:val="hr-HR"/>
              </w:rPr>
            </w:pPr>
          </w:p>
        </w:tc>
        <w:tc>
          <w:tcPr>
            <w:tcW w:w="3944" w:type="dxa"/>
            <w:tcBorders>
              <w:top w:val="nil"/>
              <w:left w:val="nil"/>
              <w:bottom w:val="nil"/>
              <w:right w:val="single" w:sz="8" w:space="0" w:color="auto"/>
            </w:tcBorders>
            <w:vAlign w:val="bottom"/>
          </w:tcPr>
          <w:p w:rsidR="00671CC9" w:rsidRPr="0045500D" w:rsidRDefault="00671CC9" w:rsidP="00671CC9">
            <w:pPr>
              <w:spacing w:before="70" w:line="360" w:lineRule="auto"/>
              <w:ind w:left="116"/>
              <w:rPr>
                <w:rFonts w:ascii="Arial Narrow" w:eastAsia="Arial" w:hAnsi="Arial Narrow" w:cs="Arial"/>
                <w:spacing w:val="-1"/>
                <w:sz w:val="22"/>
                <w:szCs w:val="22"/>
                <w:lang w:val="hr-HR"/>
              </w:rPr>
            </w:pPr>
          </w:p>
        </w:tc>
      </w:tr>
      <w:tr w:rsidR="00671CC9" w:rsidRPr="0045500D" w:rsidTr="00671CC9">
        <w:trPr>
          <w:trHeight w:val="361"/>
        </w:trPr>
        <w:tc>
          <w:tcPr>
            <w:tcW w:w="684" w:type="dxa"/>
            <w:tcBorders>
              <w:top w:val="nil"/>
              <w:left w:val="single" w:sz="8" w:space="0" w:color="auto"/>
              <w:bottom w:val="nil"/>
              <w:right w:val="single" w:sz="8" w:space="0" w:color="auto"/>
            </w:tcBorders>
            <w:vAlign w:val="bottom"/>
          </w:tcPr>
          <w:p w:rsidR="00671CC9" w:rsidRPr="0045500D" w:rsidRDefault="00671CC9" w:rsidP="00671CC9">
            <w:pPr>
              <w:spacing w:before="70" w:line="360" w:lineRule="auto"/>
              <w:ind w:left="116"/>
              <w:rPr>
                <w:rFonts w:ascii="Arial Narrow" w:eastAsia="Arial" w:hAnsi="Arial Narrow" w:cs="Arial"/>
                <w:spacing w:val="-1"/>
                <w:sz w:val="22"/>
                <w:szCs w:val="22"/>
                <w:lang w:val="hr-HR"/>
              </w:rPr>
            </w:pPr>
          </w:p>
        </w:tc>
        <w:tc>
          <w:tcPr>
            <w:tcW w:w="3300" w:type="dxa"/>
            <w:tcBorders>
              <w:top w:val="nil"/>
              <w:left w:val="nil"/>
              <w:bottom w:val="nil"/>
              <w:right w:val="single" w:sz="8" w:space="0" w:color="auto"/>
            </w:tcBorders>
            <w:vAlign w:val="bottom"/>
            <w:hideMark/>
          </w:tcPr>
          <w:p w:rsidR="00671CC9" w:rsidRPr="0045500D" w:rsidRDefault="00671CC9" w:rsidP="00671CC9">
            <w:pPr>
              <w:spacing w:before="70" w:line="360" w:lineRule="auto"/>
              <w:ind w:left="116"/>
              <w:rPr>
                <w:rFonts w:ascii="Arial Narrow" w:eastAsia="Arial" w:hAnsi="Arial Narrow" w:cs="Arial"/>
                <w:spacing w:val="-1"/>
                <w:sz w:val="22"/>
                <w:szCs w:val="22"/>
                <w:lang w:val="hr-HR"/>
              </w:rPr>
            </w:pPr>
            <w:r w:rsidRPr="0045500D">
              <w:rPr>
                <w:rFonts w:ascii="Arial Narrow" w:eastAsia="Arial" w:hAnsi="Arial Narrow" w:cs="Arial"/>
                <w:spacing w:val="-1"/>
                <w:sz w:val="22"/>
                <w:szCs w:val="22"/>
                <w:lang w:val="hr-HR"/>
              </w:rPr>
              <w:t>(iskazana u kunama)</w:t>
            </w:r>
          </w:p>
        </w:tc>
        <w:tc>
          <w:tcPr>
            <w:tcW w:w="2073" w:type="dxa"/>
            <w:tcBorders>
              <w:top w:val="nil"/>
              <w:left w:val="nil"/>
              <w:bottom w:val="nil"/>
              <w:right w:val="single" w:sz="8" w:space="0" w:color="auto"/>
            </w:tcBorders>
            <w:vAlign w:val="bottom"/>
          </w:tcPr>
          <w:p w:rsidR="00671CC9" w:rsidRPr="0045500D" w:rsidRDefault="00671CC9" w:rsidP="00671CC9">
            <w:pPr>
              <w:spacing w:before="70" w:line="360" w:lineRule="auto"/>
              <w:ind w:left="116"/>
              <w:rPr>
                <w:rFonts w:ascii="Arial Narrow" w:eastAsia="Arial" w:hAnsi="Arial Narrow" w:cs="Arial"/>
                <w:spacing w:val="-1"/>
                <w:sz w:val="22"/>
                <w:szCs w:val="22"/>
                <w:lang w:val="hr-HR"/>
              </w:rPr>
            </w:pPr>
          </w:p>
        </w:tc>
        <w:tc>
          <w:tcPr>
            <w:tcW w:w="3944" w:type="dxa"/>
            <w:tcBorders>
              <w:top w:val="nil"/>
              <w:left w:val="nil"/>
              <w:bottom w:val="nil"/>
              <w:right w:val="single" w:sz="8" w:space="0" w:color="auto"/>
            </w:tcBorders>
            <w:vAlign w:val="bottom"/>
          </w:tcPr>
          <w:p w:rsidR="00671CC9" w:rsidRPr="0045500D" w:rsidRDefault="00671CC9" w:rsidP="00671CC9">
            <w:pPr>
              <w:spacing w:before="70" w:line="360" w:lineRule="auto"/>
              <w:ind w:left="116"/>
              <w:rPr>
                <w:rFonts w:ascii="Arial Narrow" w:eastAsia="Arial" w:hAnsi="Arial Narrow" w:cs="Arial"/>
                <w:spacing w:val="-1"/>
                <w:sz w:val="22"/>
                <w:szCs w:val="22"/>
                <w:lang w:val="hr-HR"/>
              </w:rPr>
            </w:pPr>
          </w:p>
        </w:tc>
      </w:tr>
      <w:tr w:rsidR="00671CC9" w:rsidRPr="0045500D" w:rsidTr="00671CC9">
        <w:trPr>
          <w:trHeight w:val="70"/>
        </w:trPr>
        <w:tc>
          <w:tcPr>
            <w:tcW w:w="684" w:type="dxa"/>
            <w:tcBorders>
              <w:top w:val="nil"/>
              <w:left w:val="single" w:sz="8" w:space="0" w:color="auto"/>
              <w:bottom w:val="single" w:sz="8" w:space="0" w:color="auto"/>
              <w:right w:val="single" w:sz="8" w:space="0" w:color="auto"/>
            </w:tcBorders>
            <w:vAlign w:val="bottom"/>
          </w:tcPr>
          <w:p w:rsidR="00671CC9" w:rsidRPr="0045500D" w:rsidRDefault="00671CC9" w:rsidP="00671CC9">
            <w:pPr>
              <w:spacing w:before="70" w:line="360" w:lineRule="auto"/>
              <w:rPr>
                <w:rFonts w:ascii="Arial Narrow" w:eastAsia="Arial" w:hAnsi="Arial Narrow" w:cs="Arial"/>
                <w:spacing w:val="-1"/>
                <w:sz w:val="22"/>
                <w:szCs w:val="22"/>
                <w:lang w:val="hr-HR"/>
              </w:rPr>
            </w:pPr>
          </w:p>
        </w:tc>
        <w:tc>
          <w:tcPr>
            <w:tcW w:w="3300" w:type="dxa"/>
            <w:tcBorders>
              <w:top w:val="nil"/>
              <w:left w:val="nil"/>
              <w:bottom w:val="single" w:sz="8" w:space="0" w:color="auto"/>
              <w:right w:val="single" w:sz="8" w:space="0" w:color="auto"/>
            </w:tcBorders>
            <w:vAlign w:val="bottom"/>
          </w:tcPr>
          <w:p w:rsidR="00671CC9" w:rsidRPr="0045500D" w:rsidRDefault="00671CC9" w:rsidP="00671CC9">
            <w:pPr>
              <w:spacing w:before="70" w:line="360" w:lineRule="auto"/>
              <w:ind w:left="116"/>
              <w:rPr>
                <w:rFonts w:ascii="Arial Narrow" w:eastAsia="Arial" w:hAnsi="Arial Narrow" w:cs="Arial"/>
                <w:spacing w:val="-1"/>
                <w:sz w:val="22"/>
                <w:szCs w:val="22"/>
                <w:lang w:val="hr-HR"/>
              </w:rPr>
            </w:pPr>
          </w:p>
        </w:tc>
        <w:tc>
          <w:tcPr>
            <w:tcW w:w="2073" w:type="dxa"/>
            <w:tcBorders>
              <w:top w:val="nil"/>
              <w:left w:val="nil"/>
              <w:bottom w:val="single" w:sz="8" w:space="0" w:color="auto"/>
              <w:right w:val="single" w:sz="8" w:space="0" w:color="auto"/>
            </w:tcBorders>
            <w:vAlign w:val="bottom"/>
          </w:tcPr>
          <w:p w:rsidR="00671CC9" w:rsidRPr="0045500D" w:rsidRDefault="00671CC9" w:rsidP="00671CC9">
            <w:pPr>
              <w:spacing w:before="70" w:line="360" w:lineRule="auto"/>
              <w:ind w:left="116"/>
              <w:rPr>
                <w:rFonts w:ascii="Arial Narrow" w:eastAsia="Arial" w:hAnsi="Arial Narrow" w:cs="Arial"/>
                <w:spacing w:val="-1"/>
                <w:sz w:val="22"/>
                <w:szCs w:val="22"/>
                <w:lang w:val="hr-HR"/>
              </w:rPr>
            </w:pPr>
          </w:p>
        </w:tc>
        <w:tc>
          <w:tcPr>
            <w:tcW w:w="3944" w:type="dxa"/>
            <w:tcBorders>
              <w:top w:val="nil"/>
              <w:left w:val="nil"/>
              <w:bottom w:val="single" w:sz="8" w:space="0" w:color="auto"/>
              <w:right w:val="single" w:sz="8" w:space="0" w:color="auto"/>
            </w:tcBorders>
            <w:vAlign w:val="bottom"/>
          </w:tcPr>
          <w:p w:rsidR="00671CC9" w:rsidRPr="0045500D" w:rsidRDefault="00671CC9" w:rsidP="00671CC9">
            <w:pPr>
              <w:spacing w:before="70" w:line="360" w:lineRule="auto"/>
              <w:ind w:left="116"/>
              <w:rPr>
                <w:rFonts w:ascii="Arial Narrow" w:eastAsia="Arial" w:hAnsi="Arial Narrow" w:cs="Arial"/>
                <w:spacing w:val="-1"/>
                <w:sz w:val="22"/>
                <w:szCs w:val="22"/>
                <w:lang w:val="hr-HR"/>
              </w:rPr>
            </w:pPr>
          </w:p>
        </w:tc>
      </w:tr>
      <w:tr w:rsidR="00671CC9" w:rsidRPr="0045500D" w:rsidTr="00671CC9">
        <w:trPr>
          <w:trHeight w:val="364"/>
        </w:trPr>
        <w:tc>
          <w:tcPr>
            <w:tcW w:w="684" w:type="dxa"/>
            <w:tcBorders>
              <w:top w:val="nil"/>
              <w:left w:val="single" w:sz="8" w:space="0" w:color="auto"/>
              <w:bottom w:val="nil"/>
              <w:right w:val="single" w:sz="8" w:space="0" w:color="auto"/>
            </w:tcBorders>
            <w:vAlign w:val="bottom"/>
            <w:hideMark/>
          </w:tcPr>
          <w:p w:rsidR="00671CC9" w:rsidRPr="0045500D" w:rsidRDefault="00671CC9" w:rsidP="00671CC9">
            <w:pPr>
              <w:spacing w:before="70" w:line="360" w:lineRule="auto"/>
              <w:ind w:left="116"/>
              <w:rPr>
                <w:rFonts w:ascii="Arial Narrow" w:eastAsia="Arial" w:hAnsi="Arial Narrow" w:cs="Arial"/>
                <w:spacing w:val="-1"/>
                <w:sz w:val="22"/>
                <w:szCs w:val="22"/>
                <w:lang w:val="hr-HR"/>
              </w:rPr>
            </w:pPr>
            <w:r w:rsidRPr="0045500D">
              <w:rPr>
                <w:rFonts w:ascii="Arial Narrow" w:eastAsia="Arial" w:hAnsi="Arial Narrow" w:cs="Arial"/>
                <w:b/>
                <w:bCs/>
                <w:spacing w:val="-1"/>
                <w:sz w:val="22"/>
                <w:szCs w:val="22"/>
                <w:lang w:val="hr-HR"/>
              </w:rPr>
              <w:t>2.</w:t>
            </w:r>
          </w:p>
        </w:tc>
        <w:tc>
          <w:tcPr>
            <w:tcW w:w="3300" w:type="dxa"/>
            <w:tcBorders>
              <w:top w:val="nil"/>
              <w:left w:val="nil"/>
              <w:bottom w:val="nil"/>
              <w:right w:val="single" w:sz="8" w:space="0" w:color="auto"/>
            </w:tcBorders>
            <w:vAlign w:val="bottom"/>
            <w:hideMark/>
          </w:tcPr>
          <w:p w:rsidR="00671CC9" w:rsidRPr="0045500D" w:rsidRDefault="00671CC9" w:rsidP="00671CC9">
            <w:pPr>
              <w:spacing w:before="70" w:line="360" w:lineRule="auto"/>
              <w:ind w:left="116"/>
              <w:rPr>
                <w:rFonts w:ascii="Arial Narrow" w:eastAsia="Arial" w:hAnsi="Arial Narrow" w:cs="Arial"/>
                <w:spacing w:val="-1"/>
                <w:sz w:val="22"/>
                <w:szCs w:val="22"/>
                <w:lang w:val="hr-HR"/>
              </w:rPr>
            </w:pPr>
            <w:r w:rsidRPr="0045500D">
              <w:rPr>
                <w:rFonts w:ascii="Arial Narrow" w:eastAsia="Arial" w:hAnsi="Arial Narrow" w:cs="Arial"/>
                <w:b/>
                <w:bCs/>
                <w:spacing w:val="-1"/>
                <w:sz w:val="22"/>
                <w:szCs w:val="22"/>
                <w:lang w:val="hr-HR"/>
              </w:rPr>
              <w:t>POREZ NA DODANU VRIJEDNOST</w:t>
            </w:r>
          </w:p>
        </w:tc>
        <w:tc>
          <w:tcPr>
            <w:tcW w:w="2073" w:type="dxa"/>
            <w:tcBorders>
              <w:top w:val="nil"/>
              <w:left w:val="nil"/>
              <w:bottom w:val="nil"/>
              <w:right w:val="single" w:sz="8" w:space="0" w:color="auto"/>
            </w:tcBorders>
            <w:vAlign w:val="bottom"/>
          </w:tcPr>
          <w:p w:rsidR="00671CC9" w:rsidRPr="0045500D" w:rsidRDefault="00671CC9" w:rsidP="00671CC9">
            <w:pPr>
              <w:spacing w:before="70" w:line="360" w:lineRule="auto"/>
              <w:ind w:left="116"/>
              <w:rPr>
                <w:rFonts w:ascii="Arial Narrow" w:eastAsia="Arial" w:hAnsi="Arial Narrow" w:cs="Arial"/>
                <w:spacing w:val="-1"/>
                <w:sz w:val="22"/>
                <w:szCs w:val="22"/>
                <w:lang w:val="hr-HR"/>
              </w:rPr>
            </w:pPr>
          </w:p>
        </w:tc>
        <w:tc>
          <w:tcPr>
            <w:tcW w:w="3944" w:type="dxa"/>
            <w:tcBorders>
              <w:top w:val="nil"/>
              <w:left w:val="nil"/>
              <w:bottom w:val="nil"/>
              <w:right w:val="single" w:sz="8" w:space="0" w:color="auto"/>
            </w:tcBorders>
            <w:vAlign w:val="bottom"/>
          </w:tcPr>
          <w:p w:rsidR="00671CC9" w:rsidRPr="0045500D" w:rsidRDefault="00671CC9" w:rsidP="00671CC9">
            <w:pPr>
              <w:spacing w:before="70" w:line="360" w:lineRule="auto"/>
              <w:ind w:left="116"/>
              <w:rPr>
                <w:rFonts w:ascii="Arial Narrow" w:eastAsia="Arial" w:hAnsi="Arial Narrow" w:cs="Arial"/>
                <w:spacing w:val="-1"/>
                <w:sz w:val="22"/>
                <w:szCs w:val="22"/>
                <w:lang w:val="hr-HR"/>
              </w:rPr>
            </w:pPr>
          </w:p>
        </w:tc>
      </w:tr>
      <w:tr w:rsidR="00671CC9" w:rsidRPr="0045500D" w:rsidTr="00671CC9">
        <w:trPr>
          <w:trHeight w:val="364"/>
        </w:trPr>
        <w:tc>
          <w:tcPr>
            <w:tcW w:w="684" w:type="dxa"/>
            <w:tcBorders>
              <w:top w:val="nil"/>
              <w:left w:val="single" w:sz="8" w:space="0" w:color="auto"/>
              <w:bottom w:val="nil"/>
              <w:right w:val="single" w:sz="8" w:space="0" w:color="auto"/>
            </w:tcBorders>
            <w:vAlign w:val="bottom"/>
          </w:tcPr>
          <w:p w:rsidR="00671CC9" w:rsidRPr="0045500D" w:rsidRDefault="00671CC9" w:rsidP="00671CC9">
            <w:pPr>
              <w:spacing w:before="70" w:line="360" w:lineRule="auto"/>
              <w:ind w:left="116"/>
              <w:rPr>
                <w:rFonts w:ascii="Arial Narrow" w:eastAsia="Arial" w:hAnsi="Arial Narrow" w:cs="Arial"/>
                <w:spacing w:val="-1"/>
                <w:sz w:val="22"/>
                <w:szCs w:val="22"/>
                <w:lang w:val="hr-HR"/>
              </w:rPr>
            </w:pPr>
          </w:p>
        </w:tc>
        <w:tc>
          <w:tcPr>
            <w:tcW w:w="3300" w:type="dxa"/>
            <w:tcBorders>
              <w:top w:val="nil"/>
              <w:left w:val="nil"/>
              <w:bottom w:val="nil"/>
              <w:right w:val="single" w:sz="8" w:space="0" w:color="auto"/>
            </w:tcBorders>
            <w:vAlign w:val="bottom"/>
            <w:hideMark/>
          </w:tcPr>
          <w:p w:rsidR="00671CC9" w:rsidRPr="0045500D" w:rsidRDefault="00671CC9" w:rsidP="00671CC9">
            <w:pPr>
              <w:spacing w:before="70" w:line="360" w:lineRule="auto"/>
              <w:ind w:left="116"/>
              <w:rPr>
                <w:rFonts w:ascii="Arial Narrow" w:eastAsia="Arial" w:hAnsi="Arial Narrow" w:cs="Arial"/>
                <w:spacing w:val="-1"/>
                <w:sz w:val="22"/>
                <w:szCs w:val="22"/>
                <w:lang w:val="hr-HR"/>
              </w:rPr>
            </w:pPr>
            <w:r w:rsidRPr="0045500D">
              <w:rPr>
                <w:rFonts w:ascii="Arial Narrow" w:eastAsia="Arial" w:hAnsi="Arial Narrow" w:cs="Arial"/>
                <w:spacing w:val="-1"/>
                <w:sz w:val="22"/>
                <w:szCs w:val="22"/>
                <w:lang w:val="hr-HR"/>
              </w:rPr>
              <w:t>(iskazan u kunama)</w:t>
            </w:r>
          </w:p>
        </w:tc>
        <w:tc>
          <w:tcPr>
            <w:tcW w:w="2073" w:type="dxa"/>
            <w:tcBorders>
              <w:top w:val="nil"/>
              <w:left w:val="nil"/>
              <w:bottom w:val="nil"/>
              <w:right w:val="single" w:sz="8" w:space="0" w:color="auto"/>
            </w:tcBorders>
            <w:vAlign w:val="bottom"/>
          </w:tcPr>
          <w:p w:rsidR="00671CC9" w:rsidRPr="0045500D" w:rsidRDefault="00671CC9" w:rsidP="00671CC9">
            <w:pPr>
              <w:spacing w:before="70" w:line="360" w:lineRule="auto"/>
              <w:ind w:left="116"/>
              <w:rPr>
                <w:rFonts w:ascii="Arial Narrow" w:eastAsia="Arial" w:hAnsi="Arial Narrow" w:cs="Arial"/>
                <w:spacing w:val="-1"/>
                <w:sz w:val="22"/>
                <w:szCs w:val="22"/>
                <w:lang w:val="hr-HR"/>
              </w:rPr>
            </w:pPr>
          </w:p>
        </w:tc>
        <w:tc>
          <w:tcPr>
            <w:tcW w:w="3944" w:type="dxa"/>
            <w:tcBorders>
              <w:top w:val="nil"/>
              <w:left w:val="nil"/>
              <w:bottom w:val="nil"/>
              <w:right w:val="single" w:sz="8" w:space="0" w:color="auto"/>
            </w:tcBorders>
            <w:vAlign w:val="bottom"/>
          </w:tcPr>
          <w:p w:rsidR="00671CC9" w:rsidRPr="0045500D" w:rsidRDefault="00671CC9" w:rsidP="00671CC9">
            <w:pPr>
              <w:spacing w:before="70" w:line="360" w:lineRule="auto"/>
              <w:ind w:left="116"/>
              <w:rPr>
                <w:rFonts w:ascii="Arial Narrow" w:eastAsia="Arial" w:hAnsi="Arial Narrow" w:cs="Arial"/>
                <w:spacing w:val="-1"/>
                <w:sz w:val="22"/>
                <w:szCs w:val="22"/>
                <w:lang w:val="hr-HR"/>
              </w:rPr>
            </w:pPr>
          </w:p>
        </w:tc>
      </w:tr>
      <w:tr w:rsidR="00671CC9" w:rsidRPr="0045500D" w:rsidTr="00671CC9">
        <w:trPr>
          <w:trHeight w:val="225"/>
        </w:trPr>
        <w:tc>
          <w:tcPr>
            <w:tcW w:w="684" w:type="dxa"/>
            <w:tcBorders>
              <w:top w:val="nil"/>
              <w:left w:val="single" w:sz="8" w:space="0" w:color="auto"/>
              <w:bottom w:val="single" w:sz="8" w:space="0" w:color="auto"/>
              <w:right w:val="single" w:sz="8" w:space="0" w:color="auto"/>
            </w:tcBorders>
            <w:vAlign w:val="bottom"/>
          </w:tcPr>
          <w:p w:rsidR="00671CC9" w:rsidRPr="0045500D" w:rsidRDefault="00671CC9" w:rsidP="00671CC9">
            <w:pPr>
              <w:spacing w:before="70" w:line="360" w:lineRule="auto"/>
              <w:ind w:left="116"/>
              <w:rPr>
                <w:rFonts w:ascii="Arial Narrow" w:eastAsia="Arial" w:hAnsi="Arial Narrow" w:cs="Arial"/>
                <w:spacing w:val="-1"/>
                <w:sz w:val="22"/>
                <w:szCs w:val="22"/>
                <w:lang w:val="hr-HR"/>
              </w:rPr>
            </w:pPr>
          </w:p>
        </w:tc>
        <w:tc>
          <w:tcPr>
            <w:tcW w:w="3300" w:type="dxa"/>
            <w:tcBorders>
              <w:top w:val="nil"/>
              <w:left w:val="nil"/>
              <w:bottom w:val="single" w:sz="8" w:space="0" w:color="auto"/>
              <w:right w:val="single" w:sz="8" w:space="0" w:color="auto"/>
            </w:tcBorders>
            <w:vAlign w:val="bottom"/>
          </w:tcPr>
          <w:p w:rsidR="00671CC9" w:rsidRPr="0045500D" w:rsidRDefault="00671CC9" w:rsidP="00671CC9">
            <w:pPr>
              <w:spacing w:before="70" w:line="360" w:lineRule="auto"/>
              <w:rPr>
                <w:rFonts w:ascii="Arial Narrow" w:eastAsia="Arial" w:hAnsi="Arial Narrow" w:cs="Arial"/>
                <w:spacing w:val="-1"/>
                <w:sz w:val="22"/>
                <w:szCs w:val="22"/>
                <w:lang w:val="hr-HR"/>
              </w:rPr>
            </w:pPr>
          </w:p>
        </w:tc>
        <w:tc>
          <w:tcPr>
            <w:tcW w:w="2073" w:type="dxa"/>
            <w:tcBorders>
              <w:top w:val="nil"/>
              <w:left w:val="nil"/>
              <w:bottom w:val="single" w:sz="8" w:space="0" w:color="auto"/>
              <w:right w:val="single" w:sz="8" w:space="0" w:color="auto"/>
            </w:tcBorders>
            <w:vAlign w:val="bottom"/>
          </w:tcPr>
          <w:p w:rsidR="00671CC9" w:rsidRPr="0045500D" w:rsidRDefault="00671CC9" w:rsidP="00671CC9">
            <w:pPr>
              <w:spacing w:before="70" w:line="360" w:lineRule="auto"/>
              <w:ind w:left="116"/>
              <w:rPr>
                <w:rFonts w:ascii="Arial Narrow" w:eastAsia="Arial" w:hAnsi="Arial Narrow" w:cs="Arial"/>
                <w:spacing w:val="-1"/>
                <w:sz w:val="22"/>
                <w:szCs w:val="22"/>
                <w:lang w:val="hr-HR"/>
              </w:rPr>
            </w:pPr>
          </w:p>
        </w:tc>
        <w:tc>
          <w:tcPr>
            <w:tcW w:w="3944" w:type="dxa"/>
            <w:tcBorders>
              <w:top w:val="nil"/>
              <w:left w:val="nil"/>
              <w:bottom w:val="single" w:sz="8" w:space="0" w:color="auto"/>
              <w:right w:val="single" w:sz="8" w:space="0" w:color="auto"/>
            </w:tcBorders>
            <w:vAlign w:val="bottom"/>
          </w:tcPr>
          <w:p w:rsidR="00671CC9" w:rsidRPr="0045500D" w:rsidRDefault="00671CC9" w:rsidP="00671CC9">
            <w:pPr>
              <w:spacing w:before="70" w:line="360" w:lineRule="auto"/>
              <w:ind w:left="116"/>
              <w:rPr>
                <w:rFonts w:ascii="Arial Narrow" w:eastAsia="Arial" w:hAnsi="Arial Narrow" w:cs="Arial"/>
                <w:spacing w:val="-1"/>
                <w:sz w:val="22"/>
                <w:szCs w:val="22"/>
                <w:lang w:val="hr-HR"/>
              </w:rPr>
            </w:pPr>
          </w:p>
        </w:tc>
      </w:tr>
      <w:tr w:rsidR="00671CC9" w:rsidRPr="0045500D" w:rsidTr="003F33E3">
        <w:trPr>
          <w:trHeight w:val="365"/>
        </w:trPr>
        <w:tc>
          <w:tcPr>
            <w:tcW w:w="684" w:type="dxa"/>
            <w:tcBorders>
              <w:top w:val="nil"/>
              <w:left w:val="single" w:sz="8" w:space="0" w:color="auto"/>
              <w:right w:val="single" w:sz="8" w:space="0" w:color="auto"/>
            </w:tcBorders>
            <w:vAlign w:val="bottom"/>
            <w:hideMark/>
          </w:tcPr>
          <w:p w:rsidR="00671CC9" w:rsidRPr="0045500D" w:rsidRDefault="00671CC9" w:rsidP="00671CC9">
            <w:pPr>
              <w:spacing w:before="70" w:line="360" w:lineRule="auto"/>
              <w:ind w:left="116"/>
              <w:rPr>
                <w:rFonts w:ascii="Arial Narrow" w:eastAsia="Arial" w:hAnsi="Arial Narrow" w:cs="Arial"/>
                <w:spacing w:val="-1"/>
                <w:sz w:val="22"/>
                <w:szCs w:val="22"/>
                <w:lang w:val="hr-HR"/>
              </w:rPr>
            </w:pPr>
            <w:r w:rsidRPr="0045500D">
              <w:rPr>
                <w:rFonts w:ascii="Arial Narrow" w:eastAsia="Arial" w:hAnsi="Arial Narrow" w:cs="Arial"/>
                <w:b/>
                <w:bCs/>
                <w:spacing w:val="-1"/>
                <w:sz w:val="22"/>
                <w:szCs w:val="22"/>
                <w:lang w:val="hr-HR"/>
              </w:rPr>
              <w:t>3.</w:t>
            </w:r>
          </w:p>
        </w:tc>
        <w:tc>
          <w:tcPr>
            <w:tcW w:w="3300" w:type="dxa"/>
            <w:tcBorders>
              <w:top w:val="nil"/>
              <w:left w:val="nil"/>
              <w:right w:val="single" w:sz="8" w:space="0" w:color="auto"/>
            </w:tcBorders>
            <w:vAlign w:val="bottom"/>
            <w:hideMark/>
          </w:tcPr>
          <w:p w:rsidR="00671CC9" w:rsidRPr="0045500D" w:rsidRDefault="00671CC9" w:rsidP="00671CC9">
            <w:pPr>
              <w:spacing w:before="70" w:line="360" w:lineRule="auto"/>
              <w:ind w:left="116"/>
              <w:rPr>
                <w:rFonts w:ascii="Arial Narrow" w:eastAsia="Arial" w:hAnsi="Arial Narrow" w:cs="Arial"/>
                <w:spacing w:val="-1"/>
                <w:sz w:val="22"/>
                <w:szCs w:val="22"/>
                <w:lang w:val="hr-HR"/>
              </w:rPr>
            </w:pPr>
            <w:r w:rsidRPr="0045500D">
              <w:rPr>
                <w:rFonts w:ascii="Arial Narrow" w:eastAsia="Arial" w:hAnsi="Arial Narrow" w:cs="Arial"/>
                <w:b/>
                <w:bCs/>
                <w:spacing w:val="-1"/>
                <w:sz w:val="22"/>
                <w:szCs w:val="22"/>
                <w:lang w:val="hr-HR"/>
              </w:rPr>
              <w:t>UKUPNA CIJENA PONUDE</w:t>
            </w:r>
          </w:p>
        </w:tc>
        <w:tc>
          <w:tcPr>
            <w:tcW w:w="2073" w:type="dxa"/>
            <w:tcBorders>
              <w:top w:val="nil"/>
              <w:left w:val="nil"/>
              <w:right w:val="single" w:sz="8" w:space="0" w:color="auto"/>
            </w:tcBorders>
            <w:vAlign w:val="bottom"/>
          </w:tcPr>
          <w:p w:rsidR="00671CC9" w:rsidRPr="0045500D" w:rsidRDefault="00671CC9" w:rsidP="00671CC9">
            <w:pPr>
              <w:spacing w:before="70" w:line="360" w:lineRule="auto"/>
              <w:ind w:left="116"/>
              <w:rPr>
                <w:rFonts w:ascii="Arial Narrow" w:eastAsia="Arial" w:hAnsi="Arial Narrow" w:cs="Arial"/>
                <w:spacing w:val="-1"/>
                <w:sz w:val="22"/>
                <w:szCs w:val="22"/>
                <w:lang w:val="hr-HR"/>
              </w:rPr>
            </w:pPr>
          </w:p>
        </w:tc>
        <w:tc>
          <w:tcPr>
            <w:tcW w:w="3944" w:type="dxa"/>
            <w:tcBorders>
              <w:top w:val="nil"/>
              <w:left w:val="nil"/>
              <w:right w:val="single" w:sz="8" w:space="0" w:color="auto"/>
            </w:tcBorders>
            <w:vAlign w:val="bottom"/>
          </w:tcPr>
          <w:p w:rsidR="00671CC9" w:rsidRPr="0045500D" w:rsidRDefault="00671CC9" w:rsidP="00671CC9">
            <w:pPr>
              <w:spacing w:before="70" w:line="360" w:lineRule="auto"/>
              <w:ind w:left="116"/>
              <w:rPr>
                <w:rFonts w:ascii="Arial Narrow" w:eastAsia="Arial" w:hAnsi="Arial Narrow" w:cs="Arial"/>
                <w:spacing w:val="-1"/>
                <w:sz w:val="22"/>
                <w:szCs w:val="22"/>
                <w:lang w:val="hr-HR"/>
              </w:rPr>
            </w:pPr>
          </w:p>
        </w:tc>
      </w:tr>
      <w:tr w:rsidR="00671CC9" w:rsidRPr="0045500D" w:rsidTr="00671CC9">
        <w:trPr>
          <w:trHeight w:val="361"/>
        </w:trPr>
        <w:tc>
          <w:tcPr>
            <w:tcW w:w="684" w:type="dxa"/>
            <w:tcBorders>
              <w:top w:val="nil"/>
              <w:left w:val="single" w:sz="8" w:space="0" w:color="auto"/>
              <w:bottom w:val="nil"/>
              <w:right w:val="single" w:sz="8" w:space="0" w:color="auto"/>
            </w:tcBorders>
            <w:vAlign w:val="bottom"/>
          </w:tcPr>
          <w:p w:rsidR="00671CC9" w:rsidRPr="0045500D" w:rsidRDefault="00671CC9" w:rsidP="00671CC9">
            <w:pPr>
              <w:spacing w:before="70" w:line="360" w:lineRule="auto"/>
              <w:ind w:left="116"/>
              <w:rPr>
                <w:rFonts w:ascii="Arial Narrow" w:eastAsia="Arial" w:hAnsi="Arial Narrow" w:cs="Arial"/>
                <w:spacing w:val="-1"/>
                <w:sz w:val="22"/>
                <w:szCs w:val="22"/>
                <w:lang w:val="hr-HR"/>
              </w:rPr>
            </w:pPr>
          </w:p>
        </w:tc>
        <w:tc>
          <w:tcPr>
            <w:tcW w:w="3300" w:type="dxa"/>
            <w:tcBorders>
              <w:top w:val="nil"/>
              <w:left w:val="nil"/>
              <w:bottom w:val="nil"/>
              <w:right w:val="single" w:sz="8" w:space="0" w:color="auto"/>
            </w:tcBorders>
            <w:vAlign w:val="bottom"/>
            <w:hideMark/>
          </w:tcPr>
          <w:p w:rsidR="00671CC9" w:rsidRPr="0045500D" w:rsidRDefault="00671CC9" w:rsidP="00671CC9">
            <w:pPr>
              <w:spacing w:before="70" w:line="360" w:lineRule="auto"/>
              <w:ind w:left="116"/>
              <w:rPr>
                <w:rFonts w:ascii="Arial Narrow" w:eastAsia="Arial" w:hAnsi="Arial Narrow" w:cs="Arial"/>
                <w:spacing w:val="-1"/>
                <w:sz w:val="22"/>
                <w:szCs w:val="22"/>
                <w:lang w:val="hr-HR"/>
              </w:rPr>
            </w:pPr>
            <w:r w:rsidRPr="0045500D">
              <w:rPr>
                <w:rFonts w:ascii="Arial Narrow" w:eastAsia="Arial" w:hAnsi="Arial Narrow" w:cs="Arial"/>
                <w:b/>
                <w:bCs/>
                <w:spacing w:val="-1"/>
                <w:sz w:val="22"/>
                <w:szCs w:val="22"/>
                <w:lang w:val="hr-HR"/>
              </w:rPr>
              <w:t>S PDV-om</w:t>
            </w:r>
            <w:r>
              <w:rPr>
                <w:rFonts w:ascii="Arial Narrow" w:eastAsia="Arial" w:hAnsi="Arial Narrow" w:cs="Arial"/>
                <w:b/>
                <w:bCs/>
                <w:spacing w:val="-1"/>
                <w:sz w:val="22"/>
                <w:szCs w:val="22"/>
                <w:lang w:val="hr-HR"/>
              </w:rPr>
              <w:t xml:space="preserve"> </w:t>
            </w:r>
          </w:p>
        </w:tc>
        <w:tc>
          <w:tcPr>
            <w:tcW w:w="2073" w:type="dxa"/>
            <w:tcBorders>
              <w:top w:val="nil"/>
              <w:left w:val="nil"/>
              <w:bottom w:val="nil"/>
              <w:right w:val="single" w:sz="8" w:space="0" w:color="auto"/>
            </w:tcBorders>
            <w:vAlign w:val="bottom"/>
          </w:tcPr>
          <w:p w:rsidR="00671CC9" w:rsidRPr="0045500D" w:rsidRDefault="00671CC9" w:rsidP="00671CC9">
            <w:pPr>
              <w:spacing w:before="70" w:line="360" w:lineRule="auto"/>
              <w:ind w:left="116"/>
              <w:rPr>
                <w:rFonts w:ascii="Arial Narrow" w:eastAsia="Arial" w:hAnsi="Arial Narrow" w:cs="Arial"/>
                <w:spacing w:val="-1"/>
                <w:sz w:val="22"/>
                <w:szCs w:val="22"/>
                <w:lang w:val="hr-HR"/>
              </w:rPr>
            </w:pPr>
          </w:p>
        </w:tc>
        <w:tc>
          <w:tcPr>
            <w:tcW w:w="3944" w:type="dxa"/>
            <w:tcBorders>
              <w:top w:val="nil"/>
              <w:left w:val="nil"/>
              <w:bottom w:val="nil"/>
              <w:right w:val="single" w:sz="8" w:space="0" w:color="auto"/>
            </w:tcBorders>
            <w:vAlign w:val="bottom"/>
          </w:tcPr>
          <w:p w:rsidR="00671CC9" w:rsidRPr="0045500D" w:rsidRDefault="00671CC9" w:rsidP="00671CC9">
            <w:pPr>
              <w:spacing w:before="70" w:line="360" w:lineRule="auto"/>
              <w:ind w:left="116"/>
              <w:rPr>
                <w:rFonts w:ascii="Arial Narrow" w:eastAsia="Arial" w:hAnsi="Arial Narrow" w:cs="Arial"/>
                <w:spacing w:val="-1"/>
                <w:sz w:val="22"/>
                <w:szCs w:val="22"/>
                <w:lang w:val="hr-HR"/>
              </w:rPr>
            </w:pPr>
          </w:p>
        </w:tc>
      </w:tr>
      <w:tr w:rsidR="00671CC9" w:rsidRPr="0045500D" w:rsidTr="003F33E3">
        <w:trPr>
          <w:trHeight w:val="361"/>
        </w:trPr>
        <w:tc>
          <w:tcPr>
            <w:tcW w:w="684" w:type="dxa"/>
            <w:tcBorders>
              <w:top w:val="nil"/>
              <w:left w:val="single" w:sz="8" w:space="0" w:color="auto"/>
              <w:bottom w:val="single" w:sz="4" w:space="0" w:color="auto"/>
              <w:right w:val="single" w:sz="8" w:space="0" w:color="auto"/>
            </w:tcBorders>
            <w:vAlign w:val="bottom"/>
          </w:tcPr>
          <w:p w:rsidR="00671CC9" w:rsidRPr="0045500D" w:rsidRDefault="00671CC9" w:rsidP="00671CC9">
            <w:pPr>
              <w:spacing w:before="70" w:line="360" w:lineRule="auto"/>
              <w:ind w:left="116"/>
              <w:rPr>
                <w:rFonts w:ascii="Arial Narrow" w:eastAsia="Arial" w:hAnsi="Arial Narrow" w:cs="Arial"/>
                <w:spacing w:val="-1"/>
                <w:sz w:val="22"/>
                <w:szCs w:val="22"/>
                <w:lang w:val="hr-HR"/>
              </w:rPr>
            </w:pPr>
          </w:p>
        </w:tc>
        <w:tc>
          <w:tcPr>
            <w:tcW w:w="3300" w:type="dxa"/>
            <w:tcBorders>
              <w:top w:val="nil"/>
              <w:left w:val="nil"/>
              <w:bottom w:val="single" w:sz="4" w:space="0" w:color="auto"/>
              <w:right w:val="single" w:sz="8" w:space="0" w:color="auto"/>
            </w:tcBorders>
            <w:vAlign w:val="bottom"/>
            <w:hideMark/>
          </w:tcPr>
          <w:p w:rsidR="00671CC9" w:rsidRPr="0045500D" w:rsidRDefault="00671CC9" w:rsidP="00671CC9">
            <w:pPr>
              <w:spacing w:before="70" w:line="360" w:lineRule="auto"/>
              <w:ind w:left="116"/>
              <w:rPr>
                <w:rFonts w:ascii="Arial Narrow" w:eastAsia="Arial" w:hAnsi="Arial Narrow" w:cs="Arial"/>
                <w:spacing w:val="-1"/>
                <w:sz w:val="22"/>
                <w:szCs w:val="22"/>
                <w:lang w:val="hr-HR"/>
              </w:rPr>
            </w:pPr>
            <w:r w:rsidRPr="0045500D">
              <w:rPr>
                <w:rFonts w:ascii="Arial Narrow" w:eastAsia="Arial" w:hAnsi="Arial Narrow" w:cs="Arial"/>
                <w:spacing w:val="-1"/>
                <w:sz w:val="22"/>
                <w:szCs w:val="22"/>
                <w:lang w:val="hr-HR"/>
              </w:rPr>
              <w:t>(iskazana u kunama)</w:t>
            </w:r>
          </w:p>
        </w:tc>
        <w:tc>
          <w:tcPr>
            <w:tcW w:w="2073" w:type="dxa"/>
            <w:tcBorders>
              <w:top w:val="nil"/>
              <w:left w:val="nil"/>
              <w:bottom w:val="single" w:sz="4" w:space="0" w:color="auto"/>
              <w:right w:val="single" w:sz="8" w:space="0" w:color="auto"/>
            </w:tcBorders>
            <w:vAlign w:val="bottom"/>
          </w:tcPr>
          <w:p w:rsidR="00671CC9" w:rsidRPr="0045500D" w:rsidRDefault="00671CC9" w:rsidP="00671CC9">
            <w:pPr>
              <w:spacing w:before="70" w:line="360" w:lineRule="auto"/>
              <w:ind w:left="116"/>
              <w:rPr>
                <w:rFonts w:ascii="Arial Narrow" w:eastAsia="Arial" w:hAnsi="Arial Narrow" w:cs="Arial"/>
                <w:spacing w:val="-1"/>
                <w:sz w:val="22"/>
                <w:szCs w:val="22"/>
                <w:lang w:val="hr-HR"/>
              </w:rPr>
            </w:pPr>
          </w:p>
        </w:tc>
        <w:tc>
          <w:tcPr>
            <w:tcW w:w="3944" w:type="dxa"/>
            <w:tcBorders>
              <w:top w:val="nil"/>
              <w:left w:val="nil"/>
              <w:bottom w:val="single" w:sz="4" w:space="0" w:color="auto"/>
              <w:right w:val="single" w:sz="8" w:space="0" w:color="auto"/>
            </w:tcBorders>
            <w:vAlign w:val="bottom"/>
          </w:tcPr>
          <w:p w:rsidR="00671CC9" w:rsidRPr="0045500D" w:rsidRDefault="00671CC9" w:rsidP="00671CC9">
            <w:pPr>
              <w:spacing w:before="70" w:line="360" w:lineRule="auto"/>
              <w:ind w:left="116"/>
              <w:rPr>
                <w:rFonts w:ascii="Arial Narrow" w:eastAsia="Arial" w:hAnsi="Arial Narrow" w:cs="Arial"/>
                <w:spacing w:val="-1"/>
                <w:sz w:val="22"/>
                <w:szCs w:val="22"/>
                <w:lang w:val="hr-HR"/>
              </w:rPr>
            </w:pPr>
          </w:p>
        </w:tc>
      </w:tr>
    </w:tbl>
    <w:p w:rsidR="00BA564C" w:rsidRPr="0045500D" w:rsidRDefault="00BA564C" w:rsidP="00B75E0A">
      <w:pPr>
        <w:spacing w:before="70" w:line="360" w:lineRule="auto"/>
        <w:ind w:left="116"/>
        <w:rPr>
          <w:rFonts w:ascii="Arial Narrow" w:eastAsia="Arial" w:hAnsi="Arial Narrow" w:cs="Arial"/>
          <w:spacing w:val="-1"/>
          <w:sz w:val="22"/>
          <w:szCs w:val="22"/>
          <w:lang w:val="hr-HR"/>
        </w:rPr>
      </w:pPr>
      <w:r w:rsidRPr="0045500D">
        <w:rPr>
          <w:rFonts w:ascii="Arial Narrow" w:eastAsia="Arial" w:hAnsi="Arial Narrow" w:cs="Arial"/>
          <w:noProof/>
          <w:spacing w:val="-1"/>
          <w:lang w:val="hr-HR" w:eastAsia="hr-HR"/>
        </w:rPr>
        <mc:AlternateContent>
          <mc:Choice Requires="wps">
            <w:drawing>
              <wp:anchor distT="0" distB="0" distL="114300" distR="114300" simplePos="0" relativeHeight="251655168" behindDoc="1" locked="0" layoutInCell="0" allowOverlap="1" wp14:anchorId="0C188390" wp14:editId="237BF1F9">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42565" id="Pravokutnik 75" o:spid="_x0000_s1026" style="position:absolute;margin-left:496.7pt;margin-top:-84.35pt;width:1pt;height:.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45500D">
        <w:rPr>
          <w:rFonts w:ascii="Arial Narrow" w:eastAsia="Arial" w:hAnsi="Arial Narrow" w:cs="Arial"/>
          <w:noProof/>
          <w:spacing w:val="-1"/>
          <w:lang w:val="hr-HR" w:eastAsia="hr-HR"/>
        </w:rPr>
        <mc:AlternateContent>
          <mc:Choice Requires="wps">
            <w:drawing>
              <wp:anchor distT="0" distB="0" distL="114300" distR="114300" simplePos="0" relativeHeight="251656192" behindDoc="1" locked="0" layoutInCell="0" allowOverlap="1" wp14:anchorId="64FE9BF2" wp14:editId="16B17F7D">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F30A4" id="Pravokutnik 53" o:spid="_x0000_s1026" style="position:absolute;margin-left:496.7pt;margin-top:-.45pt;width:1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r w:rsidR="003F33E3">
        <w:rPr>
          <w:rFonts w:ascii="Arial Narrow" w:eastAsia="Arial" w:hAnsi="Arial Narrow" w:cs="Arial"/>
          <w:spacing w:val="-1"/>
          <w:sz w:val="22"/>
          <w:szCs w:val="22"/>
          <w:lang w:val="hr-HR"/>
        </w:rPr>
        <w:t>u</w:t>
      </w:r>
      <w:r w:rsidRPr="0045500D">
        <w:rPr>
          <w:rFonts w:ascii="Arial Narrow" w:eastAsia="Arial" w:hAnsi="Arial Narrow" w:cs="Arial"/>
          <w:spacing w:val="-1"/>
          <w:sz w:val="22"/>
          <w:szCs w:val="22"/>
          <w:lang w:val="hr-HR"/>
        </w:rPr>
        <w:t xml:space="preserve"> skladu s troškovnikom koji se nalazi u prilogu i čini sastavni dio ponude.</w:t>
      </w:r>
    </w:p>
    <w:p w:rsidR="00BA564C" w:rsidRPr="0045500D" w:rsidRDefault="00BA564C" w:rsidP="00B75E0A">
      <w:pPr>
        <w:spacing w:before="70" w:line="360" w:lineRule="auto"/>
        <w:ind w:left="116"/>
        <w:rPr>
          <w:rFonts w:ascii="Arial Narrow" w:eastAsia="Arial" w:hAnsi="Arial Narrow" w:cs="Arial"/>
          <w:spacing w:val="-1"/>
          <w:sz w:val="22"/>
          <w:szCs w:val="22"/>
          <w:lang w:val="hr-HR"/>
        </w:rPr>
      </w:pPr>
      <w:r w:rsidRPr="0045500D">
        <w:rPr>
          <w:rFonts w:ascii="Arial Narrow" w:eastAsia="Arial" w:hAnsi="Arial Narrow" w:cs="Arial"/>
          <w:spacing w:val="-1"/>
          <w:sz w:val="22"/>
          <w:szCs w:val="22"/>
          <w:lang w:val="hr-HR"/>
        </w:rPr>
        <w:lastRenderedPageBreak/>
        <w:tab/>
      </w:r>
    </w:p>
    <w:p w:rsidR="00C3714A" w:rsidRDefault="00BA564C" w:rsidP="00F73C12">
      <w:pPr>
        <w:numPr>
          <w:ilvl w:val="0"/>
          <w:numId w:val="3"/>
        </w:numPr>
        <w:spacing w:before="70" w:line="360" w:lineRule="auto"/>
        <w:rPr>
          <w:rFonts w:ascii="Arial Narrow" w:eastAsia="Arial" w:hAnsi="Arial Narrow" w:cs="Arial"/>
          <w:spacing w:val="-1"/>
          <w:sz w:val="22"/>
          <w:szCs w:val="22"/>
          <w:lang w:val="hr-HR"/>
        </w:rPr>
      </w:pPr>
      <w:r w:rsidRPr="0045500D">
        <w:rPr>
          <w:rFonts w:ascii="Arial Narrow" w:eastAsia="Arial" w:hAnsi="Arial Narrow" w:cs="Arial"/>
          <w:spacing w:val="-1"/>
          <w:sz w:val="22"/>
          <w:szCs w:val="22"/>
          <w:lang w:val="hr-HR"/>
        </w:rPr>
        <w:t>Suglasni smo da</w:t>
      </w:r>
      <w:r w:rsidR="00DC6B4D" w:rsidRPr="0045500D">
        <w:rPr>
          <w:rFonts w:ascii="Arial Narrow" w:eastAsia="Arial" w:hAnsi="Arial Narrow" w:cs="Arial"/>
          <w:spacing w:val="-1"/>
          <w:sz w:val="22"/>
          <w:szCs w:val="22"/>
          <w:lang w:val="hr-HR"/>
        </w:rPr>
        <w:t xml:space="preserve"> je rok izvršenja za</w:t>
      </w:r>
      <w:r w:rsidR="00627236" w:rsidRPr="0045500D">
        <w:rPr>
          <w:rFonts w:ascii="Arial Narrow" w:eastAsia="Arial" w:hAnsi="Arial Narrow" w:cs="Arial"/>
          <w:spacing w:val="-1"/>
          <w:sz w:val="22"/>
          <w:szCs w:val="22"/>
          <w:lang w:val="hr-HR"/>
        </w:rPr>
        <w:t xml:space="preserve"> uslugu</w:t>
      </w:r>
      <w:r w:rsidR="009F02A8" w:rsidRPr="0045500D">
        <w:rPr>
          <w:rFonts w:ascii="Arial Narrow" w:eastAsia="Arial" w:hAnsi="Arial Narrow" w:cs="Arial"/>
          <w:b/>
          <w:sz w:val="22"/>
          <w:szCs w:val="22"/>
          <w:lang w:val="hr-HR"/>
        </w:rPr>
        <w:t xml:space="preserve"> </w:t>
      </w:r>
      <w:r w:rsidR="00F73C12" w:rsidRPr="00F73C12">
        <w:rPr>
          <w:rFonts w:ascii="Arial Narrow" w:eastAsia="Arial" w:hAnsi="Arial Narrow" w:cs="Arial"/>
          <w:b/>
          <w:sz w:val="22"/>
          <w:szCs w:val="22"/>
          <w:lang w:val="hr-HR"/>
        </w:rPr>
        <w:t>Izradu projektno-tehničke dokumentacije za izradu idejnog rješenja faze ll i ishođenje lokacijske dozvole za građevinu:  Banke tkiva i stanica u vlasništvu Kliničkog bolničkog centra „Sestre milosrdnice“</w:t>
      </w:r>
      <w:r w:rsidR="00627236" w:rsidRPr="0045500D">
        <w:rPr>
          <w:rFonts w:ascii="Arial Narrow" w:hAnsi="Arial Narrow" w:cs="Arial"/>
          <w:b/>
          <w:sz w:val="22"/>
          <w:szCs w:val="22"/>
          <w:lang w:val="hr-HR"/>
        </w:rPr>
        <w:t xml:space="preserve"> </w:t>
      </w:r>
      <w:r w:rsidR="002D3EDA">
        <w:rPr>
          <w:rFonts w:ascii="Arial Narrow" w:eastAsia="Arial" w:hAnsi="Arial Narrow" w:cs="Arial"/>
          <w:spacing w:val="-1"/>
          <w:sz w:val="22"/>
          <w:szCs w:val="22"/>
          <w:lang w:val="hr-HR"/>
        </w:rPr>
        <w:t>kako slijedi:</w:t>
      </w:r>
    </w:p>
    <w:p w:rsidR="002D3EDA" w:rsidRPr="004E14BA" w:rsidRDefault="002D3EDA" w:rsidP="005A0CF9">
      <w:pPr>
        <w:pStyle w:val="ListParagraph"/>
        <w:numPr>
          <w:ilvl w:val="0"/>
          <w:numId w:val="27"/>
        </w:numPr>
        <w:shd w:val="clear" w:color="auto" w:fill="FFFFFF"/>
        <w:spacing w:line="360" w:lineRule="auto"/>
        <w:rPr>
          <w:rFonts w:ascii="Arial Narrow" w:eastAsia="Arial" w:hAnsi="Arial Narrow" w:cs="Arial"/>
          <w:spacing w:val="1"/>
          <w:sz w:val="22"/>
          <w:szCs w:val="22"/>
          <w:lang w:val="hr-HR"/>
        </w:rPr>
      </w:pPr>
      <w:r w:rsidRPr="002D3EDA">
        <w:rPr>
          <w:rFonts w:ascii="Arial Narrow" w:eastAsia="Arial" w:hAnsi="Arial Narrow" w:cs="Arial"/>
          <w:spacing w:val="1"/>
          <w:sz w:val="22"/>
          <w:szCs w:val="22"/>
          <w:lang w:val="hr-HR"/>
        </w:rPr>
        <w:t xml:space="preserve"> </w:t>
      </w:r>
      <w:r w:rsidRPr="004E14BA">
        <w:rPr>
          <w:rFonts w:ascii="Arial Narrow" w:eastAsia="Arial" w:hAnsi="Arial Narrow" w:cs="Arial"/>
          <w:spacing w:val="1"/>
          <w:sz w:val="22"/>
          <w:szCs w:val="22"/>
          <w:lang w:val="hr-HR"/>
        </w:rPr>
        <w:t xml:space="preserve">Idejno rješenje : </w:t>
      </w:r>
      <w:r w:rsidR="00DB44B8" w:rsidRPr="004E14BA">
        <w:rPr>
          <w:rFonts w:ascii="Arial Narrow" w:eastAsia="Arial" w:hAnsi="Arial Narrow" w:cs="Arial"/>
          <w:spacing w:val="1"/>
          <w:sz w:val="22"/>
          <w:szCs w:val="22"/>
          <w:lang w:val="hr-HR"/>
        </w:rPr>
        <w:t>Izradu projektno-tehničke dokumentacije za izradu idejnog rješenja faze ll i ishođenje lokacijske dozvole za građevinu:  Banke tkiva i stanica u vlasništvu Kliničkog bolničkog centra „Sestre milosrdnice“</w:t>
      </w:r>
      <w:r w:rsidR="004E14BA">
        <w:rPr>
          <w:rFonts w:ascii="Arial Narrow" w:eastAsia="Arial" w:hAnsi="Arial Narrow" w:cs="Arial"/>
          <w:spacing w:val="1"/>
          <w:sz w:val="22"/>
          <w:szCs w:val="22"/>
          <w:lang w:val="hr-HR"/>
        </w:rPr>
        <w:t xml:space="preserve">:  </w:t>
      </w:r>
      <w:r w:rsidRPr="004E14BA">
        <w:rPr>
          <w:rFonts w:ascii="Arial Narrow" w:eastAsia="Arial" w:hAnsi="Arial Narrow" w:cs="Arial"/>
          <w:spacing w:val="1"/>
          <w:sz w:val="22"/>
          <w:szCs w:val="22"/>
          <w:lang w:val="hr-HR"/>
        </w:rPr>
        <w:t>20 radnih dana od dana početka izvršenja Ugovora o javnoj nabavi usluga projektiranja</w:t>
      </w:r>
    </w:p>
    <w:p w:rsidR="002D3EDA" w:rsidRPr="004E14BA" w:rsidRDefault="002D3EDA" w:rsidP="005A0CF9">
      <w:pPr>
        <w:pStyle w:val="ListParagraph"/>
        <w:numPr>
          <w:ilvl w:val="0"/>
          <w:numId w:val="27"/>
        </w:numPr>
        <w:shd w:val="clear" w:color="auto" w:fill="FFFFFF"/>
        <w:spacing w:line="360" w:lineRule="auto"/>
        <w:rPr>
          <w:rFonts w:ascii="Arial Narrow" w:eastAsia="Arial" w:hAnsi="Arial Narrow" w:cs="Arial"/>
          <w:spacing w:val="1"/>
          <w:sz w:val="22"/>
          <w:szCs w:val="22"/>
          <w:lang w:val="hr-HR"/>
        </w:rPr>
      </w:pPr>
      <w:r w:rsidRPr="004E14BA">
        <w:rPr>
          <w:rFonts w:ascii="Arial Narrow" w:eastAsia="Arial" w:hAnsi="Arial Narrow" w:cs="Arial"/>
          <w:spacing w:val="1"/>
          <w:sz w:val="22"/>
          <w:szCs w:val="22"/>
          <w:lang w:val="hr-HR"/>
        </w:rPr>
        <w:t xml:space="preserve"> Glavni projekt : 35 radnih dana od dobivanja lokacijske dozvole</w:t>
      </w:r>
    </w:p>
    <w:p w:rsidR="002D3EDA" w:rsidRPr="004E14BA" w:rsidRDefault="002D3EDA" w:rsidP="005A0CF9">
      <w:pPr>
        <w:pStyle w:val="ListParagraph"/>
        <w:numPr>
          <w:ilvl w:val="0"/>
          <w:numId w:val="27"/>
        </w:numPr>
        <w:shd w:val="clear" w:color="auto" w:fill="FFFFFF"/>
        <w:spacing w:after="160" w:line="360" w:lineRule="auto"/>
        <w:rPr>
          <w:rFonts w:ascii="Arial Narrow" w:eastAsia="Arial" w:hAnsi="Arial Narrow" w:cs="Arial"/>
          <w:spacing w:val="1"/>
          <w:sz w:val="22"/>
          <w:szCs w:val="22"/>
          <w:lang w:val="hr-HR"/>
        </w:rPr>
      </w:pPr>
      <w:r w:rsidRPr="004E14BA">
        <w:rPr>
          <w:rFonts w:ascii="Arial Narrow" w:eastAsia="Arial" w:hAnsi="Arial Narrow" w:cs="Arial"/>
          <w:spacing w:val="1"/>
          <w:sz w:val="22"/>
          <w:szCs w:val="22"/>
          <w:lang w:val="hr-HR"/>
        </w:rPr>
        <w:t xml:space="preserve"> Izvedbeni projekt : 30 radnih dana od dobivanja građevinske dozvole</w:t>
      </w:r>
    </w:p>
    <w:p w:rsidR="00D967D5" w:rsidRPr="0045500D" w:rsidRDefault="00BA564C" w:rsidP="00072EC1">
      <w:pPr>
        <w:numPr>
          <w:ilvl w:val="0"/>
          <w:numId w:val="3"/>
        </w:numPr>
        <w:spacing w:before="70" w:line="360" w:lineRule="auto"/>
        <w:ind w:left="701" w:hanging="585"/>
        <w:rPr>
          <w:rFonts w:ascii="Arial Narrow" w:eastAsia="Arial" w:hAnsi="Arial Narrow" w:cs="Arial"/>
          <w:spacing w:val="-1"/>
          <w:sz w:val="22"/>
          <w:szCs w:val="22"/>
          <w:lang w:val="hr-HR"/>
        </w:rPr>
      </w:pPr>
      <w:r w:rsidRPr="0045500D">
        <w:rPr>
          <w:rFonts w:ascii="Arial Narrow" w:eastAsia="Arial" w:hAnsi="Arial Narrow" w:cs="Arial"/>
          <w:spacing w:val="-1"/>
          <w:sz w:val="22"/>
          <w:szCs w:val="22"/>
          <w:lang w:val="hr-HR"/>
        </w:rPr>
        <w:t xml:space="preserve">Suglasni smo da se plaćanje vrši u roku od </w:t>
      </w:r>
      <w:r w:rsidR="0061607C" w:rsidRPr="0045500D">
        <w:rPr>
          <w:rFonts w:ascii="Arial Narrow" w:eastAsia="Arial" w:hAnsi="Arial Narrow" w:cs="Arial"/>
          <w:spacing w:val="-1"/>
          <w:sz w:val="22"/>
          <w:szCs w:val="22"/>
          <w:lang w:val="hr-HR"/>
        </w:rPr>
        <w:t>6</w:t>
      </w:r>
      <w:r w:rsidRPr="0045500D">
        <w:rPr>
          <w:rFonts w:ascii="Arial Narrow" w:eastAsia="Arial" w:hAnsi="Arial Narrow" w:cs="Arial"/>
          <w:spacing w:val="-1"/>
          <w:sz w:val="22"/>
          <w:szCs w:val="22"/>
          <w:lang w:val="hr-HR"/>
        </w:rPr>
        <w:t>0 dana od dana izdavanja računa, po izvršenim ugovornim obvezama. Suglasni smo da se plaćanje vrši u kunama i da se</w:t>
      </w:r>
      <w:r w:rsidR="00D967D5" w:rsidRPr="0045500D">
        <w:rPr>
          <w:rFonts w:ascii="Arial Narrow" w:eastAsia="Arial" w:hAnsi="Arial Narrow" w:cs="Arial"/>
          <w:spacing w:val="-1"/>
          <w:sz w:val="22"/>
          <w:szCs w:val="22"/>
          <w:lang w:val="hr-HR"/>
        </w:rPr>
        <w:t xml:space="preserve"> ne odobrava plaćanje predujma.</w:t>
      </w:r>
    </w:p>
    <w:p w:rsidR="00D97106" w:rsidRPr="0045500D" w:rsidRDefault="00BA564C" w:rsidP="00B75E0A">
      <w:pPr>
        <w:spacing w:before="70" w:line="360" w:lineRule="auto"/>
        <w:ind w:left="701" w:hanging="585"/>
        <w:rPr>
          <w:rFonts w:ascii="Arial Narrow" w:eastAsia="Arial" w:hAnsi="Arial Narrow" w:cs="Arial"/>
          <w:spacing w:val="-1"/>
          <w:sz w:val="22"/>
          <w:szCs w:val="22"/>
          <w:lang w:val="hr-HR"/>
        </w:rPr>
      </w:pPr>
      <w:r w:rsidRPr="0045500D">
        <w:rPr>
          <w:rFonts w:ascii="Arial Narrow" w:eastAsia="Arial" w:hAnsi="Arial Narrow" w:cs="Arial"/>
          <w:spacing w:val="-1"/>
          <w:sz w:val="22"/>
          <w:szCs w:val="22"/>
          <w:lang w:val="hr-HR"/>
        </w:rPr>
        <w:t xml:space="preserve">IV. </w:t>
      </w:r>
      <w:r w:rsidRPr="0045500D">
        <w:rPr>
          <w:rFonts w:ascii="Arial Narrow" w:eastAsia="Arial" w:hAnsi="Arial Narrow" w:cs="Arial"/>
          <w:spacing w:val="-1"/>
          <w:sz w:val="22"/>
          <w:szCs w:val="22"/>
          <w:lang w:val="hr-HR"/>
        </w:rPr>
        <w:tab/>
        <w:t>Suglasni smo da će se, ako se naša ponuda prihvati, temeljem provedenog postupka nab</w:t>
      </w:r>
      <w:r w:rsidR="007273D2" w:rsidRPr="0045500D">
        <w:rPr>
          <w:rFonts w:ascii="Arial Narrow" w:eastAsia="Arial" w:hAnsi="Arial Narrow" w:cs="Arial"/>
          <w:spacing w:val="-1"/>
          <w:sz w:val="22"/>
          <w:szCs w:val="22"/>
          <w:lang w:val="hr-HR"/>
        </w:rPr>
        <w:t xml:space="preserve">ave sklopiti ugovor o nabavi </w:t>
      </w:r>
      <w:r w:rsidR="00627236" w:rsidRPr="0045500D">
        <w:rPr>
          <w:rFonts w:ascii="Arial Narrow" w:eastAsia="Arial" w:hAnsi="Arial Narrow" w:cs="Arial"/>
          <w:spacing w:val="-1"/>
          <w:sz w:val="22"/>
          <w:szCs w:val="22"/>
          <w:lang w:val="hr-HR"/>
        </w:rPr>
        <w:t>usluge</w:t>
      </w:r>
      <w:r w:rsidR="00627236" w:rsidRPr="0045500D">
        <w:rPr>
          <w:rFonts w:ascii="Arial Narrow" w:eastAsia="Arial" w:hAnsi="Arial Narrow" w:cs="Arial"/>
          <w:b/>
          <w:sz w:val="22"/>
          <w:szCs w:val="22"/>
          <w:lang w:val="hr-HR"/>
        </w:rPr>
        <w:t xml:space="preserve"> </w:t>
      </w:r>
      <w:r w:rsidR="00DB44B8">
        <w:rPr>
          <w:rFonts w:ascii="Arial Narrow" w:hAnsi="Arial Narrow" w:cs="Arial"/>
          <w:b/>
          <w:sz w:val="22"/>
          <w:szCs w:val="22"/>
          <w:lang w:val="hr-HR"/>
        </w:rPr>
        <w:t>Izrade</w:t>
      </w:r>
      <w:r w:rsidR="00DB44B8" w:rsidRPr="00DB44B8">
        <w:rPr>
          <w:rFonts w:ascii="Arial Narrow" w:hAnsi="Arial Narrow" w:cs="Arial"/>
          <w:b/>
          <w:sz w:val="22"/>
          <w:szCs w:val="22"/>
          <w:lang w:val="hr-HR"/>
        </w:rPr>
        <w:t xml:space="preserve"> projektno-tehničke dokumentacije za izradu idejnog rješenja faze ll i ishođenje lokacijske dozvole za građevinu:  Banke tkiva i stanica u vlasništvu Kliničkog bolničkog centra „Sestre milosrdnice“</w:t>
      </w:r>
      <w:r w:rsidR="00D97106" w:rsidRPr="0045500D">
        <w:rPr>
          <w:rFonts w:ascii="Arial Narrow" w:eastAsia="Arial" w:hAnsi="Arial Narrow" w:cs="Arial"/>
          <w:spacing w:val="-1"/>
          <w:sz w:val="22"/>
          <w:szCs w:val="22"/>
          <w:lang w:val="hr-HR"/>
        </w:rPr>
        <w:t>.</w:t>
      </w:r>
    </w:p>
    <w:p w:rsidR="00BA564C" w:rsidRPr="0045500D" w:rsidRDefault="004541C4" w:rsidP="00B75E0A">
      <w:pPr>
        <w:spacing w:before="70" w:line="360" w:lineRule="auto"/>
        <w:ind w:left="701" w:hanging="585"/>
        <w:rPr>
          <w:rFonts w:ascii="Arial Narrow" w:eastAsia="Arial" w:hAnsi="Arial Narrow" w:cs="Arial"/>
          <w:spacing w:val="-1"/>
          <w:sz w:val="22"/>
          <w:szCs w:val="22"/>
          <w:lang w:val="hr-HR"/>
        </w:rPr>
      </w:pPr>
      <w:r w:rsidRPr="0045500D">
        <w:rPr>
          <w:rFonts w:ascii="Arial Narrow" w:eastAsia="Arial" w:hAnsi="Arial Narrow" w:cs="Arial"/>
          <w:spacing w:val="-1"/>
          <w:sz w:val="22"/>
          <w:szCs w:val="22"/>
          <w:lang w:val="hr-HR"/>
        </w:rPr>
        <w:t>V.</w:t>
      </w:r>
      <w:r w:rsidRPr="0045500D">
        <w:rPr>
          <w:rFonts w:ascii="Arial Narrow" w:eastAsia="Arial" w:hAnsi="Arial Narrow" w:cs="Arial"/>
          <w:spacing w:val="-1"/>
          <w:sz w:val="22"/>
          <w:szCs w:val="22"/>
          <w:lang w:val="hr-HR"/>
        </w:rPr>
        <w:tab/>
        <w:t xml:space="preserve">Suglasni smo da ova Ponuda ostane pravovaljana </w:t>
      </w:r>
      <w:r w:rsidR="001B2A48" w:rsidRPr="0045500D">
        <w:rPr>
          <w:rFonts w:ascii="Arial Narrow" w:eastAsia="Arial" w:hAnsi="Arial Narrow" w:cs="Arial"/>
          <w:spacing w:val="-1"/>
          <w:sz w:val="22"/>
          <w:szCs w:val="22"/>
          <w:lang w:val="hr-HR"/>
        </w:rPr>
        <w:t>9</w:t>
      </w:r>
      <w:r w:rsidRPr="0045500D">
        <w:rPr>
          <w:rFonts w:ascii="Arial Narrow" w:eastAsia="Arial" w:hAnsi="Arial Narrow" w:cs="Arial"/>
          <w:spacing w:val="-1"/>
          <w:sz w:val="22"/>
          <w:szCs w:val="22"/>
          <w:lang w:val="hr-HR"/>
        </w:rPr>
        <w:t xml:space="preserve">0 </w:t>
      </w:r>
      <w:r w:rsidR="00BA564C" w:rsidRPr="0045500D">
        <w:rPr>
          <w:rFonts w:ascii="Arial Narrow" w:eastAsia="Arial" w:hAnsi="Arial Narrow" w:cs="Arial"/>
          <w:spacing w:val="-1"/>
          <w:sz w:val="22"/>
          <w:szCs w:val="22"/>
          <w:lang w:val="hr-HR"/>
        </w:rPr>
        <w:t xml:space="preserve">(slovima: </w:t>
      </w:r>
      <w:r w:rsidR="001B2A48" w:rsidRPr="0045500D">
        <w:rPr>
          <w:rFonts w:ascii="Arial Narrow" w:eastAsia="Arial" w:hAnsi="Arial Narrow" w:cs="Arial"/>
          <w:spacing w:val="-1"/>
          <w:sz w:val="22"/>
          <w:szCs w:val="22"/>
          <w:lang w:val="hr-HR"/>
        </w:rPr>
        <w:t>devedeset)</w:t>
      </w:r>
      <w:r w:rsidR="00BA564C" w:rsidRPr="0045500D">
        <w:rPr>
          <w:rFonts w:ascii="Arial Narrow" w:eastAsia="Arial" w:hAnsi="Arial Narrow" w:cs="Arial"/>
          <w:spacing w:val="-1"/>
          <w:sz w:val="22"/>
          <w:szCs w:val="22"/>
          <w:lang w:val="hr-HR"/>
        </w:rPr>
        <w:t xml:space="preserve"> dana od dana otvaranja ponuda </w:t>
      </w:r>
    </w:p>
    <w:p w:rsidR="00BA564C" w:rsidRPr="0045500D" w:rsidRDefault="00BA564C" w:rsidP="00B75E0A">
      <w:pPr>
        <w:spacing w:before="70" w:line="360" w:lineRule="auto"/>
        <w:ind w:left="116"/>
        <w:rPr>
          <w:rFonts w:ascii="Arial Narrow" w:eastAsia="Arial" w:hAnsi="Arial Narrow" w:cs="Arial"/>
          <w:spacing w:val="-1"/>
          <w:lang w:val="hr-HR"/>
        </w:rPr>
      </w:pPr>
    </w:p>
    <w:p w:rsidR="007273D2" w:rsidRPr="0045500D" w:rsidRDefault="007273D2" w:rsidP="00B75E0A">
      <w:pPr>
        <w:spacing w:before="70" w:line="360" w:lineRule="auto"/>
        <w:ind w:left="116"/>
        <w:rPr>
          <w:rFonts w:ascii="Arial Narrow" w:eastAsia="Arial" w:hAnsi="Arial Narrow" w:cs="Arial"/>
          <w:spacing w:val="-1"/>
          <w:lang w:val="hr-HR"/>
        </w:rPr>
      </w:pPr>
    </w:p>
    <w:p w:rsidR="00BA564C" w:rsidRPr="0045500D" w:rsidRDefault="0000497C" w:rsidP="0000497C">
      <w:pPr>
        <w:spacing w:before="70" w:line="360" w:lineRule="auto"/>
        <w:rPr>
          <w:rFonts w:ascii="Arial Narrow" w:eastAsia="Arial" w:hAnsi="Arial Narrow" w:cs="Arial"/>
          <w:b/>
          <w:bCs/>
          <w:spacing w:val="-1"/>
          <w:sz w:val="22"/>
          <w:szCs w:val="22"/>
          <w:lang w:val="hr-HR"/>
        </w:rPr>
      </w:pPr>
      <w:r w:rsidRPr="0045500D">
        <w:rPr>
          <w:rFonts w:ascii="Arial Narrow" w:eastAsia="Arial" w:hAnsi="Arial Narrow" w:cs="Arial"/>
          <w:b/>
          <w:bCs/>
          <w:spacing w:val="-1"/>
          <w:sz w:val="22"/>
          <w:szCs w:val="22"/>
          <w:lang w:val="hr-HR"/>
        </w:rPr>
        <w:t xml:space="preserve">                                                                                   PONUDITELJ</w:t>
      </w:r>
    </w:p>
    <w:p w:rsidR="00326CE8" w:rsidRPr="0045500D" w:rsidRDefault="00326CE8" w:rsidP="00B75E0A">
      <w:pPr>
        <w:spacing w:before="70" w:line="360" w:lineRule="auto"/>
        <w:rPr>
          <w:rFonts w:ascii="Arial Narrow" w:eastAsia="Arial" w:hAnsi="Arial Narrow" w:cs="Arial"/>
          <w:b/>
          <w:bCs/>
          <w:spacing w:val="-1"/>
          <w:lang w:val="hr-HR"/>
        </w:rPr>
      </w:pPr>
    </w:p>
    <w:p w:rsidR="0000497C" w:rsidRPr="0045500D" w:rsidRDefault="0000497C" w:rsidP="00B75E0A">
      <w:pPr>
        <w:spacing w:before="70" w:line="360" w:lineRule="auto"/>
        <w:rPr>
          <w:rFonts w:ascii="Arial Narrow" w:eastAsia="Arial" w:hAnsi="Arial Narrow" w:cs="Arial"/>
          <w:b/>
          <w:bCs/>
          <w:spacing w:val="-1"/>
          <w:lang w:val="hr-HR"/>
        </w:rPr>
      </w:pPr>
    </w:p>
    <w:p w:rsidR="0000497C" w:rsidRPr="0045500D" w:rsidRDefault="0000497C" w:rsidP="00B75E0A">
      <w:pPr>
        <w:spacing w:before="70" w:line="360" w:lineRule="auto"/>
        <w:rPr>
          <w:rFonts w:ascii="Arial Narrow" w:eastAsia="Arial" w:hAnsi="Arial Narrow" w:cs="Arial"/>
          <w:b/>
          <w:bCs/>
          <w:spacing w:val="-1"/>
          <w:lang w:val="hr-HR"/>
        </w:rPr>
      </w:pPr>
      <w:r w:rsidRPr="0045500D">
        <w:rPr>
          <w:rFonts w:ascii="Arial Narrow" w:eastAsia="Arial" w:hAnsi="Arial Narrow" w:cs="Arial"/>
          <w:b/>
          <w:bCs/>
          <w:spacing w:val="-1"/>
          <w:lang w:val="hr-HR"/>
        </w:rPr>
        <w:t>_________________________________________</w:t>
      </w:r>
      <w:r w:rsidRPr="0045500D">
        <w:rPr>
          <w:rFonts w:ascii="Arial Narrow" w:eastAsia="Arial" w:hAnsi="Arial Narrow" w:cs="Arial"/>
          <w:b/>
          <w:bCs/>
          <w:spacing w:val="-1"/>
          <w:lang w:val="hr-HR"/>
        </w:rPr>
        <w:tab/>
      </w:r>
      <w:r w:rsidRPr="0045500D">
        <w:rPr>
          <w:rFonts w:ascii="Arial Narrow" w:eastAsia="Arial" w:hAnsi="Arial Narrow" w:cs="Arial"/>
          <w:b/>
          <w:bCs/>
          <w:spacing w:val="-1"/>
          <w:lang w:val="hr-HR"/>
        </w:rPr>
        <w:tab/>
        <w:t>_______________________________________________</w:t>
      </w:r>
    </w:p>
    <w:p w:rsidR="00362302" w:rsidRPr="0045500D" w:rsidRDefault="0000497C" w:rsidP="0000497C">
      <w:pPr>
        <w:tabs>
          <w:tab w:val="left" w:pos="6150"/>
        </w:tabs>
        <w:spacing w:before="70" w:line="360" w:lineRule="auto"/>
        <w:rPr>
          <w:rFonts w:ascii="Arial Narrow" w:eastAsia="Arial" w:hAnsi="Arial Narrow" w:cs="Arial"/>
          <w:b/>
          <w:bCs/>
          <w:spacing w:val="-1"/>
          <w:lang w:val="hr-HR"/>
        </w:rPr>
      </w:pPr>
      <w:r w:rsidRPr="0045500D">
        <w:rPr>
          <w:rFonts w:ascii="Arial Narrow" w:eastAsia="Arial" w:hAnsi="Arial Narrow" w:cs="Arial"/>
          <w:spacing w:val="-1"/>
          <w:sz w:val="22"/>
          <w:szCs w:val="22"/>
          <w:lang w:val="hr-HR"/>
        </w:rPr>
        <w:t xml:space="preserve">                          (Mjesto i datum)                                                             (čitko ime i prezime ovlaštene osobe)</w:t>
      </w:r>
    </w:p>
    <w:p w:rsidR="00C62EED" w:rsidRPr="0045500D" w:rsidRDefault="00C62EED" w:rsidP="00B75E0A">
      <w:pPr>
        <w:spacing w:before="70" w:line="360" w:lineRule="auto"/>
        <w:rPr>
          <w:rFonts w:ascii="Arial Narrow" w:eastAsia="Arial" w:hAnsi="Arial Narrow" w:cs="Arial"/>
          <w:spacing w:val="-1"/>
          <w:sz w:val="24"/>
          <w:szCs w:val="24"/>
          <w:lang w:val="hr-HR"/>
        </w:rPr>
      </w:pPr>
    </w:p>
    <w:p w:rsidR="0000497C" w:rsidRPr="0045500D" w:rsidRDefault="0000497C" w:rsidP="00B75E0A">
      <w:pPr>
        <w:spacing w:before="70" w:line="360" w:lineRule="auto"/>
        <w:rPr>
          <w:rFonts w:ascii="Arial Narrow" w:eastAsia="Arial" w:hAnsi="Arial Narrow" w:cs="Arial"/>
          <w:spacing w:val="-1"/>
          <w:sz w:val="24"/>
          <w:szCs w:val="24"/>
          <w:lang w:val="hr-HR"/>
        </w:rPr>
      </w:pPr>
    </w:p>
    <w:p w:rsidR="0000497C" w:rsidRPr="0045500D" w:rsidRDefault="0000497C" w:rsidP="00B75E0A">
      <w:pPr>
        <w:spacing w:before="70" w:line="360" w:lineRule="auto"/>
        <w:rPr>
          <w:rFonts w:ascii="Arial Narrow" w:eastAsia="Arial" w:hAnsi="Arial Narrow" w:cs="Arial"/>
          <w:spacing w:val="-1"/>
          <w:sz w:val="24"/>
          <w:szCs w:val="24"/>
          <w:lang w:val="hr-HR"/>
        </w:rPr>
      </w:pPr>
    </w:p>
    <w:p w:rsidR="0000497C" w:rsidRPr="0045500D" w:rsidRDefault="0000497C" w:rsidP="00B75E0A">
      <w:pPr>
        <w:spacing w:before="70" w:line="360" w:lineRule="auto"/>
        <w:rPr>
          <w:rFonts w:ascii="Arial Narrow" w:eastAsia="Arial" w:hAnsi="Arial Narrow" w:cs="Arial"/>
          <w:spacing w:val="-1"/>
          <w:sz w:val="24"/>
          <w:szCs w:val="24"/>
          <w:lang w:val="hr-HR"/>
        </w:rPr>
      </w:pPr>
    </w:p>
    <w:p w:rsidR="00C62EED" w:rsidRPr="0045500D" w:rsidRDefault="0000497C" w:rsidP="00B75E0A">
      <w:pPr>
        <w:spacing w:before="70" w:line="360" w:lineRule="auto"/>
        <w:rPr>
          <w:rFonts w:ascii="Arial Narrow" w:eastAsia="Arial" w:hAnsi="Arial Narrow" w:cs="Arial"/>
          <w:spacing w:val="-1"/>
          <w:sz w:val="24"/>
          <w:szCs w:val="24"/>
          <w:lang w:val="hr-HR"/>
        </w:rPr>
      </w:pPr>
      <w:r w:rsidRPr="0045500D">
        <w:rPr>
          <w:rFonts w:ascii="Arial Narrow" w:eastAsia="Arial" w:hAnsi="Arial Narrow" w:cs="Arial"/>
          <w:b/>
          <w:bCs/>
          <w:spacing w:val="-1"/>
          <w:lang w:val="hr-HR"/>
        </w:rPr>
        <w:t xml:space="preserve">                                                                                                               _______________________________________________</w:t>
      </w:r>
    </w:p>
    <w:p w:rsidR="00D534AB" w:rsidRPr="0045500D" w:rsidRDefault="0000497C" w:rsidP="0000497C">
      <w:pPr>
        <w:tabs>
          <w:tab w:val="left" w:pos="7050"/>
        </w:tabs>
        <w:spacing w:before="70" w:line="360" w:lineRule="auto"/>
        <w:rPr>
          <w:rFonts w:ascii="Arial Narrow" w:eastAsia="Arial" w:hAnsi="Arial Narrow" w:cs="Arial"/>
          <w:spacing w:val="-1"/>
          <w:sz w:val="24"/>
          <w:szCs w:val="24"/>
          <w:lang w:val="hr-HR"/>
        </w:rPr>
      </w:pPr>
      <w:r w:rsidRPr="0045500D">
        <w:rPr>
          <w:rFonts w:ascii="Arial Narrow" w:eastAsia="Arial" w:hAnsi="Arial Narrow" w:cs="Arial"/>
          <w:spacing w:val="-1"/>
          <w:sz w:val="24"/>
          <w:szCs w:val="24"/>
          <w:lang w:val="hr-HR"/>
        </w:rPr>
        <w:t xml:space="preserve">                            </w:t>
      </w:r>
      <w:r w:rsidRPr="0045500D">
        <w:rPr>
          <w:rFonts w:ascii="Arial Narrow" w:eastAsia="Arial" w:hAnsi="Arial Narrow" w:cs="Arial"/>
          <w:spacing w:val="-1"/>
          <w:sz w:val="22"/>
          <w:szCs w:val="22"/>
          <w:lang w:val="hr-HR"/>
        </w:rPr>
        <w:t>M. P.</w:t>
      </w:r>
      <w:r w:rsidRPr="0045500D">
        <w:rPr>
          <w:rFonts w:ascii="Arial Narrow" w:eastAsia="Arial" w:hAnsi="Arial Narrow" w:cs="Arial"/>
          <w:spacing w:val="-1"/>
          <w:sz w:val="24"/>
          <w:szCs w:val="24"/>
          <w:lang w:val="hr-HR"/>
        </w:rPr>
        <w:t xml:space="preserve">                                                          </w:t>
      </w:r>
      <w:r w:rsidRPr="0045500D">
        <w:rPr>
          <w:rFonts w:ascii="Arial Narrow" w:eastAsia="Arial" w:hAnsi="Arial Narrow" w:cs="Arial"/>
          <w:spacing w:val="-1"/>
          <w:sz w:val="22"/>
          <w:szCs w:val="22"/>
          <w:lang w:val="hr-HR"/>
        </w:rPr>
        <w:t>(Vlastoručni potpis ovlaštene</w:t>
      </w:r>
      <w:r w:rsidRPr="0045500D">
        <w:rPr>
          <w:lang w:val="hr-HR"/>
        </w:rPr>
        <w:t xml:space="preserve"> </w:t>
      </w:r>
      <w:r w:rsidRPr="0045500D">
        <w:rPr>
          <w:rFonts w:ascii="Arial Narrow" w:eastAsia="Arial" w:hAnsi="Arial Narrow" w:cs="Arial"/>
          <w:spacing w:val="-1"/>
          <w:sz w:val="22"/>
          <w:szCs w:val="22"/>
          <w:lang w:val="hr-HR"/>
        </w:rPr>
        <w:t>gospodarskog subjekta)</w:t>
      </w:r>
    </w:p>
    <w:p w:rsidR="0000497C" w:rsidRPr="0045500D" w:rsidRDefault="0000497C" w:rsidP="0000497C">
      <w:pPr>
        <w:spacing w:before="70" w:line="360" w:lineRule="auto"/>
        <w:rPr>
          <w:rFonts w:ascii="Arial Narrow" w:eastAsia="Arial" w:hAnsi="Arial Narrow" w:cs="Arial"/>
          <w:spacing w:val="-1"/>
          <w:sz w:val="24"/>
          <w:szCs w:val="24"/>
          <w:lang w:val="hr-HR"/>
        </w:rPr>
      </w:pPr>
    </w:p>
    <w:p w:rsidR="0000497C" w:rsidRPr="0045500D" w:rsidRDefault="0000497C" w:rsidP="0000497C">
      <w:pPr>
        <w:spacing w:before="70" w:line="360" w:lineRule="auto"/>
        <w:rPr>
          <w:rFonts w:ascii="Arial Narrow" w:eastAsia="Arial" w:hAnsi="Arial Narrow" w:cs="Arial"/>
          <w:spacing w:val="-1"/>
          <w:sz w:val="24"/>
          <w:szCs w:val="24"/>
          <w:lang w:val="hr-HR"/>
        </w:rPr>
      </w:pPr>
    </w:p>
    <w:p w:rsidR="004D64D1" w:rsidRPr="0045500D" w:rsidRDefault="00042926" w:rsidP="00B75E0A">
      <w:pPr>
        <w:spacing w:before="70" w:line="360" w:lineRule="auto"/>
        <w:ind w:left="116"/>
        <w:rPr>
          <w:rFonts w:ascii="Arial Narrow" w:eastAsia="Arial" w:hAnsi="Arial Narrow" w:cs="Arial"/>
          <w:b/>
          <w:sz w:val="18"/>
          <w:szCs w:val="18"/>
          <w:lang w:val="hr-HR"/>
        </w:rPr>
      </w:pPr>
      <w:r w:rsidRPr="0045500D">
        <w:rPr>
          <w:rFonts w:ascii="Arial Narrow" w:eastAsia="Arial" w:hAnsi="Arial Narrow" w:cs="Arial"/>
          <w:b/>
          <w:spacing w:val="-1"/>
          <w:sz w:val="24"/>
          <w:szCs w:val="24"/>
          <w:lang w:val="hr-HR"/>
        </w:rPr>
        <w:t>O</w:t>
      </w:r>
      <w:r w:rsidRPr="0045500D">
        <w:rPr>
          <w:rFonts w:ascii="Arial Narrow" w:eastAsia="Arial" w:hAnsi="Arial Narrow" w:cs="Arial"/>
          <w:b/>
          <w:spacing w:val="1"/>
          <w:sz w:val="24"/>
          <w:szCs w:val="24"/>
          <w:lang w:val="hr-HR"/>
        </w:rPr>
        <w:t>b</w:t>
      </w:r>
      <w:r w:rsidRPr="0045500D">
        <w:rPr>
          <w:rFonts w:ascii="Arial Narrow" w:eastAsia="Arial" w:hAnsi="Arial Narrow" w:cs="Arial"/>
          <w:b/>
          <w:sz w:val="24"/>
          <w:szCs w:val="24"/>
          <w:lang w:val="hr-HR"/>
        </w:rPr>
        <w:t>r</w:t>
      </w:r>
      <w:r w:rsidRPr="0045500D">
        <w:rPr>
          <w:rFonts w:ascii="Arial Narrow" w:eastAsia="Arial" w:hAnsi="Arial Narrow" w:cs="Arial"/>
          <w:b/>
          <w:spacing w:val="1"/>
          <w:sz w:val="24"/>
          <w:szCs w:val="24"/>
          <w:lang w:val="hr-HR"/>
        </w:rPr>
        <w:t>a</w:t>
      </w:r>
      <w:r w:rsidRPr="0045500D">
        <w:rPr>
          <w:rFonts w:ascii="Arial Narrow" w:eastAsia="Arial" w:hAnsi="Arial Narrow" w:cs="Arial"/>
          <w:b/>
          <w:spacing w:val="-1"/>
          <w:sz w:val="24"/>
          <w:szCs w:val="24"/>
          <w:lang w:val="hr-HR"/>
        </w:rPr>
        <w:t>z</w:t>
      </w:r>
      <w:r w:rsidRPr="0045500D">
        <w:rPr>
          <w:rFonts w:ascii="Arial Narrow" w:eastAsia="Arial" w:hAnsi="Arial Narrow" w:cs="Arial"/>
          <w:b/>
          <w:spacing w:val="1"/>
          <w:sz w:val="24"/>
          <w:szCs w:val="24"/>
          <w:lang w:val="hr-HR"/>
        </w:rPr>
        <w:t>a</w:t>
      </w:r>
      <w:r w:rsidRPr="0045500D">
        <w:rPr>
          <w:rFonts w:ascii="Arial Narrow" w:eastAsia="Arial" w:hAnsi="Arial Narrow" w:cs="Arial"/>
          <w:b/>
          <w:sz w:val="24"/>
          <w:szCs w:val="24"/>
          <w:lang w:val="hr-HR"/>
        </w:rPr>
        <w:t>c</w:t>
      </w:r>
      <w:r w:rsidR="00ED34B3" w:rsidRPr="0045500D">
        <w:rPr>
          <w:rFonts w:ascii="Arial Narrow" w:eastAsia="Arial" w:hAnsi="Arial Narrow" w:cs="Arial"/>
          <w:b/>
          <w:spacing w:val="1"/>
          <w:sz w:val="24"/>
          <w:szCs w:val="24"/>
          <w:lang w:val="hr-HR"/>
        </w:rPr>
        <w:t xml:space="preserve"> 2</w:t>
      </w:r>
      <w:r w:rsidRPr="0045500D">
        <w:rPr>
          <w:rFonts w:ascii="Arial Narrow" w:eastAsia="Arial" w:hAnsi="Arial Narrow" w:cs="Arial"/>
          <w:b/>
          <w:sz w:val="24"/>
          <w:szCs w:val="24"/>
          <w:lang w:val="hr-HR"/>
        </w:rPr>
        <w:t>.</w:t>
      </w:r>
      <w:r w:rsidRPr="0045500D">
        <w:rPr>
          <w:rFonts w:ascii="Arial Narrow" w:eastAsia="Arial" w:hAnsi="Arial Narrow" w:cs="Arial"/>
          <w:b/>
          <w:sz w:val="18"/>
          <w:szCs w:val="18"/>
          <w:lang w:val="hr-HR"/>
        </w:rPr>
        <w:t xml:space="preserve">     </w:t>
      </w:r>
    </w:p>
    <w:p w:rsidR="00A61F9E" w:rsidRPr="0045500D" w:rsidRDefault="00042926" w:rsidP="00B75E0A">
      <w:pPr>
        <w:spacing w:before="70" w:line="360" w:lineRule="auto"/>
        <w:ind w:left="116"/>
        <w:rPr>
          <w:rFonts w:ascii="Arial Narrow" w:eastAsia="Arial" w:hAnsi="Arial Narrow" w:cs="Arial"/>
          <w:b/>
          <w:sz w:val="18"/>
          <w:szCs w:val="18"/>
          <w:lang w:val="hr-HR"/>
        </w:rPr>
      </w:pPr>
      <w:r w:rsidRPr="0045500D">
        <w:rPr>
          <w:rFonts w:ascii="Arial Narrow" w:eastAsia="Arial" w:hAnsi="Arial Narrow" w:cs="Arial"/>
          <w:sz w:val="18"/>
          <w:szCs w:val="18"/>
          <w:lang w:val="hr-HR"/>
        </w:rPr>
        <w:t xml:space="preserve"> </w:t>
      </w:r>
    </w:p>
    <w:p w:rsidR="004D64D1" w:rsidRPr="0045500D" w:rsidRDefault="004D64D1" w:rsidP="00B75E0A">
      <w:pPr>
        <w:keepNext/>
        <w:spacing w:line="360" w:lineRule="auto"/>
        <w:outlineLvl w:val="2"/>
        <w:rPr>
          <w:rFonts w:ascii="Arial Narrow" w:hAnsi="Arial Narrow" w:cs="Arial"/>
          <w:b/>
          <w:sz w:val="22"/>
          <w:szCs w:val="22"/>
          <w:lang w:val="hr-HR" w:eastAsia="hr-HR"/>
        </w:rPr>
      </w:pPr>
      <w:r w:rsidRPr="0045500D">
        <w:rPr>
          <w:rFonts w:ascii="Arial Narrow" w:hAnsi="Arial Narrow" w:cs="Arial"/>
          <w:b/>
          <w:bCs/>
          <w:sz w:val="22"/>
          <w:szCs w:val="22"/>
          <w:lang w:val="hr-HR" w:eastAsia="hr-HR"/>
        </w:rPr>
        <w:t xml:space="preserve">Obrazac izjave ponuditelja da ne postoje osnove za isključenja </w:t>
      </w:r>
      <w:r w:rsidRPr="0045500D">
        <w:rPr>
          <w:rFonts w:ascii="Arial Narrow" w:hAnsi="Arial Narrow" w:cs="Arial"/>
          <w:b/>
          <w:sz w:val="22"/>
          <w:szCs w:val="22"/>
          <w:lang w:val="hr-HR" w:eastAsia="hr-HR"/>
        </w:rPr>
        <w:t xml:space="preserve">iz sudjelovanja u postupku nabave  sukladno članku 265. stavku 1. točka 1. </w:t>
      </w:r>
      <w:r w:rsidRPr="0045500D">
        <w:rPr>
          <w:rFonts w:ascii="Arial Narrow" w:hAnsi="Arial Narrow" w:cs="Arial Narrow"/>
          <w:b/>
          <w:sz w:val="22"/>
          <w:szCs w:val="22"/>
          <w:lang w:val="hr-HR" w:eastAsia="hr-HR"/>
        </w:rPr>
        <w:t>Zakona</w:t>
      </w:r>
    </w:p>
    <w:p w:rsidR="004D64D1" w:rsidRPr="0045500D" w:rsidRDefault="004D64D1" w:rsidP="00B75E0A">
      <w:pPr>
        <w:widowControl w:val="0"/>
        <w:autoSpaceDE w:val="0"/>
        <w:autoSpaceDN w:val="0"/>
        <w:adjustRightInd w:val="0"/>
        <w:spacing w:line="360" w:lineRule="auto"/>
        <w:jc w:val="both"/>
        <w:rPr>
          <w:rFonts w:ascii="Arial Narrow" w:hAnsi="Arial Narrow" w:cs="Arial"/>
          <w:sz w:val="22"/>
          <w:szCs w:val="22"/>
          <w:lang w:val="hr-HR"/>
        </w:rPr>
      </w:pPr>
    </w:p>
    <w:p w:rsidR="004D64D1" w:rsidRPr="0045500D" w:rsidRDefault="004D64D1" w:rsidP="00B75E0A">
      <w:pPr>
        <w:widowControl w:val="0"/>
        <w:autoSpaceDE w:val="0"/>
        <w:autoSpaceDN w:val="0"/>
        <w:adjustRightInd w:val="0"/>
        <w:spacing w:line="360" w:lineRule="auto"/>
        <w:jc w:val="both"/>
        <w:rPr>
          <w:rFonts w:ascii="Arial Narrow" w:hAnsi="Arial Narrow" w:cs="Arial"/>
          <w:sz w:val="22"/>
          <w:szCs w:val="22"/>
          <w:lang w:val="hr-HR"/>
        </w:rPr>
      </w:pPr>
    </w:p>
    <w:p w:rsidR="004D64D1" w:rsidRPr="0045500D" w:rsidRDefault="004D64D1" w:rsidP="00B75E0A">
      <w:pPr>
        <w:widowControl w:val="0"/>
        <w:autoSpaceDE w:val="0"/>
        <w:autoSpaceDN w:val="0"/>
        <w:adjustRightInd w:val="0"/>
        <w:spacing w:line="360" w:lineRule="auto"/>
        <w:ind w:right="6161"/>
        <w:jc w:val="both"/>
        <w:rPr>
          <w:rFonts w:ascii="Arial Narrow" w:hAnsi="Arial Narrow" w:cs="Arial"/>
          <w:sz w:val="22"/>
          <w:szCs w:val="22"/>
          <w:lang w:val="hr-HR"/>
        </w:rPr>
      </w:pPr>
      <w:r w:rsidRPr="0045500D">
        <w:rPr>
          <w:rFonts w:ascii="Arial Narrow" w:hAnsi="Arial Narrow" w:cs="Arial"/>
          <w:sz w:val="22"/>
          <w:szCs w:val="22"/>
          <w:lang w:val="hr-HR"/>
        </w:rPr>
        <w:t>_______________________________</w:t>
      </w:r>
    </w:p>
    <w:p w:rsidR="004D64D1" w:rsidRPr="0045500D" w:rsidRDefault="004D64D1" w:rsidP="00B75E0A">
      <w:pPr>
        <w:widowControl w:val="0"/>
        <w:autoSpaceDE w:val="0"/>
        <w:autoSpaceDN w:val="0"/>
        <w:adjustRightInd w:val="0"/>
        <w:spacing w:line="360" w:lineRule="auto"/>
        <w:ind w:right="6161"/>
        <w:jc w:val="center"/>
        <w:rPr>
          <w:rFonts w:ascii="Arial Narrow" w:hAnsi="Arial Narrow" w:cs="Arial"/>
          <w:b/>
          <w:lang w:val="hr-HR"/>
        </w:rPr>
      </w:pPr>
      <w:r w:rsidRPr="0045500D">
        <w:rPr>
          <w:rFonts w:ascii="Arial Narrow" w:hAnsi="Arial Narrow" w:cs="Arial"/>
          <w:b/>
          <w:lang w:val="hr-HR"/>
        </w:rPr>
        <w:t>(naziv ponuditelja)</w:t>
      </w:r>
    </w:p>
    <w:p w:rsidR="004D64D1" w:rsidRPr="0045500D" w:rsidRDefault="004D64D1" w:rsidP="00B75E0A">
      <w:pPr>
        <w:widowControl w:val="0"/>
        <w:autoSpaceDE w:val="0"/>
        <w:autoSpaceDN w:val="0"/>
        <w:adjustRightInd w:val="0"/>
        <w:spacing w:line="360" w:lineRule="auto"/>
        <w:ind w:right="6161"/>
        <w:jc w:val="both"/>
        <w:rPr>
          <w:rFonts w:ascii="Arial Narrow" w:hAnsi="Arial Narrow" w:cs="Arial"/>
          <w:sz w:val="22"/>
          <w:szCs w:val="22"/>
          <w:lang w:val="hr-HR"/>
        </w:rPr>
      </w:pPr>
      <w:r w:rsidRPr="0045500D">
        <w:rPr>
          <w:rFonts w:ascii="Arial Narrow" w:hAnsi="Arial Narrow" w:cs="Arial"/>
          <w:sz w:val="22"/>
          <w:szCs w:val="22"/>
          <w:lang w:val="hr-HR"/>
        </w:rPr>
        <w:t>_______________________________</w:t>
      </w:r>
    </w:p>
    <w:p w:rsidR="004D64D1" w:rsidRPr="0045500D" w:rsidRDefault="004D64D1" w:rsidP="00B75E0A">
      <w:pPr>
        <w:widowControl w:val="0"/>
        <w:autoSpaceDE w:val="0"/>
        <w:autoSpaceDN w:val="0"/>
        <w:adjustRightInd w:val="0"/>
        <w:spacing w:line="360" w:lineRule="auto"/>
        <w:ind w:right="6161"/>
        <w:jc w:val="center"/>
        <w:rPr>
          <w:rFonts w:ascii="Arial Narrow" w:hAnsi="Arial Narrow" w:cs="Arial"/>
          <w:b/>
          <w:lang w:val="hr-HR"/>
        </w:rPr>
      </w:pPr>
      <w:r w:rsidRPr="0045500D">
        <w:rPr>
          <w:rFonts w:ascii="Arial Narrow" w:hAnsi="Arial Narrow" w:cs="Arial"/>
          <w:b/>
          <w:lang w:val="hr-HR"/>
        </w:rPr>
        <w:t>(adresa)</w:t>
      </w:r>
    </w:p>
    <w:p w:rsidR="004D64D1" w:rsidRPr="0045500D" w:rsidRDefault="004D64D1" w:rsidP="00B75E0A">
      <w:pPr>
        <w:widowControl w:val="0"/>
        <w:autoSpaceDE w:val="0"/>
        <w:autoSpaceDN w:val="0"/>
        <w:adjustRightInd w:val="0"/>
        <w:spacing w:line="360" w:lineRule="auto"/>
        <w:jc w:val="both"/>
        <w:rPr>
          <w:rFonts w:ascii="Arial Narrow" w:hAnsi="Arial Narrow" w:cs="Arial"/>
          <w:sz w:val="22"/>
          <w:szCs w:val="22"/>
          <w:lang w:val="hr-HR"/>
        </w:rPr>
      </w:pPr>
    </w:p>
    <w:p w:rsidR="004D64D1" w:rsidRPr="0045500D" w:rsidRDefault="004D64D1" w:rsidP="00B75E0A">
      <w:pPr>
        <w:widowControl w:val="0"/>
        <w:autoSpaceDE w:val="0"/>
        <w:autoSpaceDN w:val="0"/>
        <w:adjustRightInd w:val="0"/>
        <w:spacing w:line="360" w:lineRule="auto"/>
        <w:jc w:val="both"/>
        <w:rPr>
          <w:rFonts w:ascii="Arial Narrow" w:hAnsi="Arial Narrow" w:cs="Arial"/>
          <w:sz w:val="22"/>
          <w:szCs w:val="22"/>
          <w:lang w:val="hr-HR"/>
        </w:rPr>
      </w:pPr>
    </w:p>
    <w:p w:rsidR="004D64D1" w:rsidRPr="0045500D" w:rsidRDefault="004D64D1" w:rsidP="00B75E0A">
      <w:pPr>
        <w:widowControl w:val="0"/>
        <w:autoSpaceDE w:val="0"/>
        <w:autoSpaceDN w:val="0"/>
        <w:adjustRightInd w:val="0"/>
        <w:spacing w:line="360" w:lineRule="auto"/>
        <w:jc w:val="both"/>
        <w:rPr>
          <w:rFonts w:ascii="Arial Narrow" w:hAnsi="Arial Narrow" w:cs="Arial"/>
          <w:sz w:val="22"/>
          <w:szCs w:val="22"/>
          <w:lang w:val="hr-HR"/>
        </w:rPr>
      </w:pPr>
    </w:p>
    <w:p w:rsidR="004D64D1" w:rsidRPr="0045500D" w:rsidRDefault="004D64D1" w:rsidP="00B75E0A">
      <w:pPr>
        <w:widowControl w:val="0"/>
        <w:autoSpaceDE w:val="0"/>
        <w:autoSpaceDN w:val="0"/>
        <w:adjustRightInd w:val="0"/>
        <w:spacing w:after="200" w:line="360" w:lineRule="auto"/>
        <w:jc w:val="both"/>
        <w:rPr>
          <w:rFonts w:ascii="Arial Narrow" w:hAnsi="Arial Narrow" w:cs="Arial"/>
          <w:sz w:val="22"/>
          <w:szCs w:val="22"/>
          <w:lang w:val="hr-HR"/>
        </w:rPr>
      </w:pPr>
      <w:r w:rsidRPr="0045500D">
        <w:rPr>
          <w:rFonts w:ascii="Arial Narrow" w:hAnsi="Arial Narrow" w:cs="Arial"/>
          <w:sz w:val="22"/>
          <w:szCs w:val="22"/>
          <w:lang w:val="hr-HR"/>
        </w:rPr>
        <w:t xml:space="preserve">Na temelju članka 265. stavka 1. točke 1. Zakona o javnoj nabavi (Narodne novine, broj 120/2016) dajem slijedeću </w:t>
      </w:r>
    </w:p>
    <w:p w:rsidR="004D64D1" w:rsidRPr="0045500D" w:rsidRDefault="004D64D1" w:rsidP="00B75E0A">
      <w:pPr>
        <w:widowControl w:val="0"/>
        <w:autoSpaceDE w:val="0"/>
        <w:autoSpaceDN w:val="0"/>
        <w:adjustRightInd w:val="0"/>
        <w:spacing w:after="200" w:line="360" w:lineRule="auto"/>
        <w:jc w:val="center"/>
        <w:rPr>
          <w:rFonts w:ascii="Arial Narrow" w:hAnsi="Arial Narrow" w:cs="Arial"/>
          <w:b/>
          <w:sz w:val="22"/>
          <w:szCs w:val="22"/>
          <w:lang w:val="hr-HR"/>
        </w:rPr>
      </w:pPr>
      <w:r w:rsidRPr="0045500D">
        <w:rPr>
          <w:rFonts w:ascii="Arial Narrow" w:hAnsi="Arial Narrow" w:cs="Arial"/>
          <w:b/>
          <w:sz w:val="22"/>
          <w:szCs w:val="22"/>
          <w:lang w:val="hr-HR"/>
        </w:rPr>
        <w:t>I Z J A V U</w:t>
      </w:r>
    </w:p>
    <w:p w:rsidR="004D64D1" w:rsidRPr="0045500D" w:rsidRDefault="004D64D1" w:rsidP="00B75E0A">
      <w:pPr>
        <w:widowControl w:val="0"/>
        <w:autoSpaceDE w:val="0"/>
        <w:autoSpaceDN w:val="0"/>
        <w:adjustRightInd w:val="0"/>
        <w:spacing w:line="360" w:lineRule="auto"/>
        <w:jc w:val="both"/>
        <w:rPr>
          <w:rFonts w:ascii="Arial Narrow" w:hAnsi="Arial Narrow" w:cs="Arial"/>
          <w:sz w:val="22"/>
          <w:szCs w:val="22"/>
          <w:lang w:val="hr-HR"/>
        </w:rPr>
      </w:pPr>
      <w:r w:rsidRPr="0045500D">
        <w:rPr>
          <w:rFonts w:ascii="Arial Narrow" w:hAnsi="Arial Narrow" w:cs="Arial"/>
          <w:sz w:val="22"/>
          <w:szCs w:val="22"/>
          <w:lang w:val="hr-HR"/>
        </w:rPr>
        <w:t>ja __________________________________________________________________________________________,</w:t>
      </w:r>
    </w:p>
    <w:p w:rsidR="004D64D1" w:rsidRPr="0045500D" w:rsidRDefault="004D64D1" w:rsidP="00B75E0A">
      <w:pPr>
        <w:widowControl w:val="0"/>
        <w:autoSpaceDE w:val="0"/>
        <w:autoSpaceDN w:val="0"/>
        <w:adjustRightInd w:val="0"/>
        <w:spacing w:line="360" w:lineRule="auto"/>
        <w:jc w:val="center"/>
        <w:rPr>
          <w:rFonts w:ascii="Arial Narrow" w:hAnsi="Arial Narrow" w:cs="Arial"/>
          <w:b/>
          <w:sz w:val="22"/>
          <w:szCs w:val="22"/>
          <w:lang w:val="hr-HR"/>
        </w:rPr>
      </w:pPr>
      <w:r w:rsidRPr="0045500D">
        <w:rPr>
          <w:rFonts w:ascii="Arial Narrow" w:hAnsi="Arial Narrow" w:cs="Arial"/>
          <w:b/>
          <w:lang w:val="hr-HR"/>
        </w:rPr>
        <w:t>(ime i prezime</w:t>
      </w:r>
      <w:r w:rsidRPr="0045500D">
        <w:rPr>
          <w:rFonts w:ascii="Arial Narrow" w:hAnsi="Arial Narrow" w:cs="Arial"/>
          <w:b/>
          <w:sz w:val="22"/>
          <w:szCs w:val="22"/>
          <w:lang w:val="hr-HR"/>
        </w:rPr>
        <w:t>)</w:t>
      </w:r>
    </w:p>
    <w:p w:rsidR="004D64D1" w:rsidRPr="0045500D" w:rsidRDefault="004D64D1" w:rsidP="00B75E0A">
      <w:pPr>
        <w:widowControl w:val="0"/>
        <w:autoSpaceDE w:val="0"/>
        <w:autoSpaceDN w:val="0"/>
        <w:adjustRightInd w:val="0"/>
        <w:spacing w:line="360" w:lineRule="auto"/>
        <w:jc w:val="both"/>
        <w:rPr>
          <w:rFonts w:ascii="Arial Narrow" w:hAnsi="Arial Narrow" w:cs="Arial"/>
          <w:sz w:val="22"/>
          <w:szCs w:val="22"/>
          <w:lang w:val="hr-HR"/>
        </w:rPr>
      </w:pPr>
      <w:r w:rsidRPr="0045500D">
        <w:rPr>
          <w:rFonts w:ascii="Arial Narrow" w:hAnsi="Arial Narrow" w:cs="Arial"/>
          <w:sz w:val="22"/>
          <w:szCs w:val="22"/>
          <w:lang w:val="hr-HR"/>
        </w:rPr>
        <w:t>rođen/-a _______________________ u ___________________________________________________________,</w:t>
      </w:r>
    </w:p>
    <w:p w:rsidR="004D64D1" w:rsidRPr="0045500D" w:rsidRDefault="004D64D1" w:rsidP="00B75E0A">
      <w:pPr>
        <w:widowControl w:val="0"/>
        <w:autoSpaceDE w:val="0"/>
        <w:autoSpaceDN w:val="0"/>
        <w:adjustRightInd w:val="0"/>
        <w:spacing w:line="360" w:lineRule="auto"/>
        <w:jc w:val="both"/>
        <w:rPr>
          <w:rFonts w:ascii="Arial Narrow" w:hAnsi="Arial Narrow" w:cs="Arial"/>
          <w:b/>
          <w:sz w:val="22"/>
          <w:szCs w:val="22"/>
          <w:lang w:val="hr-HR"/>
        </w:rPr>
      </w:pPr>
      <w:r w:rsidRPr="0045500D">
        <w:rPr>
          <w:rFonts w:ascii="Arial Narrow" w:hAnsi="Arial Narrow" w:cs="Arial"/>
          <w:b/>
          <w:lang w:val="hr-HR"/>
        </w:rPr>
        <w:t xml:space="preserve">                         (datum rođenja)                                                                   (mjesto rođenja)</w:t>
      </w:r>
    </w:p>
    <w:p w:rsidR="004D64D1" w:rsidRPr="0045500D" w:rsidRDefault="004D64D1" w:rsidP="00B75E0A">
      <w:pPr>
        <w:widowControl w:val="0"/>
        <w:autoSpaceDE w:val="0"/>
        <w:autoSpaceDN w:val="0"/>
        <w:adjustRightInd w:val="0"/>
        <w:spacing w:line="360" w:lineRule="auto"/>
        <w:jc w:val="both"/>
        <w:rPr>
          <w:rFonts w:ascii="Arial Narrow" w:hAnsi="Arial Narrow" w:cs="Arial"/>
          <w:sz w:val="22"/>
          <w:szCs w:val="22"/>
          <w:lang w:val="hr-HR"/>
        </w:rPr>
      </w:pPr>
      <w:r w:rsidRPr="0045500D">
        <w:rPr>
          <w:rFonts w:ascii="Arial Narrow" w:hAnsi="Arial Narrow" w:cs="Arial"/>
          <w:sz w:val="22"/>
          <w:szCs w:val="22"/>
          <w:lang w:val="hr-HR"/>
        </w:rPr>
        <w:t>s prebivalištem u ______________________________________________________________________________</w:t>
      </w:r>
    </w:p>
    <w:p w:rsidR="004D64D1" w:rsidRPr="0045500D" w:rsidRDefault="004D64D1" w:rsidP="00B75E0A">
      <w:pPr>
        <w:widowControl w:val="0"/>
        <w:autoSpaceDE w:val="0"/>
        <w:autoSpaceDN w:val="0"/>
        <w:adjustRightInd w:val="0"/>
        <w:spacing w:line="360" w:lineRule="auto"/>
        <w:jc w:val="center"/>
        <w:rPr>
          <w:rFonts w:ascii="Arial Narrow" w:hAnsi="Arial Narrow" w:cs="Arial"/>
          <w:b/>
          <w:lang w:val="hr-HR"/>
        </w:rPr>
      </w:pPr>
      <w:r w:rsidRPr="0045500D">
        <w:rPr>
          <w:rFonts w:ascii="Arial Narrow" w:hAnsi="Arial Narrow" w:cs="Arial"/>
          <w:b/>
          <w:lang w:val="hr-HR"/>
        </w:rPr>
        <w:t>(mjesto i adresa)</w:t>
      </w:r>
    </w:p>
    <w:p w:rsidR="004D64D1" w:rsidRPr="0045500D" w:rsidRDefault="004D64D1" w:rsidP="00B75E0A">
      <w:pPr>
        <w:widowControl w:val="0"/>
        <w:autoSpaceDE w:val="0"/>
        <w:autoSpaceDN w:val="0"/>
        <w:adjustRightInd w:val="0"/>
        <w:spacing w:line="360" w:lineRule="auto"/>
        <w:jc w:val="both"/>
        <w:rPr>
          <w:rFonts w:ascii="Arial Narrow" w:hAnsi="Arial Narrow" w:cs="Arial"/>
          <w:sz w:val="22"/>
          <w:szCs w:val="22"/>
          <w:lang w:val="hr-HR"/>
        </w:rPr>
      </w:pPr>
      <w:r w:rsidRPr="0045500D">
        <w:rPr>
          <w:rFonts w:ascii="Arial Narrow" w:hAnsi="Arial Narrow" w:cs="Arial"/>
          <w:sz w:val="22"/>
          <w:szCs w:val="22"/>
          <w:lang w:val="hr-HR"/>
        </w:rPr>
        <w:t>kao osoba ovlaštena po zakonu za zastupanje gospodarskog subjekta</w:t>
      </w:r>
    </w:p>
    <w:p w:rsidR="004D64D1" w:rsidRPr="0045500D" w:rsidRDefault="004D64D1" w:rsidP="00B75E0A">
      <w:pPr>
        <w:widowControl w:val="0"/>
        <w:autoSpaceDE w:val="0"/>
        <w:autoSpaceDN w:val="0"/>
        <w:adjustRightInd w:val="0"/>
        <w:spacing w:line="360" w:lineRule="auto"/>
        <w:jc w:val="both"/>
        <w:rPr>
          <w:rFonts w:ascii="Arial Narrow" w:hAnsi="Arial Narrow" w:cs="Arial"/>
          <w:sz w:val="22"/>
          <w:szCs w:val="22"/>
          <w:lang w:val="hr-HR"/>
        </w:rPr>
      </w:pPr>
      <w:r w:rsidRPr="0045500D">
        <w:rPr>
          <w:rFonts w:ascii="Arial Narrow" w:hAnsi="Arial Narrow" w:cs="Arial"/>
          <w:sz w:val="22"/>
          <w:szCs w:val="22"/>
          <w:lang w:val="hr-HR"/>
        </w:rPr>
        <w:t>____________________________________________________________________________________________</w:t>
      </w:r>
    </w:p>
    <w:p w:rsidR="004D64D1" w:rsidRPr="0045500D" w:rsidRDefault="004D64D1" w:rsidP="00B75E0A">
      <w:pPr>
        <w:widowControl w:val="0"/>
        <w:autoSpaceDE w:val="0"/>
        <w:autoSpaceDN w:val="0"/>
        <w:adjustRightInd w:val="0"/>
        <w:spacing w:line="360" w:lineRule="auto"/>
        <w:jc w:val="center"/>
        <w:rPr>
          <w:rFonts w:ascii="Arial Narrow" w:hAnsi="Arial Narrow" w:cs="Arial"/>
          <w:b/>
          <w:lang w:val="hr-HR"/>
        </w:rPr>
      </w:pPr>
      <w:r w:rsidRPr="0045500D">
        <w:rPr>
          <w:rFonts w:ascii="Arial Narrow" w:hAnsi="Arial Narrow" w:cs="Arial"/>
          <w:b/>
          <w:lang w:val="hr-HR"/>
        </w:rPr>
        <w:t>(naziv gospodarskog subjekta)</w:t>
      </w:r>
    </w:p>
    <w:p w:rsidR="004D64D1" w:rsidRPr="0045500D" w:rsidRDefault="004D64D1" w:rsidP="00B75E0A">
      <w:pPr>
        <w:widowControl w:val="0"/>
        <w:autoSpaceDE w:val="0"/>
        <w:autoSpaceDN w:val="0"/>
        <w:adjustRightInd w:val="0"/>
        <w:spacing w:line="360" w:lineRule="auto"/>
        <w:jc w:val="both"/>
        <w:rPr>
          <w:rFonts w:ascii="Arial Narrow" w:hAnsi="Arial Narrow" w:cs="Arial"/>
          <w:sz w:val="22"/>
          <w:szCs w:val="22"/>
          <w:lang w:val="hr-HR"/>
        </w:rPr>
      </w:pPr>
      <w:r w:rsidRPr="0045500D">
        <w:rPr>
          <w:rFonts w:ascii="Arial Narrow" w:hAnsi="Arial Narrow" w:cs="Arial"/>
          <w:sz w:val="22"/>
          <w:szCs w:val="22"/>
          <w:lang w:val="hr-HR"/>
        </w:rPr>
        <w:t>____________________________________________________________________________________________</w:t>
      </w:r>
    </w:p>
    <w:p w:rsidR="004D64D1" w:rsidRPr="0045500D" w:rsidRDefault="004D64D1" w:rsidP="00B75E0A">
      <w:pPr>
        <w:widowControl w:val="0"/>
        <w:autoSpaceDE w:val="0"/>
        <w:autoSpaceDN w:val="0"/>
        <w:adjustRightInd w:val="0"/>
        <w:spacing w:line="360" w:lineRule="auto"/>
        <w:jc w:val="center"/>
        <w:rPr>
          <w:rFonts w:ascii="Arial Narrow" w:hAnsi="Arial Narrow" w:cs="Arial"/>
          <w:b/>
          <w:lang w:val="hr-HR"/>
        </w:rPr>
      </w:pPr>
      <w:r w:rsidRPr="0045500D">
        <w:rPr>
          <w:rFonts w:ascii="Arial Narrow" w:hAnsi="Arial Narrow" w:cs="Arial"/>
          <w:b/>
          <w:lang w:val="hr-HR"/>
        </w:rPr>
        <w:t>(sjedište i OIB gospodarskog subjekta)</w:t>
      </w:r>
    </w:p>
    <w:p w:rsidR="004D64D1" w:rsidRPr="0045500D" w:rsidRDefault="004D64D1" w:rsidP="00B75E0A">
      <w:pPr>
        <w:widowControl w:val="0"/>
        <w:autoSpaceDE w:val="0"/>
        <w:autoSpaceDN w:val="0"/>
        <w:adjustRightInd w:val="0"/>
        <w:spacing w:line="360" w:lineRule="auto"/>
        <w:jc w:val="both"/>
        <w:rPr>
          <w:rFonts w:ascii="Arial Narrow" w:hAnsi="Arial Narrow" w:cs="Arial"/>
          <w:sz w:val="22"/>
          <w:szCs w:val="22"/>
          <w:lang w:val="hr-HR" w:eastAsia="hr-HR"/>
        </w:rPr>
      </w:pPr>
    </w:p>
    <w:p w:rsidR="004D64D1" w:rsidRPr="0045500D" w:rsidRDefault="004D64D1" w:rsidP="00B75E0A">
      <w:pPr>
        <w:widowControl w:val="0"/>
        <w:autoSpaceDE w:val="0"/>
        <w:autoSpaceDN w:val="0"/>
        <w:adjustRightInd w:val="0"/>
        <w:spacing w:line="360" w:lineRule="auto"/>
        <w:jc w:val="both"/>
        <w:rPr>
          <w:rFonts w:ascii="Arial Narrow" w:hAnsi="Arial Narrow" w:cs="Arial"/>
          <w:sz w:val="22"/>
          <w:szCs w:val="22"/>
          <w:lang w:val="hr-HR" w:eastAsia="hr-HR"/>
        </w:rPr>
      </w:pPr>
      <w:r w:rsidRPr="0045500D">
        <w:rPr>
          <w:rFonts w:ascii="Arial Narrow" w:hAnsi="Arial Narrow" w:cs="Arial"/>
          <w:sz w:val="22"/>
          <w:szCs w:val="22"/>
          <w:lang w:val="hr-HR" w:eastAsia="hr-HR"/>
        </w:rPr>
        <w:t xml:space="preserve">izjavljujem da meni i naprijed navedenom gospodarskom subjektu nije izrečena pravomoćna osuđujuća presuda za jedno ili više sljedećih kaznenih djela: </w:t>
      </w:r>
    </w:p>
    <w:p w:rsidR="004D64D1" w:rsidRPr="0045500D" w:rsidRDefault="004D64D1" w:rsidP="00072EC1">
      <w:pPr>
        <w:widowControl w:val="0"/>
        <w:numPr>
          <w:ilvl w:val="0"/>
          <w:numId w:val="6"/>
        </w:numPr>
        <w:autoSpaceDE w:val="0"/>
        <w:autoSpaceDN w:val="0"/>
        <w:adjustRightInd w:val="0"/>
        <w:spacing w:line="360" w:lineRule="auto"/>
        <w:ind w:left="426" w:hanging="425"/>
        <w:jc w:val="both"/>
        <w:rPr>
          <w:rFonts w:ascii="Arial Narrow" w:hAnsi="Arial Narrow" w:cs="Arial"/>
          <w:b/>
          <w:sz w:val="22"/>
          <w:szCs w:val="22"/>
          <w:lang w:val="hr-HR" w:eastAsia="hr-HR"/>
        </w:rPr>
      </w:pPr>
      <w:r w:rsidRPr="0045500D">
        <w:rPr>
          <w:rFonts w:ascii="Arial Narrow" w:hAnsi="Arial Narrow" w:cs="Arial"/>
          <w:b/>
          <w:sz w:val="22"/>
          <w:szCs w:val="22"/>
          <w:lang w:val="hr-HR" w:eastAsia="hr-HR"/>
        </w:rPr>
        <w:t>sudjelovanje u zločinačkoj organizaciji, na temelju</w:t>
      </w:r>
    </w:p>
    <w:p w:rsidR="004D64D1" w:rsidRPr="0045500D" w:rsidRDefault="004D64D1" w:rsidP="00072EC1">
      <w:pPr>
        <w:widowControl w:val="0"/>
        <w:numPr>
          <w:ilvl w:val="0"/>
          <w:numId w:val="7"/>
        </w:numPr>
        <w:tabs>
          <w:tab w:val="left" w:pos="851"/>
        </w:tabs>
        <w:autoSpaceDE w:val="0"/>
        <w:autoSpaceDN w:val="0"/>
        <w:adjustRightInd w:val="0"/>
        <w:spacing w:line="360" w:lineRule="auto"/>
        <w:ind w:left="851"/>
        <w:jc w:val="both"/>
        <w:rPr>
          <w:rFonts w:ascii="Arial Narrow" w:hAnsi="Arial Narrow" w:cs="Arial"/>
          <w:sz w:val="22"/>
          <w:szCs w:val="22"/>
          <w:lang w:val="hr-HR" w:eastAsia="hr-HR"/>
        </w:rPr>
      </w:pPr>
      <w:r w:rsidRPr="0045500D">
        <w:rPr>
          <w:rFonts w:ascii="Arial Narrow" w:hAnsi="Arial Narrow" w:cs="Arial"/>
          <w:sz w:val="22"/>
          <w:szCs w:val="22"/>
          <w:lang w:val="hr-HR" w:eastAsia="hr-HR"/>
        </w:rPr>
        <w:t xml:space="preserve">članka 328. (zločinačko udruženje) i članka 329. (počinjenje kaznenog djela u sastavu zločinačkog udruženja) </w:t>
      </w:r>
      <w:r w:rsidRPr="0045500D">
        <w:rPr>
          <w:rFonts w:ascii="Arial Narrow" w:hAnsi="Arial Narrow" w:cs="Arial"/>
          <w:sz w:val="22"/>
          <w:szCs w:val="22"/>
          <w:lang w:val="hr-HR" w:eastAsia="hr-HR"/>
        </w:rPr>
        <w:lastRenderedPageBreak/>
        <w:t>Kaznenog zakona</w:t>
      </w:r>
    </w:p>
    <w:p w:rsidR="004D64D1" w:rsidRPr="0045500D" w:rsidRDefault="004D64D1" w:rsidP="00072EC1">
      <w:pPr>
        <w:widowControl w:val="0"/>
        <w:numPr>
          <w:ilvl w:val="0"/>
          <w:numId w:val="7"/>
        </w:numPr>
        <w:tabs>
          <w:tab w:val="left" w:pos="851"/>
        </w:tabs>
        <w:autoSpaceDE w:val="0"/>
        <w:autoSpaceDN w:val="0"/>
        <w:adjustRightInd w:val="0"/>
        <w:spacing w:line="360" w:lineRule="auto"/>
        <w:ind w:left="851"/>
        <w:jc w:val="both"/>
        <w:rPr>
          <w:rFonts w:ascii="Arial Narrow" w:hAnsi="Arial Narrow" w:cs="Arial"/>
          <w:sz w:val="22"/>
          <w:szCs w:val="22"/>
          <w:lang w:val="hr-HR" w:eastAsia="hr-HR"/>
        </w:rPr>
      </w:pPr>
      <w:r w:rsidRPr="0045500D">
        <w:rPr>
          <w:rFonts w:ascii="Arial Narrow" w:hAnsi="Arial Narrow" w:cs="Arial"/>
          <w:sz w:val="22"/>
          <w:szCs w:val="22"/>
          <w:lang w:val="hr-HR" w:eastAsia="hr-HR"/>
        </w:rPr>
        <w:t>članka 333. (udruživanje za počinjenje kaznenih djela), iz Kaznenog zakona (»Narodne novine«, br. 110/97., 27/98., 50/00., 129/00., 51/01., 111/03., 190/03., 105/04., 84/05., 71/06., 110/07., 152/08., 57/11., 77/11. i 143/12.)</w:t>
      </w:r>
    </w:p>
    <w:p w:rsidR="004D64D1" w:rsidRPr="0045500D" w:rsidRDefault="004D64D1" w:rsidP="00072EC1">
      <w:pPr>
        <w:widowControl w:val="0"/>
        <w:numPr>
          <w:ilvl w:val="0"/>
          <w:numId w:val="6"/>
        </w:numPr>
        <w:autoSpaceDE w:val="0"/>
        <w:autoSpaceDN w:val="0"/>
        <w:adjustRightInd w:val="0"/>
        <w:spacing w:line="360" w:lineRule="auto"/>
        <w:ind w:left="426" w:hanging="425"/>
        <w:jc w:val="both"/>
        <w:rPr>
          <w:rFonts w:ascii="Arial Narrow" w:hAnsi="Arial Narrow" w:cs="Arial"/>
          <w:b/>
          <w:sz w:val="22"/>
          <w:szCs w:val="22"/>
          <w:lang w:val="hr-HR" w:eastAsia="hr-HR"/>
        </w:rPr>
      </w:pPr>
      <w:r w:rsidRPr="0045500D">
        <w:rPr>
          <w:rFonts w:ascii="Arial Narrow" w:hAnsi="Arial Narrow" w:cs="Arial"/>
          <w:b/>
          <w:sz w:val="22"/>
          <w:szCs w:val="22"/>
          <w:lang w:val="hr-HR" w:eastAsia="hr-HR"/>
        </w:rPr>
        <w:t>korupciju, na temelju</w:t>
      </w:r>
    </w:p>
    <w:p w:rsidR="004D64D1" w:rsidRPr="0045500D" w:rsidRDefault="004D64D1" w:rsidP="00072EC1">
      <w:pPr>
        <w:widowControl w:val="0"/>
        <w:numPr>
          <w:ilvl w:val="0"/>
          <w:numId w:val="7"/>
        </w:numPr>
        <w:tabs>
          <w:tab w:val="left" w:pos="851"/>
        </w:tabs>
        <w:autoSpaceDE w:val="0"/>
        <w:autoSpaceDN w:val="0"/>
        <w:adjustRightInd w:val="0"/>
        <w:spacing w:line="360" w:lineRule="auto"/>
        <w:ind w:left="851"/>
        <w:jc w:val="both"/>
        <w:rPr>
          <w:rFonts w:ascii="Arial Narrow" w:hAnsi="Arial Narrow" w:cs="Arial"/>
          <w:sz w:val="22"/>
          <w:szCs w:val="22"/>
          <w:lang w:val="hr-HR" w:eastAsia="hr-HR"/>
        </w:rPr>
      </w:pPr>
      <w:r w:rsidRPr="0045500D">
        <w:rPr>
          <w:rFonts w:ascii="Arial Narrow" w:hAnsi="Arial Narrow"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D64D1" w:rsidRPr="0045500D" w:rsidRDefault="004D64D1" w:rsidP="00072EC1">
      <w:pPr>
        <w:widowControl w:val="0"/>
        <w:numPr>
          <w:ilvl w:val="0"/>
          <w:numId w:val="7"/>
        </w:numPr>
        <w:tabs>
          <w:tab w:val="left" w:pos="851"/>
        </w:tabs>
        <w:autoSpaceDE w:val="0"/>
        <w:autoSpaceDN w:val="0"/>
        <w:adjustRightInd w:val="0"/>
        <w:spacing w:line="360" w:lineRule="auto"/>
        <w:ind w:left="851"/>
        <w:jc w:val="both"/>
        <w:rPr>
          <w:rFonts w:ascii="Arial Narrow" w:hAnsi="Arial Narrow" w:cs="Arial"/>
          <w:sz w:val="22"/>
          <w:szCs w:val="22"/>
          <w:lang w:val="hr-HR" w:eastAsia="hr-HR"/>
        </w:rPr>
      </w:pPr>
      <w:r w:rsidRPr="0045500D">
        <w:rPr>
          <w:rFonts w:ascii="Arial Narrow" w:hAnsi="Arial Narrow"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D64D1" w:rsidRPr="0045500D" w:rsidRDefault="004D64D1" w:rsidP="00072EC1">
      <w:pPr>
        <w:widowControl w:val="0"/>
        <w:numPr>
          <w:ilvl w:val="0"/>
          <w:numId w:val="6"/>
        </w:numPr>
        <w:autoSpaceDE w:val="0"/>
        <w:autoSpaceDN w:val="0"/>
        <w:adjustRightInd w:val="0"/>
        <w:spacing w:line="360" w:lineRule="auto"/>
        <w:ind w:left="426" w:hanging="425"/>
        <w:jc w:val="both"/>
        <w:rPr>
          <w:rFonts w:ascii="Arial Narrow" w:hAnsi="Arial Narrow" w:cs="Arial"/>
          <w:b/>
          <w:sz w:val="22"/>
          <w:szCs w:val="22"/>
          <w:lang w:val="hr-HR" w:eastAsia="hr-HR"/>
        </w:rPr>
      </w:pPr>
      <w:r w:rsidRPr="0045500D">
        <w:rPr>
          <w:rFonts w:ascii="Arial Narrow" w:hAnsi="Arial Narrow" w:cs="Arial"/>
          <w:b/>
          <w:sz w:val="22"/>
          <w:szCs w:val="22"/>
          <w:lang w:val="hr-HR" w:eastAsia="hr-HR"/>
        </w:rPr>
        <w:t>prijevaru, na temelju</w:t>
      </w:r>
    </w:p>
    <w:p w:rsidR="004D64D1" w:rsidRPr="0045500D" w:rsidRDefault="004D64D1" w:rsidP="00072EC1">
      <w:pPr>
        <w:widowControl w:val="0"/>
        <w:numPr>
          <w:ilvl w:val="0"/>
          <w:numId w:val="7"/>
        </w:numPr>
        <w:tabs>
          <w:tab w:val="left" w:pos="851"/>
        </w:tabs>
        <w:autoSpaceDE w:val="0"/>
        <w:autoSpaceDN w:val="0"/>
        <w:adjustRightInd w:val="0"/>
        <w:spacing w:line="360" w:lineRule="auto"/>
        <w:ind w:left="851"/>
        <w:jc w:val="both"/>
        <w:rPr>
          <w:rFonts w:ascii="Arial Narrow" w:hAnsi="Arial Narrow" w:cs="Arial"/>
          <w:sz w:val="22"/>
          <w:szCs w:val="22"/>
          <w:lang w:val="hr-HR" w:eastAsia="hr-HR"/>
        </w:rPr>
      </w:pPr>
      <w:r w:rsidRPr="0045500D">
        <w:rPr>
          <w:rFonts w:ascii="Arial Narrow" w:hAnsi="Arial Narrow" w:cs="Arial"/>
          <w:sz w:val="22"/>
          <w:szCs w:val="22"/>
          <w:lang w:val="hr-HR" w:eastAsia="hr-HR"/>
        </w:rPr>
        <w:t>članka 236. (prijevara), članka 247. (prijevara u gospodarskom poslovanju), članka 256. (utaja poreza ili carine) i članka 258. (subvencijska prijevara) Kaznenog zakona</w:t>
      </w:r>
    </w:p>
    <w:p w:rsidR="004D64D1" w:rsidRPr="0045500D" w:rsidRDefault="004D64D1" w:rsidP="00072EC1">
      <w:pPr>
        <w:widowControl w:val="0"/>
        <w:numPr>
          <w:ilvl w:val="0"/>
          <w:numId w:val="7"/>
        </w:numPr>
        <w:tabs>
          <w:tab w:val="left" w:pos="851"/>
        </w:tabs>
        <w:autoSpaceDE w:val="0"/>
        <w:autoSpaceDN w:val="0"/>
        <w:adjustRightInd w:val="0"/>
        <w:spacing w:line="360" w:lineRule="auto"/>
        <w:ind w:left="851"/>
        <w:jc w:val="both"/>
        <w:rPr>
          <w:rFonts w:ascii="Arial Narrow" w:hAnsi="Arial Narrow" w:cs="Arial"/>
          <w:sz w:val="22"/>
          <w:szCs w:val="22"/>
          <w:lang w:val="hr-HR" w:eastAsia="hr-HR"/>
        </w:rPr>
      </w:pPr>
      <w:r w:rsidRPr="0045500D">
        <w:rPr>
          <w:rFonts w:ascii="Arial Narrow" w:hAnsi="Arial Narrow" w:cs="Arial"/>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4D64D1" w:rsidRPr="0045500D" w:rsidRDefault="004D64D1" w:rsidP="00072EC1">
      <w:pPr>
        <w:widowControl w:val="0"/>
        <w:numPr>
          <w:ilvl w:val="0"/>
          <w:numId w:val="6"/>
        </w:numPr>
        <w:autoSpaceDE w:val="0"/>
        <w:autoSpaceDN w:val="0"/>
        <w:adjustRightInd w:val="0"/>
        <w:spacing w:line="360" w:lineRule="auto"/>
        <w:ind w:left="426" w:hanging="425"/>
        <w:jc w:val="both"/>
        <w:rPr>
          <w:rFonts w:ascii="Arial Narrow" w:hAnsi="Arial Narrow" w:cs="Arial"/>
          <w:b/>
          <w:sz w:val="22"/>
          <w:szCs w:val="22"/>
          <w:lang w:val="hr-HR" w:eastAsia="hr-HR"/>
        </w:rPr>
      </w:pPr>
      <w:r w:rsidRPr="0045500D">
        <w:rPr>
          <w:rFonts w:ascii="Arial Narrow" w:hAnsi="Arial Narrow" w:cs="Arial"/>
          <w:b/>
          <w:sz w:val="22"/>
          <w:szCs w:val="22"/>
          <w:lang w:val="hr-HR" w:eastAsia="hr-HR"/>
        </w:rPr>
        <w:t>terorizam ili kaznena djela povezana s terorističkim aktivnostima, na temelju</w:t>
      </w:r>
    </w:p>
    <w:p w:rsidR="004D64D1" w:rsidRPr="0045500D" w:rsidRDefault="004D64D1" w:rsidP="00072EC1">
      <w:pPr>
        <w:widowControl w:val="0"/>
        <w:numPr>
          <w:ilvl w:val="0"/>
          <w:numId w:val="7"/>
        </w:numPr>
        <w:tabs>
          <w:tab w:val="left" w:pos="851"/>
        </w:tabs>
        <w:autoSpaceDE w:val="0"/>
        <w:autoSpaceDN w:val="0"/>
        <w:adjustRightInd w:val="0"/>
        <w:spacing w:line="360" w:lineRule="auto"/>
        <w:ind w:left="851"/>
        <w:jc w:val="both"/>
        <w:rPr>
          <w:rFonts w:ascii="Arial Narrow" w:hAnsi="Arial Narrow" w:cs="Arial"/>
          <w:sz w:val="22"/>
          <w:szCs w:val="22"/>
          <w:lang w:val="hr-HR" w:eastAsia="hr-HR"/>
        </w:rPr>
      </w:pPr>
      <w:r w:rsidRPr="0045500D">
        <w:rPr>
          <w:rFonts w:ascii="Arial Narrow" w:hAnsi="Arial Narrow" w:cs="Arial"/>
          <w:sz w:val="22"/>
          <w:szCs w:val="22"/>
          <w:lang w:val="hr-HR" w:eastAsia="hr-HR"/>
        </w:rPr>
        <w:t>članka 97. (terorizam), članka 99. (javno poticanje na terorizam), članka 100. (novačenje za terorizam), članka 101. (obuka za terorizam) i članka 102. (terorističko udruženje) Kaznenog zakona</w:t>
      </w:r>
    </w:p>
    <w:p w:rsidR="004D64D1" w:rsidRPr="0045500D" w:rsidRDefault="004D64D1" w:rsidP="00072EC1">
      <w:pPr>
        <w:widowControl w:val="0"/>
        <w:numPr>
          <w:ilvl w:val="0"/>
          <w:numId w:val="7"/>
        </w:numPr>
        <w:tabs>
          <w:tab w:val="left" w:pos="851"/>
        </w:tabs>
        <w:autoSpaceDE w:val="0"/>
        <w:autoSpaceDN w:val="0"/>
        <w:adjustRightInd w:val="0"/>
        <w:spacing w:line="360" w:lineRule="auto"/>
        <w:ind w:left="851"/>
        <w:jc w:val="both"/>
        <w:rPr>
          <w:rFonts w:ascii="Arial Narrow" w:hAnsi="Arial Narrow" w:cs="Arial"/>
          <w:sz w:val="22"/>
          <w:szCs w:val="22"/>
          <w:lang w:val="hr-HR" w:eastAsia="hr-HR"/>
        </w:rPr>
      </w:pPr>
      <w:r w:rsidRPr="0045500D">
        <w:rPr>
          <w:rFonts w:ascii="Arial Narrow" w:hAnsi="Arial Narrow" w:cs="Arial"/>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4D64D1" w:rsidRPr="0045500D" w:rsidRDefault="004D64D1" w:rsidP="00072EC1">
      <w:pPr>
        <w:widowControl w:val="0"/>
        <w:numPr>
          <w:ilvl w:val="0"/>
          <w:numId w:val="6"/>
        </w:numPr>
        <w:autoSpaceDE w:val="0"/>
        <w:autoSpaceDN w:val="0"/>
        <w:adjustRightInd w:val="0"/>
        <w:spacing w:line="360" w:lineRule="auto"/>
        <w:ind w:left="426" w:hanging="425"/>
        <w:jc w:val="both"/>
        <w:rPr>
          <w:rFonts w:ascii="Arial Narrow" w:hAnsi="Arial Narrow" w:cs="Arial"/>
          <w:b/>
          <w:sz w:val="22"/>
          <w:szCs w:val="22"/>
          <w:lang w:val="hr-HR" w:eastAsia="hr-HR"/>
        </w:rPr>
      </w:pPr>
      <w:r w:rsidRPr="0045500D">
        <w:rPr>
          <w:rFonts w:ascii="Arial Narrow" w:hAnsi="Arial Narrow" w:cs="Arial"/>
          <w:b/>
          <w:sz w:val="22"/>
          <w:szCs w:val="22"/>
          <w:lang w:val="hr-HR" w:eastAsia="hr-HR"/>
        </w:rPr>
        <w:t>pranje novca ili financiranje terorizma, na temelju</w:t>
      </w:r>
    </w:p>
    <w:p w:rsidR="004D64D1" w:rsidRPr="0045500D" w:rsidRDefault="004D64D1" w:rsidP="00072EC1">
      <w:pPr>
        <w:widowControl w:val="0"/>
        <w:numPr>
          <w:ilvl w:val="0"/>
          <w:numId w:val="7"/>
        </w:numPr>
        <w:tabs>
          <w:tab w:val="left" w:pos="851"/>
        </w:tabs>
        <w:autoSpaceDE w:val="0"/>
        <w:autoSpaceDN w:val="0"/>
        <w:adjustRightInd w:val="0"/>
        <w:spacing w:line="360" w:lineRule="auto"/>
        <w:ind w:left="851"/>
        <w:jc w:val="both"/>
        <w:rPr>
          <w:rFonts w:ascii="Arial Narrow" w:hAnsi="Arial Narrow" w:cs="Arial"/>
          <w:sz w:val="22"/>
          <w:szCs w:val="22"/>
          <w:lang w:val="hr-HR" w:eastAsia="hr-HR"/>
        </w:rPr>
      </w:pPr>
      <w:r w:rsidRPr="0045500D">
        <w:rPr>
          <w:rFonts w:ascii="Arial Narrow" w:hAnsi="Arial Narrow" w:cs="Arial"/>
          <w:sz w:val="22"/>
          <w:szCs w:val="22"/>
          <w:lang w:val="hr-HR" w:eastAsia="hr-HR"/>
        </w:rPr>
        <w:t>članka 98. (financiranje terorizma) i članka 265. (pranje novca) Kaznenog zakona</w:t>
      </w:r>
    </w:p>
    <w:p w:rsidR="004D64D1" w:rsidRPr="0045500D" w:rsidRDefault="004D64D1" w:rsidP="00072EC1">
      <w:pPr>
        <w:widowControl w:val="0"/>
        <w:numPr>
          <w:ilvl w:val="0"/>
          <w:numId w:val="7"/>
        </w:numPr>
        <w:tabs>
          <w:tab w:val="left" w:pos="851"/>
        </w:tabs>
        <w:autoSpaceDE w:val="0"/>
        <w:autoSpaceDN w:val="0"/>
        <w:adjustRightInd w:val="0"/>
        <w:spacing w:line="360" w:lineRule="auto"/>
        <w:ind w:left="851"/>
        <w:jc w:val="both"/>
        <w:rPr>
          <w:rFonts w:ascii="Arial Narrow" w:hAnsi="Arial Narrow" w:cs="Arial"/>
          <w:sz w:val="22"/>
          <w:szCs w:val="22"/>
          <w:lang w:val="hr-HR" w:eastAsia="hr-HR"/>
        </w:rPr>
      </w:pPr>
      <w:r w:rsidRPr="0045500D">
        <w:rPr>
          <w:rFonts w:ascii="Arial Narrow" w:hAnsi="Arial Narrow" w:cs="Arial"/>
          <w:sz w:val="22"/>
          <w:szCs w:val="22"/>
          <w:lang w:val="hr-HR" w:eastAsia="hr-HR"/>
        </w:rPr>
        <w:t>članka 279. (pranje novca) iz Kaznenog zakona (»Narodne novine«, br. 110/97., 27/98., 50/00., 129/00., 51/01., 111/03., 190/03., 105/04., 84/05., 71/06., 110/07., 152/08., 57/11., 77/11. i 143/12.)</w:t>
      </w:r>
    </w:p>
    <w:p w:rsidR="004D64D1" w:rsidRPr="0045500D" w:rsidRDefault="004D64D1" w:rsidP="00072EC1">
      <w:pPr>
        <w:widowControl w:val="0"/>
        <w:numPr>
          <w:ilvl w:val="0"/>
          <w:numId w:val="6"/>
        </w:numPr>
        <w:autoSpaceDE w:val="0"/>
        <w:autoSpaceDN w:val="0"/>
        <w:adjustRightInd w:val="0"/>
        <w:spacing w:line="360" w:lineRule="auto"/>
        <w:ind w:left="426" w:hanging="425"/>
        <w:jc w:val="both"/>
        <w:rPr>
          <w:rFonts w:ascii="Arial Narrow" w:hAnsi="Arial Narrow" w:cs="Arial"/>
          <w:b/>
          <w:sz w:val="22"/>
          <w:szCs w:val="22"/>
          <w:lang w:val="hr-HR" w:eastAsia="hr-HR"/>
        </w:rPr>
      </w:pPr>
      <w:r w:rsidRPr="0045500D">
        <w:rPr>
          <w:rFonts w:ascii="Arial Narrow" w:hAnsi="Arial Narrow" w:cs="Arial"/>
          <w:b/>
          <w:sz w:val="22"/>
          <w:szCs w:val="22"/>
          <w:lang w:val="hr-HR" w:eastAsia="hr-HR"/>
        </w:rPr>
        <w:t>dječji rad ili druge oblike trgovanja ljudima, na temelju</w:t>
      </w:r>
    </w:p>
    <w:p w:rsidR="004D64D1" w:rsidRPr="0045500D" w:rsidRDefault="004D64D1" w:rsidP="00072EC1">
      <w:pPr>
        <w:widowControl w:val="0"/>
        <w:numPr>
          <w:ilvl w:val="0"/>
          <w:numId w:val="7"/>
        </w:numPr>
        <w:tabs>
          <w:tab w:val="left" w:pos="851"/>
        </w:tabs>
        <w:autoSpaceDE w:val="0"/>
        <w:autoSpaceDN w:val="0"/>
        <w:adjustRightInd w:val="0"/>
        <w:spacing w:line="360" w:lineRule="auto"/>
        <w:ind w:left="851"/>
        <w:jc w:val="both"/>
        <w:rPr>
          <w:rFonts w:ascii="Arial Narrow" w:hAnsi="Arial Narrow" w:cs="Arial"/>
          <w:sz w:val="22"/>
          <w:szCs w:val="22"/>
          <w:lang w:val="hr-HR" w:eastAsia="hr-HR"/>
        </w:rPr>
      </w:pPr>
      <w:r w:rsidRPr="0045500D">
        <w:rPr>
          <w:rFonts w:ascii="Arial Narrow" w:hAnsi="Arial Narrow" w:cs="Arial"/>
          <w:sz w:val="22"/>
          <w:szCs w:val="22"/>
          <w:lang w:val="hr-HR" w:eastAsia="hr-HR"/>
        </w:rPr>
        <w:t>članka 106. (trgovanje ljudima) Kaznenog zakona</w:t>
      </w:r>
    </w:p>
    <w:p w:rsidR="004D64D1" w:rsidRPr="0045500D" w:rsidRDefault="004D64D1" w:rsidP="00072EC1">
      <w:pPr>
        <w:widowControl w:val="0"/>
        <w:numPr>
          <w:ilvl w:val="0"/>
          <w:numId w:val="7"/>
        </w:numPr>
        <w:tabs>
          <w:tab w:val="left" w:pos="851"/>
        </w:tabs>
        <w:autoSpaceDE w:val="0"/>
        <w:autoSpaceDN w:val="0"/>
        <w:adjustRightInd w:val="0"/>
        <w:spacing w:line="360" w:lineRule="auto"/>
        <w:ind w:left="851"/>
        <w:jc w:val="both"/>
        <w:rPr>
          <w:rFonts w:ascii="Arial Narrow" w:hAnsi="Arial Narrow" w:cs="Arial"/>
          <w:sz w:val="22"/>
          <w:szCs w:val="22"/>
          <w:lang w:val="hr-HR" w:eastAsia="hr-HR"/>
        </w:rPr>
      </w:pPr>
      <w:r w:rsidRPr="0045500D">
        <w:rPr>
          <w:rFonts w:ascii="Arial Narrow" w:hAnsi="Arial Narrow" w:cs="Arial"/>
          <w:sz w:val="22"/>
          <w:szCs w:val="22"/>
          <w:lang w:val="hr-HR" w:eastAsia="hr-HR"/>
        </w:rPr>
        <w:t xml:space="preserve">članka 175. (trgovanje ljudima i ropstvo) iz Kaznenog zakona (»Narodne novine«, br. 110/97., 27/98., 50/00., 129/00., 51/01., 111/03., 190/03., 105/04., 84/05., 71/06., 110/07., 152/08., 57/11., 77/11. i 143/12.), </w:t>
      </w:r>
    </w:p>
    <w:p w:rsidR="004D64D1" w:rsidRPr="0045500D" w:rsidRDefault="004D64D1" w:rsidP="00B75E0A">
      <w:pPr>
        <w:widowControl w:val="0"/>
        <w:autoSpaceDE w:val="0"/>
        <w:autoSpaceDN w:val="0"/>
        <w:adjustRightInd w:val="0"/>
        <w:spacing w:line="360" w:lineRule="auto"/>
        <w:jc w:val="both"/>
        <w:rPr>
          <w:rFonts w:ascii="Arial Narrow" w:hAnsi="Arial Narrow" w:cs="Arial"/>
          <w:sz w:val="22"/>
          <w:szCs w:val="22"/>
          <w:lang w:val="hr-HR" w:eastAsia="hr-HR"/>
        </w:rPr>
      </w:pPr>
    </w:p>
    <w:p w:rsidR="004D64D1" w:rsidRPr="0045500D" w:rsidRDefault="004D64D1" w:rsidP="00B75E0A">
      <w:pPr>
        <w:widowControl w:val="0"/>
        <w:autoSpaceDE w:val="0"/>
        <w:autoSpaceDN w:val="0"/>
        <w:adjustRightInd w:val="0"/>
        <w:spacing w:line="360" w:lineRule="auto"/>
        <w:jc w:val="both"/>
        <w:rPr>
          <w:rFonts w:ascii="Arial Narrow" w:hAnsi="Arial Narrow" w:cs="Arial"/>
          <w:sz w:val="22"/>
          <w:szCs w:val="22"/>
          <w:lang w:val="hr-HR" w:eastAsia="hr-HR"/>
        </w:rPr>
      </w:pPr>
    </w:p>
    <w:p w:rsidR="004D64D1" w:rsidRPr="0045500D" w:rsidRDefault="004D64D1" w:rsidP="00B75E0A">
      <w:pPr>
        <w:widowControl w:val="0"/>
        <w:autoSpaceDE w:val="0"/>
        <w:autoSpaceDN w:val="0"/>
        <w:adjustRightInd w:val="0"/>
        <w:spacing w:line="360" w:lineRule="auto"/>
        <w:jc w:val="both"/>
        <w:rPr>
          <w:rFonts w:ascii="Arial Narrow" w:hAnsi="Arial Narrow" w:cs="Arial"/>
          <w:sz w:val="22"/>
          <w:szCs w:val="22"/>
          <w:lang w:val="hr-HR" w:eastAsia="hr-HR"/>
        </w:rPr>
      </w:pPr>
    </w:p>
    <w:p w:rsidR="004D64D1" w:rsidRPr="0045500D" w:rsidRDefault="004D64D1" w:rsidP="00B75E0A">
      <w:pPr>
        <w:widowControl w:val="0"/>
        <w:tabs>
          <w:tab w:val="center" w:pos="1843"/>
          <w:tab w:val="center" w:pos="4253"/>
          <w:tab w:val="center" w:pos="6804"/>
        </w:tabs>
        <w:autoSpaceDE w:val="0"/>
        <w:autoSpaceDN w:val="0"/>
        <w:adjustRightInd w:val="0"/>
        <w:spacing w:line="360" w:lineRule="auto"/>
        <w:ind w:right="-385"/>
        <w:jc w:val="both"/>
        <w:rPr>
          <w:rFonts w:ascii="Arial Narrow" w:hAnsi="Arial Narrow" w:cs="Arial Narrow"/>
          <w:b/>
          <w:sz w:val="22"/>
          <w:szCs w:val="22"/>
          <w:lang w:val="hr-HR"/>
        </w:rPr>
      </w:pPr>
      <w:r w:rsidRPr="0045500D">
        <w:rPr>
          <w:rFonts w:ascii="Arial Narrow" w:hAnsi="Arial Narrow" w:cs="Arial Narrow"/>
          <w:b/>
          <w:sz w:val="22"/>
          <w:szCs w:val="22"/>
          <w:lang w:val="hr-HR"/>
        </w:rPr>
        <w:tab/>
      </w:r>
      <w:r w:rsidRPr="0045500D">
        <w:rPr>
          <w:rFonts w:ascii="Arial Narrow" w:hAnsi="Arial Narrow" w:cs="Arial Narrow"/>
          <w:b/>
          <w:sz w:val="22"/>
          <w:szCs w:val="22"/>
          <w:lang w:val="hr-HR"/>
        </w:rPr>
        <w:tab/>
      </w:r>
      <w:r w:rsidRPr="0045500D">
        <w:rPr>
          <w:rFonts w:ascii="Arial Narrow" w:hAnsi="Arial Narrow" w:cs="Arial Narrow"/>
          <w:b/>
          <w:sz w:val="22"/>
          <w:szCs w:val="22"/>
          <w:lang w:val="hr-HR"/>
        </w:rPr>
        <w:tab/>
        <w:t>ZA GOSPODARSKOG SUBJEKTA</w:t>
      </w:r>
    </w:p>
    <w:p w:rsidR="004D64D1" w:rsidRPr="0045500D" w:rsidRDefault="004D64D1" w:rsidP="00B75E0A">
      <w:pPr>
        <w:widowControl w:val="0"/>
        <w:tabs>
          <w:tab w:val="center" w:pos="1843"/>
          <w:tab w:val="center" w:pos="3402"/>
          <w:tab w:val="center" w:pos="6804"/>
        </w:tabs>
        <w:autoSpaceDE w:val="0"/>
        <w:autoSpaceDN w:val="0"/>
        <w:adjustRightInd w:val="0"/>
        <w:spacing w:line="360" w:lineRule="auto"/>
        <w:ind w:right="-385"/>
        <w:jc w:val="both"/>
        <w:rPr>
          <w:rFonts w:ascii="Arial Narrow" w:hAnsi="Arial Narrow" w:cs="Arial Narrow"/>
          <w:sz w:val="22"/>
          <w:szCs w:val="22"/>
          <w:lang w:val="hr-HR"/>
        </w:rPr>
      </w:pPr>
    </w:p>
    <w:p w:rsidR="004D64D1" w:rsidRPr="0045500D" w:rsidRDefault="004D64D1" w:rsidP="00B75E0A">
      <w:pPr>
        <w:widowControl w:val="0"/>
        <w:tabs>
          <w:tab w:val="center" w:pos="1843"/>
          <w:tab w:val="center" w:pos="3402"/>
          <w:tab w:val="center" w:pos="6804"/>
        </w:tabs>
        <w:autoSpaceDE w:val="0"/>
        <w:autoSpaceDN w:val="0"/>
        <w:adjustRightInd w:val="0"/>
        <w:spacing w:line="360" w:lineRule="auto"/>
        <w:ind w:right="-385"/>
        <w:jc w:val="both"/>
        <w:rPr>
          <w:rFonts w:ascii="Arial Narrow" w:hAnsi="Arial Narrow" w:cs="Arial Narrow"/>
          <w:sz w:val="22"/>
          <w:szCs w:val="22"/>
          <w:lang w:val="hr-HR"/>
        </w:rPr>
      </w:pPr>
    </w:p>
    <w:p w:rsidR="004D64D1" w:rsidRPr="0045500D" w:rsidRDefault="004D64D1" w:rsidP="00B75E0A">
      <w:pPr>
        <w:widowControl w:val="0"/>
        <w:tabs>
          <w:tab w:val="center" w:pos="1843"/>
          <w:tab w:val="center" w:pos="4253"/>
          <w:tab w:val="center" w:pos="6804"/>
        </w:tabs>
        <w:autoSpaceDE w:val="0"/>
        <w:autoSpaceDN w:val="0"/>
        <w:adjustRightInd w:val="0"/>
        <w:spacing w:line="360" w:lineRule="auto"/>
        <w:ind w:right="-385"/>
        <w:jc w:val="both"/>
        <w:rPr>
          <w:rFonts w:ascii="Arial Narrow" w:hAnsi="Arial Narrow" w:cs="Arial Narrow"/>
          <w:sz w:val="22"/>
          <w:szCs w:val="22"/>
          <w:lang w:val="hr-HR"/>
        </w:rPr>
      </w:pPr>
      <w:r w:rsidRPr="0045500D">
        <w:rPr>
          <w:rFonts w:ascii="Arial Narrow" w:hAnsi="Arial Narrow" w:cs="Arial Narrow"/>
          <w:sz w:val="22"/>
          <w:szCs w:val="22"/>
          <w:lang w:val="hr-HR"/>
        </w:rPr>
        <w:tab/>
        <w:t>_____________________________</w:t>
      </w:r>
      <w:r w:rsidRPr="0045500D">
        <w:rPr>
          <w:rFonts w:ascii="Arial Narrow" w:hAnsi="Arial Narrow" w:cs="Arial Narrow"/>
          <w:sz w:val="22"/>
          <w:szCs w:val="22"/>
          <w:lang w:val="hr-HR"/>
        </w:rPr>
        <w:tab/>
      </w:r>
      <w:r w:rsidRPr="0045500D">
        <w:rPr>
          <w:rFonts w:ascii="Arial Narrow" w:hAnsi="Arial Narrow" w:cs="Arial Narrow"/>
          <w:sz w:val="22"/>
          <w:szCs w:val="22"/>
          <w:lang w:val="hr-HR"/>
        </w:rPr>
        <w:tab/>
        <w:t>___________________________________________</w:t>
      </w:r>
    </w:p>
    <w:p w:rsidR="004D64D1" w:rsidRPr="0045500D" w:rsidRDefault="004D64D1" w:rsidP="00B75E0A">
      <w:pPr>
        <w:widowControl w:val="0"/>
        <w:tabs>
          <w:tab w:val="center" w:pos="1843"/>
          <w:tab w:val="center" w:pos="4253"/>
          <w:tab w:val="center" w:pos="6804"/>
        </w:tabs>
        <w:autoSpaceDE w:val="0"/>
        <w:autoSpaceDN w:val="0"/>
        <w:adjustRightInd w:val="0"/>
        <w:spacing w:line="360" w:lineRule="auto"/>
        <w:ind w:right="-385"/>
        <w:jc w:val="both"/>
        <w:rPr>
          <w:rFonts w:ascii="Arial Narrow" w:hAnsi="Arial Narrow" w:cs="Arial Narrow"/>
          <w:sz w:val="22"/>
          <w:szCs w:val="22"/>
          <w:lang w:val="hr-HR"/>
        </w:rPr>
      </w:pPr>
      <w:r w:rsidRPr="0045500D">
        <w:rPr>
          <w:rFonts w:ascii="Arial Narrow" w:hAnsi="Arial Narrow" w:cs="Arial Narrow"/>
          <w:sz w:val="22"/>
          <w:szCs w:val="22"/>
          <w:lang w:val="hr-HR"/>
        </w:rPr>
        <w:tab/>
        <w:t>(mjesto i datum)</w:t>
      </w:r>
      <w:r w:rsidRPr="0045500D">
        <w:rPr>
          <w:rFonts w:ascii="Arial Narrow" w:hAnsi="Arial Narrow" w:cs="Arial Narrow"/>
          <w:sz w:val="22"/>
          <w:szCs w:val="22"/>
          <w:lang w:val="hr-HR"/>
        </w:rPr>
        <w:tab/>
      </w:r>
      <w:r w:rsidRPr="0045500D">
        <w:rPr>
          <w:rFonts w:ascii="Arial Narrow" w:hAnsi="Arial Narrow" w:cs="Arial Narrow"/>
          <w:sz w:val="22"/>
          <w:szCs w:val="22"/>
          <w:lang w:val="hr-HR"/>
        </w:rPr>
        <w:tab/>
        <w:t>(čitko ime i prezime osobe po zakonu ovlaštene</w:t>
      </w:r>
    </w:p>
    <w:p w:rsidR="004D64D1" w:rsidRPr="0045500D" w:rsidRDefault="004D64D1" w:rsidP="00B75E0A">
      <w:pPr>
        <w:widowControl w:val="0"/>
        <w:tabs>
          <w:tab w:val="center" w:pos="1843"/>
          <w:tab w:val="center" w:pos="4253"/>
          <w:tab w:val="center" w:pos="6804"/>
        </w:tabs>
        <w:autoSpaceDE w:val="0"/>
        <w:autoSpaceDN w:val="0"/>
        <w:adjustRightInd w:val="0"/>
        <w:spacing w:line="360" w:lineRule="auto"/>
        <w:ind w:right="-385"/>
        <w:jc w:val="both"/>
        <w:rPr>
          <w:rFonts w:ascii="Arial Narrow" w:hAnsi="Arial Narrow" w:cs="Arial Narrow"/>
          <w:sz w:val="22"/>
          <w:szCs w:val="22"/>
          <w:lang w:val="hr-HR"/>
        </w:rPr>
      </w:pPr>
      <w:r w:rsidRPr="0045500D">
        <w:rPr>
          <w:rFonts w:ascii="Arial Narrow" w:hAnsi="Arial Narrow" w:cs="Arial Narrow"/>
          <w:sz w:val="22"/>
          <w:szCs w:val="22"/>
          <w:lang w:val="hr-HR"/>
        </w:rPr>
        <w:tab/>
      </w:r>
      <w:r w:rsidRPr="0045500D">
        <w:rPr>
          <w:rFonts w:ascii="Arial Narrow" w:hAnsi="Arial Narrow" w:cs="Arial Narrow"/>
          <w:sz w:val="22"/>
          <w:szCs w:val="22"/>
          <w:lang w:val="hr-HR"/>
        </w:rPr>
        <w:tab/>
      </w:r>
      <w:r w:rsidRPr="0045500D">
        <w:rPr>
          <w:rFonts w:ascii="Arial Narrow" w:hAnsi="Arial Narrow" w:cs="Arial Narrow"/>
          <w:sz w:val="22"/>
          <w:szCs w:val="22"/>
          <w:lang w:val="hr-HR"/>
        </w:rPr>
        <w:tab/>
        <w:t>za zastupanje gospodarskog subjekta</w:t>
      </w:r>
    </w:p>
    <w:p w:rsidR="004D64D1" w:rsidRPr="0045500D" w:rsidRDefault="004D64D1" w:rsidP="00B75E0A">
      <w:pPr>
        <w:widowControl w:val="0"/>
        <w:tabs>
          <w:tab w:val="center" w:pos="1843"/>
          <w:tab w:val="center" w:pos="4253"/>
          <w:tab w:val="center" w:pos="6804"/>
        </w:tabs>
        <w:autoSpaceDE w:val="0"/>
        <w:autoSpaceDN w:val="0"/>
        <w:adjustRightInd w:val="0"/>
        <w:spacing w:line="360" w:lineRule="auto"/>
        <w:ind w:right="-385"/>
        <w:jc w:val="both"/>
        <w:rPr>
          <w:rFonts w:ascii="Arial Narrow" w:hAnsi="Arial Narrow" w:cs="Arial Narrow"/>
          <w:sz w:val="22"/>
          <w:szCs w:val="22"/>
          <w:lang w:val="hr-HR"/>
        </w:rPr>
      </w:pPr>
      <w:r w:rsidRPr="0045500D">
        <w:rPr>
          <w:rFonts w:ascii="Arial Narrow" w:hAnsi="Arial Narrow" w:cs="Arial Narrow"/>
          <w:sz w:val="22"/>
          <w:szCs w:val="22"/>
          <w:lang w:val="hr-HR"/>
        </w:rPr>
        <w:tab/>
      </w:r>
      <w:r w:rsidRPr="0045500D">
        <w:rPr>
          <w:rFonts w:ascii="Arial Narrow" w:hAnsi="Arial Narrow" w:cs="Arial Narrow"/>
          <w:sz w:val="22"/>
          <w:szCs w:val="22"/>
          <w:lang w:val="hr-HR"/>
        </w:rPr>
        <w:tab/>
      </w:r>
      <w:r w:rsidRPr="0045500D">
        <w:rPr>
          <w:rFonts w:ascii="Arial Narrow" w:hAnsi="Arial Narrow" w:cs="Arial Narrow"/>
          <w:sz w:val="22"/>
          <w:szCs w:val="22"/>
          <w:lang w:val="hr-HR"/>
        </w:rPr>
        <w:tab/>
        <w:t>ili osobe ovlaštene za zastupanje zajednice ponuditelja)</w:t>
      </w:r>
    </w:p>
    <w:p w:rsidR="004D64D1" w:rsidRPr="0045500D" w:rsidRDefault="004D64D1" w:rsidP="00B75E0A">
      <w:pPr>
        <w:widowControl w:val="0"/>
        <w:tabs>
          <w:tab w:val="center" w:pos="1843"/>
          <w:tab w:val="center" w:pos="3402"/>
          <w:tab w:val="center" w:pos="6804"/>
        </w:tabs>
        <w:autoSpaceDE w:val="0"/>
        <w:autoSpaceDN w:val="0"/>
        <w:adjustRightInd w:val="0"/>
        <w:spacing w:line="360" w:lineRule="auto"/>
        <w:ind w:right="-385"/>
        <w:jc w:val="both"/>
        <w:rPr>
          <w:rFonts w:ascii="Arial Narrow" w:hAnsi="Arial Narrow" w:cs="Arial Narrow"/>
          <w:sz w:val="22"/>
          <w:szCs w:val="22"/>
          <w:lang w:val="hr-HR"/>
        </w:rPr>
      </w:pPr>
    </w:p>
    <w:p w:rsidR="004D64D1" w:rsidRPr="0045500D" w:rsidRDefault="004D64D1" w:rsidP="00B75E0A">
      <w:pPr>
        <w:widowControl w:val="0"/>
        <w:tabs>
          <w:tab w:val="center" w:pos="1843"/>
          <w:tab w:val="center" w:pos="3402"/>
          <w:tab w:val="center" w:pos="6804"/>
        </w:tabs>
        <w:autoSpaceDE w:val="0"/>
        <w:autoSpaceDN w:val="0"/>
        <w:adjustRightInd w:val="0"/>
        <w:spacing w:line="360" w:lineRule="auto"/>
        <w:ind w:right="-385"/>
        <w:jc w:val="both"/>
        <w:rPr>
          <w:rFonts w:ascii="Arial Narrow" w:hAnsi="Arial Narrow" w:cs="Arial Narrow"/>
          <w:sz w:val="22"/>
          <w:szCs w:val="22"/>
          <w:lang w:val="hr-HR"/>
        </w:rPr>
      </w:pPr>
    </w:p>
    <w:p w:rsidR="004D64D1" w:rsidRPr="0045500D" w:rsidRDefault="004D64D1" w:rsidP="00B75E0A">
      <w:pPr>
        <w:widowControl w:val="0"/>
        <w:tabs>
          <w:tab w:val="center" w:pos="1843"/>
          <w:tab w:val="center" w:pos="3969"/>
          <w:tab w:val="center" w:pos="6804"/>
        </w:tabs>
        <w:autoSpaceDE w:val="0"/>
        <w:autoSpaceDN w:val="0"/>
        <w:adjustRightInd w:val="0"/>
        <w:spacing w:line="360" w:lineRule="auto"/>
        <w:ind w:right="-385"/>
        <w:jc w:val="both"/>
        <w:rPr>
          <w:rFonts w:ascii="Arial Narrow" w:hAnsi="Arial Narrow" w:cs="Arial Narrow"/>
          <w:sz w:val="22"/>
          <w:szCs w:val="22"/>
          <w:lang w:val="hr-HR"/>
        </w:rPr>
      </w:pPr>
      <w:r w:rsidRPr="0045500D">
        <w:rPr>
          <w:rFonts w:ascii="Arial Narrow" w:hAnsi="Arial Narrow" w:cs="Arial Narrow"/>
          <w:sz w:val="22"/>
          <w:szCs w:val="22"/>
          <w:lang w:val="hr-HR"/>
        </w:rPr>
        <w:tab/>
      </w:r>
      <w:r w:rsidRPr="0045500D">
        <w:rPr>
          <w:rFonts w:ascii="Arial Narrow" w:hAnsi="Arial Narrow" w:cs="Arial Narrow"/>
          <w:sz w:val="22"/>
          <w:szCs w:val="22"/>
          <w:lang w:val="hr-HR"/>
        </w:rPr>
        <w:tab/>
        <w:t>M.P.</w:t>
      </w:r>
      <w:r w:rsidRPr="0045500D">
        <w:rPr>
          <w:rFonts w:ascii="Arial Narrow" w:hAnsi="Arial Narrow" w:cs="Arial Narrow"/>
          <w:sz w:val="22"/>
          <w:szCs w:val="22"/>
          <w:lang w:val="hr-HR"/>
        </w:rPr>
        <w:tab/>
        <w:t>___________________________________________</w:t>
      </w:r>
    </w:p>
    <w:p w:rsidR="004D64D1" w:rsidRPr="0045500D" w:rsidRDefault="004D64D1" w:rsidP="00B75E0A">
      <w:pPr>
        <w:widowControl w:val="0"/>
        <w:tabs>
          <w:tab w:val="center" w:pos="1843"/>
          <w:tab w:val="center" w:pos="4253"/>
          <w:tab w:val="center" w:pos="6804"/>
        </w:tabs>
        <w:autoSpaceDE w:val="0"/>
        <w:autoSpaceDN w:val="0"/>
        <w:adjustRightInd w:val="0"/>
        <w:spacing w:line="360" w:lineRule="auto"/>
        <w:ind w:right="-385"/>
        <w:jc w:val="both"/>
        <w:rPr>
          <w:rFonts w:ascii="Arial Narrow" w:hAnsi="Arial Narrow" w:cs="Arial Narrow"/>
          <w:sz w:val="22"/>
          <w:szCs w:val="22"/>
          <w:lang w:val="hr-HR"/>
        </w:rPr>
      </w:pPr>
      <w:r w:rsidRPr="0045500D">
        <w:rPr>
          <w:rFonts w:ascii="Arial Narrow" w:hAnsi="Arial Narrow" w:cs="Arial Narrow"/>
          <w:sz w:val="22"/>
          <w:szCs w:val="22"/>
          <w:lang w:val="hr-HR"/>
        </w:rPr>
        <w:tab/>
      </w:r>
      <w:r w:rsidRPr="0045500D">
        <w:rPr>
          <w:rFonts w:ascii="Arial Narrow" w:hAnsi="Arial Narrow" w:cs="Arial Narrow"/>
          <w:sz w:val="22"/>
          <w:szCs w:val="22"/>
          <w:lang w:val="hr-HR"/>
        </w:rPr>
        <w:tab/>
      </w:r>
      <w:r w:rsidRPr="0045500D">
        <w:rPr>
          <w:rFonts w:ascii="Arial Narrow" w:hAnsi="Arial Narrow" w:cs="Arial Narrow"/>
          <w:sz w:val="22"/>
          <w:szCs w:val="22"/>
          <w:lang w:val="hr-HR"/>
        </w:rPr>
        <w:tab/>
        <w:t>(vlastoručni potpis osobe po zakonu ovlaštene</w:t>
      </w:r>
    </w:p>
    <w:p w:rsidR="004D64D1" w:rsidRPr="0045500D" w:rsidRDefault="004D64D1" w:rsidP="00B75E0A">
      <w:pPr>
        <w:widowControl w:val="0"/>
        <w:tabs>
          <w:tab w:val="center" w:pos="1843"/>
          <w:tab w:val="center" w:pos="4253"/>
          <w:tab w:val="center" w:pos="6804"/>
        </w:tabs>
        <w:autoSpaceDE w:val="0"/>
        <w:autoSpaceDN w:val="0"/>
        <w:adjustRightInd w:val="0"/>
        <w:spacing w:line="360" w:lineRule="auto"/>
        <w:ind w:right="-385"/>
        <w:jc w:val="both"/>
        <w:rPr>
          <w:rFonts w:ascii="Arial Narrow" w:hAnsi="Arial Narrow" w:cs="Arial Narrow"/>
          <w:sz w:val="22"/>
          <w:szCs w:val="22"/>
          <w:lang w:val="hr-HR"/>
        </w:rPr>
      </w:pPr>
      <w:r w:rsidRPr="0045500D">
        <w:rPr>
          <w:rFonts w:ascii="Arial Narrow" w:hAnsi="Arial Narrow" w:cs="Arial Narrow"/>
          <w:sz w:val="22"/>
          <w:szCs w:val="22"/>
          <w:lang w:val="hr-HR"/>
        </w:rPr>
        <w:tab/>
      </w:r>
      <w:r w:rsidRPr="0045500D">
        <w:rPr>
          <w:rFonts w:ascii="Arial Narrow" w:hAnsi="Arial Narrow" w:cs="Arial Narrow"/>
          <w:sz w:val="22"/>
          <w:szCs w:val="22"/>
          <w:lang w:val="hr-HR"/>
        </w:rPr>
        <w:tab/>
      </w:r>
      <w:r w:rsidRPr="0045500D">
        <w:rPr>
          <w:rFonts w:ascii="Arial Narrow" w:hAnsi="Arial Narrow" w:cs="Arial Narrow"/>
          <w:sz w:val="22"/>
          <w:szCs w:val="22"/>
          <w:lang w:val="hr-HR"/>
        </w:rPr>
        <w:tab/>
        <w:t>za zastupanje gospodarskog subjekta</w:t>
      </w:r>
    </w:p>
    <w:p w:rsidR="004D64D1" w:rsidRPr="0045500D" w:rsidRDefault="004D64D1" w:rsidP="00B75E0A">
      <w:pPr>
        <w:widowControl w:val="0"/>
        <w:tabs>
          <w:tab w:val="center" w:pos="1843"/>
          <w:tab w:val="center" w:pos="4253"/>
          <w:tab w:val="center" w:pos="6804"/>
        </w:tabs>
        <w:autoSpaceDE w:val="0"/>
        <w:autoSpaceDN w:val="0"/>
        <w:adjustRightInd w:val="0"/>
        <w:spacing w:line="360" w:lineRule="auto"/>
        <w:ind w:right="-385"/>
        <w:jc w:val="both"/>
        <w:rPr>
          <w:rFonts w:ascii="Arial Narrow" w:hAnsi="Arial Narrow" w:cs="Arial Narrow"/>
          <w:sz w:val="22"/>
          <w:szCs w:val="22"/>
          <w:lang w:val="hr-HR"/>
        </w:rPr>
      </w:pPr>
      <w:r w:rsidRPr="0045500D">
        <w:rPr>
          <w:rFonts w:ascii="Arial Narrow" w:hAnsi="Arial Narrow" w:cs="Arial Narrow"/>
          <w:sz w:val="22"/>
          <w:szCs w:val="22"/>
          <w:lang w:val="hr-HR"/>
        </w:rPr>
        <w:tab/>
      </w:r>
      <w:r w:rsidRPr="0045500D">
        <w:rPr>
          <w:rFonts w:ascii="Arial Narrow" w:hAnsi="Arial Narrow" w:cs="Arial Narrow"/>
          <w:sz w:val="22"/>
          <w:szCs w:val="22"/>
          <w:lang w:val="hr-HR"/>
        </w:rPr>
        <w:tab/>
      </w:r>
      <w:r w:rsidRPr="0045500D">
        <w:rPr>
          <w:rFonts w:ascii="Arial Narrow" w:hAnsi="Arial Narrow" w:cs="Arial Narrow"/>
          <w:sz w:val="22"/>
          <w:szCs w:val="22"/>
          <w:lang w:val="hr-HR"/>
        </w:rPr>
        <w:tab/>
        <w:t>ili osobe ovlaštene za zastupanje zajednice ponuditelja)</w:t>
      </w:r>
    </w:p>
    <w:p w:rsidR="004D64D1" w:rsidRPr="0045500D" w:rsidRDefault="004D64D1" w:rsidP="00B75E0A">
      <w:pPr>
        <w:widowControl w:val="0"/>
        <w:autoSpaceDE w:val="0"/>
        <w:autoSpaceDN w:val="0"/>
        <w:adjustRightInd w:val="0"/>
        <w:spacing w:line="360" w:lineRule="auto"/>
        <w:jc w:val="both"/>
        <w:rPr>
          <w:rFonts w:ascii="Arial Narrow" w:hAnsi="Arial Narrow" w:cs="Arial"/>
          <w:sz w:val="22"/>
          <w:szCs w:val="22"/>
          <w:lang w:val="hr-HR" w:eastAsia="hr-HR"/>
        </w:rPr>
      </w:pPr>
    </w:p>
    <w:p w:rsidR="004D64D1" w:rsidRPr="0045500D" w:rsidRDefault="004D64D1" w:rsidP="00B75E0A">
      <w:pPr>
        <w:widowControl w:val="0"/>
        <w:autoSpaceDE w:val="0"/>
        <w:autoSpaceDN w:val="0"/>
        <w:adjustRightInd w:val="0"/>
        <w:spacing w:line="360" w:lineRule="auto"/>
        <w:jc w:val="both"/>
        <w:rPr>
          <w:rFonts w:ascii="Arial Narrow" w:hAnsi="Arial Narrow" w:cs="Arial"/>
          <w:sz w:val="22"/>
          <w:szCs w:val="22"/>
          <w:lang w:val="hr-HR" w:eastAsia="hr-HR"/>
        </w:rPr>
      </w:pPr>
    </w:p>
    <w:p w:rsidR="004D64D1" w:rsidRPr="0045500D" w:rsidRDefault="004D64D1" w:rsidP="00B75E0A">
      <w:pPr>
        <w:widowControl w:val="0"/>
        <w:autoSpaceDE w:val="0"/>
        <w:autoSpaceDN w:val="0"/>
        <w:adjustRightInd w:val="0"/>
        <w:spacing w:line="360" w:lineRule="auto"/>
        <w:jc w:val="both"/>
        <w:rPr>
          <w:rFonts w:ascii="Arial Narrow" w:hAnsi="Arial Narrow" w:cs="Arial"/>
          <w:sz w:val="22"/>
          <w:szCs w:val="22"/>
          <w:lang w:val="hr-HR" w:eastAsia="hr-HR"/>
        </w:rPr>
      </w:pPr>
    </w:p>
    <w:p w:rsidR="004D64D1" w:rsidRPr="0045500D" w:rsidRDefault="004D64D1" w:rsidP="00B75E0A">
      <w:pPr>
        <w:widowControl w:val="0"/>
        <w:autoSpaceDE w:val="0"/>
        <w:autoSpaceDN w:val="0"/>
        <w:adjustRightInd w:val="0"/>
        <w:spacing w:line="360" w:lineRule="auto"/>
        <w:jc w:val="both"/>
        <w:rPr>
          <w:rFonts w:ascii="Arial Narrow" w:hAnsi="Arial Narrow" w:cs="Arial"/>
          <w:sz w:val="22"/>
          <w:szCs w:val="22"/>
          <w:lang w:val="hr-HR" w:eastAsia="hr-HR"/>
        </w:rPr>
      </w:pPr>
    </w:p>
    <w:p w:rsidR="004D64D1" w:rsidRPr="0045500D" w:rsidRDefault="004D64D1" w:rsidP="00B75E0A">
      <w:pPr>
        <w:widowControl w:val="0"/>
        <w:autoSpaceDE w:val="0"/>
        <w:autoSpaceDN w:val="0"/>
        <w:adjustRightInd w:val="0"/>
        <w:spacing w:line="360" w:lineRule="auto"/>
        <w:jc w:val="both"/>
        <w:rPr>
          <w:rFonts w:ascii="Arial Narrow" w:hAnsi="Arial Narrow" w:cs="Arial"/>
          <w:sz w:val="22"/>
          <w:szCs w:val="22"/>
          <w:lang w:val="hr-HR" w:eastAsia="hr-HR"/>
        </w:rPr>
      </w:pPr>
    </w:p>
    <w:p w:rsidR="004D64D1" w:rsidRPr="0045500D" w:rsidRDefault="004D64D1" w:rsidP="00B75E0A">
      <w:pPr>
        <w:widowControl w:val="0"/>
        <w:autoSpaceDE w:val="0"/>
        <w:autoSpaceDN w:val="0"/>
        <w:adjustRightInd w:val="0"/>
        <w:spacing w:line="360" w:lineRule="auto"/>
        <w:jc w:val="both"/>
        <w:rPr>
          <w:rFonts w:ascii="Arial Narrow" w:hAnsi="Arial Narrow" w:cs="Arial"/>
          <w:sz w:val="22"/>
          <w:szCs w:val="22"/>
          <w:lang w:val="hr-HR" w:eastAsia="hr-HR"/>
        </w:rPr>
      </w:pPr>
    </w:p>
    <w:p w:rsidR="004D64D1" w:rsidRPr="0045500D" w:rsidRDefault="004D64D1" w:rsidP="00B75E0A">
      <w:pPr>
        <w:widowControl w:val="0"/>
        <w:autoSpaceDE w:val="0"/>
        <w:autoSpaceDN w:val="0"/>
        <w:adjustRightInd w:val="0"/>
        <w:spacing w:line="360" w:lineRule="auto"/>
        <w:jc w:val="both"/>
        <w:rPr>
          <w:rFonts w:ascii="Arial Narrow" w:hAnsi="Arial Narrow" w:cs="Arial"/>
          <w:sz w:val="22"/>
          <w:szCs w:val="22"/>
          <w:lang w:val="hr-HR" w:eastAsia="hr-HR"/>
        </w:rPr>
      </w:pPr>
    </w:p>
    <w:p w:rsidR="004D64D1" w:rsidRPr="0045500D" w:rsidRDefault="004D64D1" w:rsidP="00B75E0A">
      <w:pPr>
        <w:widowControl w:val="0"/>
        <w:autoSpaceDE w:val="0"/>
        <w:autoSpaceDN w:val="0"/>
        <w:adjustRightInd w:val="0"/>
        <w:spacing w:line="360" w:lineRule="auto"/>
        <w:jc w:val="both"/>
        <w:rPr>
          <w:rFonts w:ascii="Arial Narrow" w:hAnsi="Arial Narrow" w:cs="Arial"/>
          <w:sz w:val="22"/>
          <w:szCs w:val="22"/>
          <w:lang w:val="hr-HR" w:eastAsia="hr-HR"/>
        </w:rPr>
      </w:pPr>
    </w:p>
    <w:p w:rsidR="004D64D1" w:rsidRPr="0045500D" w:rsidRDefault="004D64D1" w:rsidP="00B75E0A">
      <w:pPr>
        <w:widowControl w:val="0"/>
        <w:autoSpaceDE w:val="0"/>
        <w:autoSpaceDN w:val="0"/>
        <w:adjustRightInd w:val="0"/>
        <w:spacing w:line="360" w:lineRule="auto"/>
        <w:jc w:val="both"/>
        <w:rPr>
          <w:rFonts w:ascii="Arial Narrow" w:hAnsi="Arial Narrow" w:cs="Arial"/>
          <w:sz w:val="22"/>
          <w:szCs w:val="22"/>
          <w:lang w:val="hr-HR" w:eastAsia="hr-HR"/>
        </w:rPr>
      </w:pPr>
    </w:p>
    <w:p w:rsidR="004D64D1" w:rsidRPr="0045500D" w:rsidRDefault="004D64D1" w:rsidP="00B75E0A">
      <w:pPr>
        <w:widowControl w:val="0"/>
        <w:autoSpaceDE w:val="0"/>
        <w:autoSpaceDN w:val="0"/>
        <w:adjustRightInd w:val="0"/>
        <w:spacing w:line="360" w:lineRule="auto"/>
        <w:jc w:val="both"/>
        <w:rPr>
          <w:rFonts w:ascii="Arial Narrow" w:hAnsi="Arial Narrow" w:cs="Arial"/>
          <w:sz w:val="22"/>
          <w:szCs w:val="22"/>
          <w:lang w:val="hr-HR" w:eastAsia="hr-HR"/>
        </w:rPr>
      </w:pPr>
    </w:p>
    <w:p w:rsidR="004D64D1" w:rsidRPr="0045500D" w:rsidRDefault="004D64D1" w:rsidP="00B75E0A">
      <w:pPr>
        <w:widowControl w:val="0"/>
        <w:autoSpaceDE w:val="0"/>
        <w:autoSpaceDN w:val="0"/>
        <w:adjustRightInd w:val="0"/>
        <w:spacing w:line="360" w:lineRule="auto"/>
        <w:jc w:val="both"/>
        <w:rPr>
          <w:rFonts w:ascii="Arial Narrow" w:hAnsi="Arial Narrow" w:cs="Arial"/>
          <w:sz w:val="22"/>
          <w:szCs w:val="22"/>
          <w:lang w:val="hr-HR" w:eastAsia="hr-HR"/>
        </w:rPr>
      </w:pPr>
    </w:p>
    <w:p w:rsidR="004D64D1" w:rsidRPr="0045500D" w:rsidRDefault="004D64D1" w:rsidP="00B75E0A">
      <w:pPr>
        <w:widowControl w:val="0"/>
        <w:autoSpaceDE w:val="0"/>
        <w:autoSpaceDN w:val="0"/>
        <w:adjustRightInd w:val="0"/>
        <w:spacing w:line="360" w:lineRule="auto"/>
        <w:jc w:val="both"/>
        <w:rPr>
          <w:rFonts w:ascii="Arial Narrow" w:hAnsi="Arial Narrow" w:cs="Arial"/>
          <w:sz w:val="22"/>
          <w:szCs w:val="22"/>
          <w:lang w:val="hr-HR" w:eastAsia="hr-HR"/>
        </w:rPr>
      </w:pPr>
    </w:p>
    <w:p w:rsidR="004D64D1" w:rsidRPr="0045500D" w:rsidRDefault="004D64D1" w:rsidP="00B75E0A">
      <w:pPr>
        <w:widowControl w:val="0"/>
        <w:autoSpaceDE w:val="0"/>
        <w:autoSpaceDN w:val="0"/>
        <w:adjustRightInd w:val="0"/>
        <w:spacing w:line="360" w:lineRule="auto"/>
        <w:jc w:val="both"/>
        <w:rPr>
          <w:rFonts w:ascii="Arial Narrow" w:hAnsi="Arial Narrow" w:cs="Arial"/>
          <w:b/>
          <w:sz w:val="22"/>
          <w:szCs w:val="22"/>
          <w:lang w:val="hr-HR" w:eastAsia="hr-HR"/>
        </w:rPr>
      </w:pPr>
      <w:r w:rsidRPr="0045500D">
        <w:rPr>
          <w:rFonts w:ascii="Arial Narrow" w:hAnsi="Arial Narrow" w:cs="Arial"/>
          <w:b/>
          <w:sz w:val="22"/>
          <w:szCs w:val="22"/>
          <w:lang w:val="hr-HR" w:eastAsia="hr-HR"/>
        </w:rPr>
        <w:t>NAPOMENA:</w:t>
      </w:r>
    </w:p>
    <w:p w:rsidR="004D64D1" w:rsidRPr="0045500D" w:rsidRDefault="004D64D1" w:rsidP="00B75E0A">
      <w:pPr>
        <w:widowControl w:val="0"/>
        <w:autoSpaceDE w:val="0"/>
        <w:autoSpaceDN w:val="0"/>
        <w:adjustRightInd w:val="0"/>
        <w:spacing w:line="360" w:lineRule="auto"/>
        <w:jc w:val="both"/>
        <w:rPr>
          <w:rFonts w:ascii="Arial Narrow" w:hAnsi="Arial Narrow"/>
          <w:sz w:val="22"/>
          <w:szCs w:val="22"/>
          <w:lang w:val="hr-HR" w:eastAsia="hr-HR"/>
        </w:rPr>
      </w:pPr>
      <w:r w:rsidRPr="0045500D">
        <w:rPr>
          <w:rFonts w:ascii="Arial Narrow" w:hAnsi="Arial Narrow"/>
          <w:sz w:val="22"/>
          <w:szCs w:val="22"/>
          <w:lang w:val="hr-HR" w:eastAsia="hr-HR"/>
        </w:rPr>
        <w:t xml:space="preserve">Vlastoručni potpis na ovoj Izjavi potrebno je ovjeriti kod javnog bilježnika. </w:t>
      </w:r>
    </w:p>
    <w:p w:rsidR="004D64D1" w:rsidRPr="0045500D" w:rsidRDefault="004D64D1" w:rsidP="00B75E0A">
      <w:pPr>
        <w:widowControl w:val="0"/>
        <w:autoSpaceDE w:val="0"/>
        <w:autoSpaceDN w:val="0"/>
        <w:adjustRightInd w:val="0"/>
        <w:spacing w:line="360" w:lineRule="auto"/>
        <w:jc w:val="both"/>
        <w:rPr>
          <w:rFonts w:ascii="Arial Narrow" w:hAnsi="Arial Narrow"/>
          <w:sz w:val="22"/>
          <w:szCs w:val="22"/>
          <w:lang w:val="hr-HR" w:eastAsia="hr-HR"/>
        </w:rPr>
      </w:pPr>
      <w:r w:rsidRPr="0045500D">
        <w:rPr>
          <w:rFonts w:ascii="Arial Narrow" w:hAnsi="Arial Narrow"/>
          <w:sz w:val="22"/>
          <w:szCs w:val="22"/>
          <w:lang w:val="hr-HR" w:eastAsia="hr-HR"/>
        </w:rPr>
        <w:t xml:space="preserve">Ukoliko niti jedna osoba ponuditelja nema ovlasti za zastupanje samostalno i bez ograničenja tada je potrebna Izjava, potpisana i ovjerena kod javnog bilježnika o nekažnjavanju za sve osobe koje zajednički zastupaju ponuditelja.  </w:t>
      </w:r>
    </w:p>
    <w:p w:rsidR="004C5117" w:rsidRPr="0045500D" w:rsidRDefault="004C5117" w:rsidP="00B75E0A">
      <w:pPr>
        <w:spacing w:line="360" w:lineRule="auto"/>
        <w:rPr>
          <w:rFonts w:ascii="Arial Narrow" w:eastAsia="Arial" w:hAnsi="Arial Narrow" w:cs="Arial"/>
          <w:i/>
          <w:sz w:val="18"/>
          <w:szCs w:val="18"/>
          <w:lang w:val="hr-HR"/>
        </w:rPr>
      </w:pPr>
    </w:p>
    <w:p w:rsidR="00723C16" w:rsidRPr="0045500D" w:rsidRDefault="00723C16" w:rsidP="00B75E0A">
      <w:pPr>
        <w:spacing w:before="72" w:line="360" w:lineRule="auto"/>
        <w:ind w:left="176"/>
        <w:rPr>
          <w:rFonts w:ascii="Arial Narrow" w:eastAsia="Arial" w:hAnsi="Arial Narrow" w:cs="Arial"/>
          <w:b/>
          <w:sz w:val="24"/>
          <w:szCs w:val="24"/>
          <w:lang w:val="hr-HR"/>
        </w:rPr>
      </w:pPr>
      <w:r w:rsidRPr="0045500D">
        <w:rPr>
          <w:rFonts w:ascii="Arial Narrow" w:eastAsia="Arial" w:hAnsi="Arial Narrow" w:cs="Arial"/>
          <w:b/>
          <w:position w:val="-1"/>
          <w:sz w:val="24"/>
          <w:szCs w:val="24"/>
          <w:lang w:val="hr-HR"/>
        </w:rPr>
        <w:lastRenderedPageBreak/>
        <w:t>O</w:t>
      </w:r>
      <w:r w:rsidRPr="0045500D">
        <w:rPr>
          <w:rFonts w:ascii="Arial Narrow" w:eastAsia="Arial" w:hAnsi="Arial Narrow" w:cs="Arial"/>
          <w:b/>
          <w:spacing w:val="1"/>
          <w:position w:val="-1"/>
          <w:sz w:val="24"/>
          <w:szCs w:val="24"/>
          <w:lang w:val="hr-HR"/>
        </w:rPr>
        <w:t>b</w:t>
      </w:r>
      <w:r w:rsidRPr="0045500D">
        <w:rPr>
          <w:rFonts w:ascii="Arial Narrow" w:eastAsia="Arial" w:hAnsi="Arial Narrow" w:cs="Arial"/>
          <w:b/>
          <w:position w:val="-1"/>
          <w:sz w:val="24"/>
          <w:szCs w:val="24"/>
          <w:lang w:val="hr-HR"/>
        </w:rPr>
        <w:t>ra</w:t>
      </w:r>
      <w:r w:rsidRPr="0045500D">
        <w:rPr>
          <w:rFonts w:ascii="Arial Narrow" w:eastAsia="Arial" w:hAnsi="Arial Narrow" w:cs="Arial"/>
          <w:b/>
          <w:spacing w:val="-2"/>
          <w:position w:val="-1"/>
          <w:sz w:val="24"/>
          <w:szCs w:val="24"/>
          <w:lang w:val="hr-HR"/>
        </w:rPr>
        <w:t>z</w:t>
      </w:r>
      <w:r w:rsidRPr="0045500D">
        <w:rPr>
          <w:rFonts w:ascii="Arial Narrow" w:eastAsia="Arial" w:hAnsi="Arial Narrow" w:cs="Arial"/>
          <w:b/>
          <w:spacing w:val="1"/>
          <w:position w:val="-1"/>
          <w:sz w:val="24"/>
          <w:szCs w:val="24"/>
          <w:lang w:val="hr-HR"/>
        </w:rPr>
        <w:t>a</w:t>
      </w:r>
      <w:r w:rsidRPr="0045500D">
        <w:rPr>
          <w:rFonts w:ascii="Arial Narrow" w:eastAsia="Arial" w:hAnsi="Arial Narrow" w:cs="Arial"/>
          <w:b/>
          <w:position w:val="-1"/>
          <w:sz w:val="24"/>
          <w:szCs w:val="24"/>
          <w:lang w:val="hr-HR"/>
        </w:rPr>
        <w:t xml:space="preserve">c </w:t>
      </w:r>
      <w:r w:rsidR="00ED34B3" w:rsidRPr="0045500D">
        <w:rPr>
          <w:rFonts w:ascii="Arial Narrow" w:eastAsia="Arial" w:hAnsi="Arial Narrow" w:cs="Arial"/>
          <w:b/>
          <w:spacing w:val="1"/>
          <w:position w:val="-1"/>
          <w:sz w:val="24"/>
          <w:szCs w:val="24"/>
          <w:lang w:val="hr-HR"/>
        </w:rPr>
        <w:t>3</w:t>
      </w:r>
      <w:r w:rsidRPr="0045500D">
        <w:rPr>
          <w:rFonts w:ascii="Arial Narrow" w:eastAsia="Arial" w:hAnsi="Arial Narrow" w:cs="Arial"/>
          <w:b/>
          <w:position w:val="-1"/>
          <w:sz w:val="24"/>
          <w:szCs w:val="24"/>
          <w:lang w:val="hr-HR"/>
        </w:rPr>
        <w:t>.</w:t>
      </w:r>
    </w:p>
    <w:p w:rsidR="00723C16" w:rsidRPr="0045500D" w:rsidRDefault="00723C16" w:rsidP="00B75E0A">
      <w:pPr>
        <w:spacing w:before="4" w:line="360" w:lineRule="auto"/>
        <w:rPr>
          <w:rFonts w:ascii="Arial Narrow" w:hAnsi="Arial Narrow"/>
          <w:lang w:val="hr-HR"/>
        </w:rPr>
      </w:pPr>
    </w:p>
    <w:p w:rsidR="00723C16" w:rsidRPr="0045500D" w:rsidRDefault="00723C16" w:rsidP="00B75E0A">
      <w:pPr>
        <w:spacing w:before="29" w:line="360" w:lineRule="auto"/>
        <w:ind w:left="2105" w:right="2103" w:hanging="7"/>
        <w:jc w:val="center"/>
        <w:rPr>
          <w:rFonts w:ascii="Arial Narrow" w:eastAsia="Arial" w:hAnsi="Arial Narrow" w:cs="Arial"/>
          <w:b/>
          <w:sz w:val="24"/>
          <w:szCs w:val="24"/>
          <w:lang w:val="hr-HR"/>
        </w:rPr>
      </w:pPr>
      <w:r w:rsidRPr="0045500D">
        <w:rPr>
          <w:rFonts w:ascii="Arial Narrow" w:eastAsia="Arial" w:hAnsi="Arial Narrow" w:cs="Arial"/>
          <w:b/>
          <w:sz w:val="24"/>
          <w:szCs w:val="24"/>
          <w:lang w:val="hr-HR"/>
        </w:rPr>
        <w:t>IZ</w:t>
      </w:r>
      <w:r w:rsidRPr="0045500D">
        <w:rPr>
          <w:rFonts w:ascii="Arial Narrow" w:eastAsia="Arial" w:hAnsi="Arial Narrow" w:cs="Arial"/>
          <w:b/>
          <w:spacing w:val="3"/>
          <w:sz w:val="24"/>
          <w:szCs w:val="24"/>
          <w:lang w:val="hr-HR"/>
        </w:rPr>
        <w:t>J</w:t>
      </w:r>
      <w:r w:rsidRPr="0045500D">
        <w:rPr>
          <w:rFonts w:ascii="Arial Narrow" w:eastAsia="Arial" w:hAnsi="Arial Narrow" w:cs="Arial"/>
          <w:b/>
          <w:spacing w:val="-8"/>
          <w:sz w:val="24"/>
          <w:szCs w:val="24"/>
          <w:lang w:val="hr-HR"/>
        </w:rPr>
        <w:t>A</w:t>
      </w:r>
      <w:r w:rsidRPr="0045500D">
        <w:rPr>
          <w:rFonts w:ascii="Arial Narrow" w:eastAsia="Arial" w:hAnsi="Arial Narrow" w:cs="Arial"/>
          <w:b/>
          <w:spacing w:val="5"/>
          <w:sz w:val="24"/>
          <w:szCs w:val="24"/>
          <w:lang w:val="hr-HR"/>
        </w:rPr>
        <w:t>V</w:t>
      </w:r>
      <w:r w:rsidRPr="0045500D">
        <w:rPr>
          <w:rFonts w:ascii="Arial Narrow" w:eastAsia="Arial" w:hAnsi="Arial Narrow" w:cs="Arial"/>
          <w:b/>
          <w:sz w:val="24"/>
          <w:szCs w:val="24"/>
          <w:lang w:val="hr-HR"/>
        </w:rPr>
        <w:t>A</w:t>
      </w:r>
      <w:r w:rsidRPr="0045500D">
        <w:rPr>
          <w:rFonts w:ascii="Arial Narrow" w:eastAsia="Arial" w:hAnsi="Arial Narrow" w:cs="Arial"/>
          <w:b/>
          <w:spacing w:val="-5"/>
          <w:sz w:val="24"/>
          <w:szCs w:val="24"/>
          <w:lang w:val="hr-HR"/>
        </w:rPr>
        <w:t xml:space="preserve"> </w:t>
      </w:r>
      <w:r w:rsidRPr="0045500D">
        <w:rPr>
          <w:rFonts w:ascii="Arial Narrow" w:eastAsia="Arial" w:hAnsi="Arial Narrow" w:cs="Arial"/>
          <w:b/>
          <w:spacing w:val="1"/>
          <w:sz w:val="24"/>
          <w:szCs w:val="24"/>
          <w:lang w:val="hr-HR"/>
        </w:rPr>
        <w:t>P</w:t>
      </w:r>
      <w:r w:rsidRPr="0045500D">
        <w:rPr>
          <w:rFonts w:ascii="Arial Narrow" w:eastAsia="Arial" w:hAnsi="Arial Narrow" w:cs="Arial"/>
          <w:b/>
          <w:sz w:val="24"/>
          <w:szCs w:val="24"/>
          <w:lang w:val="hr-HR"/>
        </w:rPr>
        <w:t>ON</w:t>
      </w:r>
      <w:r w:rsidRPr="0045500D">
        <w:rPr>
          <w:rFonts w:ascii="Arial Narrow" w:eastAsia="Arial" w:hAnsi="Arial Narrow" w:cs="Arial"/>
          <w:b/>
          <w:spacing w:val="2"/>
          <w:sz w:val="24"/>
          <w:szCs w:val="24"/>
          <w:lang w:val="hr-HR"/>
        </w:rPr>
        <w:t>U</w:t>
      </w:r>
      <w:r w:rsidRPr="0045500D">
        <w:rPr>
          <w:rFonts w:ascii="Arial Narrow" w:eastAsia="Arial" w:hAnsi="Arial Narrow" w:cs="Arial"/>
          <w:b/>
          <w:sz w:val="24"/>
          <w:szCs w:val="24"/>
          <w:lang w:val="hr-HR"/>
        </w:rPr>
        <w:t>DITEL</w:t>
      </w:r>
      <w:r w:rsidRPr="0045500D">
        <w:rPr>
          <w:rFonts w:ascii="Arial Narrow" w:eastAsia="Arial" w:hAnsi="Arial Narrow" w:cs="Arial"/>
          <w:b/>
          <w:spacing w:val="1"/>
          <w:sz w:val="24"/>
          <w:szCs w:val="24"/>
          <w:lang w:val="hr-HR"/>
        </w:rPr>
        <w:t>J</w:t>
      </w:r>
      <w:r w:rsidRPr="0045500D">
        <w:rPr>
          <w:rFonts w:ascii="Arial Narrow" w:eastAsia="Arial" w:hAnsi="Arial Narrow" w:cs="Arial"/>
          <w:b/>
          <w:sz w:val="24"/>
          <w:szCs w:val="24"/>
          <w:lang w:val="hr-HR"/>
        </w:rPr>
        <w:t>A</w:t>
      </w:r>
      <w:r w:rsidRPr="0045500D">
        <w:rPr>
          <w:rFonts w:ascii="Arial Narrow" w:eastAsia="Arial" w:hAnsi="Arial Narrow" w:cs="Arial"/>
          <w:b/>
          <w:spacing w:val="-2"/>
          <w:sz w:val="24"/>
          <w:szCs w:val="24"/>
          <w:lang w:val="hr-HR"/>
        </w:rPr>
        <w:t xml:space="preserve"> </w:t>
      </w:r>
      <w:r w:rsidRPr="0045500D">
        <w:rPr>
          <w:rFonts w:ascii="Arial Narrow" w:eastAsia="Arial" w:hAnsi="Arial Narrow" w:cs="Arial"/>
          <w:b/>
          <w:sz w:val="24"/>
          <w:szCs w:val="24"/>
          <w:lang w:val="hr-HR"/>
        </w:rPr>
        <w:t>O</w:t>
      </w:r>
      <w:r w:rsidRPr="0045500D">
        <w:rPr>
          <w:rFonts w:ascii="Arial Narrow" w:eastAsia="Arial" w:hAnsi="Arial Narrow" w:cs="Arial"/>
          <w:b/>
          <w:spacing w:val="1"/>
          <w:sz w:val="24"/>
          <w:szCs w:val="24"/>
          <w:lang w:val="hr-HR"/>
        </w:rPr>
        <w:t xml:space="preserve"> </w:t>
      </w:r>
      <w:r w:rsidRPr="0045500D">
        <w:rPr>
          <w:rFonts w:ascii="Arial Narrow" w:eastAsia="Arial" w:hAnsi="Arial Narrow" w:cs="Arial"/>
          <w:b/>
          <w:sz w:val="24"/>
          <w:szCs w:val="24"/>
          <w:lang w:val="hr-HR"/>
        </w:rPr>
        <w:t>DOS</w:t>
      </w:r>
      <w:r w:rsidRPr="0045500D">
        <w:rPr>
          <w:rFonts w:ascii="Arial Narrow" w:eastAsia="Arial" w:hAnsi="Arial Narrow" w:cs="Arial"/>
          <w:b/>
          <w:spacing w:val="4"/>
          <w:sz w:val="24"/>
          <w:szCs w:val="24"/>
          <w:lang w:val="hr-HR"/>
        </w:rPr>
        <w:t>T</w:t>
      </w:r>
      <w:r w:rsidRPr="0045500D">
        <w:rPr>
          <w:rFonts w:ascii="Arial Narrow" w:eastAsia="Arial" w:hAnsi="Arial Narrow" w:cs="Arial"/>
          <w:b/>
          <w:spacing w:val="-8"/>
          <w:sz w:val="24"/>
          <w:szCs w:val="24"/>
          <w:lang w:val="hr-HR"/>
        </w:rPr>
        <w:t>A</w:t>
      </w:r>
      <w:r w:rsidRPr="0045500D">
        <w:rPr>
          <w:rFonts w:ascii="Arial Narrow" w:eastAsia="Arial" w:hAnsi="Arial Narrow" w:cs="Arial"/>
          <w:b/>
          <w:sz w:val="24"/>
          <w:szCs w:val="24"/>
          <w:lang w:val="hr-HR"/>
        </w:rPr>
        <w:t xml:space="preserve">VI </w:t>
      </w:r>
      <w:r w:rsidRPr="0045500D">
        <w:rPr>
          <w:rFonts w:ascii="Arial Narrow" w:eastAsia="Arial" w:hAnsi="Arial Narrow" w:cs="Arial"/>
          <w:b/>
          <w:spacing w:val="3"/>
          <w:sz w:val="24"/>
          <w:szCs w:val="24"/>
          <w:lang w:val="hr-HR"/>
        </w:rPr>
        <w:t>J</w:t>
      </w:r>
      <w:r w:rsidRPr="0045500D">
        <w:rPr>
          <w:rFonts w:ascii="Arial Narrow" w:eastAsia="Arial" w:hAnsi="Arial Narrow" w:cs="Arial"/>
          <w:b/>
          <w:spacing w:val="-5"/>
          <w:sz w:val="24"/>
          <w:szCs w:val="24"/>
          <w:lang w:val="hr-HR"/>
        </w:rPr>
        <w:t>A</w:t>
      </w:r>
      <w:r w:rsidRPr="0045500D">
        <w:rPr>
          <w:rFonts w:ascii="Arial Narrow" w:eastAsia="Arial" w:hAnsi="Arial Narrow" w:cs="Arial"/>
          <w:b/>
          <w:spacing w:val="-1"/>
          <w:sz w:val="24"/>
          <w:szCs w:val="24"/>
          <w:lang w:val="hr-HR"/>
        </w:rPr>
        <w:t>M</w:t>
      </w:r>
      <w:r w:rsidRPr="0045500D">
        <w:rPr>
          <w:rFonts w:ascii="Arial Narrow" w:eastAsia="Arial" w:hAnsi="Arial Narrow" w:cs="Arial"/>
          <w:b/>
          <w:sz w:val="24"/>
          <w:szCs w:val="24"/>
          <w:lang w:val="hr-HR"/>
        </w:rPr>
        <w:t>ST</w:t>
      </w:r>
      <w:r w:rsidRPr="0045500D">
        <w:rPr>
          <w:rFonts w:ascii="Arial Narrow" w:eastAsia="Arial" w:hAnsi="Arial Narrow" w:cs="Arial"/>
          <w:b/>
          <w:spacing w:val="5"/>
          <w:sz w:val="24"/>
          <w:szCs w:val="24"/>
          <w:lang w:val="hr-HR"/>
        </w:rPr>
        <w:t>V</w:t>
      </w:r>
      <w:r w:rsidRPr="0045500D">
        <w:rPr>
          <w:rFonts w:ascii="Arial Narrow" w:eastAsia="Arial" w:hAnsi="Arial Narrow" w:cs="Arial"/>
          <w:b/>
          <w:sz w:val="24"/>
          <w:szCs w:val="24"/>
          <w:lang w:val="hr-HR"/>
        </w:rPr>
        <w:t>A</w:t>
      </w:r>
      <w:r w:rsidRPr="0045500D">
        <w:rPr>
          <w:rFonts w:ascii="Arial Narrow" w:eastAsia="Arial" w:hAnsi="Arial Narrow" w:cs="Arial"/>
          <w:b/>
          <w:spacing w:val="-5"/>
          <w:sz w:val="24"/>
          <w:szCs w:val="24"/>
          <w:lang w:val="hr-HR"/>
        </w:rPr>
        <w:t xml:space="preserve"> </w:t>
      </w:r>
      <w:r w:rsidRPr="0045500D">
        <w:rPr>
          <w:rFonts w:ascii="Arial Narrow" w:eastAsia="Arial" w:hAnsi="Arial Narrow" w:cs="Arial"/>
          <w:b/>
          <w:spacing w:val="5"/>
          <w:sz w:val="24"/>
          <w:szCs w:val="24"/>
          <w:lang w:val="hr-HR"/>
        </w:rPr>
        <w:t>Z</w:t>
      </w:r>
      <w:r w:rsidRPr="0045500D">
        <w:rPr>
          <w:rFonts w:ascii="Arial Narrow" w:eastAsia="Arial" w:hAnsi="Arial Narrow" w:cs="Arial"/>
          <w:b/>
          <w:sz w:val="24"/>
          <w:szCs w:val="24"/>
          <w:lang w:val="hr-HR"/>
        </w:rPr>
        <w:t>A</w:t>
      </w:r>
      <w:r w:rsidRPr="0045500D">
        <w:rPr>
          <w:rFonts w:ascii="Arial Narrow" w:eastAsia="Arial" w:hAnsi="Arial Narrow" w:cs="Arial"/>
          <w:b/>
          <w:spacing w:val="-5"/>
          <w:sz w:val="24"/>
          <w:szCs w:val="24"/>
          <w:lang w:val="hr-HR"/>
        </w:rPr>
        <w:t xml:space="preserve"> </w:t>
      </w:r>
      <w:r w:rsidRPr="0045500D">
        <w:rPr>
          <w:rFonts w:ascii="Arial Narrow" w:eastAsia="Arial" w:hAnsi="Arial Narrow" w:cs="Arial"/>
          <w:b/>
          <w:sz w:val="24"/>
          <w:szCs w:val="24"/>
          <w:lang w:val="hr-HR"/>
        </w:rPr>
        <w:t>URED</w:t>
      </w:r>
      <w:r w:rsidRPr="0045500D">
        <w:rPr>
          <w:rFonts w:ascii="Arial Narrow" w:eastAsia="Arial" w:hAnsi="Arial Narrow" w:cs="Arial"/>
          <w:b/>
          <w:spacing w:val="1"/>
          <w:sz w:val="24"/>
          <w:szCs w:val="24"/>
          <w:lang w:val="hr-HR"/>
        </w:rPr>
        <w:t>N</w:t>
      </w:r>
      <w:r w:rsidRPr="0045500D">
        <w:rPr>
          <w:rFonts w:ascii="Arial Narrow" w:eastAsia="Arial" w:hAnsi="Arial Narrow" w:cs="Arial"/>
          <w:b/>
          <w:sz w:val="24"/>
          <w:szCs w:val="24"/>
          <w:lang w:val="hr-HR"/>
        </w:rPr>
        <w:t>O</w:t>
      </w:r>
      <w:r w:rsidRPr="0045500D">
        <w:rPr>
          <w:rFonts w:ascii="Arial Narrow" w:eastAsia="Arial" w:hAnsi="Arial Narrow" w:cs="Arial"/>
          <w:b/>
          <w:spacing w:val="1"/>
          <w:sz w:val="24"/>
          <w:szCs w:val="24"/>
          <w:lang w:val="hr-HR"/>
        </w:rPr>
        <w:t xml:space="preserve"> </w:t>
      </w:r>
      <w:r w:rsidRPr="0045500D">
        <w:rPr>
          <w:rFonts w:ascii="Arial Narrow" w:eastAsia="Arial" w:hAnsi="Arial Narrow" w:cs="Arial"/>
          <w:b/>
          <w:sz w:val="24"/>
          <w:szCs w:val="24"/>
          <w:lang w:val="hr-HR"/>
        </w:rPr>
        <w:t>I</w:t>
      </w:r>
      <w:r w:rsidRPr="0045500D">
        <w:rPr>
          <w:rFonts w:ascii="Arial Narrow" w:eastAsia="Arial" w:hAnsi="Arial Narrow" w:cs="Arial"/>
          <w:b/>
          <w:spacing w:val="1"/>
          <w:sz w:val="24"/>
          <w:szCs w:val="24"/>
          <w:lang w:val="hr-HR"/>
        </w:rPr>
        <w:t>S</w:t>
      </w:r>
      <w:r w:rsidRPr="0045500D">
        <w:rPr>
          <w:rFonts w:ascii="Arial Narrow" w:eastAsia="Arial" w:hAnsi="Arial Narrow" w:cs="Arial"/>
          <w:b/>
          <w:sz w:val="24"/>
          <w:szCs w:val="24"/>
          <w:lang w:val="hr-HR"/>
        </w:rPr>
        <w:t>PU</w:t>
      </w:r>
      <w:r w:rsidRPr="0045500D">
        <w:rPr>
          <w:rFonts w:ascii="Arial Narrow" w:eastAsia="Arial" w:hAnsi="Arial Narrow" w:cs="Arial"/>
          <w:b/>
          <w:spacing w:val="-1"/>
          <w:sz w:val="24"/>
          <w:szCs w:val="24"/>
          <w:lang w:val="hr-HR"/>
        </w:rPr>
        <w:t>N</w:t>
      </w:r>
      <w:r w:rsidRPr="0045500D">
        <w:rPr>
          <w:rFonts w:ascii="Arial Narrow" w:eastAsia="Arial" w:hAnsi="Arial Narrow" w:cs="Arial"/>
          <w:b/>
          <w:spacing w:val="1"/>
          <w:sz w:val="24"/>
          <w:szCs w:val="24"/>
          <w:lang w:val="hr-HR"/>
        </w:rPr>
        <w:t>J</w:t>
      </w:r>
      <w:r w:rsidRPr="0045500D">
        <w:rPr>
          <w:rFonts w:ascii="Arial Narrow" w:eastAsia="Arial" w:hAnsi="Arial Narrow" w:cs="Arial"/>
          <w:b/>
          <w:sz w:val="24"/>
          <w:szCs w:val="24"/>
          <w:lang w:val="hr-HR"/>
        </w:rPr>
        <w:t>E</w:t>
      </w:r>
      <w:r w:rsidRPr="0045500D">
        <w:rPr>
          <w:rFonts w:ascii="Arial Narrow" w:eastAsia="Arial" w:hAnsi="Arial Narrow" w:cs="Arial"/>
          <w:b/>
          <w:spacing w:val="-3"/>
          <w:sz w:val="24"/>
          <w:szCs w:val="24"/>
          <w:lang w:val="hr-HR"/>
        </w:rPr>
        <w:t>N</w:t>
      </w:r>
      <w:r w:rsidRPr="0045500D">
        <w:rPr>
          <w:rFonts w:ascii="Arial Narrow" w:eastAsia="Arial" w:hAnsi="Arial Narrow" w:cs="Arial"/>
          <w:b/>
          <w:spacing w:val="1"/>
          <w:sz w:val="24"/>
          <w:szCs w:val="24"/>
          <w:lang w:val="hr-HR"/>
        </w:rPr>
        <w:t>J</w:t>
      </w:r>
      <w:r w:rsidRPr="0045500D">
        <w:rPr>
          <w:rFonts w:ascii="Arial Narrow" w:eastAsia="Arial" w:hAnsi="Arial Narrow" w:cs="Arial"/>
          <w:b/>
          <w:sz w:val="24"/>
          <w:szCs w:val="24"/>
          <w:lang w:val="hr-HR"/>
        </w:rPr>
        <w:t>E</w:t>
      </w:r>
      <w:r w:rsidRPr="0045500D">
        <w:rPr>
          <w:rFonts w:ascii="Arial Narrow" w:eastAsia="Arial" w:hAnsi="Arial Narrow" w:cs="Arial"/>
          <w:b/>
          <w:spacing w:val="5"/>
          <w:sz w:val="24"/>
          <w:szCs w:val="24"/>
          <w:lang w:val="hr-HR"/>
        </w:rPr>
        <w:t xml:space="preserve"> </w:t>
      </w:r>
      <w:r w:rsidRPr="0045500D">
        <w:rPr>
          <w:rFonts w:ascii="Arial Narrow" w:eastAsia="Arial" w:hAnsi="Arial Narrow" w:cs="Arial"/>
          <w:b/>
          <w:sz w:val="24"/>
          <w:szCs w:val="24"/>
          <w:lang w:val="hr-HR"/>
        </w:rPr>
        <w:t>UG</w:t>
      </w:r>
      <w:r w:rsidRPr="0045500D">
        <w:rPr>
          <w:rFonts w:ascii="Arial Narrow" w:eastAsia="Arial" w:hAnsi="Arial Narrow" w:cs="Arial"/>
          <w:b/>
          <w:spacing w:val="-2"/>
          <w:sz w:val="24"/>
          <w:szCs w:val="24"/>
          <w:lang w:val="hr-HR"/>
        </w:rPr>
        <w:t>O</w:t>
      </w:r>
      <w:r w:rsidRPr="0045500D">
        <w:rPr>
          <w:rFonts w:ascii="Arial Narrow" w:eastAsia="Arial" w:hAnsi="Arial Narrow" w:cs="Arial"/>
          <w:b/>
          <w:sz w:val="24"/>
          <w:szCs w:val="24"/>
          <w:lang w:val="hr-HR"/>
        </w:rPr>
        <w:t>VO</w:t>
      </w:r>
      <w:r w:rsidRPr="0045500D">
        <w:rPr>
          <w:rFonts w:ascii="Arial Narrow" w:eastAsia="Arial" w:hAnsi="Arial Narrow" w:cs="Arial"/>
          <w:b/>
          <w:spacing w:val="2"/>
          <w:sz w:val="24"/>
          <w:szCs w:val="24"/>
          <w:lang w:val="hr-HR"/>
        </w:rPr>
        <w:t>R</w:t>
      </w:r>
      <w:r w:rsidRPr="0045500D">
        <w:rPr>
          <w:rFonts w:ascii="Arial Narrow" w:eastAsia="Arial" w:hAnsi="Arial Narrow" w:cs="Arial"/>
          <w:b/>
          <w:sz w:val="24"/>
          <w:szCs w:val="24"/>
          <w:lang w:val="hr-HR"/>
        </w:rPr>
        <w:t>A</w:t>
      </w:r>
    </w:p>
    <w:p w:rsidR="0000497C" w:rsidRPr="0045500D" w:rsidRDefault="0000497C" w:rsidP="00B75E0A">
      <w:pPr>
        <w:spacing w:before="29" w:line="360" w:lineRule="auto"/>
        <w:ind w:left="2105" w:right="2103" w:hanging="7"/>
        <w:jc w:val="center"/>
        <w:rPr>
          <w:rFonts w:ascii="Arial Narrow" w:eastAsia="Arial" w:hAnsi="Arial Narrow" w:cs="Arial"/>
          <w:b/>
          <w:sz w:val="24"/>
          <w:szCs w:val="24"/>
          <w:lang w:val="hr-HR"/>
        </w:rPr>
      </w:pPr>
    </w:p>
    <w:p w:rsidR="0000497C" w:rsidRPr="0045500D" w:rsidRDefault="0000497C" w:rsidP="00B75E0A">
      <w:pPr>
        <w:spacing w:before="29" w:line="360" w:lineRule="auto"/>
        <w:ind w:left="2105" w:right="2103" w:hanging="7"/>
        <w:jc w:val="center"/>
        <w:rPr>
          <w:rFonts w:ascii="Arial Narrow" w:eastAsia="Arial" w:hAnsi="Arial Narrow" w:cs="Arial"/>
          <w:sz w:val="24"/>
          <w:szCs w:val="24"/>
          <w:lang w:val="hr-HR"/>
        </w:rPr>
      </w:pPr>
    </w:p>
    <w:p w:rsidR="00723C16" w:rsidRPr="0045500D" w:rsidRDefault="00723C16" w:rsidP="00B75E0A">
      <w:pPr>
        <w:spacing w:line="360" w:lineRule="auto"/>
        <w:rPr>
          <w:rFonts w:ascii="Arial Narrow" w:hAnsi="Arial Narrow"/>
          <w:lang w:val="hr-HR"/>
        </w:rPr>
      </w:pPr>
    </w:p>
    <w:p w:rsidR="00723C16" w:rsidRPr="0045500D" w:rsidRDefault="00723C16" w:rsidP="00B75E0A">
      <w:pPr>
        <w:widowControl w:val="0"/>
        <w:autoSpaceDE w:val="0"/>
        <w:autoSpaceDN w:val="0"/>
        <w:adjustRightInd w:val="0"/>
        <w:spacing w:line="360" w:lineRule="auto"/>
        <w:ind w:left="100"/>
        <w:rPr>
          <w:rFonts w:ascii="Arial Narrow" w:hAnsi="Arial Narrow"/>
          <w:sz w:val="24"/>
          <w:szCs w:val="24"/>
          <w:lang w:val="hr-HR"/>
        </w:rPr>
      </w:pPr>
      <w:r w:rsidRPr="0045500D">
        <w:rPr>
          <w:rFonts w:ascii="Arial Narrow" w:hAnsi="Arial Narrow" w:cs="Arial Narrow"/>
          <w:b/>
          <w:bCs/>
          <w:sz w:val="22"/>
          <w:szCs w:val="22"/>
          <w:lang w:val="hr-HR"/>
        </w:rPr>
        <w:t>Ponuditelj:</w:t>
      </w:r>
      <w:r w:rsidRPr="0045500D">
        <w:rPr>
          <w:rFonts w:ascii="Arial Narrow" w:hAnsi="Arial Narrow" w:cs="Arial Narrow"/>
          <w:b/>
          <w:bCs/>
          <w:sz w:val="22"/>
          <w:szCs w:val="22"/>
          <w:lang w:val="hr-HR"/>
        </w:rPr>
        <w:tab/>
        <w:t xml:space="preserve">  _______________________________________________________</w:t>
      </w:r>
    </w:p>
    <w:p w:rsidR="00723C16" w:rsidRPr="0045500D" w:rsidRDefault="00723C16" w:rsidP="00B75E0A">
      <w:pPr>
        <w:widowControl w:val="0"/>
        <w:autoSpaceDE w:val="0"/>
        <w:autoSpaceDN w:val="0"/>
        <w:adjustRightInd w:val="0"/>
        <w:spacing w:line="360" w:lineRule="auto"/>
        <w:rPr>
          <w:rFonts w:ascii="Arial Narrow" w:hAnsi="Arial Narrow"/>
          <w:sz w:val="24"/>
          <w:szCs w:val="24"/>
          <w:lang w:val="hr-HR"/>
        </w:rPr>
      </w:pPr>
    </w:p>
    <w:p w:rsidR="00723C16" w:rsidRPr="0045500D" w:rsidRDefault="00723C16" w:rsidP="00B75E0A">
      <w:pPr>
        <w:widowControl w:val="0"/>
        <w:autoSpaceDE w:val="0"/>
        <w:autoSpaceDN w:val="0"/>
        <w:adjustRightInd w:val="0"/>
        <w:spacing w:line="360" w:lineRule="auto"/>
        <w:ind w:left="100"/>
        <w:rPr>
          <w:rFonts w:ascii="Arial Narrow" w:hAnsi="Arial Narrow"/>
          <w:sz w:val="24"/>
          <w:szCs w:val="24"/>
          <w:lang w:val="hr-HR"/>
        </w:rPr>
      </w:pPr>
      <w:r w:rsidRPr="0045500D">
        <w:rPr>
          <w:rFonts w:ascii="Arial Narrow" w:hAnsi="Arial Narrow" w:cs="Arial Narrow"/>
          <w:sz w:val="22"/>
          <w:szCs w:val="22"/>
          <w:lang w:val="hr-HR"/>
        </w:rPr>
        <w:t>Adresa sjedišta:  _______________________________________________________</w:t>
      </w:r>
    </w:p>
    <w:p w:rsidR="00723C16" w:rsidRPr="0045500D" w:rsidRDefault="00723C16" w:rsidP="00B75E0A">
      <w:pPr>
        <w:widowControl w:val="0"/>
        <w:autoSpaceDE w:val="0"/>
        <w:autoSpaceDN w:val="0"/>
        <w:adjustRightInd w:val="0"/>
        <w:spacing w:line="360" w:lineRule="auto"/>
        <w:rPr>
          <w:rFonts w:ascii="Arial Narrow" w:hAnsi="Arial Narrow"/>
          <w:sz w:val="24"/>
          <w:szCs w:val="24"/>
          <w:lang w:val="hr-HR"/>
        </w:rPr>
      </w:pPr>
    </w:p>
    <w:p w:rsidR="00723C16" w:rsidRPr="0045500D" w:rsidRDefault="00723C16" w:rsidP="00B75E0A">
      <w:pPr>
        <w:widowControl w:val="0"/>
        <w:autoSpaceDE w:val="0"/>
        <w:autoSpaceDN w:val="0"/>
        <w:adjustRightInd w:val="0"/>
        <w:spacing w:line="360" w:lineRule="auto"/>
        <w:ind w:left="100"/>
        <w:rPr>
          <w:rFonts w:ascii="Arial Narrow" w:hAnsi="Arial Narrow"/>
          <w:sz w:val="24"/>
          <w:szCs w:val="24"/>
          <w:lang w:val="hr-HR"/>
        </w:rPr>
      </w:pPr>
      <w:r w:rsidRPr="0045500D">
        <w:rPr>
          <w:rFonts w:ascii="Arial Narrow" w:hAnsi="Arial Narrow" w:cs="Arial Narrow"/>
          <w:sz w:val="22"/>
          <w:szCs w:val="22"/>
          <w:lang w:val="hr-HR"/>
        </w:rPr>
        <w:t>Telefon:</w:t>
      </w:r>
      <w:r w:rsidRPr="0045500D">
        <w:rPr>
          <w:rFonts w:ascii="Arial Narrow" w:hAnsi="Arial Narrow" w:cs="Arial Narrow"/>
          <w:sz w:val="22"/>
          <w:szCs w:val="22"/>
          <w:lang w:val="hr-HR"/>
        </w:rPr>
        <w:tab/>
        <w:t xml:space="preserve">  _______________________________________________________</w:t>
      </w:r>
    </w:p>
    <w:p w:rsidR="00723C16" w:rsidRPr="0045500D" w:rsidRDefault="00723C16" w:rsidP="00B75E0A">
      <w:pPr>
        <w:widowControl w:val="0"/>
        <w:autoSpaceDE w:val="0"/>
        <w:autoSpaceDN w:val="0"/>
        <w:adjustRightInd w:val="0"/>
        <w:spacing w:line="360" w:lineRule="auto"/>
        <w:rPr>
          <w:rFonts w:ascii="Arial Narrow" w:hAnsi="Arial Narrow"/>
          <w:sz w:val="24"/>
          <w:szCs w:val="24"/>
          <w:lang w:val="hr-HR"/>
        </w:rPr>
      </w:pPr>
    </w:p>
    <w:p w:rsidR="00723C16" w:rsidRPr="0045500D" w:rsidRDefault="00723C16" w:rsidP="00B75E0A">
      <w:pPr>
        <w:widowControl w:val="0"/>
        <w:autoSpaceDE w:val="0"/>
        <w:autoSpaceDN w:val="0"/>
        <w:adjustRightInd w:val="0"/>
        <w:spacing w:line="360" w:lineRule="auto"/>
        <w:ind w:left="100"/>
        <w:rPr>
          <w:rFonts w:ascii="Arial Narrow" w:hAnsi="Arial Narrow"/>
          <w:sz w:val="24"/>
          <w:szCs w:val="24"/>
          <w:lang w:val="hr-HR"/>
        </w:rPr>
      </w:pPr>
      <w:r w:rsidRPr="0045500D">
        <w:rPr>
          <w:rFonts w:ascii="Arial Narrow" w:hAnsi="Arial Narrow" w:cs="Arial Narrow"/>
          <w:sz w:val="22"/>
          <w:szCs w:val="22"/>
          <w:lang w:val="hr-HR"/>
        </w:rPr>
        <w:t>Telefax:</w:t>
      </w:r>
      <w:r w:rsidRPr="0045500D">
        <w:rPr>
          <w:rFonts w:ascii="Arial Narrow" w:hAnsi="Arial Narrow" w:cs="Arial Narrow"/>
          <w:sz w:val="22"/>
          <w:szCs w:val="22"/>
          <w:lang w:val="hr-HR"/>
        </w:rPr>
        <w:tab/>
        <w:t xml:space="preserve">  _______________________________________________________</w:t>
      </w:r>
    </w:p>
    <w:p w:rsidR="00723C16" w:rsidRPr="0045500D" w:rsidRDefault="00723C16" w:rsidP="00B75E0A">
      <w:pPr>
        <w:widowControl w:val="0"/>
        <w:autoSpaceDE w:val="0"/>
        <w:autoSpaceDN w:val="0"/>
        <w:adjustRightInd w:val="0"/>
        <w:spacing w:line="360" w:lineRule="auto"/>
        <w:rPr>
          <w:rFonts w:ascii="Arial Narrow" w:hAnsi="Arial Narrow"/>
          <w:sz w:val="24"/>
          <w:szCs w:val="24"/>
          <w:lang w:val="hr-HR"/>
        </w:rPr>
      </w:pPr>
    </w:p>
    <w:p w:rsidR="00723C16" w:rsidRPr="0045500D" w:rsidRDefault="00723C16" w:rsidP="00B75E0A">
      <w:pPr>
        <w:widowControl w:val="0"/>
        <w:autoSpaceDE w:val="0"/>
        <w:autoSpaceDN w:val="0"/>
        <w:adjustRightInd w:val="0"/>
        <w:spacing w:line="360" w:lineRule="auto"/>
        <w:ind w:left="100"/>
        <w:rPr>
          <w:rFonts w:ascii="Arial Narrow" w:hAnsi="Arial Narrow"/>
          <w:sz w:val="24"/>
          <w:szCs w:val="24"/>
          <w:lang w:val="hr-HR"/>
        </w:rPr>
      </w:pPr>
      <w:r w:rsidRPr="0045500D">
        <w:rPr>
          <w:rFonts w:ascii="Arial Narrow" w:hAnsi="Arial Narrow" w:cs="Arial Narrow"/>
          <w:sz w:val="22"/>
          <w:szCs w:val="22"/>
          <w:lang w:val="hr-HR"/>
        </w:rPr>
        <w:t>E-mail:</w:t>
      </w:r>
      <w:r w:rsidRPr="0045500D">
        <w:rPr>
          <w:rFonts w:ascii="Arial Narrow" w:hAnsi="Arial Narrow" w:cs="Arial Narrow"/>
          <w:sz w:val="22"/>
          <w:szCs w:val="22"/>
          <w:lang w:val="hr-HR"/>
        </w:rPr>
        <w:tab/>
      </w:r>
      <w:r w:rsidRPr="0045500D">
        <w:rPr>
          <w:rFonts w:ascii="Arial Narrow" w:hAnsi="Arial Narrow" w:cs="Arial Narrow"/>
          <w:sz w:val="22"/>
          <w:szCs w:val="22"/>
          <w:lang w:val="hr-HR"/>
        </w:rPr>
        <w:tab/>
        <w:t xml:space="preserve">  _______________________________________________________</w:t>
      </w:r>
    </w:p>
    <w:p w:rsidR="00723C16" w:rsidRPr="0045500D" w:rsidRDefault="00723C16" w:rsidP="00B75E0A">
      <w:pPr>
        <w:widowControl w:val="0"/>
        <w:autoSpaceDE w:val="0"/>
        <w:autoSpaceDN w:val="0"/>
        <w:adjustRightInd w:val="0"/>
        <w:spacing w:line="360" w:lineRule="auto"/>
        <w:rPr>
          <w:rFonts w:ascii="Arial Narrow" w:hAnsi="Arial Narrow"/>
          <w:sz w:val="24"/>
          <w:szCs w:val="24"/>
          <w:lang w:val="hr-HR"/>
        </w:rPr>
      </w:pPr>
    </w:p>
    <w:p w:rsidR="00723C16" w:rsidRPr="0045500D" w:rsidRDefault="00723C16" w:rsidP="00B75E0A">
      <w:pPr>
        <w:widowControl w:val="0"/>
        <w:autoSpaceDE w:val="0"/>
        <w:autoSpaceDN w:val="0"/>
        <w:adjustRightInd w:val="0"/>
        <w:spacing w:line="360" w:lineRule="auto"/>
        <w:ind w:left="100"/>
        <w:rPr>
          <w:rFonts w:ascii="Arial Narrow" w:hAnsi="Arial Narrow"/>
          <w:sz w:val="24"/>
          <w:szCs w:val="24"/>
          <w:lang w:val="hr-HR"/>
        </w:rPr>
      </w:pPr>
      <w:r w:rsidRPr="0045500D">
        <w:rPr>
          <w:rFonts w:ascii="Arial Narrow" w:hAnsi="Arial Narrow" w:cs="Arial Narrow"/>
          <w:sz w:val="22"/>
          <w:szCs w:val="22"/>
          <w:lang w:val="hr-HR"/>
        </w:rPr>
        <w:t>Internetska adresa: _____________________________________________________</w:t>
      </w:r>
    </w:p>
    <w:p w:rsidR="00723C16" w:rsidRPr="0045500D" w:rsidRDefault="00723C16" w:rsidP="00B75E0A">
      <w:pPr>
        <w:widowControl w:val="0"/>
        <w:autoSpaceDE w:val="0"/>
        <w:autoSpaceDN w:val="0"/>
        <w:adjustRightInd w:val="0"/>
        <w:spacing w:line="360" w:lineRule="auto"/>
        <w:rPr>
          <w:rFonts w:ascii="Arial Narrow" w:hAnsi="Arial Narrow"/>
          <w:sz w:val="24"/>
          <w:szCs w:val="24"/>
          <w:lang w:val="hr-HR"/>
        </w:rPr>
      </w:pPr>
    </w:p>
    <w:p w:rsidR="00723C16" w:rsidRPr="0045500D" w:rsidRDefault="00723C16" w:rsidP="00B75E0A">
      <w:pPr>
        <w:widowControl w:val="0"/>
        <w:autoSpaceDE w:val="0"/>
        <w:autoSpaceDN w:val="0"/>
        <w:adjustRightInd w:val="0"/>
        <w:spacing w:line="360" w:lineRule="auto"/>
        <w:ind w:left="100"/>
        <w:rPr>
          <w:rFonts w:ascii="Arial Narrow" w:hAnsi="Arial Narrow"/>
          <w:sz w:val="24"/>
          <w:szCs w:val="24"/>
          <w:lang w:val="hr-HR"/>
        </w:rPr>
      </w:pPr>
      <w:r w:rsidRPr="0045500D">
        <w:rPr>
          <w:rFonts w:ascii="Arial Narrow" w:hAnsi="Arial Narrow" w:cs="Arial Narrow"/>
          <w:sz w:val="22"/>
          <w:szCs w:val="22"/>
          <w:lang w:val="hr-HR"/>
        </w:rPr>
        <w:t>Matični broj:</w:t>
      </w:r>
      <w:r w:rsidRPr="0045500D">
        <w:rPr>
          <w:rFonts w:ascii="Arial Narrow" w:hAnsi="Arial Narrow" w:cs="Arial Narrow"/>
          <w:sz w:val="22"/>
          <w:szCs w:val="22"/>
          <w:lang w:val="hr-HR"/>
        </w:rPr>
        <w:tab/>
        <w:t xml:space="preserve">   _______________________________________________________</w:t>
      </w:r>
    </w:p>
    <w:p w:rsidR="00723C16" w:rsidRPr="0045500D" w:rsidRDefault="00723C16" w:rsidP="00B75E0A">
      <w:pPr>
        <w:widowControl w:val="0"/>
        <w:autoSpaceDE w:val="0"/>
        <w:autoSpaceDN w:val="0"/>
        <w:adjustRightInd w:val="0"/>
        <w:spacing w:line="360" w:lineRule="auto"/>
        <w:rPr>
          <w:rFonts w:ascii="Arial Narrow" w:hAnsi="Arial Narrow"/>
          <w:sz w:val="24"/>
          <w:szCs w:val="24"/>
          <w:lang w:val="hr-HR"/>
        </w:rPr>
      </w:pPr>
    </w:p>
    <w:p w:rsidR="00723C16" w:rsidRPr="0045500D" w:rsidRDefault="00723C16" w:rsidP="00B75E0A">
      <w:pPr>
        <w:widowControl w:val="0"/>
        <w:autoSpaceDE w:val="0"/>
        <w:autoSpaceDN w:val="0"/>
        <w:adjustRightInd w:val="0"/>
        <w:spacing w:line="360" w:lineRule="auto"/>
        <w:ind w:left="100"/>
        <w:rPr>
          <w:rFonts w:ascii="Arial Narrow" w:hAnsi="Arial Narrow"/>
          <w:sz w:val="24"/>
          <w:szCs w:val="24"/>
          <w:lang w:val="hr-HR"/>
        </w:rPr>
      </w:pPr>
      <w:r w:rsidRPr="0045500D">
        <w:rPr>
          <w:rFonts w:ascii="Arial Narrow" w:hAnsi="Arial Narrow" w:cs="Arial Narrow"/>
          <w:sz w:val="22"/>
          <w:szCs w:val="22"/>
          <w:lang w:val="hr-HR"/>
        </w:rPr>
        <w:t>OIB:</w:t>
      </w:r>
      <w:r w:rsidRPr="0045500D">
        <w:rPr>
          <w:rFonts w:ascii="Arial Narrow" w:hAnsi="Arial Narrow" w:cs="Arial Narrow"/>
          <w:sz w:val="22"/>
          <w:szCs w:val="22"/>
          <w:lang w:val="hr-HR"/>
        </w:rPr>
        <w:tab/>
      </w:r>
      <w:r w:rsidRPr="0045500D">
        <w:rPr>
          <w:rFonts w:ascii="Arial Narrow" w:hAnsi="Arial Narrow" w:cs="Arial Narrow"/>
          <w:sz w:val="22"/>
          <w:szCs w:val="22"/>
          <w:lang w:val="hr-HR"/>
        </w:rPr>
        <w:tab/>
        <w:t xml:space="preserve">   _______________________________________________________</w:t>
      </w:r>
    </w:p>
    <w:p w:rsidR="00723C16" w:rsidRPr="0045500D" w:rsidRDefault="00723C16" w:rsidP="00B75E0A">
      <w:pPr>
        <w:widowControl w:val="0"/>
        <w:autoSpaceDE w:val="0"/>
        <w:autoSpaceDN w:val="0"/>
        <w:adjustRightInd w:val="0"/>
        <w:spacing w:line="360" w:lineRule="auto"/>
        <w:rPr>
          <w:rFonts w:ascii="Arial Narrow" w:hAnsi="Arial Narrow"/>
          <w:sz w:val="24"/>
          <w:szCs w:val="24"/>
          <w:lang w:val="hr-HR"/>
        </w:rPr>
      </w:pPr>
      <w:r w:rsidRPr="0045500D">
        <w:rPr>
          <w:rFonts w:ascii="Arial Narrow" w:hAnsi="Arial Narrow"/>
          <w:sz w:val="24"/>
          <w:szCs w:val="24"/>
          <w:lang w:val="hr-HR"/>
        </w:rPr>
        <w:t xml:space="preserve"> </w:t>
      </w:r>
    </w:p>
    <w:p w:rsidR="00723C16" w:rsidRPr="0045500D" w:rsidRDefault="00723C16" w:rsidP="00B75E0A">
      <w:pPr>
        <w:widowControl w:val="0"/>
        <w:autoSpaceDE w:val="0"/>
        <w:autoSpaceDN w:val="0"/>
        <w:adjustRightInd w:val="0"/>
        <w:spacing w:line="360" w:lineRule="auto"/>
        <w:ind w:left="100"/>
        <w:rPr>
          <w:rFonts w:ascii="Arial Narrow" w:hAnsi="Arial Narrow"/>
          <w:sz w:val="24"/>
          <w:szCs w:val="24"/>
          <w:lang w:val="hr-HR"/>
        </w:rPr>
      </w:pPr>
      <w:r w:rsidRPr="0045500D">
        <w:rPr>
          <w:rFonts w:ascii="Arial Narrow" w:hAnsi="Arial Narrow" w:cs="Arial Narrow"/>
          <w:sz w:val="22"/>
          <w:szCs w:val="22"/>
          <w:lang w:val="hr-HR"/>
        </w:rPr>
        <w:t>Žiro račun:</w:t>
      </w:r>
      <w:r w:rsidRPr="0045500D">
        <w:rPr>
          <w:rFonts w:ascii="Arial Narrow" w:hAnsi="Arial Narrow" w:cs="Arial Narrow"/>
          <w:sz w:val="22"/>
          <w:szCs w:val="22"/>
          <w:lang w:val="hr-HR"/>
        </w:rPr>
        <w:tab/>
        <w:t xml:space="preserve">   _______________________________________________________</w:t>
      </w:r>
    </w:p>
    <w:p w:rsidR="00723C16" w:rsidRPr="0045500D" w:rsidRDefault="00723C16" w:rsidP="00B75E0A">
      <w:pPr>
        <w:widowControl w:val="0"/>
        <w:autoSpaceDE w:val="0"/>
        <w:autoSpaceDN w:val="0"/>
        <w:adjustRightInd w:val="0"/>
        <w:spacing w:line="360" w:lineRule="auto"/>
        <w:rPr>
          <w:rFonts w:ascii="Arial Narrow" w:hAnsi="Arial Narrow"/>
          <w:sz w:val="24"/>
          <w:szCs w:val="24"/>
          <w:lang w:val="hr-HR"/>
        </w:rPr>
      </w:pPr>
    </w:p>
    <w:p w:rsidR="00723C16" w:rsidRPr="0045500D" w:rsidRDefault="00723C16" w:rsidP="00B75E0A">
      <w:pPr>
        <w:widowControl w:val="0"/>
        <w:autoSpaceDE w:val="0"/>
        <w:autoSpaceDN w:val="0"/>
        <w:adjustRightInd w:val="0"/>
        <w:spacing w:line="360" w:lineRule="auto"/>
        <w:ind w:left="100"/>
        <w:rPr>
          <w:rFonts w:ascii="Arial Narrow" w:hAnsi="Arial Narrow"/>
          <w:sz w:val="24"/>
          <w:szCs w:val="24"/>
          <w:lang w:val="hr-HR"/>
        </w:rPr>
      </w:pPr>
      <w:r w:rsidRPr="0045500D">
        <w:rPr>
          <w:rFonts w:ascii="Arial Narrow" w:hAnsi="Arial Narrow" w:cs="Arial Narrow"/>
          <w:sz w:val="22"/>
          <w:szCs w:val="22"/>
          <w:lang w:val="hr-HR"/>
        </w:rPr>
        <w:t>Odgovorna osoba/e:______________________________________________________</w:t>
      </w:r>
    </w:p>
    <w:p w:rsidR="00FA4CD1" w:rsidRPr="0045500D" w:rsidRDefault="00FA4CD1" w:rsidP="00B75E0A">
      <w:pPr>
        <w:widowControl w:val="0"/>
        <w:autoSpaceDE w:val="0"/>
        <w:autoSpaceDN w:val="0"/>
        <w:adjustRightInd w:val="0"/>
        <w:spacing w:line="360" w:lineRule="auto"/>
        <w:ind w:left="460"/>
        <w:rPr>
          <w:rFonts w:ascii="Arial Narrow" w:hAnsi="Arial Narrow" w:cs="Arial Narrow"/>
          <w:sz w:val="22"/>
          <w:szCs w:val="22"/>
          <w:lang w:val="hr-HR"/>
        </w:rPr>
      </w:pPr>
    </w:p>
    <w:p w:rsidR="00723C16" w:rsidRPr="0045500D" w:rsidRDefault="00723C16" w:rsidP="00B75E0A">
      <w:pPr>
        <w:widowControl w:val="0"/>
        <w:autoSpaceDE w:val="0"/>
        <w:autoSpaceDN w:val="0"/>
        <w:adjustRightInd w:val="0"/>
        <w:spacing w:line="360" w:lineRule="auto"/>
        <w:ind w:left="460"/>
        <w:rPr>
          <w:rFonts w:ascii="Arial Narrow" w:hAnsi="Arial Narrow"/>
          <w:sz w:val="24"/>
          <w:szCs w:val="24"/>
          <w:lang w:val="hr-HR"/>
        </w:rPr>
      </w:pPr>
      <w:r w:rsidRPr="0045500D">
        <w:rPr>
          <w:rFonts w:ascii="Arial Narrow" w:hAnsi="Arial Narrow" w:cs="Arial Narrow"/>
          <w:sz w:val="22"/>
          <w:szCs w:val="22"/>
          <w:lang w:val="hr-HR"/>
        </w:rPr>
        <w:t>Osoba ovlaštena za zastupanje gospodarskog subjekta daje slijedeću</w:t>
      </w:r>
    </w:p>
    <w:p w:rsidR="00723C16" w:rsidRPr="0045500D" w:rsidRDefault="00723C16" w:rsidP="00B75E0A">
      <w:pPr>
        <w:widowControl w:val="0"/>
        <w:autoSpaceDE w:val="0"/>
        <w:autoSpaceDN w:val="0"/>
        <w:adjustRightInd w:val="0"/>
        <w:spacing w:line="360" w:lineRule="auto"/>
        <w:rPr>
          <w:rFonts w:ascii="Arial Narrow" w:hAnsi="Arial Narrow"/>
          <w:sz w:val="24"/>
          <w:szCs w:val="24"/>
          <w:lang w:val="hr-HR"/>
        </w:rPr>
      </w:pPr>
    </w:p>
    <w:p w:rsidR="0000497C" w:rsidRPr="0045500D" w:rsidRDefault="0000497C" w:rsidP="00B75E0A">
      <w:pPr>
        <w:widowControl w:val="0"/>
        <w:autoSpaceDE w:val="0"/>
        <w:autoSpaceDN w:val="0"/>
        <w:adjustRightInd w:val="0"/>
        <w:spacing w:line="360" w:lineRule="auto"/>
        <w:rPr>
          <w:rFonts w:ascii="Arial Narrow" w:hAnsi="Arial Narrow"/>
          <w:sz w:val="24"/>
          <w:szCs w:val="24"/>
          <w:lang w:val="hr-HR"/>
        </w:rPr>
      </w:pPr>
    </w:p>
    <w:p w:rsidR="0000497C" w:rsidRPr="0045500D" w:rsidRDefault="0000497C" w:rsidP="00B75E0A">
      <w:pPr>
        <w:widowControl w:val="0"/>
        <w:autoSpaceDE w:val="0"/>
        <w:autoSpaceDN w:val="0"/>
        <w:adjustRightInd w:val="0"/>
        <w:spacing w:line="360" w:lineRule="auto"/>
        <w:rPr>
          <w:rFonts w:ascii="Arial Narrow" w:hAnsi="Arial Narrow"/>
          <w:sz w:val="24"/>
          <w:szCs w:val="24"/>
          <w:lang w:val="hr-HR"/>
        </w:rPr>
      </w:pPr>
    </w:p>
    <w:p w:rsidR="0000497C" w:rsidRPr="0045500D" w:rsidRDefault="0000497C" w:rsidP="00B75E0A">
      <w:pPr>
        <w:widowControl w:val="0"/>
        <w:autoSpaceDE w:val="0"/>
        <w:autoSpaceDN w:val="0"/>
        <w:adjustRightInd w:val="0"/>
        <w:spacing w:line="360" w:lineRule="auto"/>
        <w:rPr>
          <w:rFonts w:ascii="Arial Narrow" w:hAnsi="Arial Narrow"/>
          <w:sz w:val="24"/>
          <w:szCs w:val="24"/>
          <w:lang w:val="hr-HR"/>
        </w:rPr>
      </w:pPr>
    </w:p>
    <w:p w:rsidR="0000497C" w:rsidRPr="0045500D" w:rsidRDefault="0000497C" w:rsidP="00B75E0A">
      <w:pPr>
        <w:widowControl w:val="0"/>
        <w:autoSpaceDE w:val="0"/>
        <w:autoSpaceDN w:val="0"/>
        <w:adjustRightInd w:val="0"/>
        <w:spacing w:line="360" w:lineRule="auto"/>
        <w:rPr>
          <w:rFonts w:ascii="Arial Narrow" w:hAnsi="Arial Narrow"/>
          <w:sz w:val="24"/>
          <w:szCs w:val="24"/>
          <w:lang w:val="hr-HR"/>
        </w:rPr>
      </w:pPr>
    </w:p>
    <w:p w:rsidR="00723C16" w:rsidRPr="0045500D" w:rsidRDefault="00723C16" w:rsidP="00B75E0A">
      <w:pPr>
        <w:widowControl w:val="0"/>
        <w:autoSpaceDE w:val="0"/>
        <w:autoSpaceDN w:val="0"/>
        <w:adjustRightInd w:val="0"/>
        <w:spacing w:line="360" w:lineRule="auto"/>
        <w:ind w:left="4240"/>
        <w:rPr>
          <w:rFonts w:ascii="Arial Narrow" w:hAnsi="Arial Narrow"/>
          <w:sz w:val="24"/>
          <w:szCs w:val="24"/>
          <w:lang w:val="hr-HR"/>
        </w:rPr>
      </w:pPr>
      <w:r w:rsidRPr="0045500D">
        <w:rPr>
          <w:rFonts w:ascii="Arial Narrow" w:hAnsi="Arial Narrow" w:cs="Arial Narrow"/>
          <w:b/>
          <w:bCs/>
          <w:sz w:val="28"/>
          <w:szCs w:val="28"/>
          <w:lang w:val="hr-HR"/>
        </w:rPr>
        <w:t>I Z J A V U</w:t>
      </w:r>
    </w:p>
    <w:p w:rsidR="00723C16" w:rsidRPr="0045500D" w:rsidRDefault="00723C16" w:rsidP="00B75E0A">
      <w:pPr>
        <w:widowControl w:val="0"/>
        <w:autoSpaceDE w:val="0"/>
        <w:autoSpaceDN w:val="0"/>
        <w:adjustRightInd w:val="0"/>
        <w:spacing w:line="360" w:lineRule="auto"/>
        <w:ind w:left="100"/>
        <w:rPr>
          <w:rFonts w:ascii="Arial Narrow" w:hAnsi="Arial Narrow"/>
          <w:sz w:val="24"/>
          <w:szCs w:val="24"/>
          <w:lang w:val="hr-HR"/>
        </w:rPr>
      </w:pPr>
      <w:r w:rsidRPr="0045500D">
        <w:rPr>
          <w:rFonts w:ascii="Arial Narrow" w:hAnsi="Arial Narrow" w:cs="Arial Narrow"/>
          <w:sz w:val="22"/>
          <w:szCs w:val="22"/>
          <w:lang w:val="hr-HR"/>
        </w:rPr>
        <w:t>Ja, _______________________________________________________________________________________</w:t>
      </w:r>
    </w:p>
    <w:p w:rsidR="00723C16" w:rsidRPr="0045500D" w:rsidRDefault="00723C16" w:rsidP="00B75E0A">
      <w:pPr>
        <w:widowControl w:val="0"/>
        <w:autoSpaceDE w:val="0"/>
        <w:autoSpaceDN w:val="0"/>
        <w:adjustRightInd w:val="0"/>
        <w:spacing w:line="360" w:lineRule="auto"/>
        <w:ind w:left="500"/>
        <w:rPr>
          <w:rFonts w:ascii="Arial Narrow" w:hAnsi="Arial Narrow"/>
          <w:sz w:val="24"/>
          <w:szCs w:val="24"/>
          <w:lang w:val="hr-HR"/>
        </w:rPr>
      </w:pPr>
      <w:r w:rsidRPr="0045500D">
        <w:rPr>
          <w:rFonts w:ascii="Arial Narrow" w:hAnsi="Arial Narrow" w:cs="Arial Narrow"/>
          <w:sz w:val="22"/>
          <w:szCs w:val="22"/>
          <w:lang w:val="hr-HR"/>
        </w:rPr>
        <w:t>(Ime i prezime, dan, mjesec, godina i mjesto rođenja, mjesto i adresa stanovanja)</w:t>
      </w:r>
    </w:p>
    <w:p w:rsidR="00723C16" w:rsidRPr="0045500D" w:rsidRDefault="00723C16" w:rsidP="00B75E0A">
      <w:pPr>
        <w:widowControl w:val="0"/>
        <w:autoSpaceDE w:val="0"/>
        <w:autoSpaceDN w:val="0"/>
        <w:adjustRightInd w:val="0"/>
        <w:spacing w:line="360" w:lineRule="auto"/>
        <w:rPr>
          <w:rFonts w:ascii="Arial Narrow" w:hAnsi="Arial Narrow"/>
          <w:sz w:val="24"/>
          <w:szCs w:val="24"/>
          <w:lang w:val="hr-HR"/>
        </w:rPr>
      </w:pPr>
    </w:p>
    <w:p w:rsidR="00723C16" w:rsidRPr="0045500D" w:rsidRDefault="00723C16" w:rsidP="00B75E0A">
      <w:pPr>
        <w:widowControl w:val="0"/>
        <w:autoSpaceDE w:val="0"/>
        <w:autoSpaceDN w:val="0"/>
        <w:adjustRightInd w:val="0"/>
        <w:spacing w:line="360" w:lineRule="auto"/>
        <w:ind w:left="100"/>
        <w:rPr>
          <w:rFonts w:ascii="Arial Narrow" w:hAnsi="Arial Narrow"/>
          <w:sz w:val="24"/>
          <w:szCs w:val="24"/>
          <w:lang w:val="hr-HR"/>
        </w:rPr>
      </w:pPr>
      <w:r w:rsidRPr="0045500D">
        <w:rPr>
          <w:rFonts w:ascii="Arial Narrow" w:hAnsi="Arial Narrow" w:cs="Arial Narrow"/>
          <w:sz w:val="22"/>
          <w:szCs w:val="22"/>
          <w:lang w:val="hr-HR"/>
        </w:rPr>
        <w:t>__________________________________________________________________________________________</w:t>
      </w:r>
    </w:p>
    <w:p w:rsidR="00FA4CD1" w:rsidRPr="0045500D" w:rsidRDefault="00FA4CD1" w:rsidP="00B75E0A">
      <w:pPr>
        <w:widowControl w:val="0"/>
        <w:autoSpaceDE w:val="0"/>
        <w:autoSpaceDN w:val="0"/>
        <w:adjustRightInd w:val="0"/>
        <w:spacing w:line="360" w:lineRule="auto"/>
        <w:rPr>
          <w:rFonts w:ascii="Arial Narrow" w:hAnsi="Arial Narrow" w:cs="Arial Narrow"/>
          <w:sz w:val="22"/>
          <w:szCs w:val="22"/>
          <w:lang w:val="hr-HR"/>
        </w:rPr>
      </w:pPr>
    </w:p>
    <w:p w:rsidR="00723C16" w:rsidRPr="0045500D" w:rsidRDefault="00723C16" w:rsidP="00D24DB2">
      <w:pPr>
        <w:widowControl w:val="0"/>
        <w:autoSpaceDE w:val="0"/>
        <w:autoSpaceDN w:val="0"/>
        <w:adjustRightInd w:val="0"/>
        <w:spacing w:line="360" w:lineRule="auto"/>
        <w:ind w:left="100"/>
        <w:rPr>
          <w:rFonts w:ascii="Arial Narrow" w:hAnsi="Arial Narrow"/>
          <w:sz w:val="24"/>
          <w:szCs w:val="24"/>
          <w:lang w:val="hr-HR"/>
        </w:rPr>
      </w:pPr>
      <w:r w:rsidRPr="0045500D">
        <w:rPr>
          <w:rFonts w:ascii="Arial Narrow" w:hAnsi="Arial Narrow" w:cs="Arial Narrow"/>
          <w:sz w:val="22"/>
          <w:szCs w:val="22"/>
          <w:lang w:val="hr-HR"/>
        </w:rPr>
        <w:t>_______________________________________________________________________________________</w:t>
      </w:r>
      <w:r w:rsidR="00D24DB2" w:rsidRPr="0045500D">
        <w:rPr>
          <w:rFonts w:ascii="Arial Narrow" w:hAnsi="Arial Narrow" w:cs="Arial Narrow"/>
          <w:sz w:val="22"/>
          <w:szCs w:val="22"/>
          <w:lang w:val="hr-HR"/>
        </w:rPr>
        <w:t>___</w:t>
      </w:r>
    </w:p>
    <w:p w:rsidR="00723C16" w:rsidRPr="0045500D" w:rsidRDefault="00723C16" w:rsidP="00B75E0A">
      <w:pPr>
        <w:widowControl w:val="0"/>
        <w:autoSpaceDE w:val="0"/>
        <w:autoSpaceDN w:val="0"/>
        <w:adjustRightInd w:val="0"/>
        <w:spacing w:line="360" w:lineRule="auto"/>
        <w:ind w:left="100"/>
        <w:rPr>
          <w:rFonts w:ascii="Arial Narrow" w:hAnsi="Arial Narrow"/>
          <w:sz w:val="24"/>
          <w:szCs w:val="24"/>
          <w:lang w:val="hr-HR"/>
        </w:rPr>
      </w:pPr>
      <w:r w:rsidRPr="0045500D">
        <w:rPr>
          <w:rFonts w:ascii="Arial Narrow" w:hAnsi="Arial Narrow" w:cs="Arial Narrow"/>
          <w:sz w:val="22"/>
          <w:szCs w:val="22"/>
          <w:lang w:val="hr-HR"/>
        </w:rPr>
        <w:t>odgovorno izjavljujem da će Ponuditelj</w:t>
      </w:r>
    </w:p>
    <w:p w:rsidR="00723C16" w:rsidRPr="0045500D" w:rsidRDefault="00723C16" w:rsidP="00B75E0A">
      <w:pPr>
        <w:widowControl w:val="0"/>
        <w:autoSpaceDE w:val="0"/>
        <w:autoSpaceDN w:val="0"/>
        <w:adjustRightInd w:val="0"/>
        <w:spacing w:line="360" w:lineRule="auto"/>
        <w:rPr>
          <w:rFonts w:ascii="Arial Narrow" w:hAnsi="Arial Narrow"/>
          <w:sz w:val="24"/>
          <w:szCs w:val="24"/>
          <w:lang w:val="hr-HR"/>
        </w:rPr>
      </w:pPr>
    </w:p>
    <w:p w:rsidR="00723C16" w:rsidRPr="0045500D" w:rsidRDefault="00723C16" w:rsidP="00B75E0A">
      <w:pPr>
        <w:widowControl w:val="0"/>
        <w:autoSpaceDE w:val="0"/>
        <w:autoSpaceDN w:val="0"/>
        <w:adjustRightInd w:val="0"/>
        <w:spacing w:line="360" w:lineRule="auto"/>
        <w:ind w:left="100"/>
        <w:rPr>
          <w:rFonts w:ascii="Arial Narrow" w:hAnsi="Arial Narrow"/>
          <w:sz w:val="24"/>
          <w:szCs w:val="24"/>
          <w:lang w:val="hr-HR"/>
        </w:rPr>
      </w:pPr>
      <w:r w:rsidRPr="0045500D">
        <w:rPr>
          <w:rFonts w:ascii="Arial Narrow" w:hAnsi="Arial Narrow" w:cs="Arial Narrow"/>
          <w:sz w:val="22"/>
          <w:szCs w:val="22"/>
          <w:lang w:val="hr-HR"/>
        </w:rPr>
        <w:t>__________________________________________________________________________________________</w:t>
      </w:r>
    </w:p>
    <w:p w:rsidR="00723C16" w:rsidRPr="0045500D" w:rsidRDefault="00723C16" w:rsidP="00B75E0A">
      <w:pPr>
        <w:widowControl w:val="0"/>
        <w:autoSpaceDE w:val="0"/>
        <w:autoSpaceDN w:val="0"/>
        <w:adjustRightInd w:val="0"/>
        <w:spacing w:line="360" w:lineRule="auto"/>
        <w:ind w:left="3040"/>
        <w:rPr>
          <w:rFonts w:ascii="Arial Narrow" w:hAnsi="Arial Narrow"/>
          <w:sz w:val="24"/>
          <w:szCs w:val="24"/>
          <w:lang w:val="hr-HR"/>
        </w:rPr>
      </w:pPr>
      <w:r w:rsidRPr="0045500D">
        <w:rPr>
          <w:rFonts w:ascii="Arial Narrow" w:hAnsi="Arial Narrow" w:cs="Arial Narrow"/>
          <w:sz w:val="22"/>
          <w:szCs w:val="22"/>
          <w:lang w:val="hr-HR"/>
        </w:rPr>
        <w:t>(Naziv i sjedište gospodarskog subjekta)</w:t>
      </w:r>
    </w:p>
    <w:p w:rsidR="00723C16" w:rsidRPr="0045500D" w:rsidRDefault="00723C16" w:rsidP="00B75E0A">
      <w:pPr>
        <w:widowControl w:val="0"/>
        <w:autoSpaceDE w:val="0"/>
        <w:autoSpaceDN w:val="0"/>
        <w:adjustRightInd w:val="0"/>
        <w:spacing w:line="360" w:lineRule="auto"/>
        <w:rPr>
          <w:rFonts w:ascii="Arial Narrow" w:hAnsi="Arial Narrow"/>
          <w:sz w:val="24"/>
          <w:szCs w:val="24"/>
          <w:lang w:val="hr-HR"/>
        </w:rPr>
      </w:pPr>
    </w:p>
    <w:p w:rsidR="00723C16" w:rsidRPr="0045500D" w:rsidRDefault="00723C16" w:rsidP="00B75E0A">
      <w:pPr>
        <w:widowControl w:val="0"/>
        <w:overflowPunct w:val="0"/>
        <w:autoSpaceDE w:val="0"/>
        <w:autoSpaceDN w:val="0"/>
        <w:adjustRightInd w:val="0"/>
        <w:spacing w:line="360" w:lineRule="auto"/>
        <w:ind w:left="100" w:right="120"/>
        <w:rPr>
          <w:rFonts w:ascii="Arial Narrow" w:hAnsi="Arial Narrow"/>
          <w:sz w:val="24"/>
          <w:szCs w:val="24"/>
          <w:lang w:val="hr-HR"/>
        </w:rPr>
      </w:pPr>
      <w:r w:rsidRPr="0045500D">
        <w:rPr>
          <w:rFonts w:ascii="Arial Narrow" w:hAnsi="Arial Narrow" w:cs="Arial Narrow"/>
          <w:sz w:val="22"/>
          <w:szCs w:val="22"/>
          <w:lang w:val="hr-HR"/>
        </w:rPr>
        <w:t>ukoliko naša ponuda bude prihvaćena kao najpovoljnija i odabrana za sklapanje ugovora, uz svaki pojedinačni ugovor</w:t>
      </w:r>
    </w:p>
    <w:p w:rsidR="00723C16" w:rsidRPr="0045500D" w:rsidRDefault="00723C16" w:rsidP="00072EC1">
      <w:pPr>
        <w:widowControl w:val="0"/>
        <w:numPr>
          <w:ilvl w:val="0"/>
          <w:numId w:val="2"/>
        </w:numPr>
        <w:tabs>
          <w:tab w:val="clear" w:pos="720"/>
          <w:tab w:val="num" w:pos="820"/>
        </w:tabs>
        <w:overflowPunct w:val="0"/>
        <w:autoSpaceDE w:val="0"/>
        <w:autoSpaceDN w:val="0"/>
        <w:adjustRightInd w:val="0"/>
        <w:spacing w:after="200" w:line="360" w:lineRule="auto"/>
        <w:ind w:left="820" w:hanging="361"/>
        <w:jc w:val="both"/>
        <w:rPr>
          <w:rFonts w:ascii="Arial Narrow" w:hAnsi="Arial Narrow" w:cs="Symbol"/>
          <w:sz w:val="22"/>
          <w:szCs w:val="22"/>
          <w:lang w:val="hr-HR"/>
        </w:rPr>
      </w:pPr>
      <w:r w:rsidRPr="0045500D">
        <w:rPr>
          <w:rFonts w:ascii="Arial Narrow" w:hAnsi="Arial Narrow" w:cs="Arial Narrow"/>
          <w:sz w:val="22"/>
          <w:szCs w:val="22"/>
          <w:lang w:val="hr-HR"/>
        </w:rPr>
        <w:t xml:space="preserve">dostaviti jamstvo za uredno ispunjenje ugovora u obliku mjenice ili garancije banke; </w:t>
      </w:r>
    </w:p>
    <w:p w:rsidR="00723C16" w:rsidRPr="0045500D" w:rsidRDefault="00723C16" w:rsidP="00072EC1">
      <w:pPr>
        <w:widowControl w:val="0"/>
        <w:numPr>
          <w:ilvl w:val="0"/>
          <w:numId w:val="2"/>
        </w:numPr>
        <w:tabs>
          <w:tab w:val="clear" w:pos="720"/>
          <w:tab w:val="num" w:pos="820"/>
        </w:tabs>
        <w:overflowPunct w:val="0"/>
        <w:autoSpaceDE w:val="0"/>
        <w:autoSpaceDN w:val="0"/>
        <w:adjustRightInd w:val="0"/>
        <w:spacing w:after="200" w:line="360" w:lineRule="auto"/>
        <w:ind w:left="820" w:hanging="361"/>
        <w:jc w:val="both"/>
        <w:rPr>
          <w:rFonts w:ascii="Arial Narrow" w:hAnsi="Arial Narrow" w:cs="Symbol"/>
          <w:sz w:val="22"/>
          <w:szCs w:val="22"/>
          <w:lang w:val="hr-HR"/>
        </w:rPr>
      </w:pPr>
      <w:r w:rsidRPr="0045500D">
        <w:rPr>
          <w:rFonts w:ascii="Arial Narrow" w:hAnsi="Arial Narrow" w:cs="Arial Narrow"/>
          <w:sz w:val="22"/>
          <w:szCs w:val="22"/>
          <w:lang w:val="hr-HR"/>
        </w:rPr>
        <w:t xml:space="preserve">da će mjenica ili garancija banke biti u visini od 10% (deset posto) od vrijednosti ugovora </w:t>
      </w:r>
      <w:r w:rsidR="00B5690D" w:rsidRPr="0045500D">
        <w:rPr>
          <w:rFonts w:ascii="Arial Narrow" w:hAnsi="Arial Narrow" w:cs="Arial Narrow"/>
          <w:sz w:val="22"/>
          <w:szCs w:val="22"/>
          <w:lang w:val="hr-HR"/>
        </w:rPr>
        <w:t>bez</w:t>
      </w:r>
      <w:r w:rsidRPr="0045500D">
        <w:rPr>
          <w:rFonts w:ascii="Arial Narrow" w:hAnsi="Arial Narrow" w:cs="Arial Narrow"/>
          <w:sz w:val="22"/>
          <w:szCs w:val="22"/>
          <w:lang w:val="hr-HR"/>
        </w:rPr>
        <w:t xml:space="preserve"> PDV-</w:t>
      </w:r>
      <w:r w:rsidR="00B5690D" w:rsidRPr="0045500D">
        <w:rPr>
          <w:rFonts w:ascii="Arial Narrow" w:hAnsi="Arial Narrow" w:cs="Arial Narrow"/>
          <w:sz w:val="22"/>
          <w:szCs w:val="22"/>
          <w:lang w:val="hr-HR"/>
        </w:rPr>
        <w:t>a</w:t>
      </w:r>
      <w:r w:rsidRPr="0045500D">
        <w:rPr>
          <w:rFonts w:ascii="Arial Narrow" w:hAnsi="Arial Narrow" w:cs="Arial Narrow"/>
          <w:sz w:val="22"/>
          <w:szCs w:val="22"/>
          <w:lang w:val="hr-HR"/>
        </w:rPr>
        <w:t xml:space="preserve"> </w:t>
      </w:r>
    </w:p>
    <w:p w:rsidR="00723C16" w:rsidRPr="0045500D" w:rsidRDefault="00723C16" w:rsidP="00B75E0A">
      <w:pPr>
        <w:widowControl w:val="0"/>
        <w:autoSpaceDE w:val="0"/>
        <w:autoSpaceDN w:val="0"/>
        <w:adjustRightInd w:val="0"/>
        <w:spacing w:line="360" w:lineRule="auto"/>
        <w:rPr>
          <w:rFonts w:ascii="Arial Narrow" w:hAnsi="Arial Narrow" w:cs="Symbol"/>
          <w:sz w:val="22"/>
          <w:szCs w:val="22"/>
          <w:lang w:val="hr-HR"/>
        </w:rPr>
      </w:pPr>
    </w:p>
    <w:p w:rsidR="00723C16" w:rsidRPr="0045500D" w:rsidRDefault="00F4113D" w:rsidP="00072EC1">
      <w:pPr>
        <w:pStyle w:val="ListParagraph"/>
        <w:widowControl w:val="0"/>
        <w:numPr>
          <w:ilvl w:val="0"/>
          <w:numId w:val="2"/>
        </w:numPr>
        <w:tabs>
          <w:tab w:val="clear" w:pos="720"/>
          <w:tab w:val="num" w:pos="820"/>
        </w:tabs>
        <w:overflowPunct w:val="0"/>
        <w:autoSpaceDE w:val="0"/>
        <w:autoSpaceDN w:val="0"/>
        <w:adjustRightInd w:val="0"/>
        <w:spacing w:after="200" w:line="360" w:lineRule="auto"/>
        <w:ind w:left="820" w:right="120" w:hanging="361"/>
        <w:jc w:val="both"/>
        <w:rPr>
          <w:rFonts w:ascii="Arial Narrow" w:hAnsi="Arial Narrow" w:cs="Symbol"/>
          <w:sz w:val="22"/>
          <w:szCs w:val="22"/>
          <w:lang w:val="hr-HR"/>
        </w:rPr>
      </w:pPr>
      <w:r w:rsidRPr="0045500D">
        <w:rPr>
          <w:rFonts w:ascii="Arial Narrow" w:hAnsi="Arial Narrow" w:cs="Arial Narrow"/>
          <w:sz w:val="22"/>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r w:rsidR="00723C16" w:rsidRPr="0045500D">
        <w:rPr>
          <w:rFonts w:ascii="Arial Narrow" w:hAnsi="Arial Narrow" w:cs="Arial Narrow"/>
          <w:sz w:val="22"/>
          <w:szCs w:val="22"/>
          <w:lang w:val="hr-HR"/>
        </w:rPr>
        <w:t xml:space="preserve"> </w:t>
      </w:r>
    </w:p>
    <w:p w:rsidR="00723C16" w:rsidRPr="0045500D" w:rsidRDefault="00723C16" w:rsidP="00B75E0A">
      <w:pPr>
        <w:widowControl w:val="0"/>
        <w:autoSpaceDE w:val="0"/>
        <w:autoSpaceDN w:val="0"/>
        <w:adjustRightInd w:val="0"/>
        <w:spacing w:line="360" w:lineRule="auto"/>
        <w:rPr>
          <w:rFonts w:ascii="Arial Narrow" w:hAnsi="Arial Narrow" w:cs="Symbol"/>
          <w:sz w:val="22"/>
          <w:szCs w:val="22"/>
          <w:lang w:val="hr-HR"/>
        </w:rPr>
      </w:pPr>
    </w:p>
    <w:p w:rsidR="00723C16" w:rsidRPr="0045500D" w:rsidRDefault="00723C16" w:rsidP="00072EC1">
      <w:pPr>
        <w:widowControl w:val="0"/>
        <w:numPr>
          <w:ilvl w:val="0"/>
          <w:numId w:val="2"/>
        </w:numPr>
        <w:tabs>
          <w:tab w:val="clear" w:pos="720"/>
          <w:tab w:val="num" w:pos="820"/>
        </w:tabs>
        <w:overflowPunct w:val="0"/>
        <w:autoSpaceDE w:val="0"/>
        <w:autoSpaceDN w:val="0"/>
        <w:adjustRightInd w:val="0"/>
        <w:spacing w:after="200" w:line="360" w:lineRule="auto"/>
        <w:ind w:left="820" w:right="100" w:hanging="361"/>
        <w:jc w:val="both"/>
        <w:rPr>
          <w:rFonts w:ascii="Arial Narrow" w:hAnsi="Arial Narrow" w:cs="Symbol"/>
          <w:sz w:val="22"/>
          <w:szCs w:val="22"/>
          <w:lang w:val="hr-HR"/>
        </w:rPr>
      </w:pPr>
      <w:r w:rsidRPr="0045500D">
        <w:rPr>
          <w:rFonts w:ascii="Arial Narrow" w:hAnsi="Arial Narrow" w:cs="Arial Narrow"/>
          <w:sz w:val="22"/>
          <w:szCs w:val="22"/>
          <w:lang w:val="hr-HR"/>
        </w:rPr>
        <w:t xml:space="preserve">da je suglasan da će se mjenica ili garancija banke za uredno ispunjenje ugovora protestirati (naplatiti) u slučaju povrede ugovornih obveza. </w:t>
      </w: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723C16" w:rsidRPr="0045500D" w:rsidTr="003D4E66">
        <w:trPr>
          <w:trHeight w:val="263"/>
        </w:trPr>
        <w:tc>
          <w:tcPr>
            <w:tcW w:w="3640" w:type="dxa"/>
            <w:tcBorders>
              <w:top w:val="nil"/>
              <w:left w:val="nil"/>
              <w:bottom w:val="single" w:sz="8" w:space="0" w:color="auto"/>
              <w:right w:val="nil"/>
            </w:tcBorders>
            <w:vAlign w:val="bottom"/>
          </w:tcPr>
          <w:p w:rsidR="00723C16" w:rsidRPr="0045500D" w:rsidRDefault="00723C16" w:rsidP="00B75E0A">
            <w:pPr>
              <w:widowControl w:val="0"/>
              <w:autoSpaceDE w:val="0"/>
              <w:autoSpaceDN w:val="0"/>
              <w:adjustRightInd w:val="0"/>
              <w:spacing w:line="360" w:lineRule="auto"/>
              <w:rPr>
                <w:rFonts w:ascii="Arial Narrow" w:hAnsi="Arial Narrow"/>
                <w:sz w:val="18"/>
                <w:szCs w:val="18"/>
                <w:lang w:val="hr-HR"/>
              </w:rPr>
            </w:pPr>
          </w:p>
        </w:tc>
        <w:tc>
          <w:tcPr>
            <w:tcW w:w="5640" w:type="dxa"/>
            <w:gridSpan w:val="2"/>
            <w:tcBorders>
              <w:top w:val="nil"/>
              <w:left w:val="nil"/>
              <w:bottom w:val="nil"/>
              <w:right w:val="nil"/>
            </w:tcBorders>
            <w:vAlign w:val="bottom"/>
          </w:tcPr>
          <w:p w:rsidR="00723C16" w:rsidRPr="0045500D" w:rsidRDefault="00723C16" w:rsidP="00B75E0A">
            <w:pPr>
              <w:widowControl w:val="0"/>
              <w:autoSpaceDE w:val="0"/>
              <w:autoSpaceDN w:val="0"/>
              <w:adjustRightInd w:val="0"/>
              <w:spacing w:line="360" w:lineRule="auto"/>
              <w:ind w:left="640"/>
              <w:rPr>
                <w:rFonts w:ascii="Arial Narrow" w:hAnsi="Arial Narrow"/>
                <w:sz w:val="24"/>
                <w:szCs w:val="24"/>
                <w:lang w:val="hr-HR"/>
              </w:rPr>
            </w:pPr>
            <w:r w:rsidRPr="0045500D">
              <w:rPr>
                <w:rFonts w:ascii="Arial Narrow" w:hAnsi="Arial Narrow" w:cs="Arial Narrow"/>
                <w:sz w:val="22"/>
                <w:szCs w:val="22"/>
                <w:lang w:val="hr-HR"/>
              </w:rPr>
              <w:t>M. P.</w:t>
            </w:r>
          </w:p>
        </w:tc>
      </w:tr>
      <w:tr w:rsidR="00723C16" w:rsidRPr="0045500D" w:rsidTr="003D4E66">
        <w:trPr>
          <w:trHeight w:val="255"/>
        </w:trPr>
        <w:tc>
          <w:tcPr>
            <w:tcW w:w="3640" w:type="dxa"/>
            <w:tcBorders>
              <w:top w:val="nil"/>
              <w:left w:val="nil"/>
              <w:bottom w:val="nil"/>
              <w:right w:val="nil"/>
            </w:tcBorders>
            <w:vAlign w:val="bottom"/>
          </w:tcPr>
          <w:p w:rsidR="00723C16" w:rsidRPr="0045500D" w:rsidRDefault="00723C16" w:rsidP="00B75E0A">
            <w:pPr>
              <w:widowControl w:val="0"/>
              <w:autoSpaceDE w:val="0"/>
              <w:autoSpaceDN w:val="0"/>
              <w:adjustRightInd w:val="0"/>
              <w:spacing w:line="360" w:lineRule="auto"/>
              <w:ind w:left="1160"/>
              <w:rPr>
                <w:rFonts w:ascii="Arial Narrow" w:hAnsi="Arial Narrow"/>
                <w:sz w:val="24"/>
                <w:szCs w:val="24"/>
                <w:lang w:val="hr-HR"/>
              </w:rPr>
            </w:pPr>
            <w:r w:rsidRPr="0045500D">
              <w:rPr>
                <w:rFonts w:ascii="Arial Narrow" w:hAnsi="Arial Narrow" w:cs="Arial Narrow"/>
                <w:sz w:val="22"/>
                <w:szCs w:val="22"/>
                <w:lang w:val="hr-HR"/>
              </w:rPr>
              <w:t>(Mjesto i datum)</w:t>
            </w:r>
          </w:p>
        </w:tc>
        <w:tc>
          <w:tcPr>
            <w:tcW w:w="1700" w:type="dxa"/>
            <w:tcBorders>
              <w:top w:val="nil"/>
              <w:left w:val="nil"/>
              <w:bottom w:val="nil"/>
              <w:right w:val="nil"/>
            </w:tcBorders>
            <w:vAlign w:val="bottom"/>
          </w:tcPr>
          <w:p w:rsidR="00723C16" w:rsidRPr="0045500D" w:rsidRDefault="00723C16" w:rsidP="00B75E0A">
            <w:pPr>
              <w:widowControl w:val="0"/>
              <w:autoSpaceDE w:val="0"/>
              <w:autoSpaceDN w:val="0"/>
              <w:adjustRightInd w:val="0"/>
              <w:spacing w:line="360" w:lineRule="auto"/>
              <w:rPr>
                <w:rFonts w:ascii="Arial Narrow" w:hAnsi="Arial Narrow"/>
                <w:sz w:val="17"/>
                <w:szCs w:val="17"/>
                <w:lang w:val="hr-HR"/>
              </w:rPr>
            </w:pPr>
          </w:p>
        </w:tc>
        <w:tc>
          <w:tcPr>
            <w:tcW w:w="3940" w:type="dxa"/>
            <w:tcBorders>
              <w:top w:val="single" w:sz="8" w:space="0" w:color="auto"/>
              <w:left w:val="nil"/>
              <w:bottom w:val="nil"/>
              <w:right w:val="nil"/>
            </w:tcBorders>
            <w:vAlign w:val="bottom"/>
          </w:tcPr>
          <w:p w:rsidR="00723C16" w:rsidRPr="0045500D" w:rsidRDefault="00723C16" w:rsidP="00B75E0A">
            <w:pPr>
              <w:widowControl w:val="0"/>
              <w:autoSpaceDE w:val="0"/>
              <w:autoSpaceDN w:val="0"/>
              <w:adjustRightInd w:val="0"/>
              <w:spacing w:line="360" w:lineRule="auto"/>
              <w:jc w:val="center"/>
              <w:rPr>
                <w:rFonts w:ascii="Arial Narrow" w:hAnsi="Arial Narrow"/>
                <w:sz w:val="24"/>
                <w:szCs w:val="24"/>
                <w:lang w:val="hr-HR"/>
              </w:rPr>
            </w:pPr>
            <w:r w:rsidRPr="0045500D">
              <w:rPr>
                <w:rFonts w:ascii="Arial Narrow" w:hAnsi="Arial Narrow" w:cs="Arial Narrow"/>
                <w:sz w:val="22"/>
                <w:szCs w:val="22"/>
                <w:lang w:val="hr-HR"/>
              </w:rPr>
              <w:t>(Čitko ime i prezime ovlaštene osobe</w:t>
            </w:r>
          </w:p>
        </w:tc>
      </w:tr>
      <w:tr w:rsidR="00723C16" w:rsidRPr="0045500D" w:rsidTr="003D4E66">
        <w:trPr>
          <w:trHeight w:val="252"/>
        </w:trPr>
        <w:tc>
          <w:tcPr>
            <w:tcW w:w="3640" w:type="dxa"/>
            <w:tcBorders>
              <w:top w:val="nil"/>
              <w:left w:val="nil"/>
              <w:bottom w:val="nil"/>
              <w:right w:val="nil"/>
            </w:tcBorders>
            <w:vAlign w:val="bottom"/>
          </w:tcPr>
          <w:p w:rsidR="00723C16" w:rsidRPr="0045500D" w:rsidRDefault="00723C16" w:rsidP="00B75E0A">
            <w:pPr>
              <w:widowControl w:val="0"/>
              <w:autoSpaceDE w:val="0"/>
              <w:autoSpaceDN w:val="0"/>
              <w:adjustRightInd w:val="0"/>
              <w:spacing w:line="360" w:lineRule="auto"/>
              <w:rPr>
                <w:rFonts w:ascii="Arial Narrow" w:hAnsi="Arial Narrow"/>
                <w:sz w:val="17"/>
                <w:szCs w:val="17"/>
                <w:lang w:val="hr-HR"/>
              </w:rPr>
            </w:pPr>
          </w:p>
        </w:tc>
        <w:tc>
          <w:tcPr>
            <w:tcW w:w="1700" w:type="dxa"/>
            <w:tcBorders>
              <w:top w:val="nil"/>
              <w:left w:val="nil"/>
              <w:bottom w:val="nil"/>
              <w:right w:val="nil"/>
            </w:tcBorders>
            <w:vAlign w:val="bottom"/>
          </w:tcPr>
          <w:p w:rsidR="00723C16" w:rsidRPr="0045500D" w:rsidRDefault="00723C16" w:rsidP="00B75E0A">
            <w:pPr>
              <w:widowControl w:val="0"/>
              <w:autoSpaceDE w:val="0"/>
              <w:autoSpaceDN w:val="0"/>
              <w:adjustRightInd w:val="0"/>
              <w:spacing w:line="360" w:lineRule="auto"/>
              <w:rPr>
                <w:rFonts w:ascii="Arial Narrow" w:hAnsi="Arial Narrow"/>
                <w:sz w:val="17"/>
                <w:szCs w:val="17"/>
                <w:lang w:val="hr-HR"/>
              </w:rPr>
            </w:pPr>
          </w:p>
        </w:tc>
        <w:tc>
          <w:tcPr>
            <w:tcW w:w="3940" w:type="dxa"/>
            <w:tcBorders>
              <w:top w:val="nil"/>
              <w:left w:val="nil"/>
              <w:bottom w:val="nil"/>
              <w:right w:val="nil"/>
            </w:tcBorders>
            <w:vAlign w:val="bottom"/>
          </w:tcPr>
          <w:p w:rsidR="00723C16" w:rsidRPr="0045500D" w:rsidRDefault="00723C16" w:rsidP="00B75E0A">
            <w:pPr>
              <w:widowControl w:val="0"/>
              <w:autoSpaceDE w:val="0"/>
              <w:autoSpaceDN w:val="0"/>
              <w:adjustRightInd w:val="0"/>
              <w:spacing w:line="360" w:lineRule="auto"/>
              <w:jc w:val="center"/>
              <w:rPr>
                <w:rFonts w:ascii="Arial Narrow" w:hAnsi="Arial Narrow"/>
                <w:sz w:val="24"/>
                <w:szCs w:val="24"/>
                <w:lang w:val="hr-HR"/>
              </w:rPr>
            </w:pPr>
            <w:r w:rsidRPr="0045500D">
              <w:rPr>
                <w:rFonts w:ascii="Arial Narrow" w:hAnsi="Arial Narrow" w:cs="Arial Narrow"/>
                <w:w w:val="99"/>
                <w:sz w:val="22"/>
                <w:szCs w:val="22"/>
                <w:lang w:val="hr-HR"/>
              </w:rPr>
              <w:t>gospodarskog subjekta)</w:t>
            </w:r>
          </w:p>
        </w:tc>
      </w:tr>
      <w:tr w:rsidR="00723C16" w:rsidRPr="0045500D" w:rsidTr="003D4E66">
        <w:trPr>
          <w:trHeight w:val="614"/>
        </w:trPr>
        <w:tc>
          <w:tcPr>
            <w:tcW w:w="3640" w:type="dxa"/>
            <w:tcBorders>
              <w:top w:val="nil"/>
              <w:left w:val="nil"/>
              <w:bottom w:val="nil"/>
              <w:right w:val="nil"/>
            </w:tcBorders>
            <w:vAlign w:val="bottom"/>
          </w:tcPr>
          <w:p w:rsidR="00723C16" w:rsidRPr="0045500D" w:rsidRDefault="00723C16" w:rsidP="00B75E0A">
            <w:pPr>
              <w:widowControl w:val="0"/>
              <w:autoSpaceDE w:val="0"/>
              <w:autoSpaceDN w:val="0"/>
              <w:adjustRightInd w:val="0"/>
              <w:spacing w:line="360" w:lineRule="auto"/>
              <w:rPr>
                <w:rFonts w:ascii="Arial Narrow" w:hAnsi="Arial Narrow"/>
                <w:sz w:val="24"/>
                <w:szCs w:val="24"/>
                <w:lang w:val="hr-HR"/>
              </w:rPr>
            </w:pPr>
          </w:p>
        </w:tc>
        <w:tc>
          <w:tcPr>
            <w:tcW w:w="1700" w:type="dxa"/>
            <w:tcBorders>
              <w:top w:val="nil"/>
              <w:left w:val="nil"/>
              <w:bottom w:val="nil"/>
              <w:right w:val="nil"/>
            </w:tcBorders>
            <w:vAlign w:val="bottom"/>
          </w:tcPr>
          <w:p w:rsidR="00723C16" w:rsidRPr="0045500D" w:rsidRDefault="00723C16" w:rsidP="00B75E0A">
            <w:pPr>
              <w:widowControl w:val="0"/>
              <w:autoSpaceDE w:val="0"/>
              <w:autoSpaceDN w:val="0"/>
              <w:adjustRightInd w:val="0"/>
              <w:spacing w:line="360" w:lineRule="auto"/>
              <w:rPr>
                <w:rFonts w:ascii="Arial Narrow" w:hAnsi="Arial Narrow"/>
                <w:sz w:val="24"/>
                <w:szCs w:val="24"/>
                <w:lang w:val="hr-HR"/>
              </w:rPr>
            </w:pPr>
          </w:p>
        </w:tc>
        <w:tc>
          <w:tcPr>
            <w:tcW w:w="3940" w:type="dxa"/>
            <w:tcBorders>
              <w:top w:val="nil"/>
              <w:left w:val="nil"/>
              <w:bottom w:val="single" w:sz="8" w:space="0" w:color="auto"/>
              <w:right w:val="nil"/>
            </w:tcBorders>
            <w:vAlign w:val="bottom"/>
          </w:tcPr>
          <w:p w:rsidR="00723C16" w:rsidRPr="0045500D" w:rsidRDefault="00723C16" w:rsidP="00B75E0A">
            <w:pPr>
              <w:widowControl w:val="0"/>
              <w:autoSpaceDE w:val="0"/>
              <w:autoSpaceDN w:val="0"/>
              <w:adjustRightInd w:val="0"/>
              <w:spacing w:line="360" w:lineRule="auto"/>
              <w:rPr>
                <w:rFonts w:ascii="Arial Narrow" w:hAnsi="Arial Narrow"/>
                <w:sz w:val="24"/>
                <w:szCs w:val="24"/>
                <w:lang w:val="hr-HR"/>
              </w:rPr>
            </w:pPr>
          </w:p>
        </w:tc>
      </w:tr>
      <w:tr w:rsidR="00723C16" w:rsidRPr="0045500D" w:rsidTr="003D4E66">
        <w:trPr>
          <w:trHeight w:val="255"/>
        </w:trPr>
        <w:tc>
          <w:tcPr>
            <w:tcW w:w="3640" w:type="dxa"/>
            <w:tcBorders>
              <w:top w:val="nil"/>
              <w:left w:val="nil"/>
              <w:bottom w:val="nil"/>
              <w:right w:val="nil"/>
            </w:tcBorders>
            <w:vAlign w:val="bottom"/>
          </w:tcPr>
          <w:p w:rsidR="00723C16" w:rsidRPr="0045500D" w:rsidRDefault="00723C16" w:rsidP="00B75E0A">
            <w:pPr>
              <w:widowControl w:val="0"/>
              <w:autoSpaceDE w:val="0"/>
              <w:autoSpaceDN w:val="0"/>
              <w:adjustRightInd w:val="0"/>
              <w:spacing w:line="360" w:lineRule="auto"/>
              <w:rPr>
                <w:rFonts w:ascii="Arial Narrow" w:hAnsi="Arial Narrow"/>
                <w:sz w:val="17"/>
                <w:szCs w:val="17"/>
                <w:lang w:val="hr-HR"/>
              </w:rPr>
            </w:pPr>
          </w:p>
        </w:tc>
        <w:tc>
          <w:tcPr>
            <w:tcW w:w="1700" w:type="dxa"/>
            <w:tcBorders>
              <w:top w:val="nil"/>
              <w:left w:val="nil"/>
              <w:bottom w:val="nil"/>
              <w:right w:val="nil"/>
            </w:tcBorders>
            <w:vAlign w:val="bottom"/>
          </w:tcPr>
          <w:p w:rsidR="00723C16" w:rsidRPr="0045500D" w:rsidRDefault="00723C16" w:rsidP="00B75E0A">
            <w:pPr>
              <w:widowControl w:val="0"/>
              <w:autoSpaceDE w:val="0"/>
              <w:autoSpaceDN w:val="0"/>
              <w:adjustRightInd w:val="0"/>
              <w:spacing w:line="360" w:lineRule="auto"/>
              <w:rPr>
                <w:rFonts w:ascii="Arial Narrow" w:hAnsi="Arial Narrow"/>
                <w:sz w:val="17"/>
                <w:szCs w:val="17"/>
                <w:lang w:val="hr-HR"/>
              </w:rPr>
            </w:pPr>
          </w:p>
        </w:tc>
        <w:tc>
          <w:tcPr>
            <w:tcW w:w="3940" w:type="dxa"/>
            <w:tcBorders>
              <w:top w:val="nil"/>
              <w:left w:val="nil"/>
              <w:bottom w:val="nil"/>
              <w:right w:val="nil"/>
            </w:tcBorders>
            <w:vAlign w:val="bottom"/>
          </w:tcPr>
          <w:p w:rsidR="00723C16" w:rsidRPr="0045500D" w:rsidRDefault="00723C16" w:rsidP="00B75E0A">
            <w:pPr>
              <w:widowControl w:val="0"/>
              <w:autoSpaceDE w:val="0"/>
              <w:autoSpaceDN w:val="0"/>
              <w:adjustRightInd w:val="0"/>
              <w:spacing w:line="360" w:lineRule="auto"/>
              <w:jc w:val="center"/>
              <w:rPr>
                <w:rFonts w:ascii="Arial Narrow" w:hAnsi="Arial Narrow"/>
                <w:sz w:val="24"/>
                <w:szCs w:val="24"/>
                <w:lang w:val="hr-HR"/>
              </w:rPr>
            </w:pPr>
            <w:r w:rsidRPr="0045500D">
              <w:rPr>
                <w:rFonts w:ascii="Arial Narrow" w:hAnsi="Arial Narrow" w:cs="Arial Narrow"/>
                <w:sz w:val="22"/>
                <w:szCs w:val="22"/>
                <w:lang w:val="hr-HR"/>
              </w:rPr>
              <w:t>(Vlastoručni potpis ovlaštene osobe</w:t>
            </w:r>
          </w:p>
        </w:tc>
      </w:tr>
      <w:tr w:rsidR="00723C16" w:rsidRPr="0045500D" w:rsidTr="003D4E66">
        <w:trPr>
          <w:trHeight w:val="252"/>
        </w:trPr>
        <w:tc>
          <w:tcPr>
            <w:tcW w:w="3640" w:type="dxa"/>
            <w:tcBorders>
              <w:top w:val="nil"/>
              <w:left w:val="nil"/>
              <w:bottom w:val="nil"/>
              <w:right w:val="nil"/>
            </w:tcBorders>
            <w:vAlign w:val="bottom"/>
          </w:tcPr>
          <w:p w:rsidR="00C75F10" w:rsidRPr="0045500D" w:rsidRDefault="00C75F10" w:rsidP="00B75E0A">
            <w:pPr>
              <w:widowControl w:val="0"/>
              <w:autoSpaceDE w:val="0"/>
              <w:autoSpaceDN w:val="0"/>
              <w:adjustRightInd w:val="0"/>
              <w:spacing w:line="360" w:lineRule="auto"/>
              <w:rPr>
                <w:rFonts w:ascii="Arial Narrow" w:hAnsi="Arial Narrow"/>
                <w:sz w:val="17"/>
                <w:szCs w:val="17"/>
                <w:lang w:val="hr-HR"/>
              </w:rPr>
            </w:pPr>
          </w:p>
        </w:tc>
        <w:tc>
          <w:tcPr>
            <w:tcW w:w="1700" w:type="dxa"/>
            <w:tcBorders>
              <w:top w:val="nil"/>
              <w:left w:val="nil"/>
              <w:bottom w:val="nil"/>
              <w:right w:val="nil"/>
            </w:tcBorders>
            <w:vAlign w:val="bottom"/>
          </w:tcPr>
          <w:p w:rsidR="00723C16" w:rsidRPr="0045500D" w:rsidRDefault="00723C16" w:rsidP="00B75E0A">
            <w:pPr>
              <w:widowControl w:val="0"/>
              <w:autoSpaceDE w:val="0"/>
              <w:autoSpaceDN w:val="0"/>
              <w:adjustRightInd w:val="0"/>
              <w:spacing w:line="360" w:lineRule="auto"/>
              <w:rPr>
                <w:rFonts w:ascii="Arial Narrow" w:hAnsi="Arial Narrow"/>
                <w:sz w:val="17"/>
                <w:szCs w:val="17"/>
                <w:lang w:val="hr-HR"/>
              </w:rPr>
            </w:pPr>
          </w:p>
        </w:tc>
        <w:tc>
          <w:tcPr>
            <w:tcW w:w="3940" w:type="dxa"/>
            <w:tcBorders>
              <w:top w:val="nil"/>
              <w:left w:val="nil"/>
              <w:bottom w:val="nil"/>
              <w:right w:val="nil"/>
            </w:tcBorders>
            <w:vAlign w:val="bottom"/>
          </w:tcPr>
          <w:p w:rsidR="00723C16" w:rsidRPr="0045500D" w:rsidRDefault="00723C16" w:rsidP="00B75E0A">
            <w:pPr>
              <w:widowControl w:val="0"/>
              <w:autoSpaceDE w:val="0"/>
              <w:autoSpaceDN w:val="0"/>
              <w:adjustRightInd w:val="0"/>
              <w:spacing w:line="360" w:lineRule="auto"/>
              <w:jc w:val="center"/>
              <w:rPr>
                <w:rFonts w:ascii="Arial Narrow" w:hAnsi="Arial Narrow"/>
                <w:sz w:val="24"/>
                <w:szCs w:val="24"/>
                <w:lang w:val="hr-HR"/>
              </w:rPr>
            </w:pPr>
            <w:r w:rsidRPr="0045500D">
              <w:rPr>
                <w:rFonts w:ascii="Arial Narrow" w:hAnsi="Arial Narrow" w:cs="Arial Narrow"/>
                <w:w w:val="99"/>
                <w:sz w:val="22"/>
                <w:szCs w:val="22"/>
                <w:lang w:val="hr-HR"/>
              </w:rPr>
              <w:t>gospodarskog subjekta)</w:t>
            </w:r>
          </w:p>
        </w:tc>
      </w:tr>
    </w:tbl>
    <w:p w:rsidR="00437522" w:rsidRPr="0045500D" w:rsidRDefault="00437522" w:rsidP="00B75E0A">
      <w:pPr>
        <w:spacing w:before="29" w:line="360" w:lineRule="auto"/>
        <w:rPr>
          <w:rFonts w:ascii="Arial Narrow" w:eastAsia="Arial" w:hAnsi="Arial Narrow" w:cs="Arial"/>
          <w:lang w:val="hr-HR"/>
        </w:rPr>
        <w:sectPr w:rsidR="00437522" w:rsidRPr="0045500D" w:rsidSect="003848ED">
          <w:pgSz w:w="12240" w:h="15840"/>
          <w:pgMar w:top="1480" w:right="1000" w:bottom="280" w:left="1240" w:header="0" w:footer="801" w:gutter="0"/>
          <w:cols w:space="720"/>
        </w:sectPr>
      </w:pPr>
    </w:p>
    <w:p w:rsidR="002D7019" w:rsidRPr="0045500D" w:rsidRDefault="002D7019" w:rsidP="00B75E0A">
      <w:pPr>
        <w:spacing w:before="29" w:line="360" w:lineRule="auto"/>
        <w:rPr>
          <w:rFonts w:ascii="Arial Narrow" w:eastAsia="Arial" w:hAnsi="Arial Narrow" w:cs="Arial"/>
          <w:lang w:val="hr-HR"/>
        </w:rPr>
      </w:pPr>
    </w:p>
    <w:p w:rsidR="00030DB9" w:rsidRPr="0045500D" w:rsidRDefault="00F415FA" w:rsidP="00B75E0A">
      <w:pPr>
        <w:spacing w:before="29" w:line="360" w:lineRule="auto"/>
        <w:rPr>
          <w:rFonts w:ascii="Arial Narrow" w:eastAsia="Arial" w:hAnsi="Arial Narrow" w:cs="Arial"/>
          <w:b/>
          <w:sz w:val="24"/>
          <w:szCs w:val="24"/>
          <w:lang w:val="hr-HR"/>
        </w:rPr>
      </w:pPr>
      <w:r w:rsidRPr="0045500D">
        <w:rPr>
          <w:rFonts w:ascii="Arial Narrow" w:eastAsia="Arial" w:hAnsi="Arial Narrow" w:cs="Arial"/>
          <w:b/>
          <w:sz w:val="24"/>
          <w:szCs w:val="24"/>
          <w:lang w:val="hr-HR"/>
        </w:rPr>
        <w:t>Obrazac</w:t>
      </w:r>
      <w:r w:rsidR="00C50363" w:rsidRPr="0045500D">
        <w:rPr>
          <w:rFonts w:ascii="Arial Narrow" w:eastAsia="Arial" w:hAnsi="Arial Narrow" w:cs="Arial"/>
          <w:b/>
          <w:sz w:val="24"/>
          <w:szCs w:val="24"/>
          <w:lang w:val="hr-HR"/>
        </w:rPr>
        <w:t xml:space="preserve"> 4. TROŠKOVNIK</w:t>
      </w:r>
    </w:p>
    <w:p w:rsidR="0009386E" w:rsidRPr="0045500D" w:rsidRDefault="0009386E" w:rsidP="00B75E0A">
      <w:pPr>
        <w:spacing w:line="360" w:lineRule="auto"/>
        <w:rPr>
          <w:rFonts w:ascii="Arial Narrow" w:hAnsi="Arial Narrow"/>
          <w:sz w:val="24"/>
          <w:szCs w:val="24"/>
          <w:lang w:val="hr-HR"/>
        </w:rPr>
      </w:pPr>
    </w:p>
    <w:tbl>
      <w:tblPr>
        <w:tblStyle w:val="TableGrid"/>
        <w:tblW w:w="0" w:type="auto"/>
        <w:tblLook w:val="04A0" w:firstRow="1" w:lastRow="0" w:firstColumn="1" w:lastColumn="0" w:noHBand="0" w:noVBand="1"/>
      </w:tblPr>
      <w:tblGrid>
        <w:gridCol w:w="1400"/>
        <w:gridCol w:w="2775"/>
        <w:gridCol w:w="2038"/>
        <w:gridCol w:w="1279"/>
        <w:gridCol w:w="2657"/>
        <w:gridCol w:w="2444"/>
      </w:tblGrid>
      <w:tr w:rsidR="00437522" w:rsidRPr="0045500D" w:rsidTr="00437522">
        <w:trPr>
          <w:trHeight w:val="413"/>
        </w:trPr>
        <w:tc>
          <w:tcPr>
            <w:tcW w:w="14070" w:type="dxa"/>
            <w:gridSpan w:val="6"/>
            <w:vMerge w:val="restart"/>
            <w:shd w:val="clear" w:color="auto" w:fill="DBE5F1" w:themeFill="accent1" w:themeFillTint="33"/>
            <w:hideMark/>
          </w:tcPr>
          <w:p w:rsidR="00437522" w:rsidRPr="0045500D" w:rsidRDefault="00437522" w:rsidP="00437522">
            <w:pPr>
              <w:spacing w:line="360" w:lineRule="auto"/>
              <w:rPr>
                <w:rFonts w:ascii="Arial Narrow" w:hAnsi="Arial Narrow" w:cs="Arial"/>
                <w:b/>
                <w:bCs/>
                <w:sz w:val="24"/>
                <w:szCs w:val="24"/>
              </w:rPr>
            </w:pPr>
            <w:r w:rsidRPr="0045500D">
              <w:rPr>
                <w:rFonts w:ascii="Arial Narrow" w:hAnsi="Arial Narrow" w:cs="Arial"/>
                <w:b/>
                <w:bCs/>
                <w:sz w:val="24"/>
                <w:szCs w:val="24"/>
              </w:rPr>
              <w:t>TROŠKOVNIK</w:t>
            </w:r>
          </w:p>
          <w:p w:rsidR="00B22EF8" w:rsidRDefault="00B22EF8" w:rsidP="00B22EF8">
            <w:pPr>
              <w:spacing w:line="360" w:lineRule="auto"/>
              <w:rPr>
                <w:rFonts w:ascii="Arial Narrow" w:hAnsi="Arial Narrow" w:cs="Arial"/>
                <w:b/>
                <w:bCs/>
                <w:sz w:val="24"/>
                <w:szCs w:val="24"/>
              </w:rPr>
            </w:pPr>
            <w:r w:rsidRPr="00B22EF8">
              <w:rPr>
                <w:rFonts w:ascii="Arial Narrow" w:hAnsi="Arial Narrow" w:cs="Arial"/>
                <w:b/>
                <w:bCs/>
                <w:sz w:val="24"/>
                <w:szCs w:val="24"/>
              </w:rPr>
              <w:t>Izrad</w:t>
            </w:r>
            <w:r>
              <w:rPr>
                <w:rFonts w:ascii="Arial Narrow" w:hAnsi="Arial Narrow" w:cs="Arial"/>
                <w:b/>
                <w:bCs/>
                <w:sz w:val="24"/>
                <w:szCs w:val="24"/>
              </w:rPr>
              <w:t>e</w:t>
            </w:r>
            <w:r w:rsidRPr="00B22EF8">
              <w:rPr>
                <w:rFonts w:ascii="Arial Narrow" w:hAnsi="Arial Narrow" w:cs="Arial"/>
                <w:b/>
                <w:bCs/>
                <w:sz w:val="24"/>
                <w:szCs w:val="24"/>
              </w:rPr>
              <w:t xml:space="preserve"> projektno-tehničke dokumentacije za izradu idejnog rješenja faze ll i ishođenje lokacijske dozvole za građevinu:  </w:t>
            </w:r>
          </w:p>
          <w:p w:rsidR="00437522" w:rsidRPr="0045500D" w:rsidRDefault="00B22EF8" w:rsidP="00B22EF8">
            <w:pPr>
              <w:spacing w:line="360" w:lineRule="auto"/>
              <w:rPr>
                <w:rFonts w:ascii="Arial Narrow" w:hAnsi="Arial Narrow" w:cs="Arial"/>
                <w:b/>
                <w:bCs/>
                <w:sz w:val="24"/>
                <w:szCs w:val="24"/>
              </w:rPr>
            </w:pPr>
            <w:r w:rsidRPr="00B22EF8">
              <w:rPr>
                <w:rFonts w:ascii="Arial Narrow" w:hAnsi="Arial Narrow" w:cs="Arial"/>
                <w:b/>
                <w:bCs/>
                <w:sz w:val="24"/>
                <w:szCs w:val="24"/>
              </w:rPr>
              <w:t>Banke tkiva i stanica u vlasništvu Kliničkog bolničkog centra „Sestre milosrdnice“</w:t>
            </w:r>
          </w:p>
        </w:tc>
      </w:tr>
      <w:tr w:rsidR="00437522" w:rsidRPr="0045500D" w:rsidTr="00437522">
        <w:trPr>
          <w:trHeight w:val="599"/>
        </w:trPr>
        <w:tc>
          <w:tcPr>
            <w:tcW w:w="14070" w:type="dxa"/>
            <w:gridSpan w:val="6"/>
            <w:vMerge/>
            <w:shd w:val="clear" w:color="auto" w:fill="DBE5F1" w:themeFill="accent1" w:themeFillTint="33"/>
            <w:hideMark/>
          </w:tcPr>
          <w:p w:rsidR="00437522" w:rsidRPr="0045500D" w:rsidRDefault="00437522" w:rsidP="00437522">
            <w:pPr>
              <w:spacing w:line="360" w:lineRule="auto"/>
              <w:rPr>
                <w:rFonts w:ascii="Arial Narrow" w:hAnsi="Arial Narrow" w:cs="Arial"/>
                <w:b/>
                <w:bCs/>
              </w:rPr>
            </w:pPr>
          </w:p>
        </w:tc>
      </w:tr>
      <w:tr w:rsidR="00437522" w:rsidRPr="0045500D" w:rsidTr="00437522">
        <w:trPr>
          <w:trHeight w:val="330"/>
        </w:trPr>
        <w:tc>
          <w:tcPr>
            <w:tcW w:w="14070" w:type="dxa"/>
            <w:gridSpan w:val="6"/>
            <w:noWrap/>
            <w:hideMark/>
          </w:tcPr>
          <w:p w:rsidR="00437522" w:rsidRPr="0045500D" w:rsidRDefault="00437522" w:rsidP="00437522">
            <w:pPr>
              <w:spacing w:line="360" w:lineRule="auto"/>
              <w:rPr>
                <w:rFonts w:ascii="Arial Narrow" w:hAnsi="Arial Narrow" w:cs="Arial"/>
              </w:rPr>
            </w:pPr>
            <w:r w:rsidRPr="0045500D">
              <w:rPr>
                <w:rFonts w:ascii="Arial Narrow" w:hAnsi="Arial Narrow" w:cs="Arial"/>
              </w:rPr>
              <w:t>Naziv ponuditelja:</w:t>
            </w:r>
          </w:p>
        </w:tc>
      </w:tr>
      <w:tr w:rsidR="00437522" w:rsidRPr="0045500D" w:rsidTr="00437522">
        <w:trPr>
          <w:trHeight w:val="330"/>
        </w:trPr>
        <w:tc>
          <w:tcPr>
            <w:tcW w:w="14070" w:type="dxa"/>
            <w:gridSpan w:val="6"/>
            <w:noWrap/>
            <w:hideMark/>
          </w:tcPr>
          <w:p w:rsidR="00437522" w:rsidRPr="0045500D" w:rsidRDefault="00437522" w:rsidP="00437522">
            <w:pPr>
              <w:spacing w:line="360" w:lineRule="auto"/>
              <w:rPr>
                <w:rFonts w:ascii="Arial Narrow" w:hAnsi="Arial Narrow" w:cs="Arial"/>
              </w:rPr>
            </w:pPr>
            <w:r w:rsidRPr="0045500D">
              <w:rPr>
                <w:rFonts w:ascii="Arial Narrow" w:hAnsi="Arial Narrow" w:cs="Arial"/>
              </w:rPr>
              <w:t>Sjedište ponuditelja:</w:t>
            </w:r>
          </w:p>
        </w:tc>
      </w:tr>
      <w:tr w:rsidR="00437522" w:rsidRPr="0045500D" w:rsidTr="00437522">
        <w:trPr>
          <w:trHeight w:val="330"/>
        </w:trPr>
        <w:tc>
          <w:tcPr>
            <w:tcW w:w="14070" w:type="dxa"/>
            <w:gridSpan w:val="6"/>
            <w:noWrap/>
            <w:hideMark/>
          </w:tcPr>
          <w:p w:rsidR="00437522" w:rsidRPr="0045500D" w:rsidRDefault="00437522" w:rsidP="00437522">
            <w:pPr>
              <w:spacing w:line="360" w:lineRule="auto"/>
              <w:rPr>
                <w:rFonts w:ascii="Arial Narrow" w:hAnsi="Arial Narrow" w:cs="Arial"/>
              </w:rPr>
            </w:pPr>
            <w:r w:rsidRPr="0045500D">
              <w:rPr>
                <w:rFonts w:ascii="Arial Narrow" w:hAnsi="Arial Narrow" w:cs="Arial"/>
              </w:rPr>
              <w:t>Adresa ponuditelja:</w:t>
            </w:r>
          </w:p>
        </w:tc>
      </w:tr>
      <w:tr w:rsidR="00437522" w:rsidRPr="0045500D" w:rsidTr="00437522">
        <w:trPr>
          <w:trHeight w:val="330"/>
        </w:trPr>
        <w:tc>
          <w:tcPr>
            <w:tcW w:w="14070" w:type="dxa"/>
            <w:gridSpan w:val="6"/>
            <w:noWrap/>
            <w:hideMark/>
          </w:tcPr>
          <w:p w:rsidR="00437522" w:rsidRPr="0045500D" w:rsidRDefault="00437522" w:rsidP="00437522">
            <w:pPr>
              <w:spacing w:line="360" w:lineRule="auto"/>
              <w:rPr>
                <w:rFonts w:ascii="Arial Narrow" w:hAnsi="Arial Narrow" w:cs="Arial"/>
              </w:rPr>
            </w:pPr>
            <w:r w:rsidRPr="0045500D">
              <w:rPr>
                <w:rFonts w:ascii="Arial Narrow" w:hAnsi="Arial Narrow" w:cs="Arial"/>
              </w:rPr>
              <w:t>OIB:</w:t>
            </w:r>
          </w:p>
        </w:tc>
      </w:tr>
      <w:tr w:rsidR="00437522" w:rsidRPr="0045500D" w:rsidTr="00437522">
        <w:trPr>
          <w:trHeight w:val="431"/>
        </w:trPr>
        <w:tc>
          <w:tcPr>
            <w:tcW w:w="14070" w:type="dxa"/>
            <w:gridSpan w:val="6"/>
            <w:noWrap/>
            <w:hideMark/>
          </w:tcPr>
          <w:p w:rsidR="00437522" w:rsidRPr="0045500D" w:rsidRDefault="00437522" w:rsidP="00437522">
            <w:pPr>
              <w:spacing w:line="360" w:lineRule="auto"/>
              <w:rPr>
                <w:rFonts w:ascii="Arial Narrow" w:hAnsi="Arial Narrow" w:cs="Arial"/>
                <w:b/>
                <w:bCs/>
                <w:sz w:val="16"/>
                <w:szCs w:val="16"/>
              </w:rPr>
            </w:pPr>
          </w:p>
        </w:tc>
      </w:tr>
      <w:tr w:rsidR="00437522" w:rsidRPr="0045500D" w:rsidTr="00437522">
        <w:trPr>
          <w:trHeight w:val="720"/>
        </w:trPr>
        <w:tc>
          <w:tcPr>
            <w:tcW w:w="1555" w:type="dxa"/>
            <w:shd w:val="clear" w:color="auto" w:fill="DBE5F1" w:themeFill="accent1" w:themeFillTint="33"/>
            <w:hideMark/>
          </w:tcPr>
          <w:p w:rsidR="00437522" w:rsidRPr="0045500D" w:rsidRDefault="00437522" w:rsidP="00437522">
            <w:pPr>
              <w:spacing w:line="360" w:lineRule="auto"/>
              <w:jc w:val="center"/>
              <w:rPr>
                <w:rFonts w:ascii="Arial Narrow" w:hAnsi="Arial Narrow" w:cs="Arial"/>
                <w:b/>
                <w:bCs/>
              </w:rPr>
            </w:pPr>
            <w:r w:rsidRPr="0045500D">
              <w:rPr>
                <w:rFonts w:ascii="Arial Narrow" w:hAnsi="Arial Narrow" w:cs="Arial"/>
                <w:b/>
                <w:bCs/>
              </w:rPr>
              <w:t>REDNI BROJ</w:t>
            </w:r>
          </w:p>
        </w:tc>
        <w:tc>
          <w:tcPr>
            <w:tcW w:w="3110" w:type="dxa"/>
            <w:shd w:val="clear" w:color="auto" w:fill="DBE5F1" w:themeFill="accent1" w:themeFillTint="33"/>
            <w:hideMark/>
          </w:tcPr>
          <w:p w:rsidR="00437522" w:rsidRPr="0045500D" w:rsidRDefault="00437522" w:rsidP="00437522">
            <w:pPr>
              <w:spacing w:line="360" w:lineRule="auto"/>
              <w:rPr>
                <w:rFonts w:ascii="Arial Narrow" w:hAnsi="Arial Narrow" w:cs="Arial"/>
                <w:b/>
                <w:bCs/>
              </w:rPr>
            </w:pPr>
            <w:r w:rsidRPr="0045500D">
              <w:rPr>
                <w:rFonts w:ascii="Arial Narrow" w:hAnsi="Arial Narrow" w:cs="Arial"/>
                <w:b/>
                <w:bCs/>
              </w:rPr>
              <w:t>OPIS STAVKE</w:t>
            </w:r>
          </w:p>
        </w:tc>
        <w:tc>
          <w:tcPr>
            <w:tcW w:w="2276" w:type="dxa"/>
            <w:shd w:val="clear" w:color="auto" w:fill="DBE5F1" w:themeFill="accent1" w:themeFillTint="33"/>
            <w:hideMark/>
          </w:tcPr>
          <w:p w:rsidR="00437522" w:rsidRPr="0045500D" w:rsidRDefault="00437522" w:rsidP="00437522">
            <w:pPr>
              <w:spacing w:line="360" w:lineRule="auto"/>
              <w:rPr>
                <w:rFonts w:ascii="Arial Narrow" w:hAnsi="Arial Narrow" w:cs="Arial"/>
                <w:b/>
                <w:bCs/>
              </w:rPr>
            </w:pPr>
            <w:r w:rsidRPr="0045500D">
              <w:rPr>
                <w:rFonts w:ascii="Arial Narrow" w:hAnsi="Arial Narrow" w:cs="Arial"/>
                <w:b/>
                <w:bCs/>
              </w:rPr>
              <w:t>JEDINICA MJERE</w:t>
            </w:r>
          </w:p>
        </w:tc>
        <w:tc>
          <w:tcPr>
            <w:tcW w:w="1418" w:type="dxa"/>
            <w:shd w:val="clear" w:color="auto" w:fill="DBE5F1" w:themeFill="accent1" w:themeFillTint="33"/>
            <w:hideMark/>
          </w:tcPr>
          <w:p w:rsidR="00437522" w:rsidRPr="0045500D" w:rsidRDefault="00437522" w:rsidP="00437522">
            <w:pPr>
              <w:spacing w:line="360" w:lineRule="auto"/>
              <w:rPr>
                <w:rFonts w:ascii="Arial Narrow" w:hAnsi="Arial Narrow" w:cs="Arial"/>
                <w:b/>
                <w:bCs/>
              </w:rPr>
            </w:pPr>
            <w:r w:rsidRPr="0045500D">
              <w:rPr>
                <w:rFonts w:ascii="Arial Narrow" w:hAnsi="Arial Narrow" w:cs="Arial"/>
                <w:b/>
                <w:bCs/>
              </w:rPr>
              <w:t>KOLIČINA</w:t>
            </w:r>
          </w:p>
        </w:tc>
        <w:tc>
          <w:tcPr>
            <w:tcW w:w="2976" w:type="dxa"/>
            <w:shd w:val="clear" w:color="auto" w:fill="DBE5F1" w:themeFill="accent1" w:themeFillTint="33"/>
            <w:hideMark/>
          </w:tcPr>
          <w:p w:rsidR="00437522" w:rsidRPr="0045500D" w:rsidRDefault="00437522" w:rsidP="00437522">
            <w:pPr>
              <w:spacing w:line="360" w:lineRule="auto"/>
              <w:rPr>
                <w:rFonts w:ascii="Arial Narrow" w:hAnsi="Arial Narrow" w:cs="Arial"/>
                <w:b/>
                <w:bCs/>
              </w:rPr>
            </w:pPr>
            <w:r w:rsidRPr="0045500D">
              <w:rPr>
                <w:rFonts w:ascii="Arial Narrow" w:hAnsi="Arial Narrow" w:cs="Arial"/>
                <w:b/>
                <w:bCs/>
              </w:rPr>
              <w:t>JEDINIČNA CIJENA BEZ PDV-a</w:t>
            </w:r>
          </w:p>
        </w:tc>
        <w:tc>
          <w:tcPr>
            <w:tcW w:w="2735" w:type="dxa"/>
            <w:shd w:val="clear" w:color="auto" w:fill="DBE5F1" w:themeFill="accent1" w:themeFillTint="33"/>
            <w:hideMark/>
          </w:tcPr>
          <w:p w:rsidR="00437522" w:rsidRPr="0045500D" w:rsidRDefault="00437522" w:rsidP="00437522">
            <w:pPr>
              <w:spacing w:line="360" w:lineRule="auto"/>
              <w:rPr>
                <w:rFonts w:ascii="Arial Narrow" w:hAnsi="Arial Narrow" w:cs="Arial"/>
                <w:b/>
                <w:bCs/>
              </w:rPr>
            </w:pPr>
            <w:r w:rsidRPr="0045500D">
              <w:rPr>
                <w:rFonts w:ascii="Arial Narrow" w:hAnsi="Arial Narrow" w:cs="Arial"/>
                <w:b/>
                <w:bCs/>
              </w:rPr>
              <w:t>UKUPNA CIJENA BEZ PDV-a</w:t>
            </w:r>
          </w:p>
        </w:tc>
      </w:tr>
      <w:tr w:rsidR="00437522" w:rsidRPr="0045500D" w:rsidTr="00437522">
        <w:trPr>
          <w:trHeight w:val="499"/>
        </w:trPr>
        <w:tc>
          <w:tcPr>
            <w:tcW w:w="1555" w:type="dxa"/>
            <w:shd w:val="clear" w:color="auto" w:fill="DBE5F1" w:themeFill="accent1" w:themeFillTint="33"/>
            <w:noWrap/>
            <w:hideMark/>
          </w:tcPr>
          <w:p w:rsidR="00437522" w:rsidRPr="0045500D" w:rsidRDefault="00437522" w:rsidP="00437522">
            <w:pPr>
              <w:spacing w:line="360" w:lineRule="auto"/>
              <w:jc w:val="center"/>
              <w:rPr>
                <w:rFonts w:ascii="Arial Narrow" w:hAnsi="Arial Narrow" w:cs="Arial"/>
                <w:b/>
                <w:bCs/>
              </w:rPr>
            </w:pPr>
            <w:r w:rsidRPr="0045500D">
              <w:rPr>
                <w:rFonts w:ascii="Arial Narrow" w:hAnsi="Arial Narrow" w:cs="Arial"/>
                <w:b/>
                <w:bCs/>
              </w:rPr>
              <w:t>1.</w:t>
            </w:r>
          </w:p>
        </w:tc>
        <w:tc>
          <w:tcPr>
            <w:tcW w:w="3110" w:type="dxa"/>
            <w:noWrap/>
            <w:hideMark/>
          </w:tcPr>
          <w:p w:rsidR="00437522" w:rsidRPr="0045500D" w:rsidRDefault="00437522" w:rsidP="00437522">
            <w:pPr>
              <w:spacing w:line="360" w:lineRule="auto"/>
              <w:rPr>
                <w:rFonts w:ascii="Arial Narrow" w:hAnsi="Arial Narrow" w:cs="Arial"/>
              </w:rPr>
            </w:pPr>
            <w:r w:rsidRPr="0045500D">
              <w:rPr>
                <w:rFonts w:ascii="Arial Narrow" w:hAnsi="Arial Narrow" w:cs="Arial"/>
              </w:rPr>
              <w:t>IDEJNO RJEŠENJE</w:t>
            </w:r>
          </w:p>
        </w:tc>
        <w:tc>
          <w:tcPr>
            <w:tcW w:w="2276" w:type="dxa"/>
            <w:noWrap/>
            <w:hideMark/>
          </w:tcPr>
          <w:p w:rsidR="00437522" w:rsidRPr="0045500D" w:rsidRDefault="00437522" w:rsidP="00437522">
            <w:pPr>
              <w:spacing w:line="360" w:lineRule="auto"/>
              <w:rPr>
                <w:rFonts w:ascii="Arial Narrow" w:hAnsi="Arial Narrow" w:cs="Arial"/>
              </w:rPr>
            </w:pPr>
            <w:r w:rsidRPr="0045500D">
              <w:rPr>
                <w:rFonts w:ascii="Arial Narrow" w:hAnsi="Arial Narrow" w:cs="Arial"/>
              </w:rPr>
              <w:t>komplet</w:t>
            </w:r>
          </w:p>
        </w:tc>
        <w:tc>
          <w:tcPr>
            <w:tcW w:w="1418" w:type="dxa"/>
            <w:noWrap/>
            <w:hideMark/>
          </w:tcPr>
          <w:p w:rsidR="00437522" w:rsidRPr="0045500D" w:rsidRDefault="00437522" w:rsidP="00437522">
            <w:pPr>
              <w:spacing w:line="360" w:lineRule="auto"/>
              <w:rPr>
                <w:rFonts w:ascii="Arial Narrow" w:hAnsi="Arial Narrow" w:cs="Arial"/>
              </w:rPr>
            </w:pPr>
            <w:r w:rsidRPr="0045500D">
              <w:rPr>
                <w:rFonts w:ascii="Arial Narrow" w:hAnsi="Arial Narrow" w:cs="Arial"/>
              </w:rPr>
              <w:t>1</w:t>
            </w:r>
          </w:p>
        </w:tc>
        <w:tc>
          <w:tcPr>
            <w:tcW w:w="2976" w:type="dxa"/>
            <w:noWrap/>
            <w:hideMark/>
          </w:tcPr>
          <w:p w:rsidR="00437522" w:rsidRPr="0045500D" w:rsidRDefault="00437522" w:rsidP="00437522">
            <w:pPr>
              <w:spacing w:line="360" w:lineRule="auto"/>
              <w:rPr>
                <w:rFonts w:ascii="Arial Narrow" w:hAnsi="Arial Narrow" w:cs="Arial"/>
              </w:rPr>
            </w:pPr>
            <w:r w:rsidRPr="0045500D">
              <w:rPr>
                <w:rFonts w:ascii="Arial Narrow" w:hAnsi="Arial Narrow" w:cs="Arial"/>
              </w:rPr>
              <w:t> </w:t>
            </w:r>
          </w:p>
        </w:tc>
        <w:tc>
          <w:tcPr>
            <w:tcW w:w="2735" w:type="dxa"/>
            <w:noWrap/>
            <w:hideMark/>
          </w:tcPr>
          <w:p w:rsidR="00437522" w:rsidRPr="0045500D" w:rsidRDefault="00437522" w:rsidP="00437522">
            <w:pPr>
              <w:spacing w:line="360" w:lineRule="auto"/>
              <w:rPr>
                <w:rFonts w:ascii="Arial Narrow" w:hAnsi="Arial Narrow" w:cs="Arial"/>
              </w:rPr>
            </w:pPr>
            <w:r w:rsidRPr="0045500D">
              <w:rPr>
                <w:rFonts w:ascii="Arial Narrow" w:hAnsi="Arial Narrow" w:cs="Arial"/>
              </w:rPr>
              <w:t> </w:t>
            </w:r>
          </w:p>
        </w:tc>
      </w:tr>
      <w:tr w:rsidR="00437522" w:rsidRPr="0045500D" w:rsidTr="00437522">
        <w:trPr>
          <w:trHeight w:val="499"/>
        </w:trPr>
        <w:tc>
          <w:tcPr>
            <w:tcW w:w="1555" w:type="dxa"/>
            <w:shd w:val="clear" w:color="auto" w:fill="DBE5F1" w:themeFill="accent1" w:themeFillTint="33"/>
            <w:noWrap/>
            <w:hideMark/>
          </w:tcPr>
          <w:p w:rsidR="00437522" w:rsidRPr="0045500D" w:rsidRDefault="00437522" w:rsidP="00437522">
            <w:pPr>
              <w:spacing w:line="360" w:lineRule="auto"/>
              <w:jc w:val="center"/>
              <w:rPr>
                <w:rFonts w:ascii="Arial Narrow" w:hAnsi="Arial Narrow" w:cs="Arial"/>
                <w:b/>
                <w:bCs/>
              </w:rPr>
            </w:pPr>
            <w:r w:rsidRPr="0045500D">
              <w:rPr>
                <w:rFonts w:ascii="Arial Narrow" w:hAnsi="Arial Narrow" w:cs="Arial"/>
                <w:b/>
                <w:bCs/>
              </w:rPr>
              <w:t>2.</w:t>
            </w:r>
          </w:p>
        </w:tc>
        <w:tc>
          <w:tcPr>
            <w:tcW w:w="3110" w:type="dxa"/>
            <w:noWrap/>
            <w:hideMark/>
          </w:tcPr>
          <w:p w:rsidR="00437522" w:rsidRPr="0045500D" w:rsidRDefault="00437522" w:rsidP="00437522">
            <w:pPr>
              <w:spacing w:line="360" w:lineRule="auto"/>
              <w:rPr>
                <w:rFonts w:ascii="Arial Narrow" w:hAnsi="Arial Narrow" w:cs="Arial"/>
              </w:rPr>
            </w:pPr>
            <w:r w:rsidRPr="0045500D">
              <w:rPr>
                <w:rFonts w:ascii="Arial Narrow" w:hAnsi="Arial Narrow" w:cs="Arial"/>
              </w:rPr>
              <w:t>IZVEDBENI PROJEKT</w:t>
            </w:r>
          </w:p>
        </w:tc>
        <w:tc>
          <w:tcPr>
            <w:tcW w:w="2276" w:type="dxa"/>
            <w:noWrap/>
            <w:hideMark/>
          </w:tcPr>
          <w:p w:rsidR="00437522" w:rsidRPr="0045500D" w:rsidRDefault="00437522" w:rsidP="00437522">
            <w:pPr>
              <w:spacing w:line="360" w:lineRule="auto"/>
              <w:rPr>
                <w:rFonts w:ascii="Arial Narrow" w:hAnsi="Arial Narrow" w:cs="Arial"/>
              </w:rPr>
            </w:pPr>
            <w:r w:rsidRPr="0045500D">
              <w:rPr>
                <w:rFonts w:ascii="Arial Narrow" w:hAnsi="Arial Narrow" w:cs="Arial"/>
              </w:rPr>
              <w:t>komplet</w:t>
            </w:r>
          </w:p>
        </w:tc>
        <w:tc>
          <w:tcPr>
            <w:tcW w:w="1418" w:type="dxa"/>
            <w:noWrap/>
            <w:hideMark/>
          </w:tcPr>
          <w:p w:rsidR="00437522" w:rsidRPr="0045500D" w:rsidRDefault="00437522" w:rsidP="00437522">
            <w:pPr>
              <w:spacing w:line="360" w:lineRule="auto"/>
              <w:rPr>
                <w:rFonts w:ascii="Arial Narrow" w:hAnsi="Arial Narrow" w:cs="Arial"/>
              </w:rPr>
            </w:pPr>
            <w:r w:rsidRPr="0045500D">
              <w:rPr>
                <w:rFonts w:ascii="Arial Narrow" w:hAnsi="Arial Narrow" w:cs="Arial"/>
              </w:rPr>
              <w:t>1</w:t>
            </w:r>
          </w:p>
        </w:tc>
        <w:tc>
          <w:tcPr>
            <w:tcW w:w="2976" w:type="dxa"/>
            <w:noWrap/>
            <w:hideMark/>
          </w:tcPr>
          <w:p w:rsidR="00437522" w:rsidRPr="0045500D" w:rsidRDefault="00437522" w:rsidP="00437522">
            <w:pPr>
              <w:spacing w:line="360" w:lineRule="auto"/>
              <w:rPr>
                <w:rFonts w:ascii="Arial Narrow" w:hAnsi="Arial Narrow" w:cs="Arial"/>
              </w:rPr>
            </w:pPr>
            <w:r w:rsidRPr="0045500D">
              <w:rPr>
                <w:rFonts w:ascii="Arial Narrow" w:hAnsi="Arial Narrow" w:cs="Arial"/>
              </w:rPr>
              <w:t> </w:t>
            </w:r>
          </w:p>
        </w:tc>
        <w:tc>
          <w:tcPr>
            <w:tcW w:w="2735" w:type="dxa"/>
            <w:noWrap/>
            <w:hideMark/>
          </w:tcPr>
          <w:p w:rsidR="00437522" w:rsidRPr="0045500D" w:rsidRDefault="00437522" w:rsidP="00437522">
            <w:pPr>
              <w:spacing w:line="360" w:lineRule="auto"/>
              <w:rPr>
                <w:rFonts w:ascii="Arial Narrow" w:hAnsi="Arial Narrow" w:cs="Arial"/>
              </w:rPr>
            </w:pPr>
            <w:r w:rsidRPr="0045500D">
              <w:rPr>
                <w:rFonts w:ascii="Arial Narrow" w:hAnsi="Arial Narrow" w:cs="Arial"/>
              </w:rPr>
              <w:t> </w:t>
            </w:r>
          </w:p>
        </w:tc>
      </w:tr>
      <w:tr w:rsidR="00437522" w:rsidRPr="0045500D" w:rsidTr="00437522">
        <w:trPr>
          <w:trHeight w:val="499"/>
        </w:trPr>
        <w:tc>
          <w:tcPr>
            <w:tcW w:w="1555" w:type="dxa"/>
            <w:shd w:val="clear" w:color="auto" w:fill="DBE5F1" w:themeFill="accent1" w:themeFillTint="33"/>
            <w:noWrap/>
            <w:hideMark/>
          </w:tcPr>
          <w:p w:rsidR="00437522" w:rsidRPr="0045500D" w:rsidRDefault="00437522" w:rsidP="00437522">
            <w:pPr>
              <w:spacing w:line="360" w:lineRule="auto"/>
              <w:jc w:val="center"/>
              <w:rPr>
                <w:rFonts w:ascii="Arial Narrow" w:hAnsi="Arial Narrow" w:cs="Arial"/>
                <w:b/>
                <w:bCs/>
              </w:rPr>
            </w:pPr>
            <w:r w:rsidRPr="0045500D">
              <w:rPr>
                <w:rFonts w:ascii="Arial Narrow" w:hAnsi="Arial Narrow" w:cs="Arial"/>
                <w:b/>
                <w:bCs/>
              </w:rPr>
              <w:t>3.</w:t>
            </w:r>
          </w:p>
        </w:tc>
        <w:tc>
          <w:tcPr>
            <w:tcW w:w="3110" w:type="dxa"/>
            <w:noWrap/>
            <w:hideMark/>
          </w:tcPr>
          <w:p w:rsidR="00437522" w:rsidRPr="0045500D" w:rsidRDefault="00437522" w:rsidP="00437522">
            <w:pPr>
              <w:spacing w:line="360" w:lineRule="auto"/>
              <w:rPr>
                <w:rFonts w:ascii="Arial Narrow" w:hAnsi="Arial Narrow" w:cs="Arial"/>
              </w:rPr>
            </w:pPr>
            <w:r w:rsidRPr="0045500D">
              <w:rPr>
                <w:rFonts w:ascii="Arial Narrow" w:hAnsi="Arial Narrow" w:cs="Arial"/>
              </w:rPr>
              <w:t>GLAVNI PROJEKT</w:t>
            </w:r>
          </w:p>
        </w:tc>
        <w:tc>
          <w:tcPr>
            <w:tcW w:w="2276" w:type="dxa"/>
            <w:noWrap/>
            <w:hideMark/>
          </w:tcPr>
          <w:p w:rsidR="00437522" w:rsidRPr="0045500D" w:rsidRDefault="00437522" w:rsidP="00437522">
            <w:pPr>
              <w:spacing w:line="360" w:lineRule="auto"/>
              <w:rPr>
                <w:rFonts w:ascii="Arial Narrow" w:hAnsi="Arial Narrow" w:cs="Arial"/>
              </w:rPr>
            </w:pPr>
            <w:r w:rsidRPr="0045500D">
              <w:rPr>
                <w:rFonts w:ascii="Arial Narrow" w:hAnsi="Arial Narrow" w:cs="Arial"/>
              </w:rPr>
              <w:t>komplet</w:t>
            </w:r>
          </w:p>
        </w:tc>
        <w:tc>
          <w:tcPr>
            <w:tcW w:w="1418" w:type="dxa"/>
            <w:noWrap/>
            <w:hideMark/>
          </w:tcPr>
          <w:p w:rsidR="00437522" w:rsidRPr="0045500D" w:rsidRDefault="00437522" w:rsidP="00437522">
            <w:pPr>
              <w:spacing w:line="360" w:lineRule="auto"/>
              <w:rPr>
                <w:rFonts w:ascii="Arial Narrow" w:hAnsi="Arial Narrow" w:cs="Arial"/>
              </w:rPr>
            </w:pPr>
            <w:r w:rsidRPr="0045500D">
              <w:rPr>
                <w:rFonts w:ascii="Arial Narrow" w:hAnsi="Arial Narrow" w:cs="Arial"/>
              </w:rPr>
              <w:t>1</w:t>
            </w:r>
          </w:p>
        </w:tc>
        <w:tc>
          <w:tcPr>
            <w:tcW w:w="2976" w:type="dxa"/>
            <w:noWrap/>
            <w:hideMark/>
          </w:tcPr>
          <w:p w:rsidR="00437522" w:rsidRPr="0045500D" w:rsidRDefault="00437522" w:rsidP="00437522">
            <w:pPr>
              <w:spacing w:line="360" w:lineRule="auto"/>
              <w:rPr>
                <w:rFonts w:ascii="Arial Narrow" w:hAnsi="Arial Narrow" w:cs="Arial"/>
              </w:rPr>
            </w:pPr>
            <w:r w:rsidRPr="0045500D">
              <w:rPr>
                <w:rFonts w:ascii="Arial Narrow" w:hAnsi="Arial Narrow" w:cs="Arial"/>
              </w:rPr>
              <w:t> </w:t>
            </w:r>
          </w:p>
        </w:tc>
        <w:tc>
          <w:tcPr>
            <w:tcW w:w="2735" w:type="dxa"/>
            <w:noWrap/>
            <w:hideMark/>
          </w:tcPr>
          <w:p w:rsidR="00437522" w:rsidRPr="0045500D" w:rsidRDefault="00437522" w:rsidP="00437522">
            <w:pPr>
              <w:spacing w:line="360" w:lineRule="auto"/>
              <w:rPr>
                <w:rFonts w:ascii="Arial Narrow" w:hAnsi="Arial Narrow" w:cs="Arial"/>
              </w:rPr>
            </w:pPr>
            <w:r w:rsidRPr="0045500D">
              <w:rPr>
                <w:rFonts w:ascii="Arial Narrow" w:hAnsi="Arial Narrow" w:cs="Arial"/>
              </w:rPr>
              <w:t> </w:t>
            </w:r>
          </w:p>
        </w:tc>
      </w:tr>
      <w:tr w:rsidR="00437522" w:rsidRPr="0045500D" w:rsidTr="00437522">
        <w:trPr>
          <w:trHeight w:val="499"/>
        </w:trPr>
        <w:tc>
          <w:tcPr>
            <w:tcW w:w="1555" w:type="dxa"/>
            <w:shd w:val="clear" w:color="auto" w:fill="DBE5F1" w:themeFill="accent1" w:themeFillTint="33"/>
            <w:noWrap/>
            <w:hideMark/>
          </w:tcPr>
          <w:p w:rsidR="00437522" w:rsidRPr="0045500D" w:rsidRDefault="00437522" w:rsidP="00437522">
            <w:pPr>
              <w:spacing w:line="360" w:lineRule="auto"/>
              <w:jc w:val="center"/>
              <w:rPr>
                <w:rFonts w:ascii="Arial Narrow" w:hAnsi="Arial Narrow" w:cs="Arial"/>
                <w:b/>
                <w:bCs/>
              </w:rPr>
            </w:pPr>
            <w:r w:rsidRPr="0045500D">
              <w:rPr>
                <w:rFonts w:ascii="Arial Narrow" w:hAnsi="Arial Narrow" w:cs="Arial"/>
                <w:b/>
                <w:bCs/>
              </w:rPr>
              <w:t>4.</w:t>
            </w:r>
          </w:p>
        </w:tc>
        <w:tc>
          <w:tcPr>
            <w:tcW w:w="3110" w:type="dxa"/>
            <w:noWrap/>
            <w:hideMark/>
          </w:tcPr>
          <w:p w:rsidR="00437522" w:rsidRPr="0045500D" w:rsidRDefault="00437522" w:rsidP="00437522">
            <w:pPr>
              <w:spacing w:line="360" w:lineRule="auto"/>
              <w:rPr>
                <w:rFonts w:ascii="Arial Narrow" w:hAnsi="Arial Narrow" w:cs="Arial"/>
              </w:rPr>
            </w:pPr>
            <w:r w:rsidRPr="0045500D">
              <w:rPr>
                <w:rFonts w:ascii="Arial Narrow" w:hAnsi="Arial Narrow" w:cs="Arial"/>
              </w:rPr>
              <w:t>TROŠKOVNICI</w:t>
            </w:r>
          </w:p>
        </w:tc>
        <w:tc>
          <w:tcPr>
            <w:tcW w:w="2276" w:type="dxa"/>
            <w:noWrap/>
            <w:hideMark/>
          </w:tcPr>
          <w:p w:rsidR="00437522" w:rsidRPr="0045500D" w:rsidRDefault="00437522" w:rsidP="00437522">
            <w:pPr>
              <w:spacing w:line="360" w:lineRule="auto"/>
              <w:rPr>
                <w:rFonts w:ascii="Arial Narrow" w:hAnsi="Arial Narrow" w:cs="Arial"/>
              </w:rPr>
            </w:pPr>
            <w:r w:rsidRPr="0045500D">
              <w:rPr>
                <w:rFonts w:ascii="Arial Narrow" w:hAnsi="Arial Narrow" w:cs="Arial"/>
              </w:rPr>
              <w:t>komplet</w:t>
            </w:r>
          </w:p>
        </w:tc>
        <w:tc>
          <w:tcPr>
            <w:tcW w:w="1418" w:type="dxa"/>
            <w:noWrap/>
            <w:hideMark/>
          </w:tcPr>
          <w:p w:rsidR="00437522" w:rsidRPr="0045500D" w:rsidRDefault="00437522" w:rsidP="00437522">
            <w:pPr>
              <w:spacing w:line="360" w:lineRule="auto"/>
              <w:rPr>
                <w:rFonts w:ascii="Arial Narrow" w:hAnsi="Arial Narrow" w:cs="Arial"/>
              </w:rPr>
            </w:pPr>
            <w:r w:rsidRPr="0045500D">
              <w:rPr>
                <w:rFonts w:ascii="Arial Narrow" w:hAnsi="Arial Narrow" w:cs="Arial"/>
              </w:rPr>
              <w:t>1</w:t>
            </w:r>
          </w:p>
        </w:tc>
        <w:tc>
          <w:tcPr>
            <w:tcW w:w="2976" w:type="dxa"/>
            <w:noWrap/>
            <w:hideMark/>
          </w:tcPr>
          <w:p w:rsidR="00437522" w:rsidRPr="0045500D" w:rsidRDefault="00437522" w:rsidP="00437522">
            <w:pPr>
              <w:spacing w:line="360" w:lineRule="auto"/>
              <w:rPr>
                <w:rFonts w:ascii="Arial Narrow" w:hAnsi="Arial Narrow" w:cs="Arial"/>
              </w:rPr>
            </w:pPr>
            <w:r w:rsidRPr="0045500D">
              <w:rPr>
                <w:rFonts w:ascii="Arial Narrow" w:hAnsi="Arial Narrow" w:cs="Arial"/>
              </w:rPr>
              <w:t> </w:t>
            </w:r>
          </w:p>
        </w:tc>
        <w:tc>
          <w:tcPr>
            <w:tcW w:w="2735" w:type="dxa"/>
            <w:noWrap/>
            <w:hideMark/>
          </w:tcPr>
          <w:p w:rsidR="00437522" w:rsidRPr="0045500D" w:rsidRDefault="00437522" w:rsidP="00437522">
            <w:pPr>
              <w:spacing w:line="360" w:lineRule="auto"/>
              <w:rPr>
                <w:rFonts w:ascii="Arial Narrow" w:hAnsi="Arial Narrow" w:cs="Arial"/>
              </w:rPr>
            </w:pPr>
            <w:r w:rsidRPr="0045500D">
              <w:rPr>
                <w:rFonts w:ascii="Arial Narrow" w:hAnsi="Arial Narrow" w:cs="Arial"/>
              </w:rPr>
              <w:t> </w:t>
            </w:r>
          </w:p>
        </w:tc>
      </w:tr>
      <w:tr w:rsidR="00437522" w:rsidRPr="0045500D" w:rsidTr="00437522">
        <w:trPr>
          <w:trHeight w:val="499"/>
        </w:trPr>
        <w:tc>
          <w:tcPr>
            <w:tcW w:w="8359" w:type="dxa"/>
            <w:gridSpan w:val="4"/>
            <w:shd w:val="clear" w:color="auto" w:fill="DBE5F1" w:themeFill="accent1" w:themeFillTint="33"/>
            <w:noWrap/>
            <w:hideMark/>
          </w:tcPr>
          <w:p w:rsidR="00437522" w:rsidRPr="0045500D" w:rsidRDefault="00437522" w:rsidP="00437522">
            <w:pPr>
              <w:spacing w:line="360" w:lineRule="auto"/>
              <w:jc w:val="right"/>
              <w:rPr>
                <w:rFonts w:ascii="Arial Narrow" w:hAnsi="Arial Narrow" w:cs="Arial"/>
                <w:b/>
                <w:bCs/>
              </w:rPr>
            </w:pPr>
            <w:r w:rsidRPr="0045500D">
              <w:rPr>
                <w:rFonts w:ascii="Arial Narrow" w:hAnsi="Arial Narrow" w:cs="Arial"/>
                <w:b/>
                <w:bCs/>
              </w:rPr>
              <w:t xml:space="preserve">UKUPNO: </w:t>
            </w:r>
          </w:p>
        </w:tc>
        <w:tc>
          <w:tcPr>
            <w:tcW w:w="5711" w:type="dxa"/>
            <w:gridSpan w:val="2"/>
            <w:noWrap/>
            <w:hideMark/>
          </w:tcPr>
          <w:p w:rsidR="00437522" w:rsidRPr="0045500D" w:rsidRDefault="00437522" w:rsidP="00437522">
            <w:pPr>
              <w:spacing w:line="360" w:lineRule="auto"/>
              <w:rPr>
                <w:rFonts w:ascii="Arial Narrow" w:hAnsi="Arial Narrow" w:cs="Arial"/>
              </w:rPr>
            </w:pPr>
            <w:r w:rsidRPr="0045500D">
              <w:rPr>
                <w:rFonts w:ascii="Arial Narrow" w:hAnsi="Arial Narrow" w:cs="Arial"/>
              </w:rPr>
              <w:t> </w:t>
            </w:r>
          </w:p>
        </w:tc>
      </w:tr>
      <w:tr w:rsidR="00437522" w:rsidRPr="0045500D" w:rsidTr="00437522">
        <w:trPr>
          <w:trHeight w:val="499"/>
        </w:trPr>
        <w:tc>
          <w:tcPr>
            <w:tcW w:w="8359" w:type="dxa"/>
            <w:gridSpan w:val="4"/>
            <w:shd w:val="clear" w:color="auto" w:fill="DBE5F1" w:themeFill="accent1" w:themeFillTint="33"/>
            <w:noWrap/>
            <w:hideMark/>
          </w:tcPr>
          <w:p w:rsidR="00437522" w:rsidRPr="0045500D" w:rsidRDefault="00437522" w:rsidP="00437522">
            <w:pPr>
              <w:spacing w:line="360" w:lineRule="auto"/>
              <w:jc w:val="right"/>
              <w:rPr>
                <w:rFonts w:ascii="Arial Narrow" w:hAnsi="Arial Narrow" w:cs="Arial"/>
                <w:b/>
                <w:bCs/>
              </w:rPr>
            </w:pPr>
            <w:r w:rsidRPr="0045500D">
              <w:rPr>
                <w:rFonts w:ascii="Arial Narrow" w:hAnsi="Arial Narrow" w:cs="Arial"/>
                <w:b/>
                <w:bCs/>
              </w:rPr>
              <w:t>PDV:</w:t>
            </w:r>
          </w:p>
        </w:tc>
        <w:tc>
          <w:tcPr>
            <w:tcW w:w="5711" w:type="dxa"/>
            <w:gridSpan w:val="2"/>
            <w:noWrap/>
            <w:hideMark/>
          </w:tcPr>
          <w:p w:rsidR="00437522" w:rsidRPr="0045500D" w:rsidRDefault="00437522" w:rsidP="00437522">
            <w:pPr>
              <w:spacing w:line="360" w:lineRule="auto"/>
              <w:rPr>
                <w:rFonts w:ascii="Arial Narrow" w:hAnsi="Arial Narrow" w:cs="Arial"/>
              </w:rPr>
            </w:pPr>
            <w:r w:rsidRPr="0045500D">
              <w:rPr>
                <w:rFonts w:ascii="Arial Narrow" w:hAnsi="Arial Narrow" w:cs="Arial"/>
              </w:rPr>
              <w:t> </w:t>
            </w:r>
          </w:p>
        </w:tc>
      </w:tr>
      <w:tr w:rsidR="00437522" w:rsidRPr="0045500D" w:rsidTr="00437522">
        <w:trPr>
          <w:trHeight w:val="499"/>
        </w:trPr>
        <w:tc>
          <w:tcPr>
            <w:tcW w:w="8359" w:type="dxa"/>
            <w:gridSpan w:val="4"/>
            <w:shd w:val="clear" w:color="auto" w:fill="DBE5F1" w:themeFill="accent1" w:themeFillTint="33"/>
            <w:noWrap/>
            <w:hideMark/>
          </w:tcPr>
          <w:p w:rsidR="00437522" w:rsidRPr="0045500D" w:rsidRDefault="00437522" w:rsidP="00437522">
            <w:pPr>
              <w:spacing w:line="360" w:lineRule="auto"/>
              <w:jc w:val="right"/>
              <w:rPr>
                <w:rFonts w:ascii="Arial Narrow" w:hAnsi="Arial Narrow" w:cs="Arial"/>
                <w:b/>
                <w:bCs/>
              </w:rPr>
            </w:pPr>
            <w:r w:rsidRPr="0045500D">
              <w:rPr>
                <w:rFonts w:ascii="Arial Narrow" w:hAnsi="Arial Narrow" w:cs="Arial"/>
                <w:b/>
                <w:bCs/>
              </w:rPr>
              <w:t>SVEUKUPNO:</w:t>
            </w:r>
          </w:p>
        </w:tc>
        <w:tc>
          <w:tcPr>
            <w:tcW w:w="5711" w:type="dxa"/>
            <w:gridSpan w:val="2"/>
            <w:noWrap/>
            <w:hideMark/>
          </w:tcPr>
          <w:p w:rsidR="00437522" w:rsidRPr="0045500D" w:rsidRDefault="00437522" w:rsidP="00437522">
            <w:pPr>
              <w:spacing w:line="360" w:lineRule="auto"/>
              <w:rPr>
                <w:rFonts w:ascii="Arial Narrow" w:hAnsi="Arial Narrow" w:cs="Arial"/>
              </w:rPr>
            </w:pPr>
            <w:r w:rsidRPr="0045500D">
              <w:rPr>
                <w:rFonts w:ascii="Arial Narrow" w:hAnsi="Arial Narrow" w:cs="Arial"/>
              </w:rPr>
              <w:t> </w:t>
            </w:r>
          </w:p>
        </w:tc>
      </w:tr>
    </w:tbl>
    <w:p w:rsidR="00D627E1" w:rsidRPr="0045500D" w:rsidRDefault="00D627E1" w:rsidP="00437522">
      <w:pPr>
        <w:shd w:val="clear" w:color="auto" w:fill="FFFFFF"/>
        <w:autoSpaceDE w:val="0"/>
        <w:autoSpaceDN w:val="0"/>
        <w:adjustRightInd w:val="0"/>
        <w:spacing w:line="360" w:lineRule="auto"/>
        <w:rPr>
          <w:rFonts w:ascii="Arial Narrow" w:hAnsi="Arial Narrow" w:cs="Arial"/>
          <w:b/>
          <w:bCs/>
          <w:sz w:val="22"/>
          <w:szCs w:val="22"/>
          <w:lang w:val="hr-HR"/>
        </w:rPr>
      </w:pPr>
    </w:p>
    <w:p w:rsidR="00C45992" w:rsidRPr="0045500D" w:rsidRDefault="00C45992" w:rsidP="00B75E0A">
      <w:pPr>
        <w:spacing w:before="29" w:line="360" w:lineRule="auto"/>
        <w:rPr>
          <w:rFonts w:ascii="Arial Narrow" w:eastAsia="Arial" w:hAnsi="Arial Narrow" w:cs="Arial"/>
          <w:lang w:val="hr-HR"/>
        </w:rPr>
      </w:pPr>
    </w:p>
    <w:p w:rsidR="00C45992" w:rsidRPr="0045500D" w:rsidRDefault="00C45992" w:rsidP="00B75E0A">
      <w:pPr>
        <w:spacing w:before="29" w:line="360" w:lineRule="auto"/>
        <w:rPr>
          <w:rFonts w:ascii="Arial Narrow" w:eastAsia="Arial" w:hAnsi="Arial Narrow" w:cs="Arial"/>
          <w:lang w:val="hr-HR"/>
        </w:rPr>
      </w:pPr>
    </w:p>
    <w:p w:rsidR="00C45992" w:rsidRPr="0045500D" w:rsidRDefault="00C45992" w:rsidP="00B75E0A">
      <w:pPr>
        <w:spacing w:before="29" w:line="360" w:lineRule="auto"/>
        <w:rPr>
          <w:rFonts w:ascii="Arial Narrow" w:eastAsia="Arial" w:hAnsi="Arial Narrow" w:cs="Arial"/>
          <w:sz w:val="22"/>
          <w:szCs w:val="22"/>
          <w:lang w:val="hr-HR"/>
        </w:rPr>
      </w:pPr>
    </w:p>
    <w:p w:rsidR="00E502BC" w:rsidRPr="0045500D" w:rsidRDefault="00E502BC" w:rsidP="00437522">
      <w:pPr>
        <w:spacing w:before="29" w:line="360" w:lineRule="auto"/>
        <w:ind w:left="8496"/>
        <w:rPr>
          <w:rFonts w:ascii="Arial Narrow" w:eastAsia="Arial" w:hAnsi="Arial Narrow" w:cs="Arial"/>
          <w:sz w:val="22"/>
          <w:szCs w:val="22"/>
          <w:lang w:val="hr-HR"/>
        </w:rPr>
      </w:pPr>
      <w:r w:rsidRPr="0045500D">
        <w:rPr>
          <w:rFonts w:ascii="Arial Narrow" w:eastAsia="Arial" w:hAnsi="Arial Narrow" w:cs="Arial"/>
          <w:sz w:val="22"/>
          <w:szCs w:val="22"/>
          <w:lang w:val="hr-HR"/>
        </w:rPr>
        <w:t>U ______</w:t>
      </w:r>
      <w:r w:rsidR="00437522" w:rsidRPr="0045500D">
        <w:rPr>
          <w:rFonts w:ascii="Arial Narrow" w:eastAsia="Arial" w:hAnsi="Arial Narrow" w:cs="Arial"/>
          <w:sz w:val="22"/>
          <w:szCs w:val="22"/>
          <w:lang w:val="hr-HR"/>
        </w:rPr>
        <w:t>____________________,_______2022.</w:t>
      </w:r>
      <w:r w:rsidRPr="0045500D">
        <w:rPr>
          <w:rFonts w:ascii="Arial Narrow" w:eastAsia="Arial" w:hAnsi="Arial Narrow" w:cs="Arial"/>
          <w:sz w:val="22"/>
          <w:szCs w:val="22"/>
          <w:lang w:val="hr-HR"/>
        </w:rPr>
        <w:t xml:space="preserve">        </w:t>
      </w:r>
    </w:p>
    <w:p w:rsidR="00E502BC" w:rsidRPr="0045500D" w:rsidRDefault="00E502BC" w:rsidP="00B75E0A">
      <w:pPr>
        <w:spacing w:before="29" w:line="360" w:lineRule="auto"/>
        <w:rPr>
          <w:rFonts w:ascii="Arial Narrow" w:eastAsia="Arial" w:hAnsi="Arial Narrow" w:cs="Arial"/>
          <w:sz w:val="22"/>
          <w:szCs w:val="22"/>
          <w:lang w:val="hr-HR"/>
        </w:rPr>
      </w:pPr>
      <w:r w:rsidRPr="0045500D">
        <w:rPr>
          <w:rFonts w:ascii="Arial Narrow" w:eastAsia="Arial" w:hAnsi="Arial Narrow" w:cs="Arial"/>
          <w:sz w:val="22"/>
          <w:szCs w:val="22"/>
          <w:lang w:val="hr-HR"/>
        </w:rPr>
        <w:t xml:space="preserve">                                                                                                </w:t>
      </w:r>
      <w:r w:rsidR="00437522" w:rsidRPr="0045500D">
        <w:rPr>
          <w:rFonts w:ascii="Arial Narrow" w:eastAsia="Arial" w:hAnsi="Arial Narrow" w:cs="Arial"/>
          <w:sz w:val="22"/>
          <w:szCs w:val="22"/>
          <w:lang w:val="hr-HR"/>
        </w:rPr>
        <w:tab/>
      </w:r>
      <w:r w:rsidR="00437522" w:rsidRPr="0045500D">
        <w:rPr>
          <w:rFonts w:ascii="Arial Narrow" w:eastAsia="Arial" w:hAnsi="Arial Narrow" w:cs="Arial"/>
          <w:sz w:val="22"/>
          <w:szCs w:val="22"/>
          <w:lang w:val="hr-HR"/>
        </w:rPr>
        <w:tab/>
      </w:r>
      <w:r w:rsidR="00437522" w:rsidRPr="0045500D">
        <w:rPr>
          <w:rFonts w:ascii="Arial Narrow" w:eastAsia="Arial" w:hAnsi="Arial Narrow" w:cs="Arial"/>
          <w:sz w:val="22"/>
          <w:szCs w:val="22"/>
          <w:lang w:val="hr-HR"/>
        </w:rPr>
        <w:tab/>
      </w:r>
      <w:r w:rsidR="00437522" w:rsidRPr="0045500D">
        <w:rPr>
          <w:rFonts w:ascii="Arial Narrow" w:eastAsia="Arial" w:hAnsi="Arial Narrow" w:cs="Arial"/>
          <w:sz w:val="22"/>
          <w:szCs w:val="22"/>
          <w:lang w:val="hr-HR"/>
        </w:rPr>
        <w:tab/>
      </w:r>
      <w:r w:rsidR="00437522" w:rsidRPr="0045500D">
        <w:rPr>
          <w:rFonts w:ascii="Arial Narrow" w:eastAsia="Arial" w:hAnsi="Arial Narrow" w:cs="Arial"/>
          <w:sz w:val="22"/>
          <w:szCs w:val="22"/>
          <w:lang w:val="hr-HR"/>
        </w:rPr>
        <w:tab/>
      </w:r>
      <w:r w:rsidR="00437522" w:rsidRPr="0045500D">
        <w:rPr>
          <w:rFonts w:ascii="Arial Narrow" w:eastAsia="Arial" w:hAnsi="Arial Narrow" w:cs="Arial"/>
          <w:sz w:val="22"/>
          <w:szCs w:val="22"/>
          <w:lang w:val="hr-HR"/>
        </w:rPr>
        <w:tab/>
      </w:r>
      <w:r w:rsidR="00437522" w:rsidRPr="0045500D">
        <w:rPr>
          <w:rFonts w:ascii="Arial Narrow" w:eastAsia="Arial" w:hAnsi="Arial Narrow" w:cs="Arial"/>
          <w:sz w:val="22"/>
          <w:szCs w:val="22"/>
          <w:lang w:val="hr-HR"/>
        </w:rPr>
        <w:tab/>
      </w:r>
      <w:r w:rsidR="00437522" w:rsidRPr="0045500D">
        <w:rPr>
          <w:rFonts w:ascii="Arial Narrow" w:eastAsia="Arial" w:hAnsi="Arial Narrow" w:cs="Arial"/>
          <w:sz w:val="22"/>
          <w:szCs w:val="22"/>
          <w:lang w:val="hr-HR"/>
        </w:rPr>
        <w:tab/>
      </w:r>
    </w:p>
    <w:p w:rsidR="00E502BC" w:rsidRPr="0045500D" w:rsidRDefault="00E502BC" w:rsidP="00B75E0A">
      <w:pPr>
        <w:spacing w:line="360" w:lineRule="auto"/>
        <w:rPr>
          <w:rFonts w:ascii="Arial Narrow" w:eastAsia="Arial" w:hAnsi="Arial Narrow" w:cs="Arial"/>
          <w:sz w:val="22"/>
          <w:szCs w:val="22"/>
          <w:lang w:val="hr-HR"/>
        </w:rPr>
      </w:pPr>
    </w:p>
    <w:p w:rsidR="00E502BC" w:rsidRPr="0045500D" w:rsidRDefault="00E502BC" w:rsidP="00B75E0A">
      <w:pPr>
        <w:spacing w:line="360" w:lineRule="auto"/>
        <w:rPr>
          <w:rFonts w:ascii="Arial Narrow" w:eastAsia="Arial" w:hAnsi="Arial Narrow" w:cs="Arial"/>
          <w:sz w:val="22"/>
          <w:szCs w:val="22"/>
          <w:lang w:val="hr-HR"/>
        </w:rPr>
      </w:pPr>
      <w:r w:rsidRPr="0045500D">
        <w:rPr>
          <w:rFonts w:ascii="Arial Narrow" w:eastAsia="Arial" w:hAnsi="Arial Narrow" w:cs="Arial"/>
          <w:sz w:val="22"/>
          <w:szCs w:val="22"/>
          <w:lang w:val="hr-HR"/>
        </w:rPr>
        <w:t xml:space="preserve">                                                                         </w:t>
      </w:r>
    </w:p>
    <w:p w:rsidR="00E502BC" w:rsidRPr="0045500D" w:rsidRDefault="00E502BC" w:rsidP="00B75E0A">
      <w:pPr>
        <w:spacing w:line="360" w:lineRule="auto"/>
        <w:rPr>
          <w:rFonts w:ascii="Arial Narrow" w:eastAsia="Arial" w:hAnsi="Arial Narrow" w:cs="Arial"/>
          <w:b/>
          <w:sz w:val="22"/>
          <w:szCs w:val="22"/>
          <w:lang w:val="hr-HR"/>
        </w:rPr>
      </w:pPr>
      <w:r w:rsidRPr="0045500D">
        <w:rPr>
          <w:rFonts w:ascii="Arial Narrow" w:eastAsia="Arial" w:hAnsi="Arial Narrow" w:cs="Arial"/>
          <w:sz w:val="22"/>
          <w:szCs w:val="22"/>
          <w:lang w:val="hr-HR"/>
        </w:rPr>
        <w:t xml:space="preserve">                                                                                                              </w:t>
      </w:r>
      <w:r w:rsidR="00437522" w:rsidRPr="0045500D">
        <w:rPr>
          <w:rFonts w:ascii="Arial Narrow" w:eastAsia="Arial" w:hAnsi="Arial Narrow" w:cs="Arial"/>
          <w:sz w:val="22"/>
          <w:szCs w:val="22"/>
          <w:lang w:val="hr-HR"/>
        </w:rPr>
        <w:tab/>
      </w:r>
      <w:r w:rsidR="00437522" w:rsidRPr="0045500D">
        <w:rPr>
          <w:rFonts w:ascii="Arial Narrow" w:eastAsia="Arial" w:hAnsi="Arial Narrow" w:cs="Arial"/>
          <w:sz w:val="22"/>
          <w:szCs w:val="22"/>
          <w:lang w:val="hr-HR"/>
        </w:rPr>
        <w:tab/>
      </w:r>
      <w:r w:rsidR="00437522" w:rsidRPr="0045500D">
        <w:rPr>
          <w:rFonts w:ascii="Arial Narrow" w:eastAsia="Arial" w:hAnsi="Arial Narrow" w:cs="Arial"/>
          <w:sz w:val="22"/>
          <w:szCs w:val="22"/>
          <w:lang w:val="hr-HR"/>
        </w:rPr>
        <w:tab/>
      </w:r>
      <w:r w:rsidR="00437522" w:rsidRPr="0045500D">
        <w:rPr>
          <w:rFonts w:ascii="Arial Narrow" w:eastAsia="Arial" w:hAnsi="Arial Narrow" w:cs="Arial"/>
          <w:sz w:val="22"/>
          <w:szCs w:val="22"/>
          <w:lang w:val="hr-HR"/>
        </w:rPr>
        <w:tab/>
      </w:r>
      <w:r w:rsidR="00437522" w:rsidRPr="0045500D">
        <w:rPr>
          <w:rFonts w:ascii="Arial Narrow" w:eastAsia="Arial" w:hAnsi="Arial Narrow" w:cs="Arial"/>
          <w:sz w:val="22"/>
          <w:szCs w:val="22"/>
          <w:lang w:val="hr-HR"/>
        </w:rPr>
        <w:tab/>
        <w:t xml:space="preserve">                     </w:t>
      </w:r>
      <w:r w:rsidRPr="0045500D">
        <w:rPr>
          <w:rFonts w:ascii="Arial Narrow" w:eastAsia="Arial" w:hAnsi="Arial Narrow" w:cs="Arial"/>
          <w:b/>
          <w:sz w:val="22"/>
          <w:szCs w:val="22"/>
          <w:lang w:val="hr-HR"/>
        </w:rPr>
        <w:t>ZA PONUDITELJA</w:t>
      </w:r>
    </w:p>
    <w:p w:rsidR="00E502BC" w:rsidRPr="0045500D" w:rsidRDefault="00E502BC" w:rsidP="00B75E0A">
      <w:pPr>
        <w:spacing w:line="360" w:lineRule="auto"/>
        <w:rPr>
          <w:rFonts w:ascii="Arial Narrow" w:eastAsia="Arial" w:hAnsi="Arial Narrow" w:cs="Arial"/>
          <w:sz w:val="22"/>
          <w:szCs w:val="22"/>
          <w:lang w:val="hr-HR"/>
        </w:rPr>
      </w:pPr>
    </w:p>
    <w:p w:rsidR="00437522" w:rsidRPr="0045500D" w:rsidRDefault="00437522" w:rsidP="00B75E0A">
      <w:pPr>
        <w:spacing w:line="360" w:lineRule="auto"/>
        <w:rPr>
          <w:rFonts w:ascii="Arial Narrow" w:eastAsia="Arial" w:hAnsi="Arial Narrow" w:cs="Arial"/>
          <w:sz w:val="22"/>
          <w:szCs w:val="22"/>
          <w:lang w:val="hr-HR"/>
        </w:rPr>
      </w:pPr>
    </w:p>
    <w:p w:rsidR="00437522" w:rsidRPr="0045500D" w:rsidRDefault="00437522" w:rsidP="00B75E0A">
      <w:pPr>
        <w:spacing w:line="360" w:lineRule="auto"/>
        <w:rPr>
          <w:rFonts w:ascii="Arial Narrow" w:eastAsia="Arial" w:hAnsi="Arial Narrow" w:cs="Arial"/>
          <w:sz w:val="22"/>
          <w:szCs w:val="22"/>
          <w:lang w:val="hr-HR"/>
        </w:rPr>
      </w:pPr>
    </w:p>
    <w:p w:rsidR="00E502BC" w:rsidRPr="0045500D" w:rsidRDefault="00E502BC" w:rsidP="00B75E0A">
      <w:pPr>
        <w:spacing w:line="360" w:lineRule="auto"/>
        <w:jc w:val="center"/>
        <w:rPr>
          <w:rFonts w:ascii="Arial Narrow" w:eastAsia="Arial" w:hAnsi="Arial Narrow" w:cs="Arial"/>
          <w:sz w:val="22"/>
          <w:szCs w:val="22"/>
          <w:lang w:val="hr-HR"/>
        </w:rPr>
      </w:pPr>
      <w:r w:rsidRPr="0045500D">
        <w:rPr>
          <w:rFonts w:ascii="Arial Narrow" w:eastAsia="Arial" w:hAnsi="Arial Narrow" w:cs="Arial"/>
          <w:sz w:val="22"/>
          <w:szCs w:val="22"/>
          <w:lang w:val="hr-HR"/>
        </w:rPr>
        <w:t xml:space="preserve">                                                            </w:t>
      </w:r>
      <w:r w:rsidR="00437522" w:rsidRPr="0045500D">
        <w:rPr>
          <w:rFonts w:ascii="Arial Narrow" w:eastAsia="Arial" w:hAnsi="Arial Narrow" w:cs="Arial"/>
          <w:sz w:val="22"/>
          <w:szCs w:val="22"/>
          <w:lang w:val="hr-HR"/>
        </w:rPr>
        <w:tab/>
        <w:t xml:space="preserve">    </w:t>
      </w:r>
      <w:r w:rsidR="00437522" w:rsidRPr="0045500D">
        <w:rPr>
          <w:rFonts w:ascii="Arial Narrow" w:eastAsia="Arial" w:hAnsi="Arial Narrow" w:cs="Arial"/>
          <w:b/>
          <w:sz w:val="22"/>
          <w:szCs w:val="22"/>
          <w:lang w:val="hr-HR"/>
        </w:rPr>
        <w:t>M.P</w:t>
      </w:r>
      <w:r w:rsidR="00437522" w:rsidRPr="0045500D">
        <w:rPr>
          <w:rFonts w:ascii="Arial Narrow" w:eastAsia="Arial" w:hAnsi="Arial Narrow" w:cs="Arial"/>
          <w:sz w:val="22"/>
          <w:szCs w:val="22"/>
          <w:lang w:val="hr-HR"/>
        </w:rPr>
        <w:t>.</w:t>
      </w:r>
      <w:r w:rsidR="00437522" w:rsidRPr="0045500D">
        <w:rPr>
          <w:rFonts w:ascii="Arial Narrow" w:eastAsia="Arial" w:hAnsi="Arial Narrow" w:cs="Arial"/>
          <w:sz w:val="22"/>
          <w:szCs w:val="22"/>
          <w:lang w:val="hr-HR"/>
        </w:rPr>
        <w:tab/>
      </w:r>
      <w:r w:rsidR="00437522" w:rsidRPr="0045500D">
        <w:rPr>
          <w:rFonts w:ascii="Arial Narrow" w:eastAsia="Arial" w:hAnsi="Arial Narrow" w:cs="Arial"/>
          <w:sz w:val="22"/>
          <w:szCs w:val="22"/>
          <w:lang w:val="hr-HR"/>
        </w:rPr>
        <w:tab/>
      </w:r>
      <w:r w:rsidR="00437522" w:rsidRPr="0045500D">
        <w:rPr>
          <w:rFonts w:ascii="Arial Narrow" w:eastAsia="Arial" w:hAnsi="Arial Narrow" w:cs="Arial"/>
          <w:sz w:val="22"/>
          <w:szCs w:val="22"/>
          <w:lang w:val="hr-HR"/>
        </w:rPr>
        <w:tab/>
      </w:r>
      <w:r w:rsidR="00437522" w:rsidRPr="0045500D">
        <w:rPr>
          <w:rFonts w:ascii="Arial Narrow" w:eastAsia="Arial" w:hAnsi="Arial Narrow" w:cs="Arial"/>
          <w:sz w:val="22"/>
          <w:szCs w:val="22"/>
          <w:lang w:val="hr-HR"/>
        </w:rPr>
        <w:tab/>
      </w:r>
      <w:r w:rsidR="00437522" w:rsidRPr="0045500D">
        <w:rPr>
          <w:rFonts w:ascii="Arial Narrow" w:eastAsia="Arial" w:hAnsi="Arial Narrow" w:cs="Arial"/>
          <w:sz w:val="22"/>
          <w:szCs w:val="22"/>
          <w:lang w:val="hr-HR"/>
        </w:rPr>
        <w:tab/>
      </w:r>
      <w:r w:rsidRPr="0045500D">
        <w:rPr>
          <w:rFonts w:ascii="Arial Narrow" w:eastAsia="Arial" w:hAnsi="Arial Narrow" w:cs="Arial"/>
          <w:sz w:val="22"/>
          <w:szCs w:val="22"/>
          <w:lang w:val="hr-HR"/>
        </w:rPr>
        <w:t xml:space="preserve"> </w:t>
      </w:r>
      <w:r w:rsidR="00437522" w:rsidRPr="0045500D">
        <w:rPr>
          <w:rFonts w:ascii="Arial Narrow" w:eastAsia="Arial" w:hAnsi="Arial Narrow" w:cs="Arial"/>
          <w:sz w:val="22"/>
          <w:szCs w:val="22"/>
          <w:lang w:val="hr-HR"/>
        </w:rPr>
        <w:t xml:space="preserve">              </w:t>
      </w:r>
      <w:r w:rsidRPr="0045500D">
        <w:rPr>
          <w:rFonts w:ascii="Arial Narrow" w:eastAsia="Arial" w:hAnsi="Arial Narrow" w:cs="Arial"/>
          <w:sz w:val="22"/>
          <w:szCs w:val="22"/>
          <w:lang w:val="hr-HR"/>
        </w:rPr>
        <w:t xml:space="preserve">     ________________________________</w:t>
      </w:r>
    </w:p>
    <w:p w:rsidR="00437522" w:rsidRPr="0045500D" w:rsidRDefault="00E502BC" w:rsidP="00D24DB2">
      <w:pPr>
        <w:spacing w:line="360" w:lineRule="auto"/>
        <w:jc w:val="center"/>
        <w:rPr>
          <w:rFonts w:ascii="Arial Narrow" w:eastAsia="Arial" w:hAnsi="Arial Narrow" w:cs="Arial"/>
          <w:b/>
          <w:sz w:val="22"/>
          <w:szCs w:val="22"/>
          <w:lang w:val="hr-HR"/>
        </w:rPr>
        <w:sectPr w:rsidR="00437522" w:rsidRPr="0045500D" w:rsidSect="00437522">
          <w:pgSz w:w="15840" w:h="12240" w:orient="landscape"/>
          <w:pgMar w:top="1412" w:right="1559" w:bottom="476" w:left="1678" w:header="0" w:footer="801" w:gutter="0"/>
          <w:cols w:space="720"/>
          <w:docGrid w:linePitch="272"/>
        </w:sectPr>
      </w:pPr>
      <w:r w:rsidRPr="0045500D">
        <w:rPr>
          <w:rFonts w:ascii="Arial Narrow" w:eastAsia="Arial" w:hAnsi="Arial Narrow" w:cs="Arial"/>
          <w:b/>
          <w:sz w:val="22"/>
          <w:szCs w:val="22"/>
          <w:lang w:val="hr-HR"/>
        </w:rPr>
        <w:t xml:space="preserve">                                                            </w:t>
      </w:r>
      <w:r w:rsidR="00437522" w:rsidRPr="0045500D">
        <w:rPr>
          <w:rFonts w:ascii="Arial Narrow" w:eastAsia="Arial" w:hAnsi="Arial Narrow" w:cs="Arial"/>
          <w:b/>
          <w:sz w:val="22"/>
          <w:szCs w:val="22"/>
          <w:lang w:val="hr-HR"/>
        </w:rPr>
        <w:tab/>
      </w:r>
      <w:r w:rsidR="00437522" w:rsidRPr="0045500D">
        <w:rPr>
          <w:rFonts w:ascii="Arial Narrow" w:eastAsia="Arial" w:hAnsi="Arial Narrow" w:cs="Arial"/>
          <w:b/>
          <w:sz w:val="22"/>
          <w:szCs w:val="22"/>
          <w:lang w:val="hr-HR"/>
        </w:rPr>
        <w:tab/>
      </w:r>
      <w:r w:rsidR="00437522" w:rsidRPr="0045500D">
        <w:rPr>
          <w:rFonts w:ascii="Arial Narrow" w:eastAsia="Arial" w:hAnsi="Arial Narrow" w:cs="Arial"/>
          <w:b/>
          <w:sz w:val="22"/>
          <w:szCs w:val="22"/>
          <w:lang w:val="hr-HR"/>
        </w:rPr>
        <w:tab/>
      </w:r>
      <w:r w:rsidR="00437522" w:rsidRPr="0045500D">
        <w:rPr>
          <w:rFonts w:ascii="Arial Narrow" w:eastAsia="Arial" w:hAnsi="Arial Narrow" w:cs="Arial"/>
          <w:b/>
          <w:sz w:val="22"/>
          <w:szCs w:val="22"/>
          <w:lang w:val="hr-HR"/>
        </w:rPr>
        <w:tab/>
      </w:r>
      <w:r w:rsidR="00437522" w:rsidRPr="0045500D">
        <w:rPr>
          <w:rFonts w:ascii="Arial Narrow" w:eastAsia="Arial" w:hAnsi="Arial Narrow" w:cs="Arial"/>
          <w:b/>
          <w:sz w:val="22"/>
          <w:szCs w:val="22"/>
          <w:lang w:val="hr-HR"/>
        </w:rPr>
        <w:tab/>
      </w:r>
      <w:r w:rsidR="00437522" w:rsidRPr="0045500D">
        <w:rPr>
          <w:rFonts w:ascii="Arial Narrow" w:eastAsia="Arial" w:hAnsi="Arial Narrow" w:cs="Arial"/>
          <w:b/>
          <w:sz w:val="22"/>
          <w:szCs w:val="22"/>
          <w:lang w:val="hr-HR"/>
        </w:rPr>
        <w:tab/>
      </w:r>
      <w:r w:rsidRPr="0045500D">
        <w:rPr>
          <w:rFonts w:ascii="Arial Narrow" w:eastAsia="Arial" w:hAnsi="Arial Narrow" w:cs="Arial"/>
          <w:b/>
          <w:sz w:val="22"/>
          <w:szCs w:val="22"/>
          <w:lang w:val="hr-HR"/>
        </w:rPr>
        <w:t xml:space="preserve"> </w:t>
      </w:r>
      <w:r w:rsidR="00437522" w:rsidRPr="0045500D">
        <w:rPr>
          <w:rFonts w:ascii="Arial Narrow" w:eastAsia="Arial" w:hAnsi="Arial Narrow" w:cs="Arial"/>
          <w:b/>
          <w:sz w:val="22"/>
          <w:szCs w:val="22"/>
          <w:lang w:val="hr-HR"/>
        </w:rPr>
        <w:t xml:space="preserve">                     </w:t>
      </w:r>
      <w:r w:rsidRPr="0045500D">
        <w:rPr>
          <w:rFonts w:ascii="Arial Narrow" w:eastAsia="Arial" w:hAnsi="Arial Narrow" w:cs="Arial"/>
          <w:b/>
          <w:sz w:val="22"/>
          <w:szCs w:val="22"/>
          <w:lang w:val="hr-HR"/>
        </w:rPr>
        <w:t>(potp</w:t>
      </w:r>
      <w:r w:rsidR="00EA1F42">
        <w:rPr>
          <w:rFonts w:ascii="Arial Narrow" w:eastAsia="Arial" w:hAnsi="Arial Narrow" w:cs="Arial"/>
          <w:b/>
          <w:sz w:val="22"/>
          <w:szCs w:val="22"/>
          <w:lang w:val="hr-HR"/>
        </w:rPr>
        <w:t>is odgovorne osobe ponuditelja</w:t>
      </w:r>
    </w:p>
    <w:p w:rsidR="00001B94" w:rsidRPr="0045500D" w:rsidRDefault="00001B94" w:rsidP="00B75E0A">
      <w:pPr>
        <w:spacing w:before="29" w:line="360" w:lineRule="auto"/>
        <w:rPr>
          <w:rFonts w:ascii="Arial Narrow" w:eastAsia="Arial" w:hAnsi="Arial Narrow" w:cs="Arial"/>
          <w:sz w:val="24"/>
          <w:szCs w:val="24"/>
          <w:lang w:val="hr-HR"/>
        </w:rPr>
      </w:pPr>
    </w:p>
    <w:p w:rsidR="00001B94" w:rsidRPr="0045500D" w:rsidRDefault="00001B94" w:rsidP="00001B94">
      <w:pPr>
        <w:spacing w:before="29" w:line="360" w:lineRule="auto"/>
        <w:rPr>
          <w:rFonts w:ascii="Arial Narrow" w:eastAsia="Arial" w:hAnsi="Arial Narrow" w:cs="Arial"/>
          <w:b/>
          <w:sz w:val="24"/>
          <w:szCs w:val="24"/>
          <w:lang w:val="hr-HR"/>
        </w:rPr>
      </w:pPr>
      <w:r w:rsidRPr="0045500D">
        <w:rPr>
          <w:rFonts w:ascii="Arial Narrow" w:eastAsia="Arial" w:hAnsi="Arial Narrow" w:cs="Arial"/>
          <w:b/>
          <w:sz w:val="24"/>
          <w:szCs w:val="24"/>
          <w:lang w:val="hr-HR"/>
        </w:rPr>
        <w:t>O</w:t>
      </w:r>
      <w:bookmarkStart w:id="15" w:name="_Toc33694029"/>
      <w:r w:rsidRPr="0045500D">
        <w:rPr>
          <w:rFonts w:ascii="Arial Narrow" w:eastAsia="Arial" w:hAnsi="Arial Narrow" w:cs="Arial"/>
          <w:b/>
          <w:sz w:val="24"/>
          <w:szCs w:val="24"/>
          <w:lang w:val="hr-HR"/>
        </w:rPr>
        <w:t>brazac 5. – POPIS ANGAŽIRANIH TEHNIČKIH STRUČNJAKA</w:t>
      </w:r>
      <w:bookmarkEnd w:id="15"/>
    </w:p>
    <w:p w:rsidR="00001B94" w:rsidRPr="0045500D" w:rsidRDefault="00001B94" w:rsidP="00001B94">
      <w:pPr>
        <w:spacing w:before="29" w:line="360" w:lineRule="auto"/>
        <w:rPr>
          <w:rFonts w:ascii="Arial Narrow" w:eastAsia="Arial" w:hAnsi="Arial Narrow" w:cs="Arial"/>
          <w:sz w:val="24"/>
          <w:szCs w:val="24"/>
          <w:lang w:val="hr-HR"/>
        </w:rPr>
      </w:pPr>
    </w:p>
    <w:p w:rsidR="00001B94" w:rsidRPr="0045500D" w:rsidRDefault="00001B94" w:rsidP="00001B94">
      <w:pPr>
        <w:spacing w:before="29" w:line="360" w:lineRule="auto"/>
        <w:rPr>
          <w:rFonts w:ascii="Arial Narrow" w:eastAsia="Arial" w:hAnsi="Arial Narrow" w:cs="Arial"/>
          <w:sz w:val="24"/>
          <w:szCs w:val="24"/>
          <w:lang w:val="hr-HR"/>
        </w:rPr>
      </w:pPr>
    </w:p>
    <w:tbl>
      <w:tblPr>
        <w:tblStyle w:val="TableGrid"/>
        <w:tblW w:w="9498" w:type="dxa"/>
        <w:tblInd w:w="-5" w:type="dxa"/>
        <w:tblLook w:val="04A0" w:firstRow="1" w:lastRow="0" w:firstColumn="1" w:lastColumn="0" w:noHBand="0" w:noVBand="1"/>
      </w:tblPr>
      <w:tblGrid>
        <w:gridCol w:w="2127"/>
        <w:gridCol w:w="1842"/>
        <w:gridCol w:w="1383"/>
        <w:gridCol w:w="1594"/>
        <w:gridCol w:w="2552"/>
      </w:tblGrid>
      <w:tr w:rsidR="00001B94" w:rsidRPr="0045500D" w:rsidTr="00F55545">
        <w:tc>
          <w:tcPr>
            <w:tcW w:w="2127" w:type="dxa"/>
          </w:tcPr>
          <w:p w:rsidR="00001B94" w:rsidRPr="0045500D" w:rsidRDefault="00001B94" w:rsidP="00F55545">
            <w:pPr>
              <w:spacing w:line="360" w:lineRule="auto"/>
              <w:jc w:val="center"/>
              <w:rPr>
                <w:rFonts w:ascii="Arial Narrow" w:eastAsia="Batang" w:hAnsi="Arial Narrow" w:cstheme="minorHAnsi"/>
                <w:lang w:eastAsia="hr-HR"/>
              </w:rPr>
            </w:pPr>
            <w:r w:rsidRPr="0045500D">
              <w:rPr>
                <w:rFonts w:ascii="Arial Narrow" w:eastAsia="Batang" w:hAnsi="Arial Narrow" w:cstheme="minorHAnsi"/>
                <w:lang w:eastAsia="hr-HR"/>
              </w:rPr>
              <w:t>Naziv položaja</w:t>
            </w:r>
          </w:p>
        </w:tc>
        <w:tc>
          <w:tcPr>
            <w:tcW w:w="1842" w:type="dxa"/>
          </w:tcPr>
          <w:p w:rsidR="00001B94" w:rsidRPr="0045500D" w:rsidRDefault="00001B94" w:rsidP="00F55545">
            <w:pPr>
              <w:spacing w:line="360" w:lineRule="auto"/>
              <w:jc w:val="center"/>
              <w:rPr>
                <w:rFonts w:ascii="Arial Narrow" w:eastAsia="Batang" w:hAnsi="Arial Narrow" w:cstheme="minorHAnsi"/>
                <w:lang w:eastAsia="hr-HR"/>
              </w:rPr>
            </w:pPr>
            <w:r w:rsidRPr="0045500D">
              <w:rPr>
                <w:rFonts w:ascii="Arial Narrow" w:eastAsia="Batang" w:hAnsi="Arial Narrow" w:cstheme="minorHAnsi"/>
                <w:lang w:eastAsia="hr-HR"/>
              </w:rPr>
              <w:t>Ime i prezime</w:t>
            </w:r>
          </w:p>
        </w:tc>
        <w:tc>
          <w:tcPr>
            <w:tcW w:w="1383" w:type="dxa"/>
          </w:tcPr>
          <w:p w:rsidR="00001B94" w:rsidRPr="0045500D" w:rsidRDefault="00001B94" w:rsidP="00F55545">
            <w:pPr>
              <w:jc w:val="center"/>
              <w:rPr>
                <w:rFonts w:ascii="Arial Narrow" w:eastAsia="Batang" w:hAnsi="Arial Narrow" w:cstheme="minorHAnsi"/>
                <w:lang w:eastAsia="hr-HR"/>
              </w:rPr>
            </w:pPr>
            <w:r w:rsidRPr="0045500D">
              <w:rPr>
                <w:rFonts w:ascii="Arial Narrow" w:eastAsia="Batang" w:hAnsi="Arial Narrow" w:cstheme="minorHAnsi"/>
                <w:lang w:eastAsia="hr-HR"/>
              </w:rPr>
              <w:t>Stručna sprema</w:t>
            </w:r>
          </w:p>
        </w:tc>
        <w:tc>
          <w:tcPr>
            <w:tcW w:w="1594" w:type="dxa"/>
          </w:tcPr>
          <w:p w:rsidR="00001B94" w:rsidRPr="0045500D" w:rsidRDefault="00001B94" w:rsidP="00F55545">
            <w:pPr>
              <w:jc w:val="center"/>
              <w:rPr>
                <w:rFonts w:ascii="Arial Narrow" w:eastAsia="Batang" w:hAnsi="Arial Narrow" w:cstheme="minorHAnsi"/>
                <w:lang w:eastAsia="hr-HR"/>
              </w:rPr>
            </w:pPr>
            <w:r w:rsidRPr="0045500D">
              <w:rPr>
                <w:rFonts w:ascii="Arial Narrow" w:eastAsia="Batang" w:hAnsi="Arial Narrow" w:cstheme="minorHAnsi"/>
                <w:lang w:eastAsia="hr-HR"/>
              </w:rPr>
              <w:t>Završen stupanj obrazovanja</w:t>
            </w:r>
          </w:p>
        </w:tc>
        <w:tc>
          <w:tcPr>
            <w:tcW w:w="2552" w:type="dxa"/>
          </w:tcPr>
          <w:p w:rsidR="00001B94" w:rsidRPr="0045500D" w:rsidRDefault="00001B94" w:rsidP="00F55545">
            <w:pPr>
              <w:jc w:val="center"/>
              <w:rPr>
                <w:rFonts w:ascii="Arial Narrow" w:eastAsia="Batang" w:hAnsi="Arial Narrow" w:cstheme="minorHAnsi"/>
                <w:lang w:eastAsia="hr-HR"/>
              </w:rPr>
            </w:pPr>
            <w:r w:rsidRPr="0045500D">
              <w:rPr>
                <w:rFonts w:ascii="Arial Narrow" w:eastAsia="Batang" w:hAnsi="Arial Narrow" w:cstheme="minorHAnsi"/>
                <w:lang w:eastAsia="hr-HR"/>
              </w:rPr>
              <w:t>Zaposlen u tvrtki</w:t>
            </w:r>
          </w:p>
        </w:tc>
      </w:tr>
      <w:tr w:rsidR="00001B94" w:rsidRPr="0045500D" w:rsidTr="00F55545">
        <w:trPr>
          <w:trHeight w:val="694"/>
        </w:trPr>
        <w:tc>
          <w:tcPr>
            <w:tcW w:w="2127" w:type="dxa"/>
          </w:tcPr>
          <w:p w:rsidR="00001B94" w:rsidRPr="0045500D" w:rsidRDefault="00F55545" w:rsidP="00001B94">
            <w:pPr>
              <w:rPr>
                <w:rFonts w:ascii="Arial Narrow" w:eastAsia="Batang" w:hAnsi="Arial Narrow" w:cstheme="minorHAnsi"/>
                <w:lang w:eastAsia="hr-HR"/>
              </w:rPr>
            </w:pPr>
            <w:r w:rsidRPr="0045500D">
              <w:rPr>
                <w:rFonts w:ascii="Arial Narrow" w:hAnsi="Arial Narrow" w:cs="Arial"/>
                <w:color w:val="000000" w:themeColor="text1"/>
                <w:lang w:eastAsia="hr-HR"/>
              </w:rPr>
              <w:t>Ovlašteni inženjer arhitekture</w:t>
            </w:r>
          </w:p>
        </w:tc>
        <w:tc>
          <w:tcPr>
            <w:tcW w:w="1842" w:type="dxa"/>
          </w:tcPr>
          <w:p w:rsidR="00001B94" w:rsidRPr="0045500D" w:rsidRDefault="00001B94" w:rsidP="00001B94">
            <w:pPr>
              <w:spacing w:line="360" w:lineRule="auto"/>
              <w:jc w:val="both"/>
              <w:rPr>
                <w:rFonts w:ascii="Arial Narrow" w:eastAsia="Batang" w:hAnsi="Arial Narrow" w:cstheme="minorHAnsi"/>
                <w:lang w:eastAsia="hr-HR"/>
              </w:rPr>
            </w:pPr>
          </w:p>
        </w:tc>
        <w:tc>
          <w:tcPr>
            <w:tcW w:w="1383" w:type="dxa"/>
          </w:tcPr>
          <w:p w:rsidR="00001B94" w:rsidRPr="0045500D" w:rsidRDefault="00001B94" w:rsidP="00001B94">
            <w:pPr>
              <w:spacing w:line="360" w:lineRule="auto"/>
              <w:jc w:val="both"/>
              <w:rPr>
                <w:rFonts w:ascii="Arial Narrow" w:eastAsia="Batang" w:hAnsi="Arial Narrow" w:cstheme="minorHAnsi"/>
                <w:lang w:eastAsia="hr-HR"/>
              </w:rPr>
            </w:pPr>
          </w:p>
        </w:tc>
        <w:tc>
          <w:tcPr>
            <w:tcW w:w="1594" w:type="dxa"/>
          </w:tcPr>
          <w:p w:rsidR="00001B94" w:rsidRPr="0045500D" w:rsidRDefault="00001B94" w:rsidP="00001B94">
            <w:pPr>
              <w:spacing w:line="360" w:lineRule="auto"/>
              <w:jc w:val="both"/>
              <w:rPr>
                <w:rFonts w:ascii="Arial Narrow" w:eastAsia="Batang" w:hAnsi="Arial Narrow" w:cstheme="minorHAnsi"/>
                <w:lang w:eastAsia="hr-HR"/>
              </w:rPr>
            </w:pPr>
          </w:p>
        </w:tc>
        <w:tc>
          <w:tcPr>
            <w:tcW w:w="2552" w:type="dxa"/>
          </w:tcPr>
          <w:p w:rsidR="00001B94" w:rsidRPr="0045500D" w:rsidRDefault="00001B94" w:rsidP="00001B94">
            <w:pPr>
              <w:spacing w:line="360" w:lineRule="auto"/>
              <w:jc w:val="both"/>
              <w:rPr>
                <w:rFonts w:ascii="Arial Narrow" w:eastAsia="Batang" w:hAnsi="Arial Narrow" w:cstheme="minorHAnsi"/>
                <w:lang w:eastAsia="hr-HR"/>
              </w:rPr>
            </w:pPr>
          </w:p>
        </w:tc>
      </w:tr>
      <w:tr w:rsidR="00001B94" w:rsidRPr="0045500D" w:rsidTr="00F55545">
        <w:trPr>
          <w:trHeight w:val="705"/>
        </w:trPr>
        <w:tc>
          <w:tcPr>
            <w:tcW w:w="2127" w:type="dxa"/>
          </w:tcPr>
          <w:p w:rsidR="00001B94" w:rsidRPr="0045500D" w:rsidRDefault="00F55545" w:rsidP="00001B94">
            <w:pPr>
              <w:rPr>
                <w:rFonts w:ascii="Arial Narrow" w:eastAsia="Batang" w:hAnsi="Arial Narrow" w:cstheme="minorHAnsi"/>
                <w:lang w:eastAsia="hr-HR"/>
              </w:rPr>
            </w:pPr>
            <w:r w:rsidRPr="0045500D">
              <w:rPr>
                <w:rFonts w:ascii="Arial Narrow" w:hAnsi="Arial Narrow" w:cs="Arial"/>
                <w:color w:val="000000" w:themeColor="text1"/>
                <w:lang w:eastAsia="hr-HR"/>
              </w:rPr>
              <w:t>Ovlašteni inženjer građevinarstva</w:t>
            </w:r>
          </w:p>
        </w:tc>
        <w:tc>
          <w:tcPr>
            <w:tcW w:w="1842" w:type="dxa"/>
          </w:tcPr>
          <w:p w:rsidR="00001B94" w:rsidRPr="0045500D" w:rsidRDefault="00001B94" w:rsidP="00001B94">
            <w:pPr>
              <w:spacing w:line="360" w:lineRule="auto"/>
              <w:jc w:val="both"/>
              <w:rPr>
                <w:rFonts w:ascii="Arial Narrow" w:eastAsia="Batang" w:hAnsi="Arial Narrow" w:cstheme="minorHAnsi"/>
                <w:lang w:eastAsia="hr-HR"/>
              </w:rPr>
            </w:pPr>
          </w:p>
        </w:tc>
        <w:tc>
          <w:tcPr>
            <w:tcW w:w="1383" w:type="dxa"/>
          </w:tcPr>
          <w:p w:rsidR="00001B94" w:rsidRPr="0045500D" w:rsidRDefault="00001B94" w:rsidP="00001B94">
            <w:pPr>
              <w:spacing w:line="360" w:lineRule="auto"/>
              <w:jc w:val="both"/>
              <w:rPr>
                <w:rFonts w:ascii="Arial Narrow" w:eastAsia="Batang" w:hAnsi="Arial Narrow" w:cstheme="minorHAnsi"/>
                <w:lang w:eastAsia="hr-HR"/>
              </w:rPr>
            </w:pPr>
          </w:p>
        </w:tc>
        <w:tc>
          <w:tcPr>
            <w:tcW w:w="1594" w:type="dxa"/>
          </w:tcPr>
          <w:p w:rsidR="00001B94" w:rsidRPr="0045500D" w:rsidRDefault="00001B94" w:rsidP="00001B94">
            <w:pPr>
              <w:spacing w:line="360" w:lineRule="auto"/>
              <w:jc w:val="both"/>
              <w:rPr>
                <w:rFonts w:ascii="Arial Narrow" w:eastAsia="Batang" w:hAnsi="Arial Narrow" w:cstheme="minorHAnsi"/>
                <w:lang w:eastAsia="hr-HR"/>
              </w:rPr>
            </w:pPr>
          </w:p>
        </w:tc>
        <w:tc>
          <w:tcPr>
            <w:tcW w:w="2552" w:type="dxa"/>
          </w:tcPr>
          <w:p w:rsidR="00001B94" w:rsidRPr="0045500D" w:rsidRDefault="00001B94" w:rsidP="00001B94">
            <w:pPr>
              <w:spacing w:line="360" w:lineRule="auto"/>
              <w:jc w:val="both"/>
              <w:rPr>
                <w:rFonts w:ascii="Arial Narrow" w:eastAsia="Batang" w:hAnsi="Arial Narrow" w:cstheme="minorHAnsi"/>
                <w:lang w:eastAsia="hr-HR"/>
              </w:rPr>
            </w:pPr>
          </w:p>
        </w:tc>
      </w:tr>
      <w:tr w:rsidR="00001B94" w:rsidRPr="0045500D" w:rsidTr="00F55545">
        <w:trPr>
          <w:trHeight w:val="686"/>
        </w:trPr>
        <w:tc>
          <w:tcPr>
            <w:tcW w:w="2127" w:type="dxa"/>
          </w:tcPr>
          <w:p w:rsidR="00001B94" w:rsidRPr="0045500D" w:rsidRDefault="00F55545" w:rsidP="00001B94">
            <w:pPr>
              <w:rPr>
                <w:rFonts w:ascii="Arial Narrow" w:eastAsia="Batang" w:hAnsi="Arial Narrow" w:cstheme="minorHAnsi"/>
                <w:lang w:eastAsia="hr-HR"/>
              </w:rPr>
            </w:pPr>
            <w:r w:rsidRPr="0045500D">
              <w:rPr>
                <w:rFonts w:ascii="Arial Narrow" w:hAnsi="Arial Narrow" w:cs="Arial"/>
                <w:color w:val="000000" w:themeColor="text1"/>
                <w:lang w:eastAsia="hr-HR"/>
              </w:rPr>
              <w:t>Ovlašteni inženjer strojarstva</w:t>
            </w:r>
          </w:p>
        </w:tc>
        <w:tc>
          <w:tcPr>
            <w:tcW w:w="1842" w:type="dxa"/>
          </w:tcPr>
          <w:p w:rsidR="00001B94" w:rsidRPr="0045500D" w:rsidRDefault="00001B94" w:rsidP="00001B94">
            <w:pPr>
              <w:spacing w:line="360" w:lineRule="auto"/>
              <w:jc w:val="both"/>
              <w:rPr>
                <w:rFonts w:ascii="Arial Narrow" w:eastAsia="Batang" w:hAnsi="Arial Narrow" w:cstheme="minorHAnsi"/>
                <w:lang w:eastAsia="hr-HR"/>
              </w:rPr>
            </w:pPr>
          </w:p>
        </w:tc>
        <w:tc>
          <w:tcPr>
            <w:tcW w:w="1383" w:type="dxa"/>
          </w:tcPr>
          <w:p w:rsidR="00001B94" w:rsidRPr="0045500D" w:rsidRDefault="00001B94" w:rsidP="00001B94">
            <w:pPr>
              <w:spacing w:line="360" w:lineRule="auto"/>
              <w:jc w:val="both"/>
              <w:rPr>
                <w:rFonts w:ascii="Arial Narrow" w:eastAsia="Batang" w:hAnsi="Arial Narrow" w:cstheme="minorHAnsi"/>
                <w:lang w:eastAsia="hr-HR"/>
              </w:rPr>
            </w:pPr>
          </w:p>
        </w:tc>
        <w:tc>
          <w:tcPr>
            <w:tcW w:w="1594" w:type="dxa"/>
          </w:tcPr>
          <w:p w:rsidR="00001B94" w:rsidRPr="0045500D" w:rsidRDefault="00001B94" w:rsidP="00001B94">
            <w:pPr>
              <w:spacing w:line="360" w:lineRule="auto"/>
              <w:jc w:val="both"/>
              <w:rPr>
                <w:rFonts w:ascii="Arial Narrow" w:eastAsia="Batang" w:hAnsi="Arial Narrow" w:cstheme="minorHAnsi"/>
                <w:lang w:eastAsia="hr-HR"/>
              </w:rPr>
            </w:pPr>
          </w:p>
        </w:tc>
        <w:tc>
          <w:tcPr>
            <w:tcW w:w="2552" w:type="dxa"/>
          </w:tcPr>
          <w:p w:rsidR="00001B94" w:rsidRPr="0045500D" w:rsidRDefault="00001B94" w:rsidP="00001B94">
            <w:pPr>
              <w:spacing w:line="360" w:lineRule="auto"/>
              <w:jc w:val="both"/>
              <w:rPr>
                <w:rFonts w:ascii="Arial Narrow" w:eastAsia="Batang" w:hAnsi="Arial Narrow" w:cstheme="minorHAnsi"/>
                <w:lang w:eastAsia="hr-HR"/>
              </w:rPr>
            </w:pPr>
          </w:p>
        </w:tc>
      </w:tr>
      <w:tr w:rsidR="00001B94" w:rsidRPr="0045500D" w:rsidTr="00F55545">
        <w:trPr>
          <w:trHeight w:val="710"/>
        </w:trPr>
        <w:tc>
          <w:tcPr>
            <w:tcW w:w="2127" w:type="dxa"/>
          </w:tcPr>
          <w:p w:rsidR="00001B94" w:rsidRPr="0045500D" w:rsidRDefault="00F55545" w:rsidP="00001B94">
            <w:pPr>
              <w:rPr>
                <w:rFonts w:ascii="Arial Narrow" w:eastAsia="Batang" w:hAnsi="Arial Narrow" w:cstheme="minorHAnsi"/>
                <w:lang w:eastAsia="hr-HR"/>
              </w:rPr>
            </w:pPr>
            <w:r w:rsidRPr="0045500D">
              <w:rPr>
                <w:rFonts w:ascii="Arial Narrow" w:hAnsi="Arial Narrow" w:cs="Arial"/>
                <w:color w:val="000000" w:themeColor="text1"/>
                <w:lang w:eastAsia="hr-HR"/>
              </w:rPr>
              <w:t>Ovlašteni inženjer elektrotehnike</w:t>
            </w:r>
          </w:p>
        </w:tc>
        <w:tc>
          <w:tcPr>
            <w:tcW w:w="1842" w:type="dxa"/>
          </w:tcPr>
          <w:p w:rsidR="00001B94" w:rsidRPr="0045500D" w:rsidRDefault="00001B94" w:rsidP="00001B94">
            <w:pPr>
              <w:spacing w:line="360" w:lineRule="auto"/>
              <w:jc w:val="both"/>
              <w:rPr>
                <w:rFonts w:ascii="Arial Narrow" w:eastAsia="Batang" w:hAnsi="Arial Narrow" w:cstheme="minorHAnsi"/>
                <w:lang w:eastAsia="hr-HR"/>
              </w:rPr>
            </w:pPr>
          </w:p>
        </w:tc>
        <w:tc>
          <w:tcPr>
            <w:tcW w:w="1383" w:type="dxa"/>
          </w:tcPr>
          <w:p w:rsidR="00001B94" w:rsidRPr="0045500D" w:rsidRDefault="00001B94" w:rsidP="00001B94">
            <w:pPr>
              <w:spacing w:line="360" w:lineRule="auto"/>
              <w:jc w:val="both"/>
              <w:rPr>
                <w:rFonts w:ascii="Arial Narrow" w:eastAsia="Batang" w:hAnsi="Arial Narrow" w:cstheme="minorHAnsi"/>
                <w:lang w:eastAsia="hr-HR"/>
              </w:rPr>
            </w:pPr>
          </w:p>
        </w:tc>
        <w:tc>
          <w:tcPr>
            <w:tcW w:w="1594" w:type="dxa"/>
          </w:tcPr>
          <w:p w:rsidR="00001B94" w:rsidRPr="0045500D" w:rsidRDefault="00001B94" w:rsidP="00001B94">
            <w:pPr>
              <w:spacing w:line="360" w:lineRule="auto"/>
              <w:jc w:val="both"/>
              <w:rPr>
                <w:rFonts w:ascii="Arial Narrow" w:eastAsia="Batang" w:hAnsi="Arial Narrow" w:cstheme="minorHAnsi"/>
                <w:lang w:eastAsia="hr-HR"/>
              </w:rPr>
            </w:pPr>
          </w:p>
        </w:tc>
        <w:tc>
          <w:tcPr>
            <w:tcW w:w="2552" w:type="dxa"/>
          </w:tcPr>
          <w:p w:rsidR="00001B94" w:rsidRPr="0045500D" w:rsidRDefault="00001B94" w:rsidP="00001B94">
            <w:pPr>
              <w:spacing w:line="360" w:lineRule="auto"/>
              <w:jc w:val="both"/>
              <w:rPr>
                <w:rFonts w:ascii="Arial Narrow" w:eastAsia="Batang" w:hAnsi="Arial Narrow" w:cstheme="minorHAnsi"/>
                <w:lang w:eastAsia="hr-HR"/>
              </w:rPr>
            </w:pPr>
          </w:p>
        </w:tc>
      </w:tr>
    </w:tbl>
    <w:p w:rsidR="00001B94" w:rsidRPr="0045500D" w:rsidRDefault="00001B94" w:rsidP="00001B94">
      <w:pPr>
        <w:spacing w:line="360" w:lineRule="auto"/>
        <w:ind w:left="284"/>
        <w:jc w:val="both"/>
        <w:rPr>
          <w:rFonts w:ascii="Arial Narrow" w:eastAsia="Batang" w:hAnsi="Arial Narrow" w:cstheme="minorHAnsi"/>
          <w:lang w:val="hr-HR" w:eastAsia="hr-HR"/>
        </w:rPr>
      </w:pPr>
    </w:p>
    <w:p w:rsidR="00001B94" w:rsidRPr="0045500D" w:rsidRDefault="00001B94" w:rsidP="00001B94">
      <w:pPr>
        <w:spacing w:after="38"/>
        <w:jc w:val="both"/>
        <w:rPr>
          <w:rFonts w:ascii="Arial Narrow" w:eastAsia="Batang" w:hAnsi="Arial Narrow" w:cstheme="minorHAnsi"/>
          <w:sz w:val="22"/>
          <w:szCs w:val="22"/>
          <w:lang w:val="hr-HR" w:eastAsia="hr-HR"/>
        </w:rPr>
      </w:pPr>
      <w:r w:rsidRPr="0045500D">
        <w:rPr>
          <w:rFonts w:ascii="Arial Narrow" w:eastAsia="Batang" w:hAnsi="Arial Narrow" w:cstheme="minorHAnsi"/>
          <w:sz w:val="22"/>
          <w:szCs w:val="22"/>
          <w:lang w:val="hr-HR" w:eastAsia="hr-HR"/>
        </w:rPr>
        <w:t>Izjavljujemo da će imenovani stručnjaci sudjelovati u izvršenju ugovora. U slučaju potrebe za zamjenom stručnjaka, od Naručitelja ćemo za zatražiti izdavanje prethodne pisane suglasnosti. Ukoliko se ostvari potreba za uvođenjem novih stručnjaka, osigurat ćemo da novi stručnjaci ispunjavaju najmanje uvjete zatražene ovom dokumentacijom o nabavi i o tome dostaviti dokaz Naručitelju.</w:t>
      </w:r>
    </w:p>
    <w:p w:rsidR="00001B94" w:rsidRPr="0045500D" w:rsidRDefault="00001B94" w:rsidP="00001B94">
      <w:pPr>
        <w:spacing w:after="38"/>
        <w:jc w:val="both"/>
        <w:rPr>
          <w:rFonts w:ascii="Arial Narrow" w:eastAsia="Batang" w:hAnsi="Arial Narrow" w:cstheme="minorHAnsi"/>
          <w:lang w:val="hr-HR" w:eastAsia="hr-HR"/>
        </w:rPr>
      </w:pPr>
    </w:p>
    <w:p w:rsidR="00001B94" w:rsidRPr="0045500D" w:rsidRDefault="00001B94" w:rsidP="00001B94">
      <w:pPr>
        <w:spacing w:after="38"/>
        <w:jc w:val="both"/>
        <w:rPr>
          <w:rFonts w:ascii="Arial Narrow" w:eastAsia="Batang" w:hAnsi="Arial Narrow" w:cstheme="minorHAnsi"/>
          <w:lang w:val="hr-HR" w:eastAsia="hr-HR"/>
        </w:rPr>
      </w:pPr>
    </w:p>
    <w:p w:rsidR="00001B94" w:rsidRPr="0045500D" w:rsidRDefault="00001B94" w:rsidP="00001B94">
      <w:pPr>
        <w:spacing w:after="38"/>
        <w:jc w:val="both"/>
        <w:rPr>
          <w:rFonts w:ascii="Arial Narrow" w:eastAsia="Batang" w:hAnsi="Arial Narrow" w:cstheme="minorHAnsi"/>
          <w:sz w:val="22"/>
          <w:szCs w:val="22"/>
          <w:lang w:val="hr-HR" w:eastAsia="hr-HR"/>
        </w:rPr>
      </w:pPr>
      <w:r w:rsidRPr="0045500D">
        <w:rPr>
          <w:rFonts w:ascii="Arial Narrow" w:eastAsia="Batang" w:hAnsi="Arial Narrow" w:cstheme="minorHAnsi"/>
          <w:sz w:val="22"/>
          <w:szCs w:val="22"/>
          <w:lang w:val="hr-HR" w:eastAsia="hr-HR"/>
        </w:rPr>
        <w:t>U_________</w:t>
      </w:r>
      <w:r w:rsidR="00F55545" w:rsidRPr="0045500D">
        <w:rPr>
          <w:rFonts w:ascii="Arial Narrow" w:eastAsia="Batang" w:hAnsi="Arial Narrow" w:cstheme="minorHAnsi"/>
          <w:sz w:val="22"/>
          <w:szCs w:val="22"/>
          <w:lang w:val="hr-HR" w:eastAsia="hr-HR"/>
        </w:rPr>
        <w:t>__________, dana____________2022</w:t>
      </w:r>
      <w:r w:rsidRPr="0045500D">
        <w:rPr>
          <w:rFonts w:ascii="Arial Narrow" w:eastAsia="Batang" w:hAnsi="Arial Narrow" w:cstheme="minorHAnsi"/>
          <w:sz w:val="22"/>
          <w:szCs w:val="22"/>
          <w:lang w:val="hr-HR" w:eastAsia="hr-HR"/>
        </w:rPr>
        <w:t>.</w:t>
      </w:r>
    </w:p>
    <w:p w:rsidR="00001B94" w:rsidRPr="0045500D" w:rsidRDefault="00001B94" w:rsidP="00001B94">
      <w:pPr>
        <w:spacing w:after="38"/>
        <w:jc w:val="both"/>
        <w:rPr>
          <w:rFonts w:ascii="Arial Narrow" w:eastAsia="Batang" w:hAnsi="Arial Narrow" w:cstheme="minorHAnsi"/>
          <w:sz w:val="22"/>
          <w:szCs w:val="22"/>
          <w:lang w:val="hr-HR" w:eastAsia="hr-HR"/>
        </w:rPr>
      </w:pPr>
      <w:r w:rsidRPr="0045500D">
        <w:rPr>
          <w:rFonts w:ascii="Arial Narrow" w:eastAsia="Batang" w:hAnsi="Arial Narrow" w:cstheme="minorHAnsi"/>
          <w:sz w:val="22"/>
          <w:szCs w:val="22"/>
          <w:lang w:val="hr-HR" w:eastAsia="hr-HR"/>
        </w:rPr>
        <w:tab/>
      </w:r>
    </w:p>
    <w:p w:rsidR="00001B94" w:rsidRPr="0045500D" w:rsidRDefault="00001B94" w:rsidP="00001B94">
      <w:pPr>
        <w:spacing w:after="38"/>
        <w:jc w:val="both"/>
        <w:rPr>
          <w:rFonts w:ascii="Arial Narrow" w:eastAsia="Batang" w:hAnsi="Arial Narrow" w:cstheme="minorHAnsi"/>
          <w:sz w:val="22"/>
          <w:szCs w:val="22"/>
          <w:lang w:val="hr-HR" w:eastAsia="hr-HR"/>
        </w:rPr>
      </w:pPr>
      <w:r w:rsidRPr="0045500D">
        <w:rPr>
          <w:rFonts w:ascii="Arial Narrow" w:eastAsia="Batang" w:hAnsi="Arial Narrow" w:cstheme="minorHAnsi"/>
          <w:sz w:val="22"/>
          <w:szCs w:val="22"/>
          <w:lang w:val="hr-HR" w:eastAsia="hr-HR"/>
        </w:rPr>
        <w:tab/>
      </w:r>
      <w:r w:rsidRPr="0045500D">
        <w:rPr>
          <w:rFonts w:ascii="Arial Narrow" w:eastAsia="Batang" w:hAnsi="Arial Narrow" w:cstheme="minorHAnsi"/>
          <w:sz w:val="22"/>
          <w:szCs w:val="22"/>
          <w:lang w:val="hr-HR" w:eastAsia="hr-HR"/>
        </w:rPr>
        <w:tab/>
      </w:r>
      <w:r w:rsidRPr="0045500D">
        <w:rPr>
          <w:rFonts w:ascii="Arial Narrow" w:eastAsia="Batang" w:hAnsi="Arial Narrow" w:cstheme="minorHAnsi"/>
          <w:sz w:val="22"/>
          <w:szCs w:val="22"/>
          <w:lang w:val="hr-HR" w:eastAsia="hr-HR"/>
        </w:rPr>
        <w:tab/>
      </w:r>
      <w:r w:rsidRPr="0045500D">
        <w:rPr>
          <w:rFonts w:ascii="Arial Narrow" w:eastAsia="Batang" w:hAnsi="Arial Narrow" w:cstheme="minorHAnsi"/>
          <w:sz w:val="22"/>
          <w:szCs w:val="22"/>
          <w:lang w:val="hr-HR" w:eastAsia="hr-HR"/>
        </w:rPr>
        <w:tab/>
      </w:r>
      <w:r w:rsidRPr="0045500D">
        <w:rPr>
          <w:rFonts w:ascii="Arial Narrow" w:eastAsia="Batang" w:hAnsi="Arial Narrow" w:cstheme="minorHAnsi"/>
          <w:sz w:val="22"/>
          <w:szCs w:val="22"/>
          <w:lang w:val="hr-HR" w:eastAsia="hr-HR"/>
        </w:rPr>
        <w:tab/>
      </w:r>
      <w:r w:rsidRPr="0045500D">
        <w:rPr>
          <w:rFonts w:ascii="Arial Narrow" w:eastAsia="Batang" w:hAnsi="Arial Narrow" w:cstheme="minorHAnsi"/>
          <w:sz w:val="22"/>
          <w:szCs w:val="22"/>
          <w:lang w:val="hr-HR" w:eastAsia="hr-HR"/>
        </w:rPr>
        <w:tab/>
      </w:r>
      <w:r w:rsidRPr="0045500D">
        <w:rPr>
          <w:rFonts w:ascii="Arial Narrow" w:eastAsia="Batang" w:hAnsi="Arial Narrow" w:cstheme="minorHAnsi"/>
          <w:sz w:val="22"/>
          <w:szCs w:val="22"/>
          <w:lang w:val="hr-HR" w:eastAsia="hr-HR"/>
        </w:rPr>
        <w:tab/>
        <w:t xml:space="preserve">            </w:t>
      </w:r>
      <w:r w:rsidR="00D24DB2" w:rsidRPr="0045500D">
        <w:rPr>
          <w:rFonts w:ascii="Arial Narrow" w:eastAsia="Batang" w:hAnsi="Arial Narrow" w:cstheme="minorHAnsi"/>
          <w:sz w:val="22"/>
          <w:szCs w:val="22"/>
          <w:lang w:val="hr-HR" w:eastAsia="hr-HR"/>
        </w:rPr>
        <w:t xml:space="preserve">                    </w:t>
      </w:r>
      <w:r w:rsidRPr="0045500D">
        <w:rPr>
          <w:rFonts w:ascii="Arial Narrow" w:eastAsia="Batang" w:hAnsi="Arial Narrow" w:cstheme="minorHAnsi"/>
          <w:sz w:val="22"/>
          <w:szCs w:val="22"/>
          <w:lang w:val="hr-HR" w:eastAsia="hr-HR"/>
        </w:rPr>
        <w:t>PONUDITELJ:</w:t>
      </w:r>
      <w:r w:rsidRPr="0045500D">
        <w:rPr>
          <w:rFonts w:ascii="Arial Narrow" w:eastAsia="Batang" w:hAnsi="Arial Narrow" w:cstheme="minorHAnsi"/>
          <w:sz w:val="22"/>
          <w:szCs w:val="22"/>
          <w:lang w:val="hr-HR" w:eastAsia="hr-HR"/>
        </w:rPr>
        <w:tab/>
      </w:r>
      <w:r w:rsidRPr="0045500D">
        <w:rPr>
          <w:rFonts w:ascii="Arial Narrow" w:eastAsia="Batang" w:hAnsi="Arial Narrow" w:cstheme="minorHAnsi"/>
          <w:sz w:val="22"/>
          <w:szCs w:val="22"/>
          <w:lang w:val="hr-HR" w:eastAsia="hr-HR"/>
        </w:rPr>
        <w:tab/>
      </w:r>
      <w:r w:rsidRPr="0045500D">
        <w:rPr>
          <w:rFonts w:ascii="Arial Narrow" w:eastAsia="Batang" w:hAnsi="Arial Narrow" w:cstheme="minorHAnsi"/>
          <w:sz w:val="22"/>
          <w:szCs w:val="22"/>
          <w:lang w:val="hr-HR" w:eastAsia="hr-HR"/>
        </w:rPr>
        <w:tab/>
      </w:r>
      <w:r w:rsidRPr="0045500D">
        <w:rPr>
          <w:rFonts w:ascii="Arial Narrow" w:eastAsia="Batang" w:hAnsi="Arial Narrow" w:cstheme="minorHAnsi"/>
          <w:sz w:val="22"/>
          <w:szCs w:val="22"/>
          <w:lang w:val="hr-HR" w:eastAsia="hr-HR"/>
        </w:rPr>
        <w:tab/>
      </w:r>
      <w:r w:rsidRPr="0045500D">
        <w:rPr>
          <w:rFonts w:ascii="Arial Narrow" w:eastAsia="Batang" w:hAnsi="Arial Narrow" w:cstheme="minorHAnsi"/>
          <w:sz w:val="22"/>
          <w:szCs w:val="22"/>
          <w:lang w:val="hr-HR" w:eastAsia="hr-HR"/>
        </w:rPr>
        <w:tab/>
      </w:r>
      <w:r w:rsidRPr="0045500D">
        <w:rPr>
          <w:rFonts w:ascii="Arial Narrow" w:eastAsia="Batang" w:hAnsi="Arial Narrow" w:cstheme="minorHAnsi"/>
          <w:sz w:val="22"/>
          <w:szCs w:val="22"/>
          <w:lang w:val="hr-HR" w:eastAsia="hr-HR"/>
        </w:rPr>
        <w:tab/>
      </w:r>
      <w:r w:rsidRPr="0045500D">
        <w:rPr>
          <w:rFonts w:ascii="Arial Narrow" w:eastAsia="Batang" w:hAnsi="Arial Narrow" w:cstheme="minorHAnsi"/>
          <w:sz w:val="22"/>
          <w:szCs w:val="22"/>
          <w:lang w:val="hr-HR" w:eastAsia="hr-HR"/>
        </w:rPr>
        <w:tab/>
      </w:r>
      <w:r w:rsidRPr="0045500D">
        <w:rPr>
          <w:rFonts w:ascii="Arial Narrow" w:eastAsia="Batang" w:hAnsi="Arial Narrow" w:cstheme="minorHAnsi"/>
          <w:sz w:val="22"/>
          <w:szCs w:val="22"/>
          <w:lang w:val="hr-HR" w:eastAsia="hr-HR"/>
        </w:rPr>
        <w:tab/>
      </w:r>
      <w:r w:rsidRPr="0045500D">
        <w:rPr>
          <w:rFonts w:ascii="Arial Narrow" w:eastAsia="Batang" w:hAnsi="Arial Narrow" w:cstheme="minorHAnsi"/>
          <w:sz w:val="22"/>
          <w:szCs w:val="22"/>
          <w:lang w:val="hr-HR" w:eastAsia="hr-HR"/>
        </w:rPr>
        <w:tab/>
      </w:r>
      <w:r w:rsidRPr="0045500D">
        <w:rPr>
          <w:rFonts w:ascii="Arial Narrow" w:eastAsia="Batang" w:hAnsi="Arial Narrow" w:cstheme="minorHAnsi"/>
          <w:sz w:val="22"/>
          <w:szCs w:val="22"/>
          <w:lang w:val="hr-HR" w:eastAsia="hr-HR"/>
        </w:rPr>
        <w:tab/>
      </w:r>
    </w:p>
    <w:p w:rsidR="00001B94" w:rsidRPr="0045500D" w:rsidRDefault="00437522" w:rsidP="00001B94">
      <w:pPr>
        <w:spacing w:after="38"/>
        <w:jc w:val="both"/>
        <w:rPr>
          <w:rFonts w:ascii="Arial Narrow" w:eastAsia="Batang" w:hAnsi="Arial Narrow" w:cstheme="minorHAnsi"/>
          <w:sz w:val="22"/>
          <w:szCs w:val="22"/>
          <w:lang w:val="hr-HR" w:eastAsia="hr-HR"/>
        </w:rPr>
      </w:pPr>
      <w:r w:rsidRPr="0045500D">
        <w:rPr>
          <w:rFonts w:ascii="Arial Narrow" w:eastAsia="Batang" w:hAnsi="Arial Narrow" w:cstheme="minorHAnsi"/>
          <w:sz w:val="22"/>
          <w:szCs w:val="22"/>
          <w:lang w:val="hr-HR" w:eastAsia="hr-HR"/>
        </w:rPr>
        <w:tab/>
      </w:r>
      <w:r w:rsidR="00001B94" w:rsidRPr="0045500D">
        <w:rPr>
          <w:rFonts w:ascii="Arial Narrow" w:eastAsia="Batang" w:hAnsi="Arial Narrow" w:cstheme="minorHAnsi"/>
          <w:sz w:val="22"/>
          <w:szCs w:val="22"/>
          <w:lang w:val="hr-HR" w:eastAsia="hr-HR"/>
        </w:rPr>
        <w:tab/>
      </w:r>
      <w:r w:rsidR="00001B94" w:rsidRPr="0045500D">
        <w:rPr>
          <w:rFonts w:ascii="Arial Narrow" w:eastAsia="Batang" w:hAnsi="Arial Narrow" w:cstheme="minorHAnsi"/>
          <w:sz w:val="22"/>
          <w:szCs w:val="22"/>
          <w:lang w:val="hr-HR" w:eastAsia="hr-HR"/>
        </w:rPr>
        <w:tab/>
      </w:r>
      <w:r w:rsidR="00001B94" w:rsidRPr="0045500D">
        <w:rPr>
          <w:rFonts w:ascii="Arial Narrow" w:eastAsia="Batang" w:hAnsi="Arial Narrow" w:cstheme="minorHAnsi"/>
          <w:sz w:val="22"/>
          <w:szCs w:val="22"/>
          <w:lang w:val="hr-HR" w:eastAsia="hr-HR"/>
        </w:rPr>
        <w:tab/>
        <w:t xml:space="preserve"> </w:t>
      </w:r>
      <w:r w:rsidR="00F55545" w:rsidRPr="0045500D">
        <w:rPr>
          <w:rFonts w:ascii="Arial Narrow" w:eastAsia="Batang" w:hAnsi="Arial Narrow" w:cstheme="minorHAnsi"/>
          <w:sz w:val="22"/>
          <w:szCs w:val="22"/>
          <w:lang w:val="hr-HR" w:eastAsia="hr-HR"/>
        </w:rPr>
        <w:t xml:space="preserve">               </w:t>
      </w:r>
      <w:r w:rsidRPr="0045500D">
        <w:rPr>
          <w:rFonts w:ascii="Arial Narrow" w:eastAsia="Batang" w:hAnsi="Arial Narrow" w:cstheme="minorHAnsi"/>
          <w:sz w:val="22"/>
          <w:szCs w:val="22"/>
          <w:lang w:val="hr-HR" w:eastAsia="hr-HR"/>
        </w:rPr>
        <w:t xml:space="preserve">                     </w:t>
      </w:r>
      <w:r w:rsidR="00D24DB2" w:rsidRPr="0045500D">
        <w:rPr>
          <w:rFonts w:ascii="Arial Narrow" w:eastAsia="Batang" w:hAnsi="Arial Narrow" w:cstheme="minorHAnsi"/>
          <w:sz w:val="22"/>
          <w:szCs w:val="22"/>
          <w:lang w:val="hr-HR" w:eastAsia="hr-HR"/>
        </w:rPr>
        <w:t xml:space="preserve">     </w:t>
      </w:r>
      <w:r w:rsidR="00F55545" w:rsidRPr="0045500D">
        <w:rPr>
          <w:rFonts w:ascii="Arial Narrow" w:eastAsia="Batang" w:hAnsi="Arial Narrow" w:cstheme="minorHAnsi"/>
          <w:sz w:val="22"/>
          <w:szCs w:val="22"/>
          <w:lang w:val="hr-HR" w:eastAsia="hr-HR"/>
        </w:rPr>
        <w:t xml:space="preserve"> </w:t>
      </w:r>
      <w:r w:rsidR="00001B94" w:rsidRPr="0045500D">
        <w:rPr>
          <w:rFonts w:ascii="Arial Narrow" w:eastAsia="Batang" w:hAnsi="Arial Narrow" w:cstheme="minorHAnsi"/>
          <w:sz w:val="22"/>
          <w:szCs w:val="22"/>
          <w:lang w:val="hr-HR" w:eastAsia="hr-HR"/>
        </w:rPr>
        <w:t xml:space="preserve"> _____________________________</w:t>
      </w:r>
    </w:p>
    <w:p w:rsidR="00001B94" w:rsidRPr="0045500D" w:rsidRDefault="00001B94" w:rsidP="00001B94">
      <w:pPr>
        <w:spacing w:after="38"/>
        <w:jc w:val="both"/>
        <w:rPr>
          <w:rFonts w:ascii="Arial Narrow" w:eastAsia="Batang" w:hAnsi="Arial Narrow" w:cstheme="minorHAnsi"/>
          <w:sz w:val="22"/>
          <w:szCs w:val="22"/>
          <w:lang w:val="hr-HR" w:eastAsia="hr-HR"/>
        </w:rPr>
      </w:pPr>
      <w:r w:rsidRPr="0045500D">
        <w:rPr>
          <w:rFonts w:ascii="Arial Narrow" w:eastAsia="Batang" w:hAnsi="Arial Narrow" w:cstheme="minorHAnsi"/>
          <w:sz w:val="22"/>
          <w:szCs w:val="22"/>
          <w:lang w:val="hr-HR" w:eastAsia="hr-HR"/>
        </w:rPr>
        <w:tab/>
      </w:r>
      <w:r w:rsidRPr="0045500D">
        <w:rPr>
          <w:rFonts w:ascii="Arial Narrow" w:eastAsia="Batang" w:hAnsi="Arial Narrow" w:cstheme="minorHAnsi"/>
          <w:sz w:val="22"/>
          <w:szCs w:val="22"/>
          <w:lang w:val="hr-HR" w:eastAsia="hr-HR"/>
        </w:rPr>
        <w:tab/>
      </w:r>
      <w:r w:rsidRPr="0045500D">
        <w:rPr>
          <w:rFonts w:ascii="Arial Narrow" w:eastAsia="Batang" w:hAnsi="Arial Narrow" w:cstheme="minorHAnsi"/>
          <w:sz w:val="22"/>
          <w:szCs w:val="22"/>
          <w:lang w:val="hr-HR" w:eastAsia="hr-HR"/>
        </w:rPr>
        <w:tab/>
      </w:r>
      <w:r w:rsidRPr="0045500D">
        <w:rPr>
          <w:rFonts w:ascii="Arial Narrow" w:eastAsia="Batang" w:hAnsi="Arial Narrow" w:cstheme="minorHAnsi"/>
          <w:sz w:val="22"/>
          <w:szCs w:val="22"/>
          <w:lang w:val="hr-HR" w:eastAsia="hr-HR"/>
        </w:rPr>
        <w:tab/>
      </w:r>
      <w:r w:rsidRPr="0045500D">
        <w:rPr>
          <w:rFonts w:ascii="Arial Narrow" w:eastAsia="Batang" w:hAnsi="Arial Narrow" w:cstheme="minorHAnsi"/>
          <w:sz w:val="22"/>
          <w:szCs w:val="22"/>
          <w:lang w:val="hr-HR" w:eastAsia="hr-HR"/>
        </w:rPr>
        <w:tab/>
      </w:r>
      <w:r w:rsidRPr="0045500D">
        <w:rPr>
          <w:rFonts w:ascii="Arial Narrow" w:eastAsia="Batang" w:hAnsi="Arial Narrow" w:cstheme="minorHAnsi"/>
          <w:sz w:val="22"/>
          <w:szCs w:val="22"/>
          <w:lang w:val="hr-HR" w:eastAsia="hr-HR"/>
        </w:rPr>
        <w:tab/>
      </w:r>
      <w:r w:rsidRPr="0045500D">
        <w:rPr>
          <w:rFonts w:ascii="Arial Narrow" w:eastAsia="Batang" w:hAnsi="Arial Narrow" w:cstheme="minorHAnsi"/>
          <w:sz w:val="22"/>
          <w:szCs w:val="22"/>
          <w:lang w:val="hr-HR" w:eastAsia="hr-HR"/>
        </w:rPr>
        <w:tab/>
      </w:r>
      <w:r w:rsidR="00F55545" w:rsidRPr="0045500D">
        <w:rPr>
          <w:rFonts w:ascii="Arial Narrow" w:eastAsia="Batang" w:hAnsi="Arial Narrow" w:cstheme="minorHAnsi"/>
          <w:sz w:val="22"/>
          <w:szCs w:val="22"/>
          <w:lang w:val="hr-HR" w:eastAsia="hr-HR"/>
        </w:rPr>
        <w:t xml:space="preserve">              </w:t>
      </w:r>
      <w:r w:rsidR="00D24DB2" w:rsidRPr="0045500D">
        <w:rPr>
          <w:rFonts w:ascii="Arial Narrow" w:eastAsia="Batang" w:hAnsi="Arial Narrow" w:cstheme="minorHAnsi"/>
          <w:sz w:val="22"/>
          <w:szCs w:val="22"/>
          <w:lang w:val="hr-HR" w:eastAsia="hr-HR"/>
        </w:rPr>
        <w:t xml:space="preserve">              </w:t>
      </w:r>
      <w:r w:rsidR="00F55545" w:rsidRPr="0045500D">
        <w:rPr>
          <w:rFonts w:ascii="Arial Narrow" w:eastAsia="Batang" w:hAnsi="Arial Narrow" w:cstheme="minorHAnsi"/>
          <w:sz w:val="22"/>
          <w:szCs w:val="22"/>
          <w:lang w:val="hr-HR" w:eastAsia="hr-HR"/>
        </w:rPr>
        <w:t xml:space="preserve"> </w:t>
      </w:r>
      <w:r w:rsidRPr="0045500D">
        <w:rPr>
          <w:rFonts w:ascii="Arial Narrow" w:eastAsia="Batang" w:hAnsi="Arial Narrow" w:cstheme="minorHAnsi"/>
          <w:sz w:val="22"/>
          <w:szCs w:val="22"/>
          <w:lang w:val="hr-HR" w:eastAsia="hr-HR"/>
        </w:rPr>
        <w:t>(tiskano ime i prezime)</w:t>
      </w:r>
    </w:p>
    <w:p w:rsidR="00001B94" w:rsidRPr="0045500D" w:rsidRDefault="00001B94" w:rsidP="00D24DB2">
      <w:pPr>
        <w:tabs>
          <w:tab w:val="left" w:pos="708"/>
          <w:tab w:val="left" w:pos="1416"/>
          <w:tab w:val="left" w:pos="2124"/>
          <w:tab w:val="left" w:pos="2595"/>
        </w:tabs>
        <w:spacing w:after="38"/>
        <w:jc w:val="both"/>
        <w:rPr>
          <w:rFonts w:ascii="Arial Narrow" w:eastAsia="Batang" w:hAnsi="Arial Narrow" w:cstheme="minorHAnsi"/>
          <w:sz w:val="22"/>
          <w:szCs w:val="22"/>
          <w:lang w:val="hr-HR" w:eastAsia="hr-HR"/>
        </w:rPr>
      </w:pPr>
      <w:r w:rsidRPr="0045500D">
        <w:rPr>
          <w:rFonts w:ascii="Arial Narrow" w:eastAsia="Batang" w:hAnsi="Arial Narrow" w:cstheme="minorHAnsi"/>
          <w:sz w:val="22"/>
          <w:szCs w:val="22"/>
          <w:lang w:val="hr-HR" w:eastAsia="hr-HR"/>
        </w:rPr>
        <w:tab/>
      </w:r>
      <w:r w:rsidRPr="0045500D">
        <w:rPr>
          <w:rFonts w:ascii="Arial Narrow" w:eastAsia="Batang" w:hAnsi="Arial Narrow" w:cstheme="minorHAnsi"/>
          <w:sz w:val="22"/>
          <w:szCs w:val="22"/>
          <w:lang w:val="hr-HR" w:eastAsia="hr-HR"/>
        </w:rPr>
        <w:tab/>
      </w:r>
      <w:r w:rsidRPr="0045500D">
        <w:rPr>
          <w:rFonts w:ascii="Arial Narrow" w:eastAsia="Batang" w:hAnsi="Arial Narrow" w:cstheme="minorHAnsi"/>
          <w:sz w:val="22"/>
          <w:szCs w:val="22"/>
          <w:lang w:val="hr-HR" w:eastAsia="hr-HR"/>
        </w:rPr>
        <w:tab/>
      </w:r>
      <w:r w:rsidR="00D24DB2" w:rsidRPr="0045500D">
        <w:rPr>
          <w:rFonts w:ascii="Arial Narrow" w:eastAsia="Batang" w:hAnsi="Arial Narrow" w:cstheme="minorHAnsi"/>
          <w:sz w:val="22"/>
          <w:szCs w:val="22"/>
          <w:lang w:val="hr-HR" w:eastAsia="hr-HR"/>
        </w:rPr>
        <w:tab/>
        <w:t>M.P.</w:t>
      </w:r>
      <w:r w:rsidR="00D24DB2" w:rsidRPr="0045500D">
        <w:rPr>
          <w:rFonts w:ascii="Arial Narrow" w:eastAsia="Batang" w:hAnsi="Arial Narrow" w:cstheme="minorHAnsi"/>
          <w:sz w:val="22"/>
          <w:szCs w:val="22"/>
          <w:lang w:val="hr-HR" w:eastAsia="hr-HR"/>
        </w:rPr>
        <w:tab/>
      </w:r>
    </w:p>
    <w:p w:rsidR="00001B94" w:rsidRPr="0045500D" w:rsidRDefault="00001B94" w:rsidP="00001B94">
      <w:pPr>
        <w:spacing w:after="38"/>
        <w:jc w:val="both"/>
        <w:rPr>
          <w:rFonts w:ascii="Arial Narrow" w:eastAsia="Batang" w:hAnsi="Arial Narrow" w:cstheme="minorHAnsi"/>
          <w:sz w:val="22"/>
          <w:szCs w:val="22"/>
          <w:lang w:val="hr-HR" w:eastAsia="hr-HR"/>
        </w:rPr>
      </w:pPr>
    </w:p>
    <w:p w:rsidR="00001B94" w:rsidRPr="0045500D" w:rsidRDefault="00001B94" w:rsidP="00437522">
      <w:pPr>
        <w:tabs>
          <w:tab w:val="left" w:pos="2762"/>
        </w:tabs>
        <w:ind w:left="5664"/>
        <w:rPr>
          <w:rFonts w:ascii="Arial Narrow" w:eastAsia="Batang" w:hAnsi="Arial Narrow" w:cstheme="minorHAnsi"/>
          <w:sz w:val="22"/>
          <w:szCs w:val="22"/>
          <w:lang w:val="hr-HR" w:eastAsia="hr-HR"/>
        </w:rPr>
      </w:pPr>
      <w:r w:rsidRPr="0045500D">
        <w:rPr>
          <w:rFonts w:ascii="Arial Narrow" w:eastAsia="Batang" w:hAnsi="Arial Narrow" w:cstheme="minorHAnsi"/>
          <w:sz w:val="22"/>
          <w:szCs w:val="22"/>
          <w:lang w:val="hr-HR" w:eastAsia="hr-HR"/>
        </w:rPr>
        <w:tab/>
        <w:t xml:space="preserve">                                              </w:t>
      </w:r>
      <w:r w:rsidR="00437522" w:rsidRPr="0045500D">
        <w:rPr>
          <w:rFonts w:ascii="Arial Narrow" w:eastAsia="Batang" w:hAnsi="Arial Narrow" w:cstheme="minorHAnsi"/>
          <w:sz w:val="22"/>
          <w:szCs w:val="22"/>
          <w:lang w:val="hr-HR" w:eastAsia="hr-HR"/>
        </w:rPr>
        <w:t xml:space="preserve">                        </w:t>
      </w:r>
      <w:r w:rsidR="00D24DB2" w:rsidRPr="0045500D">
        <w:rPr>
          <w:rFonts w:ascii="Arial Narrow" w:eastAsia="Batang" w:hAnsi="Arial Narrow" w:cstheme="minorHAnsi"/>
          <w:sz w:val="22"/>
          <w:szCs w:val="22"/>
          <w:lang w:val="hr-HR" w:eastAsia="hr-HR"/>
        </w:rPr>
        <w:t xml:space="preserve">    </w:t>
      </w:r>
      <w:r w:rsidRPr="0045500D">
        <w:rPr>
          <w:rFonts w:ascii="Arial Narrow" w:eastAsia="Batang" w:hAnsi="Arial Narrow" w:cstheme="minorHAnsi"/>
          <w:sz w:val="22"/>
          <w:szCs w:val="22"/>
          <w:lang w:val="hr-HR" w:eastAsia="hr-HR"/>
        </w:rPr>
        <w:t xml:space="preserve">_____________________________     </w:t>
      </w:r>
    </w:p>
    <w:p w:rsidR="00001B94" w:rsidRPr="0045500D" w:rsidRDefault="00001B94" w:rsidP="00001B94">
      <w:pPr>
        <w:spacing w:before="29" w:line="360" w:lineRule="auto"/>
        <w:rPr>
          <w:rFonts w:ascii="Arial Narrow" w:eastAsia="Arial" w:hAnsi="Arial Narrow" w:cs="Arial"/>
          <w:b/>
          <w:sz w:val="22"/>
          <w:szCs w:val="22"/>
          <w:lang w:val="hr-HR"/>
        </w:rPr>
      </w:pPr>
      <w:r w:rsidRPr="0045500D">
        <w:rPr>
          <w:rFonts w:ascii="Arial Narrow" w:eastAsia="Batang" w:hAnsi="Arial Narrow" w:cstheme="minorHAnsi"/>
          <w:sz w:val="22"/>
          <w:szCs w:val="22"/>
          <w:lang w:val="hr-HR" w:eastAsia="hr-HR"/>
        </w:rPr>
        <w:t xml:space="preserve">                                                                                                               </w:t>
      </w:r>
      <w:r w:rsidR="00D24DB2" w:rsidRPr="0045500D">
        <w:rPr>
          <w:rFonts w:ascii="Arial Narrow" w:eastAsia="Batang" w:hAnsi="Arial Narrow" w:cstheme="minorHAnsi"/>
          <w:sz w:val="22"/>
          <w:szCs w:val="22"/>
          <w:lang w:val="hr-HR" w:eastAsia="hr-HR"/>
        </w:rPr>
        <w:t xml:space="preserve"> </w:t>
      </w:r>
      <w:r w:rsidRPr="0045500D">
        <w:rPr>
          <w:rFonts w:ascii="Arial Narrow" w:eastAsia="Batang" w:hAnsi="Arial Narrow" w:cstheme="minorHAnsi"/>
          <w:sz w:val="22"/>
          <w:szCs w:val="22"/>
          <w:lang w:val="hr-HR" w:eastAsia="hr-HR"/>
        </w:rPr>
        <w:t xml:space="preserve">                   </w:t>
      </w:r>
      <w:r w:rsidR="00D24DB2" w:rsidRPr="0045500D">
        <w:rPr>
          <w:rFonts w:ascii="Arial Narrow" w:eastAsia="Batang" w:hAnsi="Arial Narrow" w:cstheme="minorHAnsi"/>
          <w:sz w:val="22"/>
          <w:szCs w:val="22"/>
          <w:lang w:val="hr-HR" w:eastAsia="hr-HR"/>
        </w:rPr>
        <w:t xml:space="preserve">        </w:t>
      </w:r>
      <w:r w:rsidR="00F55545" w:rsidRPr="0045500D">
        <w:rPr>
          <w:rFonts w:ascii="Arial Narrow" w:eastAsia="Batang" w:hAnsi="Arial Narrow" w:cstheme="minorHAnsi"/>
          <w:sz w:val="22"/>
          <w:szCs w:val="22"/>
          <w:lang w:val="hr-HR" w:eastAsia="hr-HR"/>
        </w:rPr>
        <w:t xml:space="preserve"> </w:t>
      </w:r>
      <w:r w:rsidRPr="0045500D">
        <w:rPr>
          <w:rFonts w:ascii="Arial Narrow" w:eastAsia="Batang" w:hAnsi="Arial Narrow" w:cstheme="minorHAnsi"/>
          <w:sz w:val="22"/>
          <w:szCs w:val="22"/>
          <w:lang w:val="hr-HR" w:eastAsia="hr-HR"/>
        </w:rPr>
        <w:t xml:space="preserve">(potpis)                </w:t>
      </w:r>
    </w:p>
    <w:sectPr w:rsidR="00001B94" w:rsidRPr="0045500D" w:rsidSect="00437522">
      <w:pgSz w:w="12240" w:h="15840"/>
      <w:pgMar w:top="1412" w:right="1559" w:bottom="476" w:left="1678" w:header="0" w:footer="801"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0F4" w:rsidRDefault="00D050F4">
      <w:r>
        <w:separator/>
      </w:r>
    </w:p>
  </w:endnote>
  <w:endnote w:type="continuationSeparator" w:id="0">
    <w:p w:rsidR="00D050F4" w:rsidRDefault="00D0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509836"/>
      <w:docPartObj>
        <w:docPartGallery w:val="Page Numbers (Bottom of Page)"/>
        <w:docPartUnique/>
      </w:docPartObj>
    </w:sdtPr>
    <w:sdtEndPr>
      <w:rPr>
        <w:noProof/>
      </w:rPr>
    </w:sdtEndPr>
    <w:sdtContent>
      <w:p w:rsidR="00924BF0" w:rsidRDefault="00924BF0" w:rsidP="003848ED">
        <w:pPr>
          <w:pStyle w:val="Footer"/>
        </w:pPr>
      </w:p>
      <w:p w:rsidR="00924BF0" w:rsidRDefault="00924BF0" w:rsidP="003848ED">
        <w:pPr>
          <w:pStyle w:val="Footer"/>
        </w:pPr>
      </w:p>
      <w:p w:rsidR="00924BF0" w:rsidRDefault="00924BF0" w:rsidP="003848ED">
        <w:pPr>
          <w:pStyle w:val="Footer"/>
        </w:pPr>
        <w:r w:rsidRPr="00627236">
          <w:rPr>
            <w:rFonts w:ascii="Arial Narrow" w:hAnsi="Arial Narrow"/>
          </w:rPr>
          <w:t xml:space="preserve">Klinički bolnički centar Sestre milosrdnice    </w:t>
        </w:r>
        <w:r>
          <w:t xml:space="preserve">                                                                                                                </w:t>
        </w:r>
        <w:r>
          <w:fldChar w:fldCharType="begin"/>
        </w:r>
        <w:r>
          <w:instrText xml:space="preserve"> PAGE   \* MERGEFORMAT </w:instrText>
        </w:r>
        <w:r>
          <w:fldChar w:fldCharType="separate"/>
        </w:r>
        <w:r w:rsidR="001877FD">
          <w:rPr>
            <w:noProof/>
          </w:rPr>
          <w:t>22</w:t>
        </w:r>
        <w:r>
          <w:rPr>
            <w:noProof/>
          </w:rPr>
          <w:fldChar w:fldCharType="end"/>
        </w:r>
      </w:p>
    </w:sdtContent>
  </w:sdt>
  <w:p w:rsidR="00924BF0" w:rsidRDefault="00924BF0">
    <w:pPr>
      <w:spacing w:line="200"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0F4" w:rsidRDefault="00D050F4">
      <w:r>
        <w:separator/>
      </w:r>
    </w:p>
  </w:footnote>
  <w:footnote w:type="continuationSeparator" w:id="0">
    <w:p w:rsidR="00D050F4" w:rsidRDefault="00D050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14F"/>
    <w:multiLevelType w:val="hybridMultilevel"/>
    <w:tmpl w:val="7E0610F8"/>
    <w:lvl w:ilvl="0" w:tplc="A55421EC">
      <w:start w:val="1"/>
      <w:numFmt w:val="upperRoman"/>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9C0958"/>
    <w:multiLevelType w:val="hybridMultilevel"/>
    <w:tmpl w:val="71B6DFFE"/>
    <w:lvl w:ilvl="0" w:tplc="30F8F2F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424006C"/>
    <w:multiLevelType w:val="hybridMultilevel"/>
    <w:tmpl w:val="C1EAE1B0"/>
    <w:lvl w:ilvl="0" w:tplc="684E0A18">
      <w:start w:val="1"/>
      <w:numFmt w:val="bullet"/>
      <w:lvlText w:val="-"/>
      <w:lvlJc w:val="left"/>
      <w:pPr>
        <w:ind w:left="720" w:hanging="360"/>
      </w:pPr>
      <w:rPr>
        <w:rFonts w:ascii="Calibri" w:eastAsia="Times New Roman" w:hAnsi="Calibri"/>
        <w:b w:val="0"/>
        <w:bCs w:val="0"/>
        <w:i w:val="0"/>
        <w:iCs w:val="0"/>
        <w:strike w:val="0"/>
        <w:dstrike w:val="0"/>
        <w:color w:val="000000"/>
        <w:sz w:val="22"/>
        <w:szCs w:val="22"/>
        <w:u w:val="none"/>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90B1014"/>
    <w:multiLevelType w:val="hybridMultilevel"/>
    <w:tmpl w:val="4B10309A"/>
    <w:lvl w:ilvl="0" w:tplc="041A0001">
      <w:start w:val="1"/>
      <w:numFmt w:val="bullet"/>
      <w:lvlText w:val=""/>
      <w:lvlJc w:val="left"/>
      <w:pPr>
        <w:ind w:left="1506" w:hanging="360"/>
      </w:pPr>
      <w:rPr>
        <w:rFonts w:ascii="Symbol" w:hAnsi="Symbol" w:hint="default"/>
      </w:rPr>
    </w:lvl>
    <w:lvl w:ilvl="1" w:tplc="070A5C0C">
      <w:numFmt w:val="bullet"/>
      <w:lvlText w:val="–"/>
      <w:lvlJc w:val="left"/>
      <w:pPr>
        <w:ind w:left="2226" w:hanging="360"/>
      </w:pPr>
      <w:rPr>
        <w:rFonts w:ascii="Calibri" w:eastAsia="Batang" w:hAnsi="Calibri" w:cs="Calibri" w:hint="default"/>
      </w:rPr>
    </w:lvl>
    <w:lvl w:ilvl="2" w:tplc="041A0005" w:tentative="1">
      <w:start w:val="1"/>
      <w:numFmt w:val="bullet"/>
      <w:lvlText w:val=""/>
      <w:lvlJc w:val="left"/>
      <w:pPr>
        <w:ind w:left="2946" w:hanging="360"/>
      </w:pPr>
      <w:rPr>
        <w:rFonts w:ascii="Wingdings" w:hAnsi="Wingdings" w:hint="default"/>
      </w:rPr>
    </w:lvl>
    <w:lvl w:ilvl="3" w:tplc="041A0001">
      <w:start w:val="1"/>
      <w:numFmt w:val="bullet"/>
      <w:lvlText w:val=""/>
      <w:lvlJc w:val="left"/>
      <w:pPr>
        <w:ind w:left="1068" w:hanging="360"/>
      </w:pPr>
      <w:rPr>
        <w:rFonts w:ascii="Symbol" w:hAnsi="Symbol" w:hint="default"/>
      </w:rPr>
    </w:lvl>
    <w:lvl w:ilvl="4" w:tplc="041A0003" w:tentative="1">
      <w:start w:val="1"/>
      <w:numFmt w:val="bullet"/>
      <w:lvlText w:val="o"/>
      <w:lvlJc w:val="left"/>
      <w:pPr>
        <w:ind w:left="4386" w:hanging="360"/>
      </w:pPr>
      <w:rPr>
        <w:rFonts w:ascii="Courier New" w:hAnsi="Courier New" w:cs="Courier New" w:hint="default"/>
      </w:rPr>
    </w:lvl>
    <w:lvl w:ilvl="5" w:tplc="041A0005" w:tentative="1">
      <w:start w:val="1"/>
      <w:numFmt w:val="bullet"/>
      <w:lvlText w:val=""/>
      <w:lvlJc w:val="left"/>
      <w:pPr>
        <w:ind w:left="5106" w:hanging="360"/>
      </w:pPr>
      <w:rPr>
        <w:rFonts w:ascii="Wingdings" w:hAnsi="Wingdings" w:hint="default"/>
      </w:rPr>
    </w:lvl>
    <w:lvl w:ilvl="6" w:tplc="041A0001" w:tentative="1">
      <w:start w:val="1"/>
      <w:numFmt w:val="bullet"/>
      <w:lvlText w:val=""/>
      <w:lvlJc w:val="left"/>
      <w:pPr>
        <w:ind w:left="5826" w:hanging="360"/>
      </w:pPr>
      <w:rPr>
        <w:rFonts w:ascii="Symbol" w:hAnsi="Symbol" w:hint="default"/>
      </w:rPr>
    </w:lvl>
    <w:lvl w:ilvl="7" w:tplc="041A0003" w:tentative="1">
      <w:start w:val="1"/>
      <w:numFmt w:val="bullet"/>
      <w:lvlText w:val="o"/>
      <w:lvlJc w:val="left"/>
      <w:pPr>
        <w:ind w:left="6546" w:hanging="360"/>
      </w:pPr>
      <w:rPr>
        <w:rFonts w:ascii="Courier New" w:hAnsi="Courier New" w:cs="Courier New" w:hint="default"/>
      </w:rPr>
    </w:lvl>
    <w:lvl w:ilvl="8" w:tplc="041A0005" w:tentative="1">
      <w:start w:val="1"/>
      <w:numFmt w:val="bullet"/>
      <w:lvlText w:val=""/>
      <w:lvlJc w:val="left"/>
      <w:pPr>
        <w:ind w:left="7266" w:hanging="360"/>
      </w:pPr>
      <w:rPr>
        <w:rFonts w:ascii="Wingdings" w:hAnsi="Wingdings" w:hint="default"/>
      </w:rPr>
    </w:lvl>
  </w:abstractNum>
  <w:abstractNum w:abstractNumId="6" w15:restartNumberingAfterBreak="0">
    <w:nsid w:val="0C81649F"/>
    <w:multiLevelType w:val="hybridMultilevel"/>
    <w:tmpl w:val="08B69D4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DB177E3"/>
    <w:multiLevelType w:val="hybridMultilevel"/>
    <w:tmpl w:val="EB42D5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11743B48"/>
    <w:multiLevelType w:val="hybridMultilevel"/>
    <w:tmpl w:val="FC6A33F6"/>
    <w:lvl w:ilvl="0" w:tplc="684E0A18">
      <w:start w:val="1"/>
      <w:numFmt w:val="bullet"/>
      <w:lvlText w:val="-"/>
      <w:lvlJc w:val="left"/>
      <w:pPr>
        <w:ind w:left="785" w:hanging="360"/>
      </w:pPr>
      <w:rPr>
        <w:rFonts w:ascii="Calibri" w:eastAsia="Times New Roman" w:hAnsi="Calibri"/>
        <w:b w:val="0"/>
        <w:bCs w:val="0"/>
        <w:i w:val="0"/>
        <w:iCs w:val="0"/>
        <w:strike w:val="0"/>
        <w:dstrike w:val="0"/>
        <w:color w:val="000000"/>
        <w:sz w:val="22"/>
        <w:szCs w:val="22"/>
        <w:u w:val="none"/>
        <w:vertAlign w:val="baseline"/>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9" w15:restartNumberingAfterBreak="0">
    <w:nsid w:val="1DF02514"/>
    <w:multiLevelType w:val="hybridMultilevel"/>
    <w:tmpl w:val="5DC81C96"/>
    <w:lvl w:ilvl="0" w:tplc="684E0A18">
      <w:start w:val="1"/>
      <w:numFmt w:val="bullet"/>
      <w:lvlText w:val="-"/>
      <w:lvlJc w:val="left"/>
      <w:pPr>
        <w:ind w:left="643" w:hanging="360"/>
      </w:pPr>
      <w:rPr>
        <w:rFonts w:ascii="Calibri" w:eastAsia="Times New Roman" w:hAnsi="Calibri"/>
        <w:b w:val="0"/>
        <w:bCs w:val="0"/>
        <w:i w:val="0"/>
        <w:iCs w:val="0"/>
        <w:strike w:val="0"/>
        <w:dstrike w:val="0"/>
        <w:color w:val="000000"/>
        <w:sz w:val="22"/>
        <w:szCs w:val="22"/>
        <w:u w:val="none"/>
        <w:vertAlign w:val="baseline"/>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0" w15:restartNumberingAfterBreak="0">
    <w:nsid w:val="22072B63"/>
    <w:multiLevelType w:val="hybridMultilevel"/>
    <w:tmpl w:val="3A72A7E8"/>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11" w15:restartNumberingAfterBreak="0">
    <w:nsid w:val="25B7166D"/>
    <w:multiLevelType w:val="hybridMultilevel"/>
    <w:tmpl w:val="DF38FD7C"/>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8AC1652"/>
    <w:multiLevelType w:val="hybridMultilevel"/>
    <w:tmpl w:val="DF38FD7C"/>
    <w:lvl w:ilvl="0" w:tplc="041A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DF0364"/>
    <w:multiLevelType w:val="hybridMultilevel"/>
    <w:tmpl w:val="994A1BB2"/>
    <w:lvl w:ilvl="0" w:tplc="041A0001">
      <w:start w:val="1"/>
      <w:numFmt w:val="bullet"/>
      <w:lvlText w:val=""/>
      <w:lvlJc w:val="left"/>
      <w:pPr>
        <w:ind w:left="1506" w:hanging="360"/>
      </w:pPr>
      <w:rPr>
        <w:rFonts w:ascii="Symbol" w:hAnsi="Symbol" w:hint="default"/>
      </w:rPr>
    </w:lvl>
    <w:lvl w:ilvl="1" w:tplc="041A0003" w:tentative="1">
      <w:start w:val="1"/>
      <w:numFmt w:val="bullet"/>
      <w:lvlText w:val="o"/>
      <w:lvlJc w:val="left"/>
      <w:pPr>
        <w:ind w:left="2226" w:hanging="360"/>
      </w:pPr>
      <w:rPr>
        <w:rFonts w:ascii="Courier New" w:hAnsi="Courier New" w:cs="Courier New" w:hint="default"/>
      </w:rPr>
    </w:lvl>
    <w:lvl w:ilvl="2" w:tplc="041A0005" w:tentative="1">
      <w:start w:val="1"/>
      <w:numFmt w:val="bullet"/>
      <w:lvlText w:val=""/>
      <w:lvlJc w:val="left"/>
      <w:pPr>
        <w:ind w:left="2946" w:hanging="360"/>
      </w:pPr>
      <w:rPr>
        <w:rFonts w:ascii="Wingdings" w:hAnsi="Wingdings" w:hint="default"/>
      </w:rPr>
    </w:lvl>
    <w:lvl w:ilvl="3" w:tplc="041A0001" w:tentative="1">
      <w:start w:val="1"/>
      <w:numFmt w:val="bullet"/>
      <w:lvlText w:val=""/>
      <w:lvlJc w:val="left"/>
      <w:pPr>
        <w:ind w:left="3666" w:hanging="360"/>
      </w:pPr>
      <w:rPr>
        <w:rFonts w:ascii="Symbol" w:hAnsi="Symbol" w:hint="default"/>
      </w:rPr>
    </w:lvl>
    <w:lvl w:ilvl="4" w:tplc="041A0003" w:tentative="1">
      <w:start w:val="1"/>
      <w:numFmt w:val="bullet"/>
      <w:lvlText w:val="o"/>
      <w:lvlJc w:val="left"/>
      <w:pPr>
        <w:ind w:left="4386" w:hanging="360"/>
      </w:pPr>
      <w:rPr>
        <w:rFonts w:ascii="Courier New" w:hAnsi="Courier New" w:cs="Courier New" w:hint="default"/>
      </w:rPr>
    </w:lvl>
    <w:lvl w:ilvl="5" w:tplc="041A0005" w:tentative="1">
      <w:start w:val="1"/>
      <w:numFmt w:val="bullet"/>
      <w:lvlText w:val=""/>
      <w:lvlJc w:val="left"/>
      <w:pPr>
        <w:ind w:left="5106" w:hanging="360"/>
      </w:pPr>
      <w:rPr>
        <w:rFonts w:ascii="Wingdings" w:hAnsi="Wingdings" w:hint="default"/>
      </w:rPr>
    </w:lvl>
    <w:lvl w:ilvl="6" w:tplc="041A0001" w:tentative="1">
      <w:start w:val="1"/>
      <w:numFmt w:val="bullet"/>
      <w:lvlText w:val=""/>
      <w:lvlJc w:val="left"/>
      <w:pPr>
        <w:ind w:left="5826" w:hanging="360"/>
      </w:pPr>
      <w:rPr>
        <w:rFonts w:ascii="Symbol" w:hAnsi="Symbol" w:hint="default"/>
      </w:rPr>
    </w:lvl>
    <w:lvl w:ilvl="7" w:tplc="041A0003" w:tentative="1">
      <w:start w:val="1"/>
      <w:numFmt w:val="bullet"/>
      <w:lvlText w:val="o"/>
      <w:lvlJc w:val="left"/>
      <w:pPr>
        <w:ind w:left="6546" w:hanging="360"/>
      </w:pPr>
      <w:rPr>
        <w:rFonts w:ascii="Courier New" w:hAnsi="Courier New" w:cs="Courier New" w:hint="default"/>
      </w:rPr>
    </w:lvl>
    <w:lvl w:ilvl="8" w:tplc="041A0005" w:tentative="1">
      <w:start w:val="1"/>
      <w:numFmt w:val="bullet"/>
      <w:lvlText w:val=""/>
      <w:lvlJc w:val="left"/>
      <w:pPr>
        <w:ind w:left="7266" w:hanging="360"/>
      </w:pPr>
      <w:rPr>
        <w:rFonts w:ascii="Wingdings" w:hAnsi="Wingdings" w:hint="default"/>
      </w:rPr>
    </w:lvl>
  </w:abstractNum>
  <w:abstractNum w:abstractNumId="14"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5" w15:restartNumberingAfterBreak="0">
    <w:nsid w:val="3447531D"/>
    <w:multiLevelType w:val="hybridMultilevel"/>
    <w:tmpl w:val="9B78B44A"/>
    <w:lvl w:ilvl="0" w:tplc="041A000F">
      <w:start w:val="1"/>
      <w:numFmt w:val="decimal"/>
      <w:lvlText w:val="%1."/>
      <w:lvlJc w:val="left"/>
      <w:pPr>
        <w:ind w:left="720" w:hanging="360"/>
      </w:pPr>
    </w:lvl>
    <w:lvl w:ilvl="1" w:tplc="72A49064">
      <w:start w:val="1"/>
      <w:numFmt w:val="decimal"/>
      <w:lvlText w:val="%2."/>
      <w:lvlJc w:val="left"/>
      <w:pPr>
        <w:ind w:left="785" w:hanging="360"/>
      </w:pPr>
      <w:rPr>
        <w:rFonts w:hint="default"/>
      </w:rPr>
    </w:lvl>
    <w:lvl w:ilvl="2" w:tplc="E8826D9A">
      <w:numFmt w:val="bullet"/>
      <w:lvlText w:val="−"/>
      <w:lvlJc w:val="left"/>
      <w:pPr>
        <w:ind w:left="2340" w:hanging="360"/>
      </w:pPr>
      <w:rPr>
        <w:rFonts w:ascii="Arial Narrow" w:eastAsia="Arial" w:hAnsi="Arial Narrow" w:cs="Arial"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4E745CF"/>
    <w:multiLevelType w:val="hybridMultilevel"/>
    <w:tmpl w:val="9D0EB11A"/>
    <w:lvl w:ilvl="0" w:tplc="E54AD496">
      <w:start w:val="1"/>
      <w:numFmt w:val="decimal"/>
      <w:lvlText w:val="%1."/>
      <w:lvlJc w:val="left"/>
      <w:pPr>
        <w:ind w:left="360" w:hanging="360"/>
      </w:pPr>
      <w:rPr>
        <w:rFonts w:hint="default"/>
        <w:color w:val="auto"/>
        <w:sz w:val="24"/>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8F719CC"/>
    <w:multiLevelType w:val="multilevel"/>
    <w:tmpl w:val="2B40B4D6"/>
    <w:lvl w:ilvl="0">
      <w:start w:val="1"/>
      <w:numFmt w:val="decimal"/>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A850C0"/>
    <w:multiLevelType w:val="hybridMultilevel"/>
    <w:tmpl w:val="0E088F06"/>
    <w:lvl w:ilvl="0" w:tplc="041A0001">
      <w:start w:val="1"/>
      <w:numFmt w:val="bullet"/>
      <w:lvlText w:val=""/>
      <w:lvlJc w:val="left"/>
      <w:pPr>
        <w:ind w:left="720" w:hanging="360"/>
      </w:pPr>
      <w:rPr>
        <w:rFonts w:ascii="Symbol" w:hAnsi="Symbol" w:hint="default"/>
        <w:b w:val="0"/>
        <w:bCs w:val="0"/>
        <w:i w:val="0"/>
        <w:iCs w:val="0"/>
        <w:strike w:val="0"/>
        <w:dstrike w:val="0"/>
        <w:color w:val="000000"/>
        <w:sz w:val="22"/>
        <w:szCs w:val="22"/>
        <w:u w:val="none"/>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FCE77AE"/>
    <w:multiLevelType w:val="hybridMultilevel"/>
    <w:tmpl w:val="BAAA8582"/>
    <w:lvl w:ilvl="0" w:tplc="1E18DECA">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7123580"/>
    <w:multiLevelType w:val="hybridMultilevel"/>
    <w:tmpl w:val="7A80EF6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EE74567"/>
    <w:multiLevelType w:val="hybridMultilevel"/>
    <w:tmpl w:val="7298B608"/>
    <w:lvl w:ilvl="0" w:tplc="684E0A18">
      <w:start w:val="1"/>
      <w:numFmt w:val="bullet"/>
      <w:lvlText w:val="-"/>
      <w:lvlJc w:val="left"/>
      <w:pPr>
        <w:ind w:left="2226" w:hanging="360"/>
      </w:pPr>
      <w:rPr>
        <w:rFonts w:ascii="Calibri" w:eastAsia="Times New Roman" w:hAnsi="Calibri"/>
        <w:b w:val="0"/>
        <w:bCs w:val="0"/>
        <w:i w:val="0"/>
        <w:iCs w:val="0"/>
        <w:strike w:val="0"/>
        <w:dstrike w:val="0"/>
        <w:color w:val="000000"/>
        <w:sz w:val="22"/>
        <w:szCs w:val="22"/>
        <w:u w:val="none"/>
        <w:vertAlign w:val="baseline"/>
      </w:rPr>
    </w:lvl>
    <w:lvl w:ilvl="1" w:tplc="041A0003" w:tentative="1">
      <w:start w:val="1"/>
      <w:numFmt w:val="bullet"/>
      <w:lvlText w:val="o"/>
      <w:lvlJc w:val="left"/>
      <w:pPr>
        <w:ind w:left="2946" w:hanging="360"/>
      </w:pPr>
      <w:rPr>
        <w:rFonts w:ascii="Courier New" w:hAnsi="Courier New" w:cs="Courier New" w:hint="default"/>
      </w:rPr>
    </w:lvl>
    <w:lvl w:ilvl="2" w:tplc="041A0005" w:tentative="1">
      <w:start w:val="1"/>
      <w:numFmt w:val="bullet"/>
      <w:lvlText w:val=""/>
      <w:lvlJc w:val="left"/>
      <w:pPr>
        <w:ind w:left="3666" w:hanging="360"/>
      </w:pPr>
      <w:rPr>
        <w:rFonts w:ascii="Wingdings" w:hAnsi="Wingdings" w:hint="default"/>
      </w:rPr>
    </w:lvl>
    <w:lvl w:ilvl="3" w:tplc="041A0001" w:tentative="1">
      <w:start w:val="1"/>
      <w:numFmt w:val="bullet"/>
      <w:lvlText w:val=""/>
      <w:lvlJc w:val="left"/>
      <w:pPr>
        <w:ind w:left="4386" w:hanging="360"/>
      </w:pPr>
      <w:rPr>
        <w:rFonts w:ascii="Symbol" w:hAnsi="Symbol" w:hint="default"/>
      </w:rPr>
    </w:lvl>
    <w:lvl w:ilvl="4" w:tplc="041A0003" w:tentative="1">
      <w:start w:val="1"/>
      <w:numFmt w:val="bullet"/>
      <w:lvlText w:val="o"/>
      <w:lvlJc w:val="left"/>
      <w:pPr>
        <w:ind w:left="5106" w:hanging="360"/>
      </w:pPr>
      <w:rPr>
        <w:rFonts w:ascii="Courier New" w:hAnsi="Courier New" w:cs="Courier New" w:hint="default"/>
      </w:rPr>
    </w:lvl>
    <w:lvl w:ilvl="5" w:tplc="041A0005" w:tentative="1">
      <w:start w:val="1"/>
      <w:numFmt w:val="bullet"/>
      <w:lvlText w:val=""/>
      <w:lvlJc w:val="left"/>
      <w:pPr>
        <w:ind w:left="5826" w:hanging="360"/>
      </w:pPr>
      <w:rPr>
        <w:rFonts w:ascii="Wingdings" w:hAnsi="Wingdings" w:hint="default"/>
      </w:rPr>
    </w:lvl>
    <w:lvl w:ilvl="6" w:tplc="041A0001" w:tentative="1">
      <w:start w:val="1"/>
      <w:numFmt w:val="bullet"/>
      <w:lvlText w:val=""/>
      <w:lvlJc w:val="left"/>
      <w:pPr>
        <w:ind w:left="6546" w:hanging="360"/>
      </w:pPr>
      <w:rPr>
        <w:rFonts w:ascii="Symbol" w:hAnsi="Symbol" w:hint="default"/>
      </w:rPr>
    </w:lvl>
    <w:lvl w:ilvl="7" w:tplc="041A0003" w:tentative="1">
      <w:start w:val="1"/>
      <w:numFmt w:val="bullet"/>
      <w:lvlText w:val="o"/>
      <w:lvlJc w:val="left"/>
      <w:pPr>
        <w:ind w:left="7266" w:hanging="360"/>
      </w:pPr>
      <w:rPr>
        <w:rFonts w:ascii="Courier New" w:hAnsi="Courier New" w:cs="Courier New" w:hint="default"/>
      </w:rPr>
    </w:lvl>
    <w:lvl w:ilvl="8" w:tplc="041A0005" w:tentative="1">
      <w:start w:val="1"/>
      <w:numFmt w:val="bullet"/>
      <w:lvlText w:val=""/>
      <w:lvlJc w:val="left"/>
      <w:pPr>
        <w:ind w:left="7986" w:hanging="360"/>
      </w:pPr>
      <w:rPr>
        <w:rFonts w:ascii="Wingdings" w:hAnsi="Wingdings" w:hint="default"/>
      </w:rPr>
    </w:lvl>
  </w:abstractNum>
  <w:abstractNum w:abstractNumId="22"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23" w15:restartNumberingAfterBreak="0">
    <w:nsid w:val="5BBC0564"/>
    <w:multiLevelType w:val="hybridMultilevel"/>
    <w:tmpl w:val="1EC280C8"/>
    <w:lvl w:ilvl="0" w:tplc="5380AB82">
      <w:start w:val="23"/>
      <w:numFmt w:val="bullet"/>
      <w:lvlText w:val="-"/>
      <w:lvlJc w:val="left"/>
      <w:pPr>
        <w:ind w:left="1004" w:hanging="360"/>
      </w:pPr>
      <w:rPr>
        <w:rFonts w:ascii="Calibri" w:eastAsia="Times New Roman" w:hAnsi="Calibri" w:cs="Calibri"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4" w15:restartNumberingAfterBreak="0">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B741474"/>
    <w:multiLevelType w:val="hybridMultilevel"/>
    <w:tmpl w:val="AE907BD2"/>
    <w:lvl w:ilvl="0" w:tplc="041A0001">
      <w:start w:val="1"/>
      <w:numFmt w:val="bullet"/>
      <w:lvlText w:val=""/>
      <w:lvlJc w:val="left"/>
      <w:pPr>
        <w:tabs>
          <w:tab w:val="num" w:pos="1635"/>
        </w:tabs>
        <w:ind w:left="1635" w:hanging="360"/>
      </w:pPr>
      <w:rPr>
        <w:rFonts w:ascii="Symbol" w:hAnsi="Symbol" w:hint="default"/>
      </w:rPr>
    </w:lvl>
    <w:lvl w:ilvl="1" w:tplc="FFFFFFFF">
      <w:numFmt w:val="decimal"/>
      <w:lvlText w:val=""/>
      <w:lvlJc w:val="left"/>
      <w:pPr>
        <w:ind w:left="915" w:firstLine="0"/>
      </w:pPr>
      <w:rPr>
        <w:rFonts w:cs="Times New Roman"/>
      </w:rPr>
    </w:lvl>
    <w:lvl w:ilvl="2" w:tplc="FFFFFFFF">
      <w:numFmt w:val="decimal"/>
      <w:lvlText w:val=""/>
      <w:lvlJc w:val="left"/>
      <w:pPr>
        <w:ind w:left="915" w:firstLine="0"/>
      </w:pPr>
      <w:rPr>
        <w:rFonts w:cs="Times New Roman"/>
      </w:rPr>
    </w:lvl>
    <w:lvl w:ilvl="3" w:tplc="FFFFFFFF">
      <w:numFmt w:val="decimal"/>
      <w:lvlText w:val=""/>
      <w:lvlJc w:val="left"/>
      <w:pPr>
        <w:ind w:left="915" w:firstLine="0"/>
      </w:pPr>
      <w:rPr>
        <w:rFonts w:cs="Times New Roman"/>
      </w:rPr>
    </w:lvl>
    <w:lvl w:ilvl="4" w:tplc="FFFFFFFF">
      <w:numFmt w:val="decimal"/>
      <w:lvlText w:val=""/>
      <w:lvlJc w:val="left"/>
      <w:pPr>
        <w:ind w:left="915" w:firstLine="0"/>
      </w:pPr>
      <w:rPr>
        <w:rFonts w:cs="Times New Roman"/>
      </w:rPr>
    </w:lvl>
    <w:lvl w:ilvl="5" w:tplc="FFFFFFFF">
      <w:numFmt w:val="decimal"/>
      <w:lvlText w:val=""/>
      <w:lvlJc w:val="left"/>
      <w:pPr>
        <w:ind w:left="915" w:firstLine="0"/>
      </w:pPr>
      <w:rPr>
        <w:rFonts w:cs="Times New Roman"/>
      </w:rPr>
    </w:lvl>
    <w:lvl w:ilvl="6" w:tplc="FFFFFFFF">
      <w:numFmt w:val="decimal"/>
      <w:lvlText w:val=""/>
      <w:lvlJc w:val="left"/>
      <w:pPr>
        <w:ind w:left="915" w:firstLine="0"/>
      </w:pPr>
      <w:rPr>
        <w:rFonts w:cs="Times New Roman"/>
      </w:rPr>
    </w:lvl>
    <w:lvl w:ilvl="7" w:tplc="FFFFFFFF">
      <w:numFmt w:val="decimal"/>
      <w:lvlText w:val=""/>
      <w:lvlJc w:val="left"/>
      <w:pPr>
        <w:ind w:left="915" w:firstLine="0"/>
      </w:pPr>
      <w:rPr>
        <w:rFonts w:cs="Times New Roman"/>
      </w:rPr>
    </w:lvl>
    <w:lvl w:ilvl="8" w:tplc="FFFFFFFF">
      <w:numFmt w:val="decimal"/>
      <w:lvlText w:val=""/>
      <w:lvlJc w:val="left"/>
      <w:pPr>
        <w:ind w:left="915" w:firstLine="0"/>
      </w:pPr>
      <w:rPr>
        <w:rFonts w:cs="Times New Roman"/>
      </w:rPr>
    </w:lvl>
  </w:abstractNum>
  <w:abstractNum w:abstractNumId="26" w15:restartNumberingAfterBreak="0">
    <w:nsid w:val="6E423B17"/>
    <w:multiLevelType w:val="hybridMultilevel"/>
    <w:tmpl w:val="67FCC622"/>
    <w:lvl w:ilvl="0" w:tplc="AD201C9A">
      <w:start w:val="1"/>
      <w:numFmt w:val="upp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10D5C9A"/>
    <w:multiLevelType w:val="hybridMultilevel"/>
    <w:tmpl w:val="B50E63E2"/>
    <w:lvl w:ilvl="0" w:tplc="04090001">
      <w:start w:val="1"/>
      <w:numFmt w:val="bullet"/>
      <w:lvlText w:val=""/>
      <w:lvlJc w:val="left"/>
      <w:pPr>
        <w:ind w:left="1506" w:hanging="360"/>
      </w:pPr>
      <w:rPr>
        <w:rFonts w:ascii="Symbol" w:hAnsi="Symbol" w:hint="default"/>
      </w:rPr>
    </w:lvl>
    <w:lvl w:ilvl="1" w:tplc="041A0003">
      <w:start w:val="1"/>
      <w:numFmt w:val="bullet"/>
      <w:lvlText w:val="o"/>
      <w:lvlJc w:val="left"/>
      <w:pPr>
        <w:ind w:left="66" w:hanging="360"/>
      </w:pPr>
      <w:rPr>
        <w:rFonts w:ascii="Courier New" w:hAnsi="Courier New" w:cs="Courier New" w:hint="default"/>
      </w:rPr>
    </w:lvl>
    <w:lvl w:ilvl="2" w:tplc="041A0005">
      <w:start w:val="1"/>
      <w:numFmt w:val="bullet"/>
      <w:lvlText w:val=""/>
      <w:lvlJc w:val="left"/>
      <w:pPr>
        <w:ind w:left="786" w:hanging="360"/>
      </w:pPr>
      <w:rPr>
        <w:rFonts w:ascii="Wingdings" w:hAnsi="Wingdings" w:hint="default"/>
      </w:rPr>
    </w:lvl>
    <w:lvl w:ilvl="3" w:tplc="041A0001" w:tentative="1">
      <w:start w:val="1"/>
      <w:numFmt w:val="bullet"/>
      <w:lvlText w:val=""/>
      <w:lvlJc w:val="left"/>
      <w:pPr>
        <w:ind w:left="1506" w:hanging="360"/>
      </w:pPr>
      <w:rPr>
        <w:rFonts w:ascii="Symbol" w:hAnsi="Symbol" w:hint="default"/>
      </w:rPr>
    </w:lvl>
    <w:lvl w:ilvl="4" w:tplc="041A0003" w:tentative="1">
      <w:start w:val="1"/>
      <w:numFmt w:val="bullet"/>
      <w:lvlText w:val="o"/>
      <w:lvlJc w:val="left"/>
      <w:pPr>
        <w:ind w:left="2226" w:hanging="360"/>
      </w:pPr>
      <w:rPr>
        <w:rFonts w:ascii="Courier New" w:hAnsi="Courier New" w:cs="Courier New" w:hint="default"/>
      </w:rPr>
    </w:lvl>
    <w:lvl w:ilvl="5" w:tplc="041A0005" w:tentative="1">
      <w:start w:val="1"/>
      <w:numFmt w:val="bullet"/>
      <w:lvlText w:val=""/>
      <w:lvlJc w:val="left"/>
      <w:pPr>
        <w:ind w:left="2946" w:hanging="360"/>
      </w:pPr>
      <w:rPr>
        <w:rFonts w:ascii="Wingdings" w:hAnsi="Wingdings" w:hint="default"/>
      </w:rPr>
    </w:lvl>
    <w:lvl w:ilvl="6" w:tplc="041A0001" w:tentative="1">
      <w:start w:val="1"/>
      <w:numFmt w:val="bullet"/>
      <w:lvlText w:val=""/>
      <w:lvlJc w:val="left"/>
      <w:pPr>
        <w:ind w:left="3666" w:hanging="360"/>
      </w:pPr>
      <w:rPr>
        <w:rFonts w:ascii="Symbol" w:hAnsi="Symbol" w:hint="default"/>
      </w:rPr>
    </w:lvl>
    <w:lvl w:ilvl="7" w:tplc="041A0003" w:tentative="1">
      <w:start w:val="1"/>
      <w:numFmt w:val="bullet"/>
      <w:lvlText w:val="o"/>
      <w:lvlJc w:val="left"/>
      <w:pPr>
        <w:ind w:left="4386" w:hanging="360"/>
      </w:pPr>
      <w:rPr>
        <w:rFonts w:ascii="Courier New" w:hAnsi="Courier New" w:cs="Courier New" w:hint="default"/>
      </w:rPr>
    </w:lvl>
    <w:lvl w:ilvl="8" w:tplc="041A0005" w:tentative="1">
      <w:start w:val="1"/>
      <w:numFmt w:val="bullet"/>
      <w:lvlText w:val=""/>
      <w:lvlJc w:val="left"/>
      <w:pPr>
        <w:ind w:left="5106" w:hanging="360"/>
      </w:pPr>
      <w:rPr>
        <w:rFonts w:ascii="Wingdings" w:hAnsi="Wingdings" w:hint="default"/>
      </w:rPr>
    </w:lvl>
  </w:abstractNum>
  <w:abstractNum w:abstractNumId="28" w15:restartNumberingAfterBreak="0">
    <w:nsid w:val="71C842EE"/>
    <w:multiLevelType w:val="hybridMultilevel"/>
    <w:tmpl w:val="CDE8CB1C"/>
    <w:lvl w:ilvl="0" w:tplc="684E0A18">
      <w:start w:val="1"/>
      <w:numFmt w:val="bullet"/>
      <w:lvlText w:val="-"/>
      <w:lvlJc w:val="left"/>
      <w:pPr>
        <w:ind w:left="859" w:hanging="360"/>
      </w:pPr>
      <w:rPr>
        <w:rFonts w:ascii="Calibri" w:eastAsia="Times New Roman" w:hAnsi="Calibri"/>
        <w:b w:val="0"/>
        <w:bCs w:val="0"/>
        <w:i w:val="0"/>
        <w:iCs w:val="0"/>
        <w:strike w:val="0"/>
        <w:dstrike w:val="0"/>
        <w:color w:val="000000"/>
        <w:sz w:val="22"/>
        <w:szCs w:val="22"/>
        <w:u w:val="none"/>
        <w:vertAlign w:val="baseline"/>
      </w:rPr>
    </w:lvl>
    <w:lvl w:ilvl="1" w:tplc="041A0003" w:tentative="1">
      <w:start w:val="1"/>
      <w:numFmt w:val="bullet"/>
      <w:lvlText w:val="o"/>
      <w:lvlJc w:val="left"/>
      <w:pPr>
        <w:ind w:left="1656" w:hanging="360"/>
      </w:pPr>
      <w:rPr>
        <w:rFonts w:ascii="Courier New" w:hAnsi="Courier New" w:cs="Courier New" w:hint="default"/>
      </w:rPr>
    </w:lvl>
    <w:lvl w:ilvl="2" w:tplc="041A0005" w:tentative="1">
      <w:start w:val="1"/>
      <w:numFmt w:val="bullet"/>
      <w:lvlText w:val=""/>
      <w:lvlJc w:val="left"/>
      <w:pPr>
        <w:ind w:left="2376" w:hanging="360"/>
      </w:pPr>
      <w:rPr>
        <w:rFonts w:ascii="Wingdings" w:hAnsi="Wingdings" w:hint="default"/>
      </w:rPr>
    </w:lvl>
    <w:lvl w:ilvl="3" w:tplc="041A0001" w:tentative="1">
      <w:start w:val="1"/>
      <w:numFmt w:val="bullet"/>
      <w:lvlText w:val=""/>
      <w:lvlJc w:val="left"/>
      <w:pPr>
        <w:ind w:left="3096" w:hanging="360"/>
      </w:pPr>
      <w:rPr>
        <w:rFonts w:ascii="Symbol" w:hAnsi="Symbol" w:hint="default"/>
      </w:rPr>
    </w:lvl>
    <w:lvl w:ilvl="4" w:tplc="041A0003" w:tentative="1">
      <w:start w:val="1"/>
      <w:numFmt w:val="bullet"/>
      <w:lvlText w:val="o"/>
      <w:lvlJc w:val="left"/>
      <w:pPr>
        <w:ind w:left="3816" w:hanging="360"/>
      </w:pPr>
      <w:rPr>
        <w:rFonts w:ascii="Courier New" w:hAnsi="Courier New" w:cs="Courier New" w:hint="default"/>
      </w:rPr>
    </w:lvl>
    <w:lvl w:ilvl="5" w:tplc="041A0005" w:tentative="1">
      <w:start w:val="1"/>
      <w:numFmt w:val="bullet"/>
      <w:lvlText w:val=""/>
      <w:lvlJc w:val="left"/>
      <w:pPr>
        <w:ind w:left="4536" w:hanging="360"/>
      </w:pPr>
      <w:rPr>
        <w:rFonts w:ascii="Wingdings" w:hAnsi="Wingdings" w:hint="default"/>
      </w:rPr>
    </w:lvl>
    <w:lvl w:ilvl="6" w:tplc="041A0001" w:tentative="1">
      <w:start w:val="1"/>
      <w:numFmt w:val="bullet"/>
      <w:lvlText w:val=""/>
      <w:lvlJc w:val="left"/>
      <w:pPr>
        <w:ind w:left="5256" w:hanging="360"/>
      </w:pPr>
      <w:rPr>
        <w:rFonts w:ascii="Symbol" w:hAnsi="Symbol" w:hint="default"/>
      </w:rPr>
    </w:lvl>
    <w:lvl w:ilvl="7" w:tplc="041A0003" w:tentative="1">
      <w:start w:val="1"/>
      <w:numFmt w:val="bullet"/>
      <w:lvlText w:val="o"/>
      <w:lvlJc w:val="left"/>
      <w:pPr>
        <w:ind w:left="5976" w:hanging="360"/>
      </w:pPr>
      <w:rPr>
        <w:rFonts w:ascii="Courier New" w:hAnsi="Courier New" w:cs="Courier New" w:hint="default"/>
      </w:rPr>
    </w:lvl>
    <w:lvl w:ilvl="8" w:tplc="041A0005" w:tentative="1">
      <w:start w:val="1"/>
      <w:numFmt w:val="bullet"/>
      <w:lvlText w:val=""/>
      <w:lvlJc w:val="left"/>
      <w:pPr>
        <w:ind w:left="6696" w:hanging="360"/>
      </w:pPr>
      <w:rPr>
        <w:rFonts w:ascii="Wingdings" w:hAnsi="Wingdings" w:hint="default"/>
      </w:rPr>
    </w:lvl>
  </w:abstractNum>
  <w:abstractNum w:abstractNumId="29" w15:restartNumberingAfterBreak="0">
    <w:nsid w:val="7A1B3585"/>
    <w:multiLevelType w:val="hybridMultilevel"/>
    <w:tmpl w:val="D932D3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4"/>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0"/>
  </w:num>
  <w:num w:numId="5">
    <w:abstractNumId w:val="22"/>
  </w:num>
  <w:num w:numId="6">
    <w:abstractNumId w:val="24"/>
  </w:num>
  <w:num w:numId="7">
    <w:abstractNumId w:val="4"/>
  </w:num>
  <w:num w:numId="8">
    <w:abstractNumId w:val="17"/>
    <w:lvlOverride w:ilvl="0">
      <w:startOverride w:val="1"/>
    </w:lvlOverride>
    <w:lvlOverride w:ilvl="1"/>
    <w:lvlOverride w:ilvl="2"/>
    <w:lvlOverride w:ilvl="3"/>
    <w:lvlOverride w:ilvl="4"/>
    <w:lvlOverride w:ilvl="5"/>
    <w:lvlOverride w:ilvl="6"/>
    <w:lvlOverride w:ilvl="7"/>
    <w:lvlOverride w:ilv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0"/>
  </w:num>
  <w:num w:numId="12">
    <w:abstractNumId w:val="5"/>
  </w:num>
  <w:num w:numId="13">
    <w:abstractNumId w:val="27"/>
  </w:num>
  <w:num w:numId="14">
    <w:abstractNumId w:val="9"/>
  </w:num>
  <w:num w:numId="15">
    <w:abstractNumId w:val="7"/>
  </w:num>
  <w:num w:numId="16">
    <w:abstractNumId w:val="6"/>
  </w:num>
  <w:num w:numId="17">
    <w:abstractNumId w:val="13"/>
  </w:num>
  <w:num w:numId="18">
    <w:abstractNumId w:val="29"/>
  </w:num>
  <w:num w:numId="19">
    <w:abstractNumId w:val="16"/>
  </w:num>
  <w:num w:numId="20">
    <w:abstractNumId w:val="23"/>
  </w:num>
  <w:num w:numId="21">
    <w:abstractNumId w:val="28"/>
  </w:num>
  <w:num w:numId="22">
    <w:abstractNumId w:val="21"/>
  </w:num>
  <w:num w:numId="23">
    <w:abstractNumId w:val="3"/>
  </w:num>
  <w:num w:numId="24">
    <w:abstractNumId w:val="8"/>
  </w:num>
  <w:num w:numId="25">
    <w:abstractNumId w:val="18"/>
  </w:num>
  <w:num w:numId="26">
    <w:abstractNumId w:val="0"/>
  </w:num>
  <w:num w:numId="27">
    <w:abstractNumId w:val="25"/>
  </w:num>
  <w:num w:numId="28">
    <w:abstractNumId w:val="2"/>
  </w:num>
  <w:num w:numId="29">
    <w:abstractNumId w:val="19"/>
  </w:num>
  <w:num w:numId="30">
    <w:abstractNumId w:val="12"/>
  </w:num>
  <w:num w:numId="31">
    <w:abstractNumId w:val="26"/>
  </w:num>
  <w:num w:numId="3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290"/>
    <w:rsid w:val="00000389"/>
    <w:rsid w:val="00000520"/>
    <w:rsid w:val="00001B94"/>
    <w:rsid w:val="000031DB"/>
    <w:rsid w:val="00003CD3"/>
    <w:rsid w:val="00004575"/>
    <w:rsid w:val="0000497C"/>
    <w:rsid w:val="00004B7F"/>
    <w:rsid w:val="00004DB3"/>
    <w:rsid w:val="00006203"/>
    <w:rsid w:val="0001016A"/>
    <w:rsid w:val="00012028"/>
    <w:rsid w:val="00012663"/>
    <w:rsid w:val="00013FA8"/>
    <w:rsid w:val="000155B1"/>
    <w:rsid w:val="00015FE1"/>
    <w:rsid w:val="000169AF"/>
    <w:rsid w:val="0002027C"/>
    <w:rsid w:val="000202B0"/>
    <w:rsid w:val="00020796"/>
    <w:rsid w:val="00020B1C"/>
    <w:rsid w:val="00020E94"/>
    <w:rsid w:val="0002101C"/>
    <w:rsid w:val="000212DD"/>
    <w:rsid w:val="00021A9E"/>
    <w:rsid w:val="00022C02"/>
    <w:rsid w:val="000230B2"/>
    <w:rsid w:val="000232D9"/>
    <w:rsid w:val="00023EF4"/>
    <w:rsid w:val="0002466C"/>
    <w:rsid w:val="00027BCA"/>
    <w:rsid w:val="00030A9B"/>
    <w:rsid w:val="00030DB9"/>
    <w:rsid w:val="00031035"/>
    <w:rsid w:val="00031230"/>
    <w:rsid w:val="00032447"/>
    <w:rsid w:val="00033402"/>
    <w:rsid w:val="00033EA5"/>
    <w:rsid w:val="0003622A"/>
    <w:rsid w:val="0004153E"/>
    <w:rsid w:val="00042926"/>
    <w:rsid w:val="0004450C"/>
    <w:rsid w:val="000448AB"/>
    <w:rsid w:val="00044F35"/>
    <w:rsid w:val="000473D1"/>
    <w:rsid w:val="00050AC8"/>
    <w:rsid w:val="00050B19"/>
    <w:rsid w:val="0005132D"/>
    <w:rsid w:val="000513CC"/>
    <w:rsid w:val="00051B31"/>
    <w:rsid w:val="00052681"/>
    <w:rsid w:val="000527B8"/>
    <w:rsid w:val="00052936"/>
    <w:rsid w:val="00053FBA"/>
    <w:rsid w:val="00054B5F"/>
    <w:rsid w:val="000569A1"/>
    <w:rsid w:val="0006178D"/>
    <w:rsid w:val="000618CC"/>
    <w:rsid w:val="000619FF"/>
    <w:rsid w:val="00061A61"/>
    <w:rsid w:val="000630CF"/>
    <w:rsid w:val="0006543F"/>
    <w:rsid w:val="00067E94"/>
    <w:rsid w:val="0007151E"/>
    <w:rsid w:val="00072DB0"/>
    <w:rsid w:val="00072E2F"/>
    <w:rsid w:val="00072EC1"/>
    <w:rsid w:val="000745E3"/>
    <w:rsid w:val="000745EB"/>
    <w:rsid w:val="00074806"/>
    <w:rsid w:val="00075B59"/>
    <w:rsid w:val="000762F9"/>
    <w:rsid w:val="00076ABD"/>
    <w:rsid w:val="0007782D"/>
    <w:rsid w:val="00080AE7"/>
    <w:rsid w:val="00081659"/>
    <w:rsid w:val="0008269F"/>
    <w:rsid w:val="00083B75"/>
    <w:rsid w:val="00083CF2"/>
    <w:rsid w:val="00084934"/>
    <w:rsid w:val="000858BC"/>
    <w:rsid w:val="00085FAA"/>
    <w:rsid w:val="00086FBF"/>
    <w:rsid w:val="000901D0"/>
    <w:rsid w:val="00090CB2"/>
    <w:rsid w:val="000934CA"/>
    <w:rsid w:val="00093561"/>
    <w:rsid w:val="0009386E"/>
    <w:rsid w:val="00095204"/>
    <w:rsid w:val="000962B5"/>
    <w:rsid w:val="000968B3"/>
    <w:rsid w:val="0009763F"/>
    <w:rsid w:val="00097C00"/>
    <w:rsid w:val="00097CA3"/>
    <w:rsid w:val="000A063F"/>
    <w:rsid w:val="000A1485"/>
    <w:rsid w:val="000A1B8B"/>
    <w:rsid w:val="000A34EE"/>
    <w:rsid w:val="000A4E9A"/>
    <w:rsid w:val="000A6557"/>
    <w:rsid w:val="000A6615"/>
    <w:rsid w:val="000A669B"/>
    <w:rsid w:val="000B2197"/>
    <w:rsid w:val="000B2E35"/>
    <w:rsid w:val="000B3651"/>
    <w:rsid w:val="000B3B2B"/>
    <w:rsid w:val="000B428F"/>
    <w:rsid w:val="000B5860"/>
    <w:rsid w:val="000B69DF"/>
    <w:rsid w:val="000C0DDC"/>
    <w:rsid w:val="000C1DCE"/>
    <w:rsid w:val="000C38A2"/>
    <w:rsid w:val="000C40B4"/>
    <w:rsid w:val="000C4ADA"/>
    <w:rsid w:val="000D2F6C"/>
    <w:rsid w:val="000D42A9"/>
    <w:rsid w:val="000D60C4"/>
    <w:rsid w:val="000D6AF9"/>
    <w:rsid w:val="000E06BD"/>
    <w:rsid w:val="000E0ECE"/>
    <w:rsid w:val="000E10B0"/>
    <w:rsid w:val="000E186A"/>
    <w:rsid w:val="000E3454"/>
    <w:rsid w:val="000E4E8F"/>
    <w:rsid w:val="000E5AB0"/>
    <w:rsid w:val="000E6B4E"/>
    <w:rsid w:val="000E6D3B"/>
    <w:rsid w:val="000E7D67"/>
    <w:rsid w:val="000F0955"/>
    <w:rsid w:val="000F0CB5"/>
    <w:rsid w:val="000F211D"/>
    <w:rsid w:val="000F50BB"/>
    <w:rsid w:val="000F5325"/>
    <w:rsid w:val="000F5712"/>
    <w:rsid w:val="000F64A9"/>
    <w:rsid w:val="000F70E5"/>
    <w:rsid w:val="00100581"/>
    <w:rsid w:val="001005FB"/>
    <w:rsid w:val="00101430"/>
    <w:rsid w:val="001028AE"/>
    <w:rsid w:val="00104AB8"/>
    <w:rsid w:val="00104C48"/>
    <w:rsid w:val="00105E9F"/>
    <w:rsid w:val="001078D1"/>
    <w:rsid w:val="00107A9E"/>
    <w:rsid w:val="0011180A"/>
    <w:rsid w:val="001126C5"/>
    <w:rsid w:val="001129FD"/>
    <w:rsid w:val="00114269"/>
    <w:rsid w:val="001210DA"/>
    <w:rsid w:val="001215FC"/>
    <w:rsid w:val="0012367D"/>
    <w:rsid w:val="00123FC1"/>
    <w:rsid w:val="00124832"/>
    <w:rsid w:val="00127EB8"/>
    <w:rsid w:val="001301F0"/>
    <w:rsid w:val="001304C6"/>
    <w:rsid w:val="0013338D"/>
    <w:rsid w:val="001341B1"/>
    <w:rsid w:val="00134868"/>
    <w:rsid w:val="00134E0A"/>
    <w:rsid w:val="001363C8"/>
    <w:rsid w:val="001364F6"/>
    <w:rsid w:val="001365D4"/>
    <w:rsid w:val="00137634"/>
    <w:rsid w:val="00141347"/>
    <w:rsid w:val="00141577"/>
    <w:rsid w:val="001418B4"/>
    <w:rsid w:val="001419E6"/>
    <w:rsid w:val="00142A3F"/>
    <w:rsid w:val="0014477D"/>
    <w:rsid w:val="00144A15"/>
    <w:rsid w:val="00144E5F"/>
    <w:rsid w:val="00146BD2"/>
    <w:rsid w:val="00151C25"/>
    <w:rsid w:val="00151CA4"/>
    <w:rsid w:val="0015379B"/>
    <w:rsid w:val="00155C1C"/>
    <w:rsid w:val="00155D95"/>
    <w:rsid w:val="00156355"/>
    <w:rsid w:val="0015702A"/>
    <w:rsid w:val="00157478"/>
    <w:rsid w:val="00161282"/>
    <w:rsid w:val="001627DF"/>
    <w:rsid w:val="001640B5"/>
    <w:rsid w:val="00164736"/>
    <w:rsid w:val="00166BA4"/>
    <w:rsid w:val="00166FE5"/>
    <w:rsid w:val="00167D41"/>
    <w:rsid w:val="00170597"/>
    <w:rsid w:val="001709CE"/>
    <w:rsid w:val="00170F03"/>
    <w:rsid w:val="00171350"/>
    <w:rsid w:val="00173537"/>
    <w:rsid w:val="0017649D"/>
    <w:rsid w:val="001778A3"/>
    <w:rsid w:val="0018053A"/>
    <w:rsid w:val="00180593"/>
    <w:rsid w:val="001813B3"/>
    <w:rsid w:val="001842CE"/>
    <w:rsid w:val="0018588C"/>
    <w:rsid w:val="001877FD"/>
    <w:rsid w:val="001925A4"/>
    <w:rsid w:val="00193290"/>
    <w:rsid w:val="00194229"/>
    <w:rsid w:val="0019568F"/>
    <w:rsid w:val="001979C6"/>
    <w:rsid w:val="001A1F6E"/>
    <w:rsid w:val="001A25AF"/>
    <w:rsid w:val="001A5519"/>
    <w:rsid w:val="001A5AC8"/>
    <w:rsid w:val="001A71BA"/>
    <w:rsid w:val="001B1685"/>
    <w:rsid w:val="001B18F2"/>
    <w:rsid w:val="001B1D68"/>
    <w:rsid w:val="001B2483"/>
    <w:rsid w:val="001B2A48"/>
    <w:rsid w:val="001B3CAC"/>
    <w:rsid w:val="001B4451"/>
    <w:rsid w:val="001B4A0B"/>
    <w:rsid w:val="001B4CC6"/>
    <w:rsid w:val="001B500C"/>
    <w:rsid w:val="001B5936"/>
    <w:rsid w:val="001B7098"/>
    <w:rsid w:val="001B7AB2"/>
    <w:rsid w:val="001B7F90"/>
    <w:rsid w:val="001C32E6"/>
    <w:rsid w:val="001C3989"/>
    <w:rsid w:val="001C4A63"/>
    <w:rsid w:val="001C4FA6"/>
    <w:rsid w:val="001C6DFA"/>
    <w:rsid w:val="001C6E73"/>
    <w:rsid w:val="001C71C4"/>
    <w:rsid w:val="001C7330"/>
    <w:rsid w:val="001C7345"/>
    <w:rsid w:val="001C77EF"/>
    <w:rsid w:val="001D02BE"/>
    <w:rsid w:val="001D1408"/>
    <w:rsid w:val="001D1A21"/>
    <w:rsid w:val="001D29A1"/>
    <w:rsid w:val="001D3E01"/>
    <w:rsid w:val="001D5385"/>
    <w:rsid w:val="001D604D"/>
    <w:rsid w:val="001D6BC7"/>
    <w:rsid w:val="001D6C17"/>
    <w:rsid w:val="001D6FE8"/>
    <w:rsid w:val="001D7D05"/>
    <w:rsid w:val="001E218E"/>
    <w:rsid w:val="001E2C52"/>
    <w:rsid w:val="001E2CAB"/>
    <w:rsid w:val="001E4377"/>
    <w:rsid w:val="001E45C3"/>
    <w:rsid w:val="001E5741"/>
    <w:rsid w:val="001E58E5"/>
    <w:rsid w:val="001E63FD"/>
    <w:rsid w:val="001E6BCA"/>
    <w:rsid w:val="001E7B80"/>
    <w:rsid w:val="001F359E"/>
    <w:rsid w:val="001F40BD"/>
    <w:rsid w:val="001F4947"/>
    <w:rsid w:val="001F5CCD"/>
    <w:rsid w:val="001F7464"/>
    <w:rsid w:val="001F7E75"/>
    <w:rsid w:val="00200896"/>
    <w:rsid w:val="00202CBC"/>
    <w:rsid w:val="002034F9"/>
    <w:rsid w:val="00203695"/>
    <w:rsid w:val="00204031"/>
    <w:rsid w:val="0020459D"/>
    <w:rsid w:val="002051AF"/>
    <w:rsid w:val="00206F3E"/>
    <w:rsid w:val="00207321"/>
    <w:rsid w:val="0020737A"/>
    <w:rsid w:val="00207A99"/>
    <w:rsid w:val="00215D3B"/>
    <w:rsid w:val="00216CF2"/>
    <w:rsid w:val="00216E27"/>
    <w:rsid w:val="0021701D"/>
    <w:rsid w:val="00220588"/>
    <w:rsid w:val="00220708"/>
    <w:rsid w:val="00223775"/>
    <w:rsid w:val="002248BE"/>
    <w:rsid w:val="00225789"/>
    <w:rsid w:val="00225CA3"/>
    <w:rsid w:val="00226DE9"/>
    <w:rsid w:val="002305E7"/>
    <w:rsid w:val="00231164"/>
    <w:rsid w:val="002311DB"/>
    <w:rsid w:val="002318E9"/>
    <w:rsid w:val="00231C8A"/>
    <w:rsid w:val="00232C63"/>
    <w:rsid w:val="0023492B"/>
    <w:rsid w:val="00237F83"/>
    <w:rsid w:val="002411DC"/>
    <w:rsid w:val="00242C78"/>
    <w:rsid w:val="002430BD"/>
    <w:rsid w:val="00247523"/>
    <w:rsid w:val="002477F6"/>
    <w:rsid w:val="002503B0"/>
    <w:rsid w:val="0025229B"/>
    <w:rsid w:val="00252394"/>
    <w:rsid w:val="00252809"/>
    <w:rsid w:val="0025537E"/>
    <w:rsid w:val="00255AB0"/>
    <w:rsid w:val="00256148"/>
    <w:rsid w:val="002569D7"/>
    <w:rsid w:val="00257435"/>
    <w:rsid w:val="00261509"/>
    <w:rsid w:val="00262FD8"/>
    <w:rsid w:val="002630C8"/>
    <w:rsid w:val="00263195"/>
    <w:rsid w:val="0026413E"/>
    <w:rsid w:val="00265F8C"/>
    <w:rsid w:val="00267E5B"/>
    <w:rsid w:val="0027056B"/>
    <w:rsid w:val="00270D6B"/>
    <w:rsid w:val="00272582"/>
    <w:rsid w:val="00272DBB"/>
    <w:rsid w:val="00272EEA"/>
    <w:rsid w:val="00272FD3"/>
    <w:rsid w:val="002733AE"/>
    <w:rsid w:val="0028073C"/>
    <w:rsid w:val="00282712"/>
    <w:rsid w:val="00282D56"/>
    <w:rsid w:val="00283991"/>
    <w:rsid w:val="00283CB6"/>
    <w:rsid w:val="0028424B"/>
    <w:rsid w:val="002853AE"/>
    <w:rsid w:val="002857D2"/>
    <w:rsid w:val="002862C1"/>
    <w:rsid w:val="0028642F"/>
    <w:rsid w:val="002879F4"/>
    <w:rsid w:val="0029080A"/>
    <w:rsid w:val="0029412C"/>
    <w:rsid w:val="00294E7B"/>
    <w:rsid w:val="00295469"/>
    <w:rsid w:val="00296BAA"/>
    <w:rsid w:val="0029794B"/>
    <w:rsid w:val="002A083F"/>
    <w:rsid w:val="002A0913"/>
    <w:rsid w:val="002A0C47"/>
    <w:rsid w:val="002A0E72"/>
    <w:rsid w:val="002A3C35"/>
    <w:rsid w:val="002A5480"/>
    <w:rsid w:val="002A572A"/>
    <w:rsid w:val="002A6126"/>
    <w:rsid w:val="002B0427"/>
    <w:rsid w:val="002B0E19"/>
    <w:rsid w:val="002B0FCF"/>
    <w:rsid w:val="002B131D"/>
    <w:rsid w:val="002B1C4C"/>
    <w:rsid w:val="002B2D92"/>
    <w:rsid w:val="002B44AD"/>
    <w:rsid w:val="002B46E5"/>
    <w:rsid w:val="002B4BE0"/>
    <w:rsid w:val="002B636C"/>
    <w:rsid w:val="002B6D86"/>
    <w:rsid w:val="002B6DEB"/>
    <w:rsid w:val="002B7739"/>
    <w:rsid w:val="002C0D44"/>
    <w:rsid w:val="002C0FB2"/>
    <w:rsid w:val="002C18AE"/>
    <w:rsid w:val="002C1B67"/>
    <w:rsid w:val="002C1FEC"/>
    <w:rsid w:val="002C3676"/>
    <w:rsid w:val="002C4C9C"/>
    <w:rsid w:val="002C4FE8"/>
    <w:rsid w:val="002C55F3"/>
    <w:rsid w:val="002C64B4"/>
    <w:rsid w:val="002C6C69"/>
    <w:rsid w:val="002C75D0"/>
    <w:rsid w:val="002C798E"/>
    <w:rsid w:val="002D02A4"/>
    <w:rsid w:val="002D12E3"/>
    <w:rsid w:val="002D141A"/>
    <w:rsid w:val="002D2C6E"/>
    <w:rsid w:val="002D3EDA"/>
    <w:rsid w:val="002D4E08"/>
    <w:rsid w:val="002D53E5"/>
    <w:rsid w:val="002D62DC"/>
    <w:rsid w:val="002D7019"/>
    <w:rsid w:val="002E0624"/>
    <w:rsid w:val="002E1DCE"/>
    <w:rsid w:val="002E382C"/>
    <w:rsid w:val="002E5751"/>
    <w:rsid w:val="002E585D"/>
    <w:rsid w:val="002E6BDE"/>
    <w:rsid w:val="002F21CA"/>
    <w:rsid w:val="002F3EA5"/>
    <w:rsid w:val="002F5B9C"/>
    <w:rsid w:val="002F613F"/>
    <w:rsid w:val="002F7177"/>
    <w:rsid w:val="003000D5"/>
    <w:rsid w:val="003009FB"/>
    <w:rsid w:val="003016CF"/>
    <w:rsid w:val="00302FC3"/>
    <w:rsid w:val="00305AF4"/>
    <w:rsid w:val="00306E45"/>
    <w:rsid w:val="003076C6"/>
    <w:rsid w:val="003115E9"/>
    <w:rsid w:val="003137A5"/>
    <w:rsid w:val="00313BBD"/>
    <w:rsid w:val="00314002"/>
    <w:rsid w:val="00314A22"/>
    <w:rsid w:val="00315935"/>
    <w:rsid w:val="00316001"/>
    <w:rsid w:val="0031613B"/>
    <w:rsid w:val="003168ED"/>
    <w:rsid w:val="00316956"/>
    <w:rsid w:val="00320B61"/>
    <w:rsid w:val="003235B7"/>
    <w:rsid w:val="00323802"/>
    <w:rsid w:val="00324A34"/>
    <w:rsid w:val="00326CE8"/>
    <w:rsid w:val="00327621"/>
    <w:rsid w:val="003336F0"/>
    <w:rsid w:val="00334D52"/>
    <w:rsid w:val="00335417"/>
    <w:rsid w:val="00335621"/>
    <w:rsid w:val="00335C7F"/>
    <w:rsid w:val="00337560"/>
    <w:rsid w:val="00337FAB"/>
    <w:rsid w:val="00340261"/>
    <w:rsid w:val="00340A72"/>
    <w:rsid w:val="00342C61"/>
    <w:rsid w:val="00342D2D"/>
    <w:rsid w:val="00343BE2"/>
    <w:rsid w:val="003473B1"/>
    <w:rsid w:val="00347DCC"/>
    <w:rsid w:val="0035039E"/>
    <w:rsid w:val="00350429"/>
    <w:rsid w:val="003516B5"/>
    <w:rsid w:val="003530A6"/>
    <w:rsid w:val="003536A7"/>
    <w:rsid w:val="00353D5A"/>
    <w:rsid w:val="00354B21"/>
    <w:rsid w:val="00356FA2"/>
    <w:rsid w:val="00360421"/>
    <w:rsid w:val="00360610"/>
    <w:rsid w:val="003608FF"/>
    <w:rsid w:val="003609B1"/>
    <w:rsid w:val="00362144"/>
    <w:rsid w:val="003622C2"/>
    <w:rsid w:val="00362302"/>
    <w:rsid w:val="00363503"/>
    <w:rsid w:val="00363C31"/>
    <w:rsid w:val="0036486B"/>
    <w:rsid w:val="0036608D"/>
    <w:rsid w:val="00367260"/>
    <w:rsid w:val="003717DC"/>
    <w:rsid w:val="00371920"/>
    <w:rsid w:val="003745A4"/>
    <w:rsid w:val="00374E71"/>
    <w:rsid w:val="00376294"/>
    <w:rsid w:val="003774C8"/>
    <w:rsid w:val="00377F4A"/>
    <w:rsid w:val="00382B08"/>
    <w:rsid w:val="00383D7A"/>
    <w:rsid w:val="00384896"/>
    <w:rsid w:val="003848ED"/>
    <w:rsid w:val="0038502B"/>
    <w:rsid w:val="0038586B"/>
    <w:rsid w:val="00387193"/>
    <w:rsid w:val="003878EA"/>
    <w:rsid w:val="00390CCB"/>
    <w:rsid w:val="00395EBA"/>
    <w:rsid w:val="00396828"/>
    <w:rsid w:val="00396BD9"/>
    <w:rsid w:val="0039770E"/>
    <w:rsid w:val="0039791D"/>
    <w:rsid w:val="003A0E77"/>
    <w:rsid w:val="003A145C"/>
    <w:rsid w:val="003A16AA"/>
    <w:rsid w:val="003A195C"/>
    <w:rsid w:val="003A2AF1"/>
    <w:rsid w:val="003A3CF6"/>
    <w:rsid w:val="003A4466"/>
    <w:rsid w:val="003B02DF"/>
    <w:rsid w:val="003B0FD0"/>
    <w:rsid w:val="003B2F87"/>
    <w:rsid w:val="003B3E84"/>
    <w:rsid w:val="003B4A8E"/>
    <w:rsid w:val="003B54CA"/>
    <w:rsid w:val="003B6D95"/>
    <w:rsid w:val="003C0008"/>
    <w:rsid w:val="003C0B70"/>
    <w:rsid w:val="003C0F7A"/>
    <w:rsid w:val="003C12D4"/>
    <w:rsid w:val="003C2A36"/>
    <w:rsid w:val="003C2A7E"/>
    <w:rsid w:val="003C3D5E"/>
    <w:rsid w:val="003C4A50"/>
    <w:rsid w:val="003C67BC"/>
    <w:rsid w:val="003C7D1D"/>
    <w:rsid w:val="003D0189"/>
    <w:rsid w:val="003D0AF6"/>
    <w:rsid w:val="003D2700"/>
    <w:rsid w:val="003D4DBC"/>
    <w:rsid w:val="003D4E66"/>
    <w:rsid w:val="003D5DF6"/>
    <w:rsid w:val="003D606A"/>
    <w:rsid w:val="003D67AC"/>
    <w:rsid w:val="003D6B30"/>
    <w:rsid w:val="003D7969"/>
    <w:rsid w:val="003D7AB8"/>
    <w:rsid w:val="003E116B"/>
    <w:rsid w:val="003E18B5"/>
    <w:rsid w:val="003E3AD1"/>
    <w:rsid w:val="003E47CF"/>
    <w:rsid w:val="003E5328"/>
    <w:rsid w:val="003E798C"/>
    <w:rsid w:val="003F0758"/>
    <w:rsid w:val="003F0BD4"/>
    <w:rsid w:val="003F24D2"/>
    <w:rsid w:val="003F2CF7"/>
    <w:rsid w:val="003F33E3"/>
    <w:rsid w:val="003F3523"/>
    <w:rsid w:val="003F3C31"/>
    <w:rsid w:val="003F4D6B"/>
    <w:rsid w:val="003F56DD"/>
    <w:rsid w:val="003F6577"/>
    <w:rsid w:val="003F7267"/>
    <w:rsid w:val="00400162"/>
    <w:rsid w:val="00401031"/>
    <w:rsid w:val="00401707"/>
    <w:rsid w:val="00401E7B"/>
    <w:rsid w:val="0040334B"/>
    <w:rsid w:val="00404E10"/>
    <w:rsid w:val="00405342"/>
    <w:rsid w:val="0040584E"/>
    <w:rsid w:val="00406618"/>
    <w:rsid w:val="00406DFD"/>
    <w:rsid w:val="004071EB"/>
    <w:rsid w:val="004103F0"/>
    <w:rsid w:val="00410A0C"/>
    <w:rsid w:val="00411067"/>
    <w:rsid w:val="00412E3C"/>
    <w:rsid w:val="00414FE0"/>
    <w:rsid w:val="00415AEC"/>
    <w:rsid w:val="00416448"/>
    <w:rsid w:val="0041753E"/>
    <w:rsid w:val="00420EDB"/>
    <w:rsid w:val="004226F1"/>
    <w:rsid w:val="0042361E"/>
    <w:rsid w:val="00424086"/>
    <w:rsid w:val="00424BD7"/>
    <w:rsid w:val="00424EFE"/>
    <w:rsid w:val="00427393"/>
    <w:rsid w:val="00430DA2"/>
    <w:rsid w:val="00431894"/>
    <w:rsid w:val="00433E06"/>
    <w:rsid w:val="00435279"/>
    <w:rsid w:val="00435AED"/>
    <w:rsid w:val="00437522"/>
    <w:rsid w:val="004415F0"/>
    <w:rsid w:val="00442114"/>
    <w:rsid w:val="004425FF"/>
    <w:rsid w:val="00442B58"/>
    <w:rsid w:val="004450BE"/>
    <w:rsid w:val="004466E7"/>
    <w:rsid w:val="00447E52"/>
    <w:rsid w:val="004502A4"/>
    <w:rsid w:val="00451194"/>
    <w:rsid w:val="0045314C"/>
    <w:rsid w:val="00453306"/>
    <w:rsid w:val="004541C4"/>
    <w:rsid w:val="00454F2B"/>
    <w:rsid w:val="00454F4B"/>
    <w:rsid w:val="0045500D"/>
    <w:rsid w:val="00455D2B"/>
    <w:rsid w:val="004560C9"/>
    <w:rsid w:val="004566C6"/>
    <w:rsid w:val="0046042C"/>
    <w:rsid w:val="004608F4"/>
    <w:rsid w:val="004616BB"/>
    <w:rsid w:val="00461C7C"/>
    <w:rsid w:val="0046212D"/>
    <w:rsid w:val="004627C5"/>
    <w:rsid w:val="00463752"/>
    <w:rsid w:val="0046441E"/>
    <w:rsid w:val="004660DC"/>
    <w:rsid w:val="00466F96"/>
    <w:rsid w:val="00467012"/>
    <w:rsid w:val="00467121"/>
    <w:rsid w:val="004704C4"/>
    <w:rsid w:val="00470ACE"/>
    <w:rsid w:val="004740B2"/>
    <w:rsid w:val="00474A90"/>
    <w:rsid w:val="00474DA8"/>
    <w:rsid w:val="00476AFF"/>
    <w:rsid w:val="00476B89"/>
    <w:rsid w:val="0047704F"/>
    <w:rsid w:val="00477E96"/>
    <w:rsid w:val="00481302"/>
    <w:rsid w:val="00481D9A"/>
    <w:rsid w:val="00483090"/>
    <w:rsid w:val="0048492A"/>
    <w:rsid w:val="00484BC8"/>
    <w:rsid w:val="00485253"/>
    <w:rsid w:val="00485D8E"/>
    <w:rsid w:val="004871B5"/>
    <w:rsid w:val="00490072"/>
    <w:rsid w:val="00491EF6"/>
    <w:rsid w:val="00492423"/>
    <w:rsid w:val="00494821"/>
    <w:rsid w:val="004A148F"/>
    <w:rsid w:val="004A3018"/>
    <w:rsid w:val="004A500C"/>
    <w:rsid w:val="004A51B2"/>
    <w:rsid w:val="004A671A"/>
    <w:rsid w:val="004A7927"/>
    <w:rsid w:val="004A7972"/>
    <w:rsid w:val="004A7B32"/>
    <w:rsid w:val="004A7E92"/>
    <w:rsid w:val="004B0486"/>
    <w:rsid w:val="004B24AF"/>
    <w:rsid w:val="004B2608"/>
    <w:rsid w:val="004B2652"/>
    <w:rsid w:val="004B4121"/>
    <w:rsid w:val="004B41C9"/>
    <w:rsid w:val="004B6166"/>
    <w:rsid w:val="004B7324"/>
    <w:rsid w:val="004C017D"/>
    <w:rsid w:val="004C07A3"/>
    <w:rsid w:val="004C0A5B"/>
    <w:rsid w:val="004C1925"/>
    <w:rsid w:val="004C291A"/>
    <w:rsid w:val="004C30F5"/>
    <w:rsid w:val="004C47B6"/>
    <w:rsid w:val="004C5117"/>
    <w:rsid w:val="004C5E0C"/>
    <w:rsid w:val="004C6B07"/>
    <w:rsid w:val="004D0DA8"/>
    <w:rsid w:val="004D215F"/>
    <w:rsid w:val="004D3290"/>
    <w:rsid w:val="004D3A48"/>
    <w:rsid w:val="004D3ABD"/>
    <w:rsid w:val="004D3EBF"/>
    <w:rsid w:val="004D4824"/>
    <w:rsid w:val="004D5315"/>
    <w:rsid w:val="004D574E"/>
    <w:rsid w:val="004D5DFD"/>
    <w:rsid w:val="004D64D1"/>
    <w:rsid w:val="004D6FD8"/>
    <w:rsid w:val="004D7064"/>
    <w:rsid w:val="004D74E8"/>
    <w:rsid w:val="004E14BA"/>
    <w:rsid w:val="004E39A7"/>
    <w:rsid w:val="004E401F"/>
    <w:rsid w:val="004E42A5"/>
    <w:rsid w:val="004E4DD8"/>
    <w:rsid w:val="004E4DE5"/>
    <w:rsid w:val="004E5174"/>
    <w:rsid w:val="004E6202"/>
    <w:rsid w:val="004F21D0"/>
    <w:rsid w:val="004F2204"/>
    <w:rsid w:val="004F4D02"/>
    <w:rsid w:val="004F519D"/>
    <w:rsid w:val="004F5C5C"/>
    <w:rsid w:val="00500923"/>
    <w:rsid w:val="00500D39"/>
    <w:rsid w:val="00500E43"/>
    <w:rsid w:val="00501482"/>
    <w:rsid w:val="00501989"/>
    <w:rsid w:val="00501F9C"/>
    <w:rsid w:val="00502406"/>
    <w:rsid w:val="00503448"/>
    <w:rsid w:val="0050371C"/>
    <w:rsid w:val="00504F40"/>
    <w:rsid w:val="00506182"/>
    <w:rsid w:val="00506995"/>
    <w:rsid w:val="005076DB"/>
    <w:rsid w:val="00507F6B"/>
    <w:rsid w:val="00514C2E"/>
    <w:rsid w:val="005163E4"/>
    <w:rsid w:val="00516652"/>
    <w:rsid w:val="00516E78"/>
    <w:rsid w:val="00517282"/>
    <w:rsid w:val="005178BE"/>
    <w:rsid w:val="0052043E"/>
    <w:rsid w:val="005215B2"/>
    <w:rsid w:val="00522918"/>
    <w:rsid w:val="00522D13"/>
    <w:rsid w:val="00522E0E"/>
    <w:rsid w:val="00522F2A"/>
    <w:rsid w:val="005234DE"/>
    <w:rsid w:val="005239D4"/>
    <w:rsid w:val="00523EF6"/>
    <w:rsid w:val="00524637"/>
    <w:rsid w:val="005247C0"/>
    <w:rsid w:val="0052539E"/>
    <w:rsid w:val="005256C1"/>
    <w:rsid w:val="00525A94"/>
    <w:rsid w:val="00525F3B"/>
    <w:rsid w:val="005266BB"/>
    <w:rsid w:val="0052715F"/>
    <w:rsid w:val="005306B9"/>
    <w:rsid w:val="00531174"/>
    <w:rsid w:val="00531AAF"/>
    <w:rsid w:val="00531C47"/>
    <w:rsid w:val="00532260"/>
    <w:rsid w:val="00533A46"/>
    <w:rsid w:val="00534BC4"/>
    <w:rsid w:val="005351C5"/>
    <w:rsid w:val="00535EAE"/>
    <w:rsid w:val="00537EC8"/>
    <w:rsid w:val="00540991"/>
    <w:rsid w:val="0054109C"/>
    <w:rsid w:val="00542967"/>
    <w:rsid w:val="0054311E"/>
    <w:rsid w:val="00545C2F"/>
    <w:rsid w:val="005529F5"/>
    <w:rsid w:val="00552BCC"/>
    <w:rsid w:val="0055478C"/>
    <w:rsid w:val="00555538"/>
    <w:rsid w:val="005559AE"/>
    <w:rsid w:val="00561A50"/>
    <w:rsid w:val="00561C2B"/>
    <w:rsid w:val="00563716"/>
    <w:rsid w:val="00564A9E"/>
    <w:rsid w:val="00565EB0"/>
    <w:rsid w:val="0057032E"/>
    <w:rsid w:val="005708B7"/>
    <w:rsid w:val="00570E6C"/>
    <w:rsid w:val="00571D05"/>
    <w:rsid w:val="0057319B"/>
    <w:rsid w:val="005750CB"/>
    <w:rsid w:val="00575789"/>
    <w:rsid w:val="0057672D"/>
    <w:rsid w:val="00576BA6"/>
    <w:rsid w:val="005776D6"/>
    <w:rsid w:val="005804FC"/>
    <w:rsid w:val="00583745"/>
    <w:rsid w:val="00585B2E"/>
    <w:rsid w:val="0058663C"/>
    <w:rsid w:val="00586C34"/>
    <w:rsid w:val="0059012B"/>
    <w:rsid w:val="00590BC4"/>
    <w:rsid w:val="00593CC5"/>
    <w:rsid w:val="00596E98"/>
    <w:rsid w:val="00597DB3"/>
    <w:rsid w:val="005A0CF9"/>
    <w:rsid w:val="005A3011"/>
    <w:rsid w:val="005A3231"/>
    <w:rsid w:val="005A3C66"/>
    <w:rsid w:val="005A3FDE"/>
    <w:rsid w:val="005A569F"/>
    <w:rsid w:val="005A62A7"/>
    <w:rsid w:val="005A6516"/>
    <w:rsid w:val="005A6AD3"/>
    <w:rsid w:val="005A7075"/>
    <w:rsid w:val="005B0DAD"/>
    <w:rsid w:val="005B1A0A"/>
    <w:rsid w:val="005B1F7B"/>
    <w:rsid w:val="005B2356"/>
    <w:rsid w:val="005B2D52"/>
    <w:rsid w:val="005B3BE7"/>
    <w:rsid w:val="005B662E"/>
    <w:rsid w:val="005B6D4C"/>
    <w:rsid w:val="005B6DA2"/>
    <w:rsid w:val="005B7053"/>
    <w:rsid w:val="005C05E6"/>
    <w:rsid w:val="005C0BB9"/>
    <w:rsid w:val="005C0C8C"/>
    <w:rsid w:val="005C35B4"/>
    <w:rsid w:val="005C3C86"/>
    <w:rsid w:val="005C4C3C"/>
    <w:rsid w:val="005C5CEA"/>
    <w:rsid w:val="005C6FCB"/>
    <w:rsid w:val="005C725F"/>
    <w:rsid w:val="005D0099"/>
    <w:rsid w:val="005D0342"/>
    <w:rsid w:val="005D0DAD"/>
    <w:rsid w:val="005D1113"/>
    <w:rsid w:val="005D11DB"/>
    <w:rsid w:val="005D1410"/>
    <w:rsid w:val="005D23E2"/>
    <w:rsid w:val="005D2EF4"/>
    <w:rsid w:val="005D426D"/>
    <w:rsid w:val="005D649A"/>
    <w:rsid w:val="005E0168"/>
    <w:rsid w:val="005E06D1"/>
    <w:rsid w:val="005E1230"/>
    <w:rsid w:val="005E36E3"/>
    <w:rsid w:val="005E5514"/>
    <w:rsid w:val="005E597F"/>
    <w:rsid w:val="005E6541"/>
    <w:rsid w:val="005E7298"/>
    <w:rsid w:val="005E7F0D"/>
    <w:rsid w:val="005F0126"/>
    <w:rsid w:val="005F08F5"/>
    <w:rsid w:val="005F0E72"/>
    <w:rsid w:val="005F2B2D"/>
    <w:rsid w:val="005F339A"/>
    <w:rsid w:val="005F38DB"/>
    <w:rsid w:val="005F5072"/>
    <w:rsid w:val="005F5BC7"/>
    <w:rsid w:val="005F60A6"/>
    <w:rsid w:val="005F635F"/>
    <w:rsid w:val="005F7898"/>
    <w:rsid w:val="005F7DD4"/>
    <w:rsid w:val="0060004C"/>
    <w:rsid w:val="006000A0"/>
    <w:rsid w:val="00600883"/>
    <w:rsid w:val="006027B5"/>
    <w:rsid w:val="00602C9B"/>
    <w:rsid w:val="0060314A"/>
    <w:rsid w:val="006044EF"/>
    <w:rsid w:val="0060454E"/>
    <w:rsid w:val="0060532E"/>
    <w:rsid w:val="0060651B"/>
    <w:rsid w:val="00607B78"/>
    <w:rsid w:val="00607C30"/>
    <w:rsid w:val="006126D2"/>
    <w:rsid w:val="0061321C"/>
    <w:rsid w:val="006132F9"/>
    <w:rsid w:val="006137DE"/>
    <w:rsid w:val="00613D11"/>
    <w:rsid w:val="006140FE"/>
    <w:rsid w:val="00614DB1"/>
    <w:rsid w:val="0061554A"/>
    <w:rsid w:val="00615975"/>
    <w:rsid w:val="0061607C"/>
    <w:rsid w:val="00616A79"/>
    <w:rsid w:val="006171E5"/>
    <w:rsid w:val="006175A6"/>
    <w:rsid w:val="00622791"/>
    <w:rsid w:val="006227CF"/>
    <w:rsid w:val="00624554"/>
    <w:rsid w:val="0062487E"/>
    <w:rsid w:val="0062580D"/>
    <w:rsid w:val="00625A32"/>
    <w:rsid w:val="00626F8D"/>
    <w:rsid w:val="00627236"/>
    <w:rsid w:val="0062792E"/>
    <w:rsid w:val="006313F2"/>
    <w:rsid w:val="00631584"/>
    <w:rsid w:val="006337F2"/>
    <w:rsid w:val="00633EE8"/>
    <w:rsid w:val="00634E7F"/>
    <w:rsid w:val="006351C7"/>
    <w:rsid w:val="0063733A"/>
    <w:rsid w:val="006374BC"/>
    <w:rsid w:val="00640856"/>
    <w:rsid w:val="006411EB"/>
    <w:rsid w:val="006412F6"/>
    <w:rsid w:val="0064174D"/>
    <w:rsid w:val="006418AB"/>
    <w:rsid w:val="00641CF3"/>
    <w:rsid w:val="00641D20"/>
    <w:rsid w:val="00643D1D"/>
    <w:rsid w:val="006460D1"/>
    <w:rsid w:val="006479AD"/>
    <w:rsid w:val="00647AD8"/>
    <w:rsid w:val="00647C83"/>
    <w:rsid w:val="0065291B"/>
    <w:rsid w:val="00652947"/>
    <w:rsid w:val="00652B10"/>
    <w:rsid w:val="00652B60"/>
    <w:rsid w:val="0065384E"/>
    <w:rsid w:val="006543F6"/>
    <w:rsid w:val="006552E0"/>
    <w:rsid w:val="006600E4"/>
    <w:rsid w:val="00660B1F"/>
    <w:rsid w:val="00661011"/>
    <w:rsid w:val="006611F9"/>
    <w:rsid w:val="00661577"/>
    <w:rsid w:val="006649DF"/>
    <w:rsid w:val="00664BE0"/>
    <w:rsid w:val="00667F1A"/>
    <w:rsid w:val="00671CC9"/>
    <w:rsid w:val="00672433"/>
    <w:rsid w:val="0067266D"/>
    <w:rsid w:val="006727EA"/>
    <w:rsid w:val="006731D4"/>
    <w:rsid w:val="0067468C"/>
    <w:rsid w:val="00676153"/>
    <w:rsid w:val="0067631D"/>
    <w:rsid w:val="00680A40"/>
    <w:rsid w:val="00680C6E"/>
    <w:rsid w:val="00680EC8"/>
    <w:rsid w:val="006812C2"/>
    <w:rsid w:val="00681A9C"/>
    <w:rsid w:val="006839B9"/>
    <w:rsid w:val="00685727"/>
    <w:rsid w:val="0068780F"/>
    <w:rsid w:val="0069035F"/>
    <w:rsid w:val="00690C2C"/>
    <w:rsid w:val="006934F6"/>
    <w:rsid w:val="00693FED"/>
    <w:rsid w:val="006953FA"/>
    <w:rsid w:val="006955BC"/>
    <w:rsid w:val="00695F57"/>
    <w:rsid w:val="006960C1"/>
    <w:rsid w:val="006A1F2E"/>
    <w:rsid w:val="006A1F50"/>
    <w:rsid w:val="006A20E7"/>
    <w:rsid w:val="006A3F39"/>
    <w:rsid w:val="006A4EEC"/>
    <w:rsid w:val="006A556D"/>
    <w:rsid w:val="006A6AF1"/>
    <w:rsid w:val="006A7BAC"/>
    <w:rsid w:val="006B3320"/>
    <w:rsid w:val="006B660F"/>
    <w:rsid w:val="006B6CB2"/>
    <w:rsid w:val="006B6E1D"/>
    <w:rsid w:val="006B7A12"/>
    <w:rsid w:val="006C0880"/>
    <w:rsid w:val="006C0A3C"/>
    <w:rsid w:val="006C1577"/>
    <w:rsid w:val="006C23D7"/>
    <w:rsid w:val="006C341D"/>
    <w:rsid w:val="006C4E77"/>
    <w:rsid w:val="006C510B"/>
    <w:rsid w:val="006C5A6F"/>
    <w:rsid w:val="006C5FDA"/>
    <w:rsid w:val="006D0362"/>
    <w:rsid w:val="006D0A3A"/>
    <w:rsid w:val="006D0B22"/>
    <w:rsid w:val="006D250A"/>
    <w:rsid w:val="006D34B0"/>
    <w:rsid w:val="006D4146"/>
    <w:rsid w:val="006D47C1"/>
    <w:rsid w:val="006D4A8D"/>
    <w:rsid w:val="006D4EB9"/>
    <w:rsid w:val="006D5D5F"/>
    <w:rsid w:val="006D6299"/>
    <w:rsid w:val="006D674E"/>
    <w:rsid w:val="006D7155"/>
    <w:rsid w:val="006D7AA3"/>
    <w:rsid w:val="006D7CE2"/>
    <w:rsid w:val="006E288E"/>
    <w:rsid w:val="006E32BE"/>
    <w:rsid w:val="006E3EA2"/>
    <w:rsid w:val="006E4F22"/>
    <w:rsid w:val="006E5702"/>
    <w:rsid w:val="006E584B"/>
    <w:rsid w:val="006E6969"/>
    <w:rsid w:val="006E7623"/>
    <w:rsid w:val="006E7693"/>
    <w:rsid w:val="006F0E6C"/>
    <w:rsid w:val="006F16D7"/>
    <w:rsid w:val="006F1DF4"/>
    <w:rsid w:val="006F2249"/>
    <w:rsid w:val="006F3011"/>
    <w:rsid w:val="006F3017"/>
    <w:rsid w:val="006F3D27"/>
    <w:rsid w:val="006F3E29"/>
    <w:rsid w:val="006F3E34"/>
    <w:rsid w:val="006F3E6B"/>
    <w:rsid w:val="006F63FE"/>
    <w:rsid w:val="006F6863"/>
    <w:rsid w:val="006F69BF"/>
    <w:rsid w:val="006F72E8"/>
    <w:rsid w:val="006F79BE"/>
    <w:rsid w:val="006F7A0F"/>
    <w:rsid w:val="006F7ACD"/>
    <w:rsid w:val="006F7EBA"/>
    <w:rsid w:val="00701CA2"/>
    <w:rsid w:val="00701D06"/>
    <w:rsid w:val="0070203E"/>
    <w:rsid w:val="00702A97"/>
    <w:rsid w:val="00704F61"/>
    <w:rsid w:val="007063BB"/>
    <w:rsid w:val="007064F8"/>
    <w:rsid w:val="00707058"/>
    <w:rsid w:val="007079B0"/>
    <w:rsid w:val="007119BA"/>
    <w:rsid w:val="00712344"/>
    <w:rsid w:val="00712539"/>
    <w:rsid w:val="00712D9E"/>
    <w:rsid w:val="00715022"/>
    <w:rsid w:val="00715B28"/>
    <w:rsid w:val="00715B94"/>
    <w:rsid w:val="0071603D"/>
    <w:rsid w:val="00723C16"/>
    <w:rsid w:val="00723C68"/>
    <w:rsid w:val="00723D96"/>
    <w:rsid w:val="0072584D"/>
    <w:rsid w:val="007273D2"/>
    <w:rsid w:val="00731967"/>
    <w:rsid w:val="00731B84"/>
    <w:rsid w:val="00732554"/>
    <w:rsid w:val="00732E07"/>
    <w:rsid w:val="00733338"/>
    <w:rsid w:val="00733DAD"/>
    <w:rsid w:val="00734AB5"/>
    <w:rsid w:val="00734D00"/>
    <w:rsid w:val="00735882"/>
    <w:rsid w:val="0073598B"/>
    <w:rsid w:val="00736D76"/>
    <w:rsid w:val="00737981"/>
    <w:rsid w:val="00737C50"/>
    <w:rsid w:val="007413A5"/>
    <w:rsid w:val="00741ACC"/>
    <w:rsid w:val="00742D31"/>
    <w:rsid w:val="00744681"/>
    <w:rsid w:val="0075043A"/>
    <w:rsid w:val="00750C29"/>
    <w:rsid w:val="00751B07"/>
    <w:rsid w:val="00751FE2"/>
    <w:rsid w:val="00752007"/>
    <w:rsid w:val="007521D9"/>
    <w:rsid w:val="00752277"/>
    <w:rsid w:val="00752B17"/>
    <w:rsid w:val="007535CA"/>
    <w:rsid w:val="00754384"/>
    <w:rsid w:val="00755A61"/>
    <w:rsid w:val="007570E8"/>
    <w:rsid w:val="00757171"/>
    <w:rsid w:val="0075781C"/>
    <w:rsid w:val="007605DE"/>
    <w:rsid w:val="00761CB6"/>
    <w:rsid w:val="00761EAA"/>
    <w:rsid w:val="0076302A"/>
    <w:rsid w:val="00763FCA"/>
    <w:rsid w:val="007673D7"/>
    <w:rsid w:val="0076759D"/>
    <w:rsid w:val="00767A04"/>
    <w:rsid w:val="00770327"/>
    <w:rsid w:val="00772503"/>
    <w:rsid w:val="00772874"/>
    <w:rsid w:val="00774AB2"/>
    <w:rsid w:val="00774B27"/>
    <w:rsid w:val="007753B5"/>
    <w:rsid w:val="007761F3"/>
    <w:rsid w:val="0077676F"/>
    <w:rsid w:val="007768AC"/>
    <w:rsid w:val="00776C43"/>
    <w:rsid w:val="00780584"/>
    <w:rsid w:val="00780693"/>
    <w:rsid w:val="00780CD0"/>
    <w:rsid w:val="0078276A"/>
    <w:rsid w:val="00785C86"/>
    <w:rsid w:val="0078618A"/>
    <w:rsid w:val="00786322"/>
    <w:rsid w:val="00791855"/>
    <w:rsid w:val="00792910"/>
    <w:rsid w:val="007932FF"/>
    <w:rsid w:val="00795568"/>
    <w:rsid w:val="00796156"/>
    <w:rsid w:val="00796C04"/>
    <w:rsid w:val="007A096A"/>
    <w:rsid w:val="007A09BE"/>
    <w:rsid w:val="007A17C4"/>
    <w:rsid w:val="007A1838"/>
    <w:rsid w:val="007A2229"/>
    <w:rsid w:val="007A238D"/>
    <w:rsid w:val="007A39DA"/>
    <w:rsid w:val="007A4077"/>
    <w:rsid w:val="007A4C7A"/>
    <w:rsid w:val="007A6539"/>
    <w:rsid w:val="007A6D5E"/>
    <w:rsid w:val="007A70A7"/>
    <w:rsid w:val="007A7D66"/>
    <w:rsid w:val="007B23FE"/>
    <w:rsid w:val="007B2933"/>
    <w:rsid w:val="007B43B0"/>
    <w:rsid w:val="007B69C2"/>
    <w:rsid w:val="007B6C70"/>
    <w:rsid w:val="007B7C3F"/>
    <w:rsid w:val="007C21CC"/>
    <w:rsid w:val="007C38FC"/>
    <w:rsid w:val="007C58D4"/>
    <w:rsid w:val="007C6FA6"/>
    <w:rsid w:val="007C78D8"/>
    <w:rsid w:val="007D23AA"/>
    <w:rsid w:val="007D278A"/>
    <w:rsid w:val="007D398D"/>
    <w:rsid w:val="007D3D38"/>
    <w:rsid w:val="007D58AC"/>
    <w:rsid w:val="007D62F5"/>
    <w:rsid w:val="007D7E21"/>
    <w:rsid w:val="007D7E23"/>
    <w:rsid w:val="007E02A7"/>
    <w:rsid w:val="007E1548"/>
    <w:rsid w:val="007E386E"/>
    <w:rsid w:val="007E502C"/>
    <w:rsid w:val="007E5B1B"/>
    <w:rsid w:val="007E63F6"/>
    <w:rsid w:val="007E68F4"/>
    <w:rsid w:val="007E7C73"/>
    <w:rsid w:val="007F0D14"/>
    <w:rsid w:val="007F10A4"/>
    <w:rsid w:val="007F14B4"/>
    <w:rsid w:val="007F4493"/>
    <w:rsid w:val="007F52C6"/>
    <w:rsid w:val="007F574A"/>
    <w:rsid w:val="007F62B8"/>
    <w:rsid w:val="007F7591"/>
    <w:rsid w:val="007F7775"/>
    <w:rsid w:val="007F7C51"/>
    <w:rsid w:val="00801679"/>
    <w:rsid w:val="00801A80"/>
    <w:rsid w:val="00801B55"/>
    <w:rsid w:val="00802C3E"/>
    <w:rsid w:val="00802ED7"/>
    <w:rsid w:val="00803C46"/>
    <w:rsid w:val="00804C39"/>
    <w:rsid w:val="00810074"/>
    <w:rsid w:val="00812177"/>
    <w:rsid w:val="008121DC"/>
    <w:rsid w:val="00814165"/>
    <w:rsid w:val="00814194"/>
    <w:rsid w:val="008147FA"/>
    <w:rsid w:val="0081498B"/>
    <w:rsid w:val="008169AD"/>
    <w:rsid w:val="00816A73"/>
    <w:rsid w:val="008171B6"/>
    <w:rsid w:val="008179E8"/>
    <w:rsid w:val="00821019"/>
    <w:rsid w:val="00821708"/>
    <w:rsid w:val="008228F7"/>
    <w:rsid w:val="00822FB0"/>
    <w:rsid w:val="00823457"/>
    <w:rsid w:val="00823A34"/>
    <w:rsid w:val="0082401C"/>
    <w:rsid w:val="008240ED"/>
    <w:rsid w:val="00825A07"/>
    <w:rsid w:val="00826483"/>
    <w:rsid w:val="00827211"/>
    <w:rsid w:val="00827FEF"/>
    <w:rsid w:val="00831D48"/>
    <w:rsid w:val="0083309A"/>
    <w:rsid w:val="0083423C"/>
    <w:rsid w:val="008343CE"/>
    <w:rsid w:val="00835859"/>
    <w:rsid w:val="0084031F"/>
    <w:rsid w:val="0084284F"/>
    <w:rsid w:val="00843E2D"/>
    <w:rsid w:val="00844047"/>
    <w:rsid w:val="008444AA"/>
    <w:rsid w:val="008444DE"/>
    <w:rsid w:val="008477E3"/>
    <w:rsid w:val="008513B1"/>
    <w:rsid w:val="0085146C"/>
    <w:rsid w:val="00851AF4"/>
    <w:rsid w:val="00851EAA"/>
    <w:rsid w:val="0085355B"/>
    <w:rsid w:val="00854711"/>
    <w:rsid w:val="008551A4"/>
    <w:rsid w:val="008564E3"/>
    <w:rsid w:val="0085653C"/>
    <w:rsid w:val="00856F14"/>
    <w:rsid w:val="00860827"/>
    <w:rsid w:val="00860D4A"/>
    <w:rsid w:val="0086164A"/>
    <w:rsid w:val="0086260D"/>
    <w:rsid w:val="008661B9"/>
    <w:rsid w:val="00867972"/>
    <w:rsid w:val="00870C39"/>
    <w:rsid w:val="00870E92"/>
    <w:rsid w:val="00871017"/>
    <w:rsid w:val="0087143F"/>
    <w:rsid w:val="00871942"/>
    <w:rsid w:val="0087230E"/>
    <w:rsid w:val="008723EA"/>
    <w:rsid w:val="008725CE"/>
    <w:rsid w:val="00874895"/>
    <w:rsid w:val="0087604B"/>
    <w:rsid w:val="00880A0A"/>
    <w:rsid w:val="008811BA"/>
    <w:rsid w:val="0088233D"/>
    <w:rsid w:val="00882A50"/>
    <w:rsid w:val="00883AD0"/>
    <w:rsid w:val="00883E09"/>
    <w:rsid w:val="00885551"/>
    <w:rsid w:val="00886079"/>
    <w:rsid w:val="00886DBD"/>
    <w:rsid w:val="00886E3E"/>
    <w:rsid w:val="008873A5"/>
    <w:rsid w:val="00892CD5"/>
    <w:rsid w:val="0089303C"/>
    <w:rsid w:val="00893AE9"/>
    <w:rsid w:val="00894886"/>
    <w:rsid w:val="0089649D"/>
    <w:rsid w:val="0089772F"/>
    <w:rsid w:val="00897944"/>
    <w:rsid w:val="00897C3F"/>
    <w:rsid w:val="008A58B7"/>
    <w:rsid w:val="008A5C9C"/>
    <w:rsid w:val="008B0084"/>
    <w:rsid w:val="008B0BD6"/>
    <w:rsid w:val="008B3CF1"/>
    <w:rsid w:val="008B428F"/>
    <w:rsid w:val="008B5B37"/>
    <w:rsid w:val="008B632A"/>
    <w:rsid w:val="008B6FED"/>
    <w:rsid w:val="008C073D"/>
    <w:rsid w:val="008C23BB"/>
    <w:rsid w:val="008C4482"/>
    <w:rsid w:val="008D288D"/>
    <w:rsid w:val="008D3EC6"/>
    <w:rsid w:val="008D5CBF"/>
    <w:rsid w:val="008D5E07"/>
    <w:rsid w:val="008D6106"/>
    <w:rsid w:val="008D79A2"/>
    <w:rsid w:val="008E2AB5"/>
    <w:rsid w:val="008E2E40"/>
    <w:rsid w:val="008E342A"/>
    <w:rsid w:val="008E35AD"/>
    <w:rsid w:val="008E3950"/>
    <w:rsid w:val="008E3D19"/>
    <w:rsid w:val="008E4782"/>
    <w:rsid w:val="008E5D07"/>
    <w:rsid w:val="008E6391"/>
    <w:rsid w:val="008E6D1B"/>
    <w:rsid w:val="008F0ED2"/>
    <w:rsid w:val="008F265F"/>
    <w:rsid w:val="008F29C0"/>
    <w:rsid w:val="008F32E2"/>
    <w:rsid w:val="008F36B9"/>
    <w:rsid w:val="008F60D9"/>
    <w:rsid w:val="008F770E"/>
    <w:rsid w:val="0090024F"/>
    <w:rsid w:val="00900704"/>
    <w:rsid w:val="00901742"/>
    <w:rsid w:val="00902374"/>
    <w:rsid w:val="009025A5"/>
    <w:rsid w:val="00902C29"/>
    <w:rsid w:val="00902F95"/>
    <w:rsid w:val="0090359D"/>
    <w:rsid w:val="009051BD"/>
    <w:rsid w:val="00905D11"/>
    <w:rsid w:val="00905EEF"/>
    <w:rsid w:val="00906127"/>
    <w:rsid w:val="009068D1"/>
    <w:rsid w:val="0091265F"/>
    <w:rsid w:val="009127BD"/>
    <w:rsid w:val="00912A86"/>
    <w:rsid w:val="00914213"/>
    <w:rsid w:val="009164A4"/>
    <w:rsid w:val="009227BD"/>
    <w:rsid w:val="00922A69"/>
    <w:rsid w:val="00922A87"/>
    <w:rsid w:val="00922A8F"/>
    <w:rsid w:val="009237F1"/>
    <w:rsid w:val="0092405B"/>
    <w:rsid w:val="009240D1"/>
    <w:rsid w:val="0092426A"/>
    <w:rsid w:val="00924BF0"/>
    <w:rsid w:val="009253A0"/>
    <w:rsid w:val="009263DA"/>
    <w:rsid w:val="00926823"/>
    <w:rsid w:val="00930035"/>
    <w:rsid w:val="009343BB"/>
    <w:rsid w:val="00934410"/>
    <w:rsid w:val="00937874"/>
    <w:rsid w:val="00940026"/>
    <w:rsid w:val="0094246B"/>
    <w:rsid w:val="00945EB5"/>
    <w:rsid w:val="009462DD"/>
    <w:rsid w:val="009469A9"/>
    <w:rsid w:val="00946D13"/>
    <w:rsid w:val="00947E43"/>
    <w:rsid w:val="00947E57"/>
    <w:rsid w:val="00950F27"/>
    <w:rsid w:val="00951959"/>
    <w:rsid w:val="009532F7"/>
    <w:rsid w:val="00955C5A"/>
    <w:rsid w:val="00956BAB"/>
    <w:rsid w:val="00957CDF"/>
    <w:rsid w:val="00957F17"/>
    <w:rsid w:val="00961700"/>
    <w:rsid w:val="00964AC8"/>
    <w:rsid w:val="00964B54"/>
    <w:rsid w:val="00964BC8"/>
    <w:rsid w:val="00965721"/>
    <w:rsid w:val="00970160"/>
    <w:rsid w:val="009706E2"/>
    <w:rsid w:val="00970916"/>
    <w:rsid w:val="00971325"/>
    <w:rsid w:val="00971A44"/>
    <w:rsid w:val="00971F1C"/>
    <w:rsid w:val="00973C05"/>
    <w:rsid w:val="009760C6"/>
    <w:rsid w:val="00976533"/>
    <w:rsid w:val="00976BD1"/>
    <w:rsid w:val="00980A6B"/>
    <w:rsid w:val="00980BDF"/>
    <w:rsid w:val="009810F3"/>
    <w:rsid w:val="009823C2"/>
    <w:rsid w:val="009827ED"/>
    <w:rsid w:val="009835AC"/>
    <w:rsid w:val="00983FCA"/>
    <w:rsid w:val="00984279"/>
    <w:rsid w:val="00984F3D"/>
    <w:rsid w:val="0098537B"/>
    <w:rsid w:val="00985B58"/>
    <w:rsid w:val="009868A0"/>
    <w:rsid w:val="009875E4"/>
    <w:rsid w:val="00987F7A"/>
    <w:rsid w:val="00991E84"/>
    <w:rsid w:val="00992B1C"/>
    <w:rsid w:val="00993963"/>
    <w:rsid w:val="009949B0"/>
    <w:rsid w:val="00994AFA"/>
    <w:rsid w:val="00996D4B"/>
    <w:rsid w:val="009972AE"/>
    <w:rsid w:val="00997A65"/>
    <w:rsid w:val="00997DDB"/>
    <w:rsid w:val="009A0667"/>
    <w:rsid w:val="009A0F73"/>
    <w:rsid w:val="009A1047"/>
    <w:rsid w:val="009A4B9A"/>
    <w:rsid w:val="009B0034"/>
    <w:rsid w:val="009B129C"/>
    <w:rsid w:val="009B3F7A"/>
    <w:rsid w:val="009B5D9E"/>
    <w:rsid w:val="009B6137"/>
    <w:rsid w:val="009B7B2B"/>
    <w:rsid w:val="009C0728"/>
    <w:rsid w:val="009C16EC"/>
    <w:rsid w:val="009C1A44"/>
    <w:rsid w:val="009C2924"/>
    <w:rsid w:val="009C3293"/>
    <w:rsid w:val="009C3A6B"/>
    <w:rsid w:val="009C41EB"/>
    <w:rsid w:val="009C597B"/>
    <w:rsid w:val="009C5E1D"/>
    <w:rsid w:val="009D154C"/>
    <w:rsid w:val="009D15C7"/>
    <w:rsid w:val="009D1A75"/>
    <w:rsid w:val="009D1CBD"/>
    <w:rsid w:val="009D3559"/>
    <w:rsid w:val="009D3905"/>
    <w:rsid w:val="009D3D5F"/>
    <w:rsid w:val="009D4003"/>
    <w:rsid w:val="009D5556"/>
    <w:rsid w:val="009D610C"/>
    <w:rsid w:val="009E0ABA"/>
    <w:rsid w:val="009E0C6A"/>
    <w:rsid w:val="009E138D"/>
    <w:rsid w:val="009E2280"/>
    <w:rsid w:val="009E2A54"/>
    <w:rsid w:val="009E4D51"/>
    <w:rsid w:val="009E4DC3"/>
    <w:rsid w:val="009E5020"/>
    <w:rsid w:val="009E5209"/>
    <w:rsid w:val="009E5633"/>
    <w:rsid w:val="009E5B99"/>
    <w:rsid w:val="009E790D"/>
    <w:rsid w:val="009F02A8"/>
    <w:rsid w:val="009F0B74"/>
    <w:rsid w:val="009F1711"/>
    <w:rsid w:val="009F199F"/>
    <w:rsid w:val="009F1EDC"/>
    <w:rsid w:val="009F1FD6"/>
    <w:rsid w:val="009F2577"/>
    <w:rsid w:val="009F32CB"/>
    <w:rsid w:val="009F46F5"/>
    <w:rsid w:val="009F4A33"/>
    <w:rsid w:val="009F4D09"/>
    <w:rsid w:val="009F55D5"/>
    <w:rsid w:val="009F6C41"/>
    <w:rsid w:val="00A006D6"/>
    <w:rsid w:val="00A00AD4"/>
    <w:rsid w:val="00A0105C"/>
    <w:rsid w:val="00A01E3D"/>
    <w:rsid w:val="00A02433"/>
    <w:rsid w:val="00A02DFB"/>
    <w:rsid w:val="00A030F0"/>
    <w:rsid w:val="00A034EA"/>
    <w:rsid w:val="00A03A00"/>
    <w:rsid w:val="00A043EB"/>
    <w:rsid w:val="00A051E8"/>
    <w:rsid w:val="00A05366"/>
    <w:rsid w:val="00A101A4"/>
    <w:rsid w:val="00A1039A"/>
    <w:rsid w:val="00A109C8"/>
    <w:rsid w:val="00A11950"/>
    <w:rsid w:val="00A12AA0"/>
    <w:rsid w:val="00A12C05"/>
    <w:rsid w:val="00A13C4A"/>
    <w:rsid w:val="00A14456"/>
    <w:rsid w:val="00A146A5"/>
    <w:rsid w:val="00A14CCE"/>
    <w:rsid w:val="00A15AE6"/>
    <w:rsid w:val="00A17008"/>
    <w:rsid w:val="00A177FA"/>
    <w:rsid w:val="00A17A1E"/>
    <w:rsid w:val="00A20E81"/>
    <w:rsid w:val="00A21E6C"/>
    <w:rsid w:val="00A2201B"/>
    <w:rsid w:val="00A22D7E"/>
    <w:rsid w:val="00A23916"/>
    <w:rsid w:val="00A2429A"/>
    <w:rsid w:val="00A2511B"/>
    <w:rsid w:val="00A267F7"/>
    <w:rsid w:val="00A27917"/>
    <w:rsid w:val="00A30A12"/>
    <w:rsid w:val="00A3193C"/>
    <w:rsid w:val="00A32A72"/>
    <w:rsid w:val="00A32AA4"/>
    <w:rsid w:val="00A3333C"/>
    <w:rsid w:val="00A33472"/>
    <w:rsid w:val="00A338CC"/>
    <w:rsid w:val="00A36BC6"/>
    <w:rsid w:val="00A37714"/>
    <w:rsid w:val="00A40CC1"/>
    <w:rsid w:val="00A40F3A"/>
    <w:rsid w:val="00A4155B"/>
    <w:rsid w:val="00A41D93"/>
    <w:rsid w:val="00A425DA"/>
    <w:rsid w:val="00A42E91"/>
    <w:rsid w:val="00A43F9B"/>
    <w:rsid w:val="00A44FAF"/>
    <w:rsid w:val="00A45DAF"/>
    <w:rsid w:val="00A469B1"/>
    <w:rsid w:val="00A525EE"/>
    <w:rsid w:val="00A52EFF"/>
    <w:rsid w:val="00A54DF6"/>
    <w:rsid w:val="00A54E09"/>
    <w:rsid w:val="00A57EB9"/>
    <w:rsid w:val="00A6089B"/>
    <w:rsid w:val="00A608F1"/>
    <w:rsid w:val="00A6151A"/>
    <w:rsid w:val="00A61F9E"/>
    <w:rsid w:val="00A62193"/>
    <w:rsid w:val="00A621C4"/>
    <w:rsid w:val="00A622FD"/>
    <w:rsid w:val="00A63738"/>
    <w:rsid w:val="00A63C3E"/>
    <w:rsid w:val="00A63FE7"/>
    <w:rsid w:val="00A6402F"/>
    <w:rsid w:val="00A66B57"/>
    <w:rsid w:val="00A7093B"/>
    <w:rsid w:val="00A70F13"/>
    <w:rsid w:val="00A71DA9"/>
    <w:rsid w:val="00A74333"/>
    <w:rsid w:val="00A74AF9"/>
    <w:rsid w:val="00A74DD0"/>
    <w:rsid w:val="00A751A6"/>
    <w:rsid w:val="00A752A9"/>
    <w:rsid w:val="00A75EFB"/>
    <w:rsid w:val="00A77214"/>
    <w:rsid w:val="00A82158"/>
    <w:rsid w:val="00A830DC"/>
    <w:rsid w:val="00A867AD"/>
    <w:rsid w:val="00A877E3"/>
    <w:rsid w:val="00A879D6"/>
    <w:rsid w:val="00A87A6E"/>
    <w:rsid w:val="00A9016C"/>
    <w:rsid w:val="00A90FCE"/>
    <w:rsid w:val="00A91DC0"/>
    <w:rsid w:val="00A94599"/>
    <w:rsid w:val="00A96C48"/>
    <w:rsid w:val="00AA3D92"/>
    <w:rsid w:val="00AA463D"/>
    <w:rsid w:val="00AA4B24"/>
    <w:rsid w:val="00AA50CF"/>
    <w:rsid w:val="00AA5E84"/>
    <w:rsid w:val="00AA70F7"/>
    <w:rsid w:val="00AA71ED"/>
    <w:rsid w:val="00AA79BB"/>
    <w:rsid w:val="00AB05CC"/>
    <w:rsid w:val="00AB0809"/>
    <w:rsid w:val="00AB0BF4"/>
    <w:rsid w:val="00AB0CE9"/>
    <w:rsid w:val="00AB0F9C"/>
    <w:rsid w:val="00AB1086"/>
    <w:rsid w:val="00AB2032"/>
    <w:rsid w:val="00AB20F5"/>
    <w:rsid w:val="00AB2DE8"/>
    <w:rsid w:val="00AB4A26"/>
    <w:rsid w:val="00AB5D56"/>
    <w:rsid w:val="00AB669F"/>
    <w:rsid w:val="00AB7044"/>
    <w:rsid w:val="00AB7EDC"/>
    <w:rsid w:val="00AC0AD7"/>
    <w:rsid w:val="00AC3DA7"/>
    <w:rsid w:val="00AC42E9"/>
    <w:rsid w:val="00AC45AB"/>
    <w:rsid w:val="00AC4675"/>
    <w:rsid w:val="00AC4A93"/>
    <w:rsid w:val="00AC4E62"/>
    <w:rsid w:val="00AC635C"/>
    <w:rsid w:val="00AC721E"/>
    <w:rsid w:val="00AD0107"/>
    <w:rsid w:val="00AD0A4A"/>
    <w:rsid w:val="00AD1E57"/>
    <w:rsid w:val="00AD4462"/>
    <w:rsid w:val="00AD4D8C"/>
    <w:rsid w:val="00AD5CEE"/>
    <w:rsid w:val="00AD6623"/>
    <w:rsid w:val="00AD67CF"/>
    <w:rsid w:val="00AD6873"/>
    <w:rsid w:val="00AD6FA3"/>
    <w:rsid w:val="00AD7135"/>
    <w:rsid w:val="00AD7819"/>
    <w:rsid w:val="00AE2A6E"/>
    <w:rsid w:val="00AE2B00"/>
    <w:rsid w:val="00AE4DF7"/>
    <w:rsid w:val="00AE65B1"/>
    <w:rsid w:val="00AE6CDF"/>
    <w:rsid w:val="00AE6EC8"/>
    <w:rsid w:val="00AF2520"/>
    <w:rsid w:val="00AF31BF"/>
    <w:rsid w:val="00AF3389"/>
    <w:rsid w:val="00AF505D"/>
    <w:rsid w:val="00AF5236"/>
    <w:rsid w:val="00AF71A5"/>
    <w:rsid w:val="00B002FC"/>
    <w:rsid w:val="00B01DCB"/>
    <w:rsid w:val="00B0543A"/>
    <w:rsid w:val="00B060AD"/>
    <w:rsid w:val="00B07CA9"/>
    <w:rsid w:val="00B103DD"/>
    <w:rsid w:val="00B120EE"/>
    <w:rsid w:val="00B127FD"/>
    <w:rsid w:val="00B133F4"/>
    <w:rsid w:val="00B1379C"/>
    <w:rsid w:val="00B14F8D"/>
    <w:rsid w:val="00B15352"/>
    <w:rsid w:val="00B153AB"/>
    <w:rsid w:val="00B15578"/>
    <w:rsid w:val="00B16656"/>
    <w:rsid w:val="00B168C7"/>
    <w:rsid w:val="00B20290"/>
    <w:rsid w:val="00B22EF8"/>
    <w:rsid w:val="00B24B4C"/>
    <w:rsid w:val="00B2646C"/>
    <w:rsid w:val="00B26E1F"/>
    <w:rsid w:val="00B30D3A"/>
    <w:rsid w:val="00B32ED3"/>
    <w:rsid w:val="00B3367C"/>
    <w:rsid w:val="00B33C47"/>
    <w:rsid w:val="00B34A06"/>
    <w:rsid w:val="00B34F1A"/>
    <w:rsid w:val="00B3654A"/>
    <w:rsid w:val="00B432D3"/>
    <w:rsid w:val="00B46F3F"/>
    <w:rsid w:val="00B47443"/>
    <w:rsid w:val="00B47C0F"/>
    <w:rsid w:val="00B47CCC"/>
    <w:rsid w:val="00B47EBB"/>
    <w:rsid w:val="00B50455"/>
    <w:rsid w:val="00B51842"/>
    <w:rsid w:val="00B520C2"/>
    <w:rsid w:val="00B52734"/>
    <w:rsid w:val="00B52C4F"/>
    <w:rsid w:val="00B538BB"/>
    <w:rsid w:val="00B53F2D"/>
    <w:rsid w:val="00B54224"/>
    <w:rsid w:val="00B56435"/>
    <w:rsid w:val="00B5690D"/>
    <w:rsid w:val="00B57750"/>
    <w:rsid w:val="00B5782A"/>
    <w:rsid w:val="00B61793"/>
    <w:rsid w:val="00B6331D"/>
    <w:rsid w:val="00B635B3"/>
    <w:rsid w:val="00B6413A"/>
    <w:rsid w:val="00B656BC"/>
    <w:rsid w:val="00B658DC"/>
    <w:rsid w:val="00B65B16"/>
    <w:rsid w:val="00B668AE"/>
    <w:rsid w:val="00B70073"/>
    <w:rsid w:val="00B7191C"/>
    <w:rsid w:val="00B75C22"/>
    <w:rsid w:val="00B75E0A"/>
    <w:rsid w:val="00B75FBC"/>
    <w:rsid w:val="00B764AE"/>
    <w:rsid w:val="00B773B9"/>
    <w:rsid w:val="00B80847"/>
    <w:rsid w:val="00B8194B"/>
    <w:rsid w:val="00B8313F"/>
    <w:rsid w:val="00B8490D"/>
    <w:rsid w:val="00B84D71"/>
    <w:rsid w:val="00B86967"/>
    <w:rsid w:val="00B8736C"/>
    <w:rsid w:val="00B901FD"/>
    <w:rsid w:val="00B9079D"/>
    <w:rsid w:val="00B9262A"/>
    <w:rsid w:val="00B9300E"/>
    <w:rsid w:val="00B939CC"/>
    <w:rsid w:val="00B940D8"/>
    <w:rsid w:val="00B9436B"/>
    <w:rsid w:val="00B95AB7"/>
    <w:rsid w:val="00B95DFE"/>
    <w:rsid w:val="00B95E0D"/>
    <w:rsid w:val="00B972A6"/>
    <w:rsid w:val="00BA2B5A"/>
    <w:rsid w:val="00BA3649"/>
    <w:rsid w:val="00BA564C"/>
    <w:rsid w:val="00BA5A44"/>
    <w:rsid w:val="00BA7182"/>
    <w:rsid w:val="00BB1CF0"/>
    <w:rsid w:val="00BB218D"/>
    <w:rsid w:val="00BB276F"/>
    <w:rsid w:val="00BB2BCF"/>
    <w:rsid w:val="00BB3819"/>
    <w:rsid w:val="00BB41F9"/>
    <w:rsid w:val="00BB4596"/>
    <w:rsid w:val="00BB52D0"/>
    <w:rsid w:val="00BB5DE1"/>
    <w:rsid w:val="00BB62A1"/>
    <w:rsid w:val="00BB6931"/>
    <w:rsid w:val="00BB7FAA"/>
    <w:rsid w:val="00BC14EB"/>
    <w:rsid w:val="00BC23EE"/>
    <w:rsid w:val="00BC2409"/>
    <w:rsid w:val="00BC2B60"/>
    <w:rsid w:val="00BC326C"/>
    <w:rsid w:val="00BC3494"/>
    <w:rsid w:val="00BC4262"/>
    <w:rsid w:val="00BC500A"/>
    <w:rsid w:val="00BC6F45"/>
    <w:rsid w:val="00BD1F0A"/>
    <w:rsid w:val="00BD4D63"/>
    <w:rsid w:val="00BD59DF"/>
    <w:rsid w:val="00BD7058"/>
    <w:rsid w:val="00BD7B11"/>
    <w:rsid w:val="00BE0157"/>
    <w:rsid w:val="00BE059D"/>
    <w:rsid w:val="00BE0C85"/>
    <w:rsid w:val="00BE13CF"/>
    <w:rsid w:val="00BE2F62"/>
    <w:rsid w:val="00BE2FC2"/>
    <w:rsid w:val="00BE37F0"/>
    <w:rsid w:val="00BE3BDF"/>
    <w:rsid w:val="00BE5D61"/>
    <w:rsid w:val="00BE60C7"/>
    <w:rsid w:val="00BE7612"/>
    <w:rsid w:val="00BE788A"/>
    <w:rsid w:val="00BF0290"/>
    <w:rsid w:val="00BF1B18"/>
    <w:rsid w:val="00BF243F"/>
    <w:rsid w:val="00BF2816"/>
    <w:rsid w:val="00BF39AB"/>
    <w:rsid w:val="00BF3A08"/>
    <w:rsid w:val="00BF5377"/>
    <w:rsid w:val="00BF5CB7"/>
    <w:rsid w:val="00BF6ED1"/>
    <w:rsid w:val="00BF73A6"/>
    <w:rsid w:val="00C006D1"/>
    <w:rsid w:val="00C0189F"/>
    <w:rsid w:val="00C03822"/>
    <w:rsid w:val="00C053CB"/>
    <w:rsid w:val="00C05A40"/>
    <w:rsid w:val="00C05F2D"/>
    <w:rsid w:val="00C05F3E"/>
    <w:rsid w:val="00C0632F"/>
    <w:rsid w:val="00C06D5A"/>
    <w:rsid w:val="00C07907"/>
    <w:rsid w:val="00C1012A"/>
    <w:rsid w:val="00C11BE1"/>
    <w:rsid w:val="00C131B4"/>
    <w:rsid w:val="00C1324F"/>
    <w:rsid w:val="00C13BC4"/>
    <w:rsid w:val="00C13C18"/>
    <w:rsid w:val="00C15422"/>
    <w:rsid w:val="00C1707A"/>
    <w:rsid w:val="00C171B2"/>
    <w:rsid w:val="00C20AFA"/>
    <w:rsid w:val="00C235FD"/>
    <w:rsid w:val="00C2446B"/>
    <w:rsid w:val="00C2627E"/>
    <w:rsid w:val="00C267CC"/>
    <w:rsid w:val="00C26B9E"/>
    <w:rsid w:val="00C279D1"/>
    <w:rsid w:val="00C30879"/>
    <w:rsid w:val="00C31FEB"/>
    <w:rsid w:val="00C33190"/>
    <w:rsid w:val="00C33821"/>
    <w:rsid w:val="00C345B1"/>
    <w:rsid w:val="00C35275"/>
    <w:rsid w:val="00C370FC"/>
    <w:rsid w:val="00C3714A"/>
    <w:rsid w:val="00C40494"/>
    <w:rsid w:val="00C41551"/>
    <w:rsid w:val="00C421E2"/>
    <w:rsid w:val="00C4248D"/>
    <w:rsid w:val="00C4312C"/>
    <w:rsid w:val="00C43721"/>
    <w:rsid w:val="00C4404E"/>
    <w:rsid w:val="00C45992"/>
    <w:rsid w:val="00C45A38"/>
    <w:rsid w:val="00C46016"/>
    <w:rsid w:val="00C461BA"/>
    <w:rsid w:val="00C46871"/>
    <w:rsid w:val="00C468B7"/>
    <w:rsid w:val="00C50363"/>
    <w:rsid w:val="00C50839"/>
    <w:rsid w:val="00C5089C"/>
    <w:rsid w:val="00C509D7"/>
    <w:rsid w:val="00C5255F"/>
    <w:rsid w:val="00C52D96"/>
    <w:rsid w:val="00C53F8B"/>
    <w:rsid w:val="00C540F8"/>
    <w:rsid w:val="00C56EEE"/>
    <w:rsid w:val="00C62EED"/>
    <w:rsid w:val="00C6396F"/>
    <w:rsid w:val="00C645DE"/>
    <w:rsid w:val="00C6672D"/>
    <w:rsid w:val="00C678E3"/>
    <w:rsid w:val="00C70339"/>
    <w:rsid w:val="00C72491"/>
    <w:rsid w:val="00C73CB9"/>
    <w:rsid w:val="00C75AA7"/>
    <w:rsid w:val="00C75F10"/>
    <w:rsid w:val="00C767D2"/>
    <w:rsid w:val="00C776BA"/>
    <w:rsid w:val="00C77F66"/>
    <w:rsid w:val="00C822A7"/>
    <w:rsid w:val="00C82B39"/>
    <w:rsid w:val="00C82B72"/>
    <w:rsid w:val="00C83CDA"/>
    <w:rsid w:val="00C844A2"/>
    <w:rsid w:val="00C86587"/>
    <w:rsid w:val="00C86BE0"/>
    <w:rsid w:val="00C8751C"/>
    <w:rsid w:val="00C87E98"/>
    <w:rsid w:val="00C90257"/>
    <w:rsid w:val="00C94436"/>
    <w:rsid w:val="00C950A2"/>
    <w:rsid w:val="00C9515F"/>
    <w:rsid w:val="00C955B0"/>
    <w:rsid w:val="00C96531"/>
    <w:rsid w:val="00C9781A"/>
    <w:rsid w:val="00CA1F60"/>
    <w:rsid w:val="00CA21F0"/>
    <w:rsid w:val="00CA2E6B"/>
    <w:rsid w:val="00CA2EA6"/>
    <w:rsid w:val="00CA2F6D"/>
    <w:rsid w:val="00CA33F8"/>
    <w:rsid w:val="00CA3C4C"/>
    <w:rsid w:val="00CA5DCC"/>
    <w:rsid w:val="00CA77D5"/>
    <w:rsid w:val="00CB0F6E"/>
    <w:rsid w:val="00CB21F0"/>
    <w:rsid w:val="00CB362B"/>
    <w:rsid w:val="00CB43A2"/>
    <w:rsid w:val="00CB4EF3"/>
    <w:rsid w:val="00CB58AD"/>
    <w:rsid w:val="00CB58B5"/>
    <w:rsid w:val="00CB6A4E"/>
    <w:rsid w:val="00CB6EB9"/>
    <w:rsid w:val="00CB6F7E"/>
    <w:rsid w:val="00CB71C4"/>
    <w:rsid w:val="00CB7FAD"/>
    <w:rsid w:val="00CC1257"/>
    <w:rsid w:val="00CC1440"/>
    <w:rsid w:val="00CC1463"/>
    <w:rsid w:val="00CC31C4"/>
    <w:rsid w:val="00CC3CD3"/>
    <w:rsid w:val="00CC72DB"/>
    <w:rsid w:val="00CC7F4E"/>
    <w:rsid w:val="00CC7F9D"/>
    <w:rsid w:val="00CD0A08"/>
    <w:rsid w:val="00CD1426"/>
    <w:rsid w:val="00CD255C"/>
    <w:rsid w:val="00CD272B"/>
    <w:rsid w:val="00CD35E6"/>
    <w:rsid w:val="00CD383A"/>
    <w:rsid w:val="00CD41A2"/>
    <w:rsid w:val="00CD58F2"/>
    <w:rsid w:val="00CD6A3A"/>
    <w:rsid w:val="00CD7372"/>
    <w:rsid w:val="00CE1758"/>
    <w:rsid w:val="00CE265D"/>
    <w:rsid w:val="00CE2B08"/>
    <w:rsid w:val="00CE306C"/>
    <w:rsid w:val="00CE3358"/>
    <w:rsid w:val="00CE502F"/>
    <w:rsid w:val="00CE6CD7"/>
    <w:rsid w:val="00CE6EE5"/>
    <w:rsid w:val="00CE70FA"/>
    <w:rsid w:val="00CF255D"/>
    <w:rsid w:val="00CF2780"/>
    <w:rsid w:val="00CF3081"/>
    <w:rsid w:val="00CF37DD"/>
    <w:rsid w:val="00CF4BD4"/>
    <w:rsid w:val="00CF59F0"/>
    <w:rsid w:val="00CF703B"/>
    <w:rsid w:val="00D0022F"/>
    <w:rsid w:val="00D003E9"/>
    <w:rsid w:val="00D01DF1"/>
    <w:rsid w:val="00D021DC"/>
    <w:rsid w:val="00D02FB1"/>
    <w:rsid w:val="00D02FF4"/>
    <w:rsid w:val="00D03F74"/>
    <w:rsid w:val="00D04427"/>
    <w:rsid w:val="00D04A9C"/>
    <w:rsid w:val="00D050F4"/>
    <w:rsid w:val="00D11110"/>
    <w:rsid w:val="00D1260F"/>
    <w:rsid w:val="00D139E0"/>
    <w:rsid w:val="00D14C31"/>
    <w:rsid w:val="00D14EE6"/>
    <w:rsid w:val="00D15B1B"/>
    <w:rsid w:val="00D15F98"/>
    <w:rsid w:val="00D17C8F"/>
    <w:rsid w:val="00D205DF"/>
    <w:rsid w:val="00D205E9"/>
    <w:rsid w:val="00D20B61"/>
    <w:rsid w:val="00D20B79"/>
    <w:rsid w:val="00D235FA"/>
    <w:rsid w:val="00D24014"/>
    <w:rsid w:val="00D24DB2"/>
    <w:rsid w:val="00D2618C"/>
    <w:rsid w:val="00D261E8"/>
    <w:rsid w:val="00D27C08"/>
    <w:rsid w:val="00D27D44"/>
    <w:rsid w:val="00D30615"/>
    <w:rsid w:val="00D317B0"/>
    <w:rsid w:val="00D31A10"/>
    <w:rsid w:val="00D31F5E"/>
    <w:rsid w:val="00D33325"/>
    <w:rsid w:val="00D334CA"/>
    <w:rsid w:val="00D33DA9"/>
    <w:rsid w:val="00D346C1"/>
    <w:rsid w:val="00D3674A"/>
    <w:rsid w:val="00D37A7A"/>
    <w:rsid w:val="00D40EB5"/>
    <w:rsid w:val="00D426D6"/>
    <w:rsid w:val="00D43B05"/>
    <w:rsid w:val="00D44950"/>
    <w:rsid w:val="00D45703"/>
    <w:rsid w:val="00D45CD1"/>
    <w:rsid w:val="00D45F17"/>
    <w:rsid w:val="00D46753"/>
    <w:rsid w:val="00D5092E"/>
    <w:rsid w:val="00D50A64"/>
    <w:rsid w:val="00D50B42"/>
    <w:rsid w:val="00D51209"/>
    <w:rsid w:val="00D523ED"/>
    <w:rsid w:val="00D524EB"/>
    <w:rsid w:val="00D534AB"/>
    <w:rsid w:val="00D53968"/>
    <w:rsid w:val="00D53B7E"/>
    <w:rsid w:val="00D53D72"/>
    <w:rsid w:val="00D548F9"/>
    <w:rsid w:val="00D54FD1"/>
    <w:rsid w:val="00D57934"/>
    <w:rsid w:val="00D57A48"/>
    <w:rsid w:val="00D600C5"/>
    <w:rsid w:val="00D626A0"/>
    <w:rsid w:val="00D62784"/>
    <w:rsid w:val="00D627E1"/>
    <w:rsid w:val="00D63223"/>
    <w:rsid w:val="00D63828"/>
    <w:rsid w:val="00D650BE"/>
    <w:rsid w:val="00D6576F"/>
    <w:rsid w:val="00D65E37"/>
    <w:rsid w:val="00D67171"/>
    <w:rsid w:val="00D67B3E"/>
    <w:rsid w:val="00D67EBC"/>
    <w:rsid w:val="00D71DC4"/>
    <w:rsid w:val="00D72429"/>
    <w:rsid w:val="00D72531"/>
    <w:rsid w:val="00D7312F"/>
    <w:rsid w:val="00D745BE"/>
    <w:rsid w:val="00D74DBE"/>
    <w:rsid w:val="00D7535F"/>
    <w:rsid w:val="00D75FB3"/>
    <w:rsid w:val="00D770C1"/>
    <w:rsid w:val="00D77475"/>
    <w:rsid w:val="00D8188A"/>
    <w:rsid w:val="00D81E3E"/>
    <w:rsid w:val="00D82A6E"/>
    <w:rsid w:val="00D84E1C"/>
    <w:rsid w:val="00D87489"/>
    <w:rsid w:val="00D87EAA"/>
    <w:rsid w:val="00D901C5"/>
    <w:rsid w:val="00D90667"/>
    <w:rsid w:val="00D90BD3"/>
    <w:rsid w:val="00D90D75"/>
    <w:rsid w:val="00D90FF4"/>
    <w:rsid w:val="00D92150"/>
    <w:rsid w:val="00D928DC"/>
    <w:rsid w:val="00D9352C"/>
    <w:rsid w:val="00D94E04"/>
    <w:rsid w:val="00D967D5"/>
    <w:rsid w:val="00D97106"/>
    <w:rsid w:val="00D972ED"/>
    <w:rsid w:val="00D97C65"/>
    <w:rsid w:val="00D97FDF"/>
    <w:rsid w:val="00DA277A"/>
    <w:rsid w:val="00DA3BA2"/>
    <w:rsid w:val="00DA4121"/>
    <w:rsid w:val="00DA4B5D"/>
    <w:rsid w:val="00DA524C"/>
    <w:rsid w:val="00DA5358"/>
    <w:rsid w:val="00DA538A"/>
    <w:rsid w:val="00DA633F"/>
    <w:rsid w:val="00DA6C2B"/>
    <w:rsid w:val="00DA6C4D"/>
    <w:rsid w:val="00DB0594"/>
    <w:rsid w:val="00DB33E0"/>
    <w:rsid w:val="00DB44B8"/>
    <w:rsid w:val="00DB4DF5"/>
    <w:rsid w:val="00DB5C21"/>
    <w:rsid w:val="00DB6946"/>
    <w:rsid w:val="00DC0109"/>
    <w:rsid w:val="00DC1BA5"/>
    <w:rsid w:val="00DC1DEB"/>
    <w:rsid w:val="00DC4F69"/>
    <w:rsid w:val="00DC64A3"/>
    <w:rsid w:val="00DC6B4D"/>
    <w:rsid w:val="00DC79BB"/>
    <w:rsid w:val="00DC7C25"/>
    <w:rsid w:val="00DC7D44"/>
    <w:rsid w:val="00DC7ED6"/>
    <w:rsid w:val="00DD0D03"/>
    <w:rsid w:val="00DD0D1E"/>
    <w:rsid w:val="00DD19C2"/>
    <w:rsid w:val="00DD2C0F"/>
    <w:rsid w:val="00DD43BD"/>
    <w:rsid w:val="00DD498F"/>
    <w:rsid w:val="00DD6014"/>
    <w:rsid w:val="00DD7E65"/>
    <w:rsid w:val="00DE1141"/>
    <w:rsid w:val="00DE23BC"/>
    <w:rsid w:val="00DE3AB9"/>
    <w:rsid w:val="00DE44A0"/>
    <w:rsid w:val="00DF0057"/>
    <w:rsid w:val="00DF1D87"/>
    <w:rsid w:val="00DF299B"/>
    <w:rsid w:val="00DF435F"/>
    <w:rsid w:val="00DF4CBF"/>
    <w:rsid w:val="00DF4EC3"/>
    <w:rsid w:val="00DF7B8C"/>
    <w:rsid w:val="00E02305"/>
    <w:rsid w:val="00E02571"/>
    <w:rsid w:val="00E05B33"/>
    <w:rsid w:val="00E10121"/>
    <w:rsid w:val="00E10723"/>
    <w:rsid w:val="00E10B3E"/>
    <w:rsid w:val="00E10BFE"/>
    <w:rsid w:val="00E13ED8"/>
    <w:rsid w:val="00E1476E"/>
    <w:rsid w:val="00E1487E"/>
    <w:rsid w:val="00E15FBE"/>
    <w:rsid w:val="00E17017"/>
    <w:rsid w:val="00E20142"/>
    <w:rsid w:val="00E21226"/>
    <w:rsid w:val="00E21ED2"/>
    <w:rsid w:val="00E220D7"/>
    <w:rsid w:val="00E2423B"/>
    <w:rsid w:val="00E24DBB"/>
    <w:rsid w:val="00E251F7"/>
    <w:rsid w:val="00E252E3"/>
    <w:rsid w:val="00E25664"/>
    <w:rsid w:val="00E27857"/>
    <w:rsid w:val="00E30589"/>
    <w:rsid w:val="00E306E6"/>
    <w:rsid w:val="00E31F19"/>
    <w:rsid w:val="00E32544"/>
    <w:rsid w:val="00E334A3"/>
    <w:rsid w:val="00E43147"/>
    <w:rsid w:val="00E43C8E"/>
    <w:rsid w:val="00E441FD"/>
    <w:rsid w:val="00E46361"/>
    <w:rsid w:val="00E502BC"/>
    <w:rsid w:val="00E52359"/>
    <w:rsid w:val="00E54446"/>
    <w:rsid w:val="00E545A8"/>
    <w:rsid w:val="00E54F20"/>
    <w:rsid w:val="00E62317"/>
    <w:rsid w:val="00E64450"/>
    <w:rsid w:val="00E6524F"/>
    <w:rsid w:val="00E66722"/>
    <w:rsid w:val="00E6756E"/>
    <w:rsid w:val="00E70FC8"/>
    <w:rsid w:val="00E74CEF"/>
    <w:rsid w:val="00E752D0"/>
    <w:rsid w:val="00E753ED"/>
    <w:rsid w:val="00E80788"/>
    <w:rsid w:val="00E820E7"/>
    <w:rsid w:val="00E8355C"/>
    <w:rsid w:val="00E84A9C"/>
    <w:rsid w:val="00E869A0"/>
    <w:rsid w:val="00E869F3"/>
    <w:rsid w:val="00E86E5A"/>
    <w:rsid w:val="00E90254"/>
    <w:rsid w:val="00E9053D"/>
    <w:rsid w:val="00E911B9"/>
    <w:rsid w:val="00E92DA6"/>
    <w:rsid w:val="00E931CE"/>
    <w:rsid w:val="00E951D6"/>
    <w:rsid w:val="00E952F4"/>
    <w:rsid w:val="00E9581E"/>
    <w:rsid w:val="00EA1B25"/>
    <w:rsid w:val="00EA1F42"/>
    <w:rsid w:val="00EA2D70"/>
    <w:rsid w:val="00EA3011"/>
    <w:rsid w:val="00EA3949"/>
    <w:rsid w:val="00EA5D0F"/>
    <w:rsid w:val="00EA6C08"/>
    <w:rsid w:val="00EA7C13"/>
    <w:rsid w:val="00EB0BE8"/>
    <w:rsid w:val="00EB12D4"/>
    <w:rsid w:val="00EB1433"/>
    <w:rsid w:val="00EB23DA"/>
    <w:rsid w:val="00EB4C4B"/>
    <w:rsid w:val="00EB4D85"/>
    <w:rsid w:val="00EB608B"/>
    <w:rsid w:val="00EB6613"/>
    <w:rsid w:val="00EB6D21"/>
    <w:rsid w:val="00EB78CB"/>
    <w:rsid w:val="00EB7A9D"/>
    <w:rsid w:val="00EC12E1"/>
    <w:rsid w:val="00EC265F"/>
    <w:rsid w:val="00EC4A55"/>
    <w:rsid w:val="00EC508D"/>
    <w:rsid w:val="00EC5258"/>
    <w:rsid w:val="00ED0316"/>
    <w:rsid w:val="00ED0AEC"/>
    <w:rsid w:val="00ED0B66"/>
    <w:rsid w:val="00ED12DF"/>
    <w:rsid w:val="00ED2F8C"/>
    <w:rsid w:val="00ED34B3"/>
    <w:rsid w:val="00ED36C8"/>
    <w:rsid w:val="00ED4564"/>
    <w:rsid w:val="00ED5424"/>
    <w:rsid w:val="00ED59A1"/>
    <w:rsid w:val="00ED5ECF"/>
    <w:rsid w:val="00EE0855"/>
    <w:rsid w:val="00EE2BAC"/>
    <w:rsid w:val="00EE3828"/>
    <w:rsid w:val="00EE3F65"/>
    <w:rsid w:val="00EF03F5"/>
    <w:rsid w:val="00EF16AF"/>
    <w:rsid w:val="00EF16D2"/>
    <w:rsid w:val="00EF24F5"/>
    <w:rsid w:val="00EF2BF7"/>
    <w:rsid w:val="00EF3EA9"/>
    <w:rsid w:val="00EF4001"/>
    <w:rsid w:val="00EF4DCD"/>
    <w:rsid w:val="00EF5270"/>
    <w:rsid w:val="00EF63C2"/>
    <w:rsid w:val="00EF7307"/>
    <w:rsid w:val="00F013E1"/>
    <w:rsid w:val="00F04166"/>
    <w:rsid w:val="00F049B6"/>
    <w:rsid w:val="00F05467"/>
    <w:rsid w:val="00F059B1"/>
    <w:rsid w:val="00F0711C"/>
    <w:rsid w:val="00F10051"/>
    <w:rsid w:val="00F10C23"/>
    <w:rsid w:val="00F11CF5"/>
    <w:rsid w:val="00F121C1"/>
    <w:rsid w:val="00F131C8"/>
    <w:rsid w:val="00F14485"/>
    <w:rsid w:val="00F14D39"/>
    <w:rsid w:val="00F15B5B"/>
    <w:rsid w:val="00F16088"/>
    <w:rsid w:val="00F16355"/>
    <w:rsid w:val="00F21C28"/>
    <w:rsid w:val="00F22C0D"/>
    <w:rsid w:val="00F240A2"/>
    <w:rsid w:val="00F255F6"/>
    <w:rsid w:val="00F2561E"/>
    <w:rsid w:val="00F266ED"/>
    <w:rsid w:val="00F27A75"/>
    <w:rsid w:val="00F31615"/>
    <w:rsid w:val="00F33395"/>
    <w:rsid w:val="00F4047E"/>
    <w:rsid w:val="00F40E63"/>
    <w:rsid w:val="00F4113D"/>
    <w:rsid w:val="00F415FA"/>
    <w:rsid w:val="00F41F45"/>
    <w:rsid w:val="00F42A6F"/>
    <w:rsid w:val="00F44770"/>
    <w:rsid w:val="00F44C49"/>
    <w:rsid w:val="00F44D9B"/>
    <w:rsid w:val="00F45A0A"/>
    <w:rsid w:val="00F465FB"/>
    <w:rsid w:val="00F46FA6"/>
    <w:rsid w:val="00F50AF4"/>
    <w:rsid w:val="00F52665"/>
    <w:rsid w:val="00F53CE7"/>
    <w:rsid w:val="00F53FFA"/>
    <w:rsid w:val="00F544CA"/>
    <w:rsid w:val="00F55545"/>
    <w:rsid w:val="00F55DE6"/>
    <w:rsid w:val="00F5617B"/>
    <w:rsid w:val="00F56860"/>
    <w:rsid w:val="00F5695F"/>
    <w:rsid w:val="00F576A1"/>
    <w:rsid w:val="00F57800"/>
    <w:rsid w:val="00F57A60"/>
    <w:rsid w:val="00F60D7E"/>
    <w:rsid w:val="00F60FFF"/>
    <w:rsid w:val="00F6221F"/>
    <w:rsid w:val="00F6269D"/>
    <w:rsid w:val="00F65DE2"/>
    <w:rsid w:val="00F65E75"/>
    <w:rsid w:val="00F66795"/>
    <w:rsid w:val="00F667C1"/>
    <w:rsid w:val="00F7076F"/>
    <w:rsid w:val="00F70799"/>
    <w:rsid w:val="00F7109E"/>
    <w:rsid w:val="00F7151D"/>
    <w:rsid w:val="00F71740"/>
    <w:rsid w:val="00F71EF9"/>
    <w:rsid w:val="00F72918"/>
    <w:rsid w:val="00F73559"/>
    <w:rsid w:val="00F73B4D"/>
    <w:rsid w:val="00F73C12"/>
    <w:rsid w:val="00F74D3B"/>
    <w:rsid w:val="00F75052"/>
    <w:rsid w:val="00F75383"/>
    <w:rsid w:val="00F7592D"/>
    <w:rsid w:val="00F775C9"/>
    <w:rsid w:val="00F77B50"/>
    <w:rsid w:val="00F80326"/>
    <w:rsid w:val="00F808D1"/>
    <w:rsid w:val="00F81022"/>
    <w:rsid w:val="00F82DEE"/>
    <w:rsid w:val="00F82FEA"/>
    <w:rsid w:val="00F83643"/>
    <w:rsid w:val="00F85230"/>
    <w:rsid w:val="00F86148"/>
    <w:rsid w:val="00F8780E"/>
    <w:rsid w:val="00F9045D"/>
    <w:rsid w:val="00F90EC6"/>
    <w:rsid w:val="00F910E6"/>
    <w:rsid w:val="00F91220"/>
    <w:rsid w:val="00F9181F"/>
    <w:rsid w:val="00F930D3"/>
    <w:rsid w:val="00F979FA"/>
    <w:rsid w:val="00FA15CA"/>
    <w:rsid w:val="00FA1879"/>
    <w:rsid w:val="00FA194E"/>
    <w:rsid w:val="00FA1F32"/>
    <w:rsid w:val="00FA419D"/>
    <w:rsid w:val="00FA4CD1"/>
    <w:rsid w:val="00FA5984"/>
    <w:rsid w:val="00FA635E"/>
    <w:rsid w:val="00FA68FF"/>
    <w:rsid w:val="00FB0185"/>
    <w:rsid w:val="00FB0484"/>
    <w:rsid w:val="00FB1D40"/>
    <w:rsid w:val="00FB1E73"/>
    <w:rsid w:val="00FB2096"/>
    <w:rsid w:val="00FB3A11"/>
    <w:rsid w:val="00FB4948"/>
    <w:rsid w:val="00FB5F17"/>
    <w:rsid w:val="00FB616D"/>
    <w:rsid w:val="00FB69F7"/>
    <w:rsid w:val="00FC0BA9"/>
    <w:rsid w:val="00FC2AE1"/>
    <w:rsid w:val="00FC2EAF"/>
    <w:rsid w:val="00FC37E9"/>
    <w:rsid w:val="00FC3C77"/>
    <w:rsid w:val="00FC478B"/>
    <w:rsid w:val="00FC5493"/>
    <w:rsid w:val="00FC6A13"/>
    <w:rsid w:val="00FD013B"/>
    <w:rsid w:val="00FD15D6"/>
    <w:rsid w:val="00FD19A2"/>
    <w:rsid w:val="00FD5C43"/>
    <w:rsid w:val="00FD6B56"/>
    <w:rsid w:val="00FD6C9A"/>
    <w:rsid w:val="00FD7CC4"/>
    <w:rsid w:val="00FE0C89"/>
    <w:rsid w:val="00FE0CE0"/>
    <w:rsid w:val="00FE2C56"/>
    <w:rsid w:val="00FE44A2"/>
    <w:rsid w:val="00FE5C25"/>
    <w:rsid w:val="00FE5ECD"/>
    <w:rsid w:val="00FE6539"/>
    <w:rsid w:val="00FE6B3A"/>
    <w:rsid w:val="00FE7917"/>
    <w:rsid w:val="00FE7C9F"/>
    <w:rsid w:val="00FF024D"/>
    <w:rsid w:val="00FF0699"/>
    <w:rsid w:val="00FF104E"/>
    <w:rsid w:val="00FF1B80"/>
    <w:rsid w:val="00FF1E62"/>
    <w:rsid w:val="00FF35E3"/>
    <w:rsid w:val="00FF3E33"/>
    <w:rsid w:val="00FF489C"/>
    <w:rsid w:val="00FF5B4F"/>
    <w:rsid w:val="00FF5C5C"/>
    <w:rsid w:val="00FF5C64"/>
    <w:rsid w:val="00FF5CAA"/>
    <w:rsid w:val="00FF62C9"/>
    <w:rsid w:val="00FF711A"/>
    <w:rsid w:val="00FF73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8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BC8"/>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aliases w:val="Heading 12,heading 1,naslov 1,Naslov 12,Graf,Odstavek seznama,opsomming 1,3 *-,Graf1,Graf2,Graf3,Graf4,Graf5,Graf6,Graf7,Graf8,Graf9,Graf10,Graf11,Graf12,Graf13,Graf14,Graf15,Graf16,Graf17,Graf18,Graf19,Naslov 11"/>
    <w:basedOn w:val="Normal"/>
    <w:link w:val="ListParagraphChar"/>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9581E"/>
    <w:rPr>
      <w:color w:val="800080"/>
      <w:u w:val="single"/>
    </w:rPr>
  </w:style>
  <w:style w:type="paragraph" w:customStyle="1" w:styleId="xl63">
    <w:name w:val="xl63"/>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customStyle="1" w:styleId="xl64">
    <w:name w:val="xl64"/>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styleId="Subtitle">
    <w:name w:val="Subtitle"/>
    <w:basedOn w:val="Normal"/>
    <w:link w:val="SubtitleChar"/>
    <w:qFormat/>
    <w:rsid w:val="00C45992"/>
    <w:pPr>
      <w:jc w:val="center"/>
    </w:pPr>
    <w:rPr>
      <w:b/>
      <w:sz w:val="28"/>
      <w:lang w:val="hr-HR" w:eastAsia="hr-HR"/>
    </w:rPr>
  </w:style>
  <w:style w:type="character" w:customStyle="1" w:styleId="SubtitleChar">
    <w:name w:val="Subtitle Char"/>
    <w:basedOn w:val="DefaultParagraphFont"/>
    <w:link w:val="Subtitle"/>
    <w:rsid w:val="00C45992"/>
    <w:rPr>
      <w:b/>
      <w:sz w:val="28"/>
      <w:lang w:val="hr-HR" w:eastAsia="hr-HR"/>
    </w:rPr>
  </w:style>
  <w:style w:type="paragraph" w:styleId="NormalWeb">
    <w:name w:val="Normal (Web)"/>
    <w:basedOn w:val="Normal"/>
    <w:rsid w:val="00A034EA"/>
    <w:rPr>
      <w:sz w:val="24"/>
      <w:szCs w:val="24"/>
      <w:lang w:val="en-AU" w:eastAsia="hr-HR"/>
    </w:rPr>
  </w:style>
  <w:style w:type="character" w:customStyle="1" w:styleId="ListParagraphChar">
    <w:name w:val="List Paragraph Char"/>
    <w:aliases w:val="Heading 12 Char,heading 1 Char,naslov 1 Char,Naslov 12 Char,Graf Char,Odstavek seznama Char,opsomming 1 Char,3 *- Char,Graf1 Char,Graf2 Char,Graf3 Char,Graf4 Char,Graf5 Char,Graf6 Char,Graf7 Char,Graf8 Char,Graf9 Char,Graf10 Char"/>
    <w:basedOn w:val="DefaultParagraphFont"/>
    <w:link w:val="ListParagraph"/>
    <w:locked/>
    <w:rsid w:val="00CC1257"/>
  </w:style>
  <w:style w:type="paragraph" w:styleId="NoSpacing">
    <w:name w:val="No Spacing"/>
    <w:uiPriority w:val="1"/>
    <w:qFormat/>
    <w:rsid w:val="00CA3C4C"/>
    <w:rPr>
      <w:rFonts w:asciiTheme="minorHAnsi" w:eastAsiaTheme="minorHAnsi" w:hAnsiTheme="minorHAnsi" w:cstheme="minorBidi"/>
      <w:sz w:val="22"/>
      <w:szCs w:val="22"/>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4966">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512494246">
      <w:bodyDiv w:val="1"/>
      <w:marLeft w:val="0"/>
      <w:marRight w:val="0"/>
      <w:marTop w:val="0"/>
      <w:marBottom w:val="0"/>
      <w:divBdr>
        <w:top w:val="none" w:sz="0" w:space="0" w:color="auto"/>
        <w:left w:val="none" w:sz="0" w:space="0" w:color="auto"/>
        <w:bottom w:val="none" w:sz="0" w:space="0" w:color="auto"/>
        <w:right w:val="none" w:sz="0" w:space="0" w:color="auto"/>
      </w:divBdr>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709837261">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43795534">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078869338">
      <w:bodyDiv w:val="1"/>
      <w:marLeft w:val="0"/>
      <w:marRight w:val="0"/>
      <w:marTop w:val="0"/>
      <w:marBottom w:val="0"/>
      <w:divBdr>
        <w:top w:val="none" w:sz="0" w:space="0" w:color="auto"/>
        <w:left w:val="none" w:sz="0" w:space="0" w:color="auto"/>
        <w:bottom w:val="none" w:sz="0" w:space="0" w:color="auto"/>
        <w:right w:val="none" w:sz="0" w:space="0" w:color="auto"/>
      </w:divBdr>
    </w:div>
    <w:div w:id="1241014601">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30870227">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57474573">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2633506">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2095280164">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valentina.sumpor@kbcsm.hr" TargetMode="External"/><Relationship Id="rId10" Type="http://schemas.openxmlformats.org/officeDocument/2006/relationships/hyperlink" Target="mailto:kbcsm@kbcsm.h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tel:01/3787%20294%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AF706-2D74-4262-ADF7-42A7542B1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7617</Words>
  <Characters>43422</Characters>
  <Application>Microsoft Office Word</Application>
  <DocSecurity>0</DocSecurity>
  <Lines>361</Lines>
  <Paragraphs>101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50938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2022-05-24T08:04:00Z</dcterms:created>
  <dcterms:modified xsi:type="dcterms:W3CDTF">2022-06-10T07:45:00Z</dcterms:modified>
</cp:coreProperties>
</file>