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32"/>
        <w:gridCol w:w="7824"/>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D7313A" w:rsidRDefault="00D7313A" w:rsidP="009E5DBF">
      <w:pPr>
        <w:tabs>
          <w:tab w:val="left" w:pos="9639"/>
        </w:tabs>
        <w:ind w:left="284" w:right="77" w:hanging="284"/>
        <w:jc w:val="center"/>
        <w:rPr>
          <w:rFonts w:ascii="Arial" w:eastAsia="Arial" w:hAnsi="Arial" w:cs="Arial"/>
          <w:b/>
          <w:bCs/>
          <w:spacing w:val="1"/>
          <w:sz w:val="24"/>
          <w:szCs w:val="24"/>
        </w:rPr>
      </w:pPr>
    </w:p>
    <w:p w:rsidR="00D7313A" w:rsidRDefault="00705592" w:rsidP="009E5DBF">
      <w:pPr>
        <w:tabs>
          <w:tab w:val="left" w:pos="9639"/>
        </w:tabs>
        <w:ind w:left="284" w:right="77" w:hanging="284"/>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 xml:space="preserve">       </w:t>
      </w:r>
      <w:r w:rsidR="006F28F4">
        <w:rPr>
          <w:rFonts w:ascii="Arial" w:eastAsia="Arial" w:hAnsi="Arial" w:cs="Arial"/>
          <w:b/>
          <w:bCs/>
          <w:spacing w:val="1"/>
          <w:sz w:val="24"/>
          <w:szCs w:val="24"/>
          <w:lang w:val="en-AU"/>
        </w:rPr>
        <w:t>Sistem za uklapanje tkiva</w:t>
      </w:r>
      <w:r w:rsidR="00A81176">
        <w:rPr>
          <w:rFonts w:ascii="Arial" w:eastAsia="Arial" w:hAnsi="Arial" w:cs="Arial"/>
          <w:b/>
          <w:bCs/>
          <w:spacing w:val="1"/>
          <w:sz w:val="24"/>
          <w:szCs w:val="24"/>
          <w:lang w:val="en-AU"/>
        </w:rPr>
        <w:t xml:space="preserve"> za </w:t>
      </w:r>
      <w:r w:rsidR="006F28F4">
        <w:rPr>
          <w:rFonts w:ascii="Arial" w:eastAsia="Arial" w:hAnsi="Arial" w:cs="Arial"/>
          <w:b/>
          <w:bCs/>
          <w:spacing w:val="1"/>
          <w:sz w:val="24"/>
          <w:szCs w:val="24"/>
          <w:lang w:val="en-AU"/>
        </w:rPr>
        <w:t>potrebe Kliničkog</w:t>
      </w:r>
      <w:r w:rsidR="00A81176">
        <w:rPr>
          <w:rFonts w:ascii="Arial" w:eastAsia="Arial" w:hAnsi="Arial" w:cs="Arial"/>
          <w:b/>
          <w:bCs/>
          <w:spacing w:val="1"/>
          <w:sz w:val="24"/>
          <w:szCs w:val="24"/>
          <w:lang w:val="en-AU"/>
        </w:rPr>
        <w:t xml:space="preserve"> zavod</w:t>
      </w:r>
      <w:r w:rsidR="006F28F4">
        <w:rPr>
          <w:rFonts w:ascii="Arial" w:eastAsia="Arial" w:hAnsi="Arial" w:cs="Arial"/>
          <w:b/>
          <w:bCs/>
          <w:spacing w:val="1"/>
          <w:sz w:val="24"/>
          <w:szCs w:val="24"/>
          <w:lang w:val="en-AU"/>
        </w:rPr>
        <w:t>a</w:t>
      </w:r>
      <w:r w:rsidR="00A81176">
        <w:rPr>
          <w:rFonts w:ascii="Arial" w:eastAsia="Arial" w:hAnsi="Arial" w:cs="Arial"/>
          <w:b/>
          <w:bCs/>
          <w:spacing w:val="1"/>
          <w:sz w:val="24"/>
          <w:szCs w:val="24"/>
          <w:lang w:val="en-AU"/>
        </w:rPr>
        <w:t xml:space="preserve"> za patologiju i citologiju</w:t>
      </w:r>
      <w:r w:rsidR="009C1CD4">
        <w:rPr>
          <w:rFonts w:ascii="Arial" w:eastAsia="Arial" w:hAnsi="Arial" w:cs="Arial"/>
          <w:b/>
          <w:bCs/>
          <w:spacing w:val="1"/>
          <w:sz w:val="24"/>
          <w:szCs w:val="24"/>
          <w:lang w:val="en-AU"/>
        </w:rPr>
        <w:t xml:space="preserve"> </w:t>
      </w:r>
    </w:p>
    <w:p w:rsidR="001D1408" w:rsidRPr="001D1408" w:rsidRDefault="009E5DBF" w:rsidP="009E5DBF">
      <w:pPr>
        <w:tabs>
          <w:tab w:val="left" w:pos="9639"/>
        </w:tabs>
        <w:spacing w:before="29"/>
        <w:ind w:left="733" w:right="77"/>
        <w:jc w:val="center"/>
        <w:rPr>
          <w:rFonts w:ascii="Arial" w:hAnsi="Arial" w:cs="Arial"/>
          <w:b/>
          <w:sz w:val="24"/>
          <w:szCs w:val="24"/>
          <w:lang w:val="hr-HR"/>
        </w:rPr>
      </w:pPr>
      <w:r>
        <w:rPr>
          <w:rFonts w:ascii="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Evidencijski broj: </w:t>
      </w:r>
      <w:r w:rsidR="006F28F4">
        <w:rPr>
          <w:rFonts w:ascii="Arial" w:eastAsia="Arial" w:hAnsi="Arial" w:cs="Arial"/>
          <w:b/>
          <w:sz w:val="24"/>
          <w:szCs w:val="24"/>
          <w:lang w:val="hr-HR"/>
        </w:rPr>
        <w:t>54</w:t>
      </w:r>
      <w:r w:rsidR="00C03E73">
        <w:rPr>
          <w:rFonts w:ascii="Arial" w:eastAsia="Arial" w:hAnsi="Arial" w:cs="Arial"/>
          <w:b/>
          <w:sz w:val="24"/>
          <w:szCs w:val="24"/>
          <w:lang w:val="hr-HR"/>
        </w:rPr>
        <w:t>/</w:t>
      </w:r>
      <w:r w:rsidR="009C1CD4">
        <w:rPr>
          <w:rFonts w:ascii="Arial" w:eastAsia="Arial" w:hAnsi="Arial" w:cs="Arial"/>
          <w:b/>
          <w:sz w:val="24"/>
          <w:szCs w:val="24"/>
          <w:lang w:val="hr-HR"/>
        </w:rPr>
        <w:t>2022</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447E6" w:rsidRDefault="00FA236F" w:rsidP="0010403B">
      <w:pPr>
        <w:tabs>
          <w:tab w:val="left" w:pos="9639"/>
        </w:tabs>
        <w:ind w:left="142" w:right="77"/>
        <w:rPr>
          <w:rFonts w:ascii="Arial" w:eastAsia="Arial" w:hAnsi="Arial" w:cs="Arial"/>
          <w:b/>
        </w:rPr>
      </w:pPr>
      <w:r>
        <w:rPr>
          <w:rFonts w:ascii="Arial" w:eastAsia="Arial" w:hAnsi="Arial" w:cs="Arial"/>
          <w:b/>
        </w:rPr>
        <w:t>Klasa: 530-01/2</w:t>
      </w:r>
      <w:r w:rsidR="009C1CD4">
        <w:rPr>
          <w:rFonts w:ascii="Arial" w:eastAsia="Arial" w:hAnsi="Arial" w:cs="Arial"/>
          <w:b/>
        </w:rPr>
        <w:t>2</w:t>
      </w:r>
      <w:r>
        <w:rPr>
          <w:rFonts w:ascii="Arial" w:eastAsia="Arial" w:hAnsi="Arial" w:cs="Arial"/>
          <w:b/>
        </w:rPr>
        <w:t>-01/</w:t>
      </w:r>
      <w:r w:rsidR="00130726">
        <w:rPr>
          <w:rFonts w:ascii="Arial" w:eastAsia="Arial" w:hAnsi="Arial" w:cs="Arial"/>
          <w:b/>
        </w:rPr>
        <w:t>0</w:t>
      </w:r>
      <w:r w:rsidR="00A81176">
        <w:rPr>
          <w:rFonts w:ascii="Arial" w:eastAsia="Arial" w:hAnsi="Arial" w:cs="Arial"/>
          <w:b/>
        </w:rPr>
        <w:t>2</w:t>
      </w:r>
      <w:r w:rsidR="006F28F4">
        <w:rPr>
          <w:rFonts w:ascii="Arial" w:eastAsia="Arial" w:hAnsi="Arial" w:cs="Arial"/>
          <w:b/>
        </w:rPr>
        <w:t>9</w:t>
      </w:r>
    </w:p>
    <w:p w:rsidR="006447E6" w:rsidRDefault="001839CA" w:rsidP="0010403B">
      <w:pPr>
        <w:tabs>
          <w:tab w:val="left" w:pos="9639"/>
        </w:tabs>
        <w:ind w:left="142" w:right="77"/>
        <w:rPr>
          <w:rFonts w:ascii="Arial" w:eastAsia="Arial" w:hAnsi="Arial" w:cs="Arial"/>
        </w:rPr>
      </w:pPr>
      <w:r>
        <w:rPr>
          <w:rFonts w:ascii="Arial" w:eastAsia="Arial" w:hAnsi="Arial" w:cs="Arial"/>
          <w:b/>
        </w:rPr>
        <w:t>Urbr</w:t>
      </w:r>
      <w:r w:rsidR="006447E6" w:rsidRPr="006447E6">
        <w:rPr>
          <w:rFonts w:ascii="Arial" w:eastAsia="Arial" w:hAnsi="Arial" w:cs="Arial"/>
          <w:b/>
        </w:rPr>
        <w:t xml:space="preserve">oj: </w:t>
      </w:r>
      <w:r w:rsidR="006447E6" w:rsidRPr="006447E6">
        <w:rPr>
          <w:rFonts w:ascii="Arial" w:eastAsia="Arial" w:hAnsi="Arial" w:cs="Arial"/>
        </w:rPr>
        <w:t>251-29-13-2</w:t>
      </w:r>
      <w:r w:rsidR="009C1CD4">
        <w:rPr>
          <w:rFonts w:ascii="Arial" w:eastAsia="Arial" w:hAnsi="Arial" w:cs="Arial"/>
        </w:rPr>
        <w:t>2</w:t>
      </w:r>
      <w:r w:rsidR="006447E6" w:rsidRPr="006447E6">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447E6">
        <w:rPr>
          <w:rFonts w:ascii="Arial" w:eastAsia="Arial" w:hAnsi="Arial" w:cs="Arial"/>
          <w:b/>
        </w:rPr>
        <w:t xml:space="preserve">Zagreb, </w:t>
      </w:r>
      <w:r w:rsidR="006F28F4">
        <w:rPr>
          <w:rFonts w:ascii="Arial" w:eastAsia="Arial" w:hAnsi="Arial" w:cs="Arial"/>
          <w:b/>
        </w:rPr>
        <w:t>travanj</w:t>
      </w:r>
      <w:r w:rsidR="009C1CD4">
        <w:rPr>
          <w:rFonts w:ascii="Arial" w:eastAsia="Arial" w:hAnsi="Arial" w:cs="Arial"/>
          <w:b/>
        </w:rPr>
        <w:t xml:space="preserve"> 2022</w:t>
      </w:r>
      <w:r w:rsidRPr="006447E6">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CE5BDA" w:rsidP="0010403B">
      <w:pPr>
        <w:tabs>
          <w:tab w:val="left" w:pos="9639"/>
        </w:tabs>
        <w:ind w:left="284" w:right="77"/>
        <w:rPr>
          <w:rFonts w:ascii="Arial" w:eastAsia="Arial" w:hAnsi="Arial" w:cs="Arial"/>
          <w:spacing w:val="4"/>
          <w:sz w:val="24"/>
          <w:szCs w:val="24"/>
        </w:rPr>
      </w:pPr>
      <w:r>
        <w:rPr>
          <w:rFonts w:ascii="Arial" w:eastAsia="Arial" w:hAnsi="Arial" w:cs="Arial"/>
          <w:b/>
          <w:bCs/>
          <w:spacing w:val="1"/>
          <w:sz w:val="24"/>
          <w:szCs w:val="24"/>
          <w:lang w:val="en-AU"/>
        </w:rPr>
        <w:t>Sistem za uklapanje tkiva za potrebe Kliničkog zavoda za patologiju i citologiju</w:t>
      </w:r>
      <w:r w:rsidR="00F16AE8">
        <w:rPr>
          <w:rFonts w:ascii="Arial" w:hAnsi="Arial" w:cs="Arial"/>
          <w:color w:val="000000"/>
          <w:sz w:val="24"/>
          <w:szCs w:val="24"/>
          <w:shd w:val="clear" w:color="auto" w:fill="FFFFFF"/>
        </w:rPr>
        <w:t xml:space="preserve">, </w:t>
      </w:r>
      <w:r w:rsidR="00042926">
        <w:rPr>
          <w:rFonts w:ascii="Arial" w:eastAsia="Arial" w:hAnsi="Arial" w:cs="Arial"/>
          <w:spacing w:val="-2"/>
          <w:sz w:val="24"/>
          <w:szCs w:val="24"/>
        </w:rPr>
        <w:t>t</w:t>
      </w:r>
      <w:r w:rsidR="006B6E1D">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d</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z w:val="24"/>
          <w:szCs w:val="24"/>
        </w:rPr>
        <w:t>io O</w:t>
      </w:r>
      <w:r w:rsidR="00042926">
        <w:rPr>
          <w:rFonts w:ascii="Arial" w:eastAsia="Arial" w:hAnsi="Arial" w:cs="Arial"/>
          <w:spacing w:val="1"/>
          <w:sz w:val="24"/>
          <w:szCs w:val="24"/>
        </w:rPr>
        <w:t>d</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z w:val="24"/>
          <w:szCs w:val="24"/>
        </w:rPr>
        <w:t xml:space="preserve">ku o </w:t>
      </w:r>
      <w:r w:rsidR="00042926">
        <w:rPr>
          <w:rFonts w:ascii="Arial" w:eastAsia="Arial" w:hAnsi="Arial" w:cs="Arial"/>
          <w:spacing w:val="1"/>
          <w:sz w:val="24"/>
          <w:szCs w:val="24"/>
        </w:rPr>
        <w:t>po</w:t>
      </w:r>
      <w:r w:rsidR="00042926">
        <w:rPr>
          <w:rFonts w:ascii="Arial" w:eastAsia="Arial" w:hAnsi="Arial" w:cs="Arial"/>
          <w:sz w:val="24"/>
          <w:szCs w:val="24"/>
        </w:rPr>
        <w:t>č</w:t>
      </w:r>
      <w:r w:rsidR="00042926">
        <w:rPr>
          <w:rFonts w:ascii="Arial" w:eastAsia="Arial" w:hAnsi="Arial" w:cs="Arial"/>
          <w:spacing w:val="1"/>
          <w:sz w:val="24"/>
          <w:szCs w:val="24"/>
        </w:rPr>
        <w:t>e</w:t>
      </w:r>
      <w:r w:rsidR="00042926">
        <w:rPr>
          <w:rFonts w:ascii="Arial" w:eastAsia="Arial" w:hAnsi="Arial" w:cs="Arial"/>
          <w:sz w:val="24"/>
          <w:szCs w:val="24"/>
        </w:rPr>
        <w:t>t</w:t>
      </w:r>
      <w:r w:rsidR="00042926">
        <w:rPr>
          <w:rFonts w:ascii="Arial" w:eastAsia="Arial" w:hAnsi="Arial" w:cs="Arial"/>
          <w:spacing w:val="-2"/>
          <w:sz w:val="24"/>
          <w:szCs w:val="24"/>
        </w:rPr>
        <w:t>k</w:t>
      </w:r>
      <w:r w:rsidR="00042926">
        <w:rPr>
          <w:rFonts w:ascii="Arial" w:eastAsia="Arial" w:hAnsi="Arial" w:cs="Arial"/>
          <w:sz w:val="24"/>
          <w:szCs w:val="24"/>
        </w:rPr>
        <w:t xml:space="preserve">u </w:t>
      </w:r>
      <w:r w:rsidR="00042926">
        <w:rPr>
          <w:rFonts w:ascii="Arial" w:eastAsia="Arial" w:hAnsi="Arial" w:cs="Arial"/>
          <w:spacing w:val="1"/>
          <w:sz w:val="24"/>
          <w:szCs w:val="24"/>
        </w:rPr>
        <w:t>po</w:t>
      </w:r>
      <w:r w:rsidR="00042926">
        <w:rPr>
          <w:rFonts w:ascii="Arial" w:eastAsia="Arial" w:hAnsi="Arial" w:cs="Arial"/>
          <w:spacing w:val="-2"/>
          <w:sz w:val="24"/>
          <w:szCs w:val="24"/>
        </w:rPr>
        <w:t>s</w:t>
      </w:r>
      <w:r w:rsidR="00042926">
        <w:rPr>
          <w:rFonts w:ascii="Arial" w:eastAsia="Arial" w:hAnsi="Arial" w:cs="Arial"/>
          <w:sz w:val="24"/>
          <w:szCs w:val="24"/>
        </w:rPr>
        <w:t>t</w:t>
      </w:r>
      <w:r w:rsidR="00042926">
        <w:rPr>
          <w:rFonts w:ascii="Arial" w:eastAsia="Arial" w:hAnsi="Arial" w:cs="Arial"/>
          <w:spacing w:val="1"/>
          <w:sz w:val="24"/>
          <w:szCs w:val="24"/>
        </w:rPr>
        <w:t>up</w:t>
      </w:r>
      <w:r w:rsidR="00042926">
        <w:rPr>
          <w:rFonts w:ascii="Arial" w:eastAsia="Arial" w:hAnsi="Arial" w:cs="Arial"/>
          <w:spacing w:val="-2"/>
          <w:sz w:val="24"/>
          <w:szCs w:val="24"/>
        </w:rPr>
        <w:t>k</w:t>
      </w:r>
      <w:r w:rsidR="00042926">
        <w:rPr>
          <w:rFonts w:ascii="Arial" w:eastAsia="Arial" w:hAnsi="Arial" w:cs="Arial"/>
          <w:sz w:val="24"/>
          <w:szCs w:val="24"/>
        </w:rPr>
        <w:t xml:space="preserve">a </w:t>
      </w:r>
      <w:r w:rsidR="00042926">
        <w:rPr>
          <w:rFonts w:ascii="Arial" w:eastAsia="Arial" w:hAnsi="Arial" w:cs="Arial"/>
          <w:spacing w:val="1"/>
          <w:sz w:val="24"/>
          <w:szCs w:val="24"/>
        </w:rPr>
        <w:t>na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D63BF9">
        <w:rPr>
          <w:rFonts w:ascii="Arial" w:eastAsia="Arial" w:hAnsi="Arial" w:cs="Arial"/>
          <w:sz w:val="24"/>
          <w:szCs w:val="24"/>
        </w:rPr>
        <w:t>(</w:t>
      </w:r>
      <w:r w:rsidR="00193D7E">
        <w:rPr>
          <w:rFonts w:ascii="Arial" w:hAnsi="Arial" w:cs="Arial"/>
          <w:color w:val="000000"/>
          <w:sz w:val="24"/>
          <w:szCs w:val="24"/>
          <w:shd w:val="clear" w:color="auto" w:fill="FFFFFF"/>
        </w:rPr>
        <w:t>Ur</w:t>
      </w:r>
      <w:r w:rsidR="007827B7">
        <w:rPr>
          <w:rFonts w:ascii="Arial" w:hAnsi="Arial" w:cs="Arial"/>
          <w:color w:val="000000"/>
          <w:sz w:val="24"/>
          <w:szCs w:val="24"/>
          <w:shd w:val="clear" w:color="auto" w:fill="FFFFFF"/>
        </w:rPr>
        <w:t>broj: 251-29-13-2</w:t>
      </w:r>
      <w:r w:rsidR="00D63BF9">
        <w:rPr>
          <w:rFonts w:ascii="Arial" w:hAnsi="Arial" w:cs="Arial"/>
          <w:color w:val="000000"/>
          <w:sz w:val="24"/>
          <w:szCs w:val="24"/>
          <w:shd w:val="clear" w:color="auto" w:fill="FFFFFF"/>
        </w:rPr>
        <w:t>2</w:t>
      </w:r>
      <w:r w:rsidR="008F1952" w:rsidRPr="008F1952">
        <w:rPr>
          <w:rFonts w:ascii="Arial" w:hAnsi="Arial" w:cs="Arial"/>
          <w:color w:val="000000"/>
          <w:sz w:val="24"/>
          <w:szCs w:val="24"/>
          <w:shd w:val="clear" w:color="auto" w:fill="FFFFFF"/>
        </w:rPr>
        <w:t>-01</w:t>
      </w:r>
      <w:r w:rsidR="00042926" w:rsidRPr="008F1952">
        <w:rPr>
          <w:rFonts w:ascii="Arial" w:eastAsia="Arial" w:hAnsi="Arial" w:cs="Arial"/>
          <w:sz w:val="24"/>
          <w:szCs w:val="24"/>
        </w:rPr>
        <w:t>).</w:t>
      </w:r>
      <w:r w:rsidR="00042926" w:rsidRPr="008F1952">
        <w:rPr>
          <w:rFonts w:ascii="Arial" w:eastAsia="Arial" w:hAnsi="Arial" w:cs="Arial"/>
          <w:spacing w:val="24"/>
          <w:sz w:val="24"/>
          <w:szCs w:val="24"/>
        </w:rPr>
        <w:t xml:space="preserve"> </w:t>
      </w:r>
      <w:r w:rsidR="00042926">
        <w:rPr>
          <w:rFonts w:ascii="Arial" w:eastAsia="Arial" w:hAnsi="Arial" w:cs="Arial"/>
          <w:sz w:val="24"/>
          <w:szCs w:val="24"/>
        </w:rPr>
        <w:t>Na</w:t>
      </w:r>
      <w:r w:rsidR="00042926">
        <w:rPr>
          <w:rFonts w:ascii="Arial" w:eastAsia="Arial" w:hAnsi="Arial" w:cs="Arial"/>
          <w:spacing w:val="25"/>
          <w:sz w:val="24"/>
          <w:szCs w:val="24"/>
        </w:rPr>
        <w:t xml:space="preserve"> </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pacing w:val="-1"/>
          <w:sz w:val="24"/>
          <w:szCs w:val="24"/>
        </w:rPr>
        <w:t>m</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u</w:t>
      </w:r>
      <w:r w:rsidR="00042926">
        <w:rPr>
          <w:rFonts w:ascii="Arial" w:eastAsia="Arial" w:hAnsi="Arial" w:cs="Arial"/>
          <w:spacing w:val="25"/>
          <w:sz w:val="24"/>
          <w:szCs w:val="24"/>
        </w:rPr>
        <w:t xml:space="preserve"> </w:t>
      </w:r>
      <w:r w:rsidR="00042926">
        <w:rPr>
          <w:rFonts w:ascii="Arial" w:eastAsia="Arial" w:hAnsi="Arial" w:cs="Arial"/>
          <w:spacing w:val="1"/>
          <w:sz w:val="24"/>
          <w:szCs w:val="24"/>
        </w:rPr>
        <w:t>od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042926">
        <w:rPr>
          <w:rFonts w:ascii="Arial" w:eastAsia="Arial" w:hAnsi="Arial" w:cs="Arial"/>
          <w:sz w:val="24"/>
          <w:szCs w:val="24"/>
        </w:rPr>
        <w:t>čl</w:t>
      </w:r>
      <w:r w:rsidR="00042926">
        <w:rPr>
          <w:rFonts w:ascii="Arial" w:eastAsia="Arial" w:hAnsi="Arial" w:cs="Arial"/>
          <w:spacing w:val="-2"/>
          <w:sz w:val="24"/>
          <w:szCs w:val="24"/>
        </w:rPr>
        <w:t>a</w:t>
      </w:r>
      <w:r w:rsidR="00042926">
        <w:rPr>
          <w:rFonts w:ascii="Arial" w:eastAsia="Arial" w:hAnsi="Arial" w:cs="Arial"/>
          <w:spacing w:val="1"/>
          <w:sz w:val="24"/>
          <w:szCs w:val="24"/>
        </w:rPr>
        <w:t>n</w:t>
      </w:r>
      <w:r w:rsidR="00042926">
        <w:rPr>
          <w:rFonts w:ascii="Arial" w:eastAsia="Arial" w:hAnsi="Arial" w:cs="Arial"/>
          <w:sz w:val="24"/>
          <w:szCs w:val="24"/>
        </w:rPr>
        <w:t>ka</w:t>
      </w:r>
      <w:r w:rsidR="00FB69F7">
        <w:rPr>
          <w:rFonts w:ascii="Arial" w:eastAsia="Arial" w:hAnsi="Arial" w:cs="Arial"/>
          <w:sz w:val="24"/>
          <w:szCs w:val="24"/>
        </w:rPr>
        <w:t xml:space="preserve"> </w:t>
      </w:r>
      <w:r w:rsidR="00B54224" w:rsidRPr="00B54224">
        <w:rPr>
          <w:rFonts w:ascii="Arial" w:eastAsia="Arial" w:hAnsi="Arial" w:cs="Arial"/>
          <w:spacing w:val="1"/>
          <w:sz w:val="24"/>
          <w:szCs w:val="24"/>
        </w:rPr>
        <w:t>12</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042926" w:rsidRPr="00B54224">
        <w:rPr>
          <w:rFonts w:ascii="Arial" w:eastAsia="Arial" w:hAnsi="Arial" w:cs="Arial"/>
          <w:sz w:val="24"/>
          <w:szCs w:val="24"/>
        </w:rPr>
        <w:t>st</w:t>
      </w:r>
      <w:r w:rsidR="00042926" w:rsidRPr="00B54224">
        <w:rPr>
          <w:rFonts w:ascii="Arial" w:eastAsia="Arial" w:hAnsi="Arial" w:cs="Arial"/>
          <w:spacing w:val="1"/>
          <w:sz w:val="24"/>
          <w:szCs w:val="24"/>
        </w:rPr>
        <w:t>a</w:t>
      </w:r>
      <w:r w:rsidR="00042926" w:rsidRPr="00B54224">
        <w:rPr>
          <w:rFonts w:ascii="Arial" w:eastAsia="Arial" w:hAnsi="Arial" w:cs="Arial"/>
          <w:spacing w:val="-2"/>
          <w:sz w:val="24"/>
          <w:szCs w:val="24"/>
        </w:rPr>
        <w:t>v</w:t>
      </w:r>
      <w:r w:rsidR="00042926" w:rsidRPr="00B54224">
        <w:rPr>
          <w:rFonts w:ascii="Arial" w:eastAsia="Arial" w:hAnsi="Arial" w:cs="Arial"/>
          <w:sz w:val="24"/>
          <w:szCs w:val="24"/>
        </w:rPr>
        <w:t>ka</w:t>
      </w:r>
      <w:r w:rsidR="00042926" w:rsidRPr="00B54224">
        <w:rPr>
          <w:rFonts w:ascii="Arial" w:eastAsia="Arial" w:hAnsi="Arial" w:cs="Arial"/>
          <w:spacing w:val="23"/>
          <w:sz w:val="24"/>
          <w:szCs w:val="24"/>
        </w:rPr>
        <w:t xml:space="preserve"> </w:t>
      </w:r>
      <w:r w:rsidR="00B54224" w:rsidRPr="00B54224">
        <w:rPr>
          <w:rFonts w:ascii="Arial" w:eastAsia="Arial" w:hAnsi="Arial" w:cs="Arial"/>
          <w:spacing w:val="1"/>
          <w:sz w:val="24"/>
          <w:szCs w:val="24"/>
        </w:rPr>
        <w:t>1</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7D23AA">
        <w:rPr>
          <w:rFonts w:ascii="Arial" w:eastAsia="Arial" w:hAnsi="Arial" w:cs="Arial"/>
          <w:sz w:val="24"/>
          <w:szCs w:val="24"/>
        </w:rPr>
        <w:t>ZJN 2016</w:t>
      </w:r>
      <w:r w:rsidR="003D4E66" w:rsidRPr="003D4E66">
        <w:rPr>
          <w:rFonts w:ascii="Arial" w:eastAsia="Arial" w:hAnsi="Arial" w:cs="Arial"/>
          <w:spacing w:val="1"/>
          <w:sz w:val="24"/>
          <w:szCs w:val="24"/>
          <w:lang w:val="hr-HR"/>
        </w:rPr>
        <w:t xml:space="preserve"> </w:t>
      </w:r>
      <w:r w:rsidR="00042926" w:rsidRPr="00983FCA">
        <w:rPr>
          <w:rFonts w:ascii="Arial" w:eastAsia="Arial" w:hAnsi="Arial" w:cs="Arial"/>
          <w:sz w:val="24"/>
          <w:szCs w:val="24"/>
        </w:rPr>
        <w:t xml:space="preserve">i </w:t>
      </w:r>
      <w:r w:rsidR="00CD7372">
        <w:rPr>
          <w:rFonts w:ascii="Arial" w:eastAsia="Arial" w:hAnsi="Arial" w:cs="Arial"/>
          <w:sz w:val="24"/>
          <w:szCs w:val="24"/>
        </w:rPr>
        <w:t>čl. 4</w:t>
      </w:r>
      <w:r w:rsidR="009B0034" w:rsidRPr="00983FCA">
        <w:rPr>
          <w:rFonts w:ascii="Arial" w:eastAsia="Arial" w:hAnsi="Arial" w:cs="Arial"/>
          <w:sz w:val="24"/>
          <w:szCs w:val="24"/>
        </w:rPr>
        <w:t xml:space="preserve">. </w:t>
      </w:r>
      <w:r w:rsidR="00A63C3E">
        <w:rPr>
          <w:rFonts w:ascii="Arial" w:eastAsia="Arial" w:hAnsi="Arial" w:cs="Arial"/>
          <w:sz w:val="24"/>
          <w:szCs w:val="24"/>
        </w:rPr>
        <w:t>Općeg akta</w:t>
      </w:r>
      <w:r w:rsidR="00042926" w:rsidRPr="0036608D">
        <w:rPr>
          <w:rFonts w:ascii="Arial" w:eastAsia="Arial" w:hAnsi="Arial" w:cs="Arial"/>
          <w:spacing w:val="59"/>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w:t>
      </w:r>
      <w:r w:rsidR="00042926" w:rsidRPr="0036608D">
        <w:rPr>
          <w:rFonts w:ascii="Arial" w:eastAsia="Arial" w:hAnsi="Arial" w:cs="Arial"/>
          <w:spacing w:val="-1"/>
          <w:sz w:val="24"/>
          <w:szCs w:val="24"/>
        </w:rPr>
        <w:t>p</w:t>
      </w:r>
      <w:r w:rsidR="00042926" w:rsidRPr="0036608D">
        <w:rPr>
          <w:rFonts w:ascii="Arial" w:eastAsia="Arial" w:hAnsi="Arial" w:cs="Arial"/>
          <w:spacing w:val="1"/>
          <w:sz w:val="24"/>
          <w:szCs w:val="24"/>
        </w:rPr>
        <w:t>an</w:t>
      </w:r>
      <w:r w:rsidR="00042926" w:rsidRPr="0036608D">
        <w:rPr>
          <w:rFonts w:ascii="Arial" w:eastAsia="Arial" w:hAnsi="Arial" w:cs="Arial"/>
          <w:sz w:val="24"/>
          <w:szCs w:val="24"/>
        </w:rPr>
        <w:t>je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u</w:t>
      </w:r>
      <w:r w:rsidR="00042926" w:rsidRPr="0036608D">
        <w:rPr>
          <w:rFonts w:ascii="Arial" w:eastAsia="Arial" w:hAnsi="Arial" w:cs="Arial"/>
          <w:spacing w:val="56"/>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up</w:t>
      </w:r>
      <w:r w:rsidR="00042926" w:rsidRPr="0036608D">
        <w:rPr>
          <w:rFonts w:ascii="Arial" w:eastAsia="Arial" w:hAnsi="Arial" w:cs="Arial"/>
          <w:sz w:val="24"/>
          <w:szCs w:val="24"/>
        </w:rPr>
        <w:t>c</w:t>
      </w:r>
      <w:r w:rsidR="00042926" w:rsidRPr="0036608D">
        <w:rPr>
          <w:rFonts w:ascii="Arial" w:eastAsia="Arial" w:hAnsi="Arial" w:cs="Arial"/>
          <w:spacing w:val="-3"/>
          <w:sz w:val="24"/>
          <w:szCs w:val="24"/>
        </w:rPr>
        <w:t>i</w:t>
      </w:r>
      <w:r w:rsidR="00042926" w:rsidRPr="0036608D">
        <w:rPr>
          <w:rFonts w:ascii="Arial" w:eastAsia="Arial" w:hAnsi="Arial" w:cs="Arial"/>
          <w:spacing w:val="1"/>
          <w:sz w:val="24"/>
          <w:szCs w:val="24"/>
        </w:rPr>
        <w:t>m</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na</w:t>
      </w:r>
      <w:r w:rsidR="00042926" w:rsidRPr="0036608D">
        <w:rPr>
          <w:rFonts w:ascii="Arial" w:eastAsia="Arial" w:hAnsi="Arial" w:cs="Arial"/>
          <w:spacing w:val="1"/>
          <w:sz w:val="24"/>
          <w:szCs w:val="24"/>
        </w:rPr>
        <w:t>ba</w:t>
      </w:r>
      <w:r w:rsidR="00042926" w:rsidRPr="0036608D">
        <w:rPr>
          <w:rFonts w:ascii="Arial" w:eastAsia="Arial" w:hAnsi="Arial" w:cs="Arial"/>
          <w:spacing w:val="-2"/>
          <w:sz w:val="24"/>
          <w:szCs w:val="24"/>
        </w:rPr>
        <w:t>v</w:t>
      </w:r>
      <w:r w:rsidR="00042926" w:rsidRPr="0036608D">
        <w:rPr>
          <w:rFonts w:ascii="Arial" w:eastAsia="Arial" w:hAnsi="Arial" w:cs="Arial"/>
          <w:sz w:val="24"/>
          <w:szCs w:val="24"/>
        </w:rPr>
        <w:t>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w:t>
      </w:r>
      <w:r w:rsidR="00BC2409" w:rsidRPr="0036608D">
        <w:rPr>
          <w:rFonts w:ascii="Arial" w:eastAsia="Arial" w:hAnsi="Arial" w:cs="Arial"/>
          <w:spacing w:val="1"/>
          <w:sz w:val="24"/>
          <w:szCs w:val="24"/>
        </w:rPr>
        <w:t>Urb</w:t>
      </w:r>
      <w:r w:rsidR="00BC2409" w:rsidRPr="0036608D">
        <w:rPr>
          <w:rFonts w:ascii="Arial" w:eastAsia="Arial" w:hAnsi="Arial" w:cs="Arial"/>
          <w:sz w:val="24"/>
          <w:szCs w:val="24"/>
        </w:rPr>
        <w:t>roj:</w:t>
      </w:r>
      <w:r w:rsidR="00BC2409" w:rsidRPr="0036608D">
        <w:rPr>
          <w:rFonts w:ascii="Arial" w:eastAsia="Arial" w:hAnsi="Arial" w:cs="Arial"/>
          <w:spacing w:val="18"/>
          <w:sz w:val="24"/>
          <w:szCs w:val="24"/>
        </w:rPr>
        <w:t xml:space="preserve"> </w:t>
      </w:r>
      <w:r w:rsidR="00BC2409">
        <w:rPr>
          <w:rFonts w:ascii="Arial" w:eastAsia="Arial" w:hAnsi="Arial" w:cs="Arial"/>
          <w:spacing w:val="-1"/>
          <w:sz w:val="24"/>
          <w:szCs w:val="24"/>
          <w:lang w:val="hr-HR"/>
        </w:rPr>
        <w:t>UV-658/17-11-1</w:t>
      </w:r>
      <w:r w:rsidR="00042926" w:rsidRPr="0036608D">
        <w:rPr>
          <w:rFonts w:ascii="Arial" w:eastAsia="Arial" w:hAnsi="Arial" w:cs="Arial"/>
          <w:sz w:val="24"/>
          <w:szCs w:val="24"/>
        </w:rPr>
        <w:t>)</w:t>
      </w:r>
      <w:r w:rsidR="00042926" w:rsidRPr="0036608D">
        <w:rPr>
          <w:rFonts w:ascii="Arial" w:eastAsia="Arial" w:hAnsi="Arial" w:cs="Arial"/>
          <w:spacing w:val="17"/>
          <w:sz w:val="24"/>
          <w:szCs w:val="24"/>
        </w:rPr>
        <w:t xml:space="preserve"> </w:t>
      </w:r>
      <w:r w:rsidR="00042926" w:rsidRPr="0036608D">
        <w:rPr>
          <w:rFonts w:ascii="Arial" w:eastAsia="Arial" w:hAnsi="Arial" w:cs="Arial"/>
          <w:spacing w:val="1"/>
          <w:sz w:val="24"/>
          <w:szCs w:val="24"/>
        </w:rPr>
        <w:t>o</w:t>
      </w:r>
      <w:r w:rsidR="00042926" w:rsidRPr="0036608D">
        <w:rPr>
          <w:rFonts w:ascii="Arial" w:eastAsia="Arial" w:hAnsi="Arial" w:cs="Arial"/>
          <w:sz w:val="24"/>
          <w:szCs w:val="24"/>
        </w:rPr>
        <w:t>d</w:t>
      </w:r>
      <w:r w:rsidR="00042926" w:rsidRPr="0036608D">
        <w:rPr>
          <w:rFonts w:ascii="Arial" w:eastAsia="Arial" w:hAnsi="Arial" w:cs="Arial"/>
          <w:spacing w:val="18"/>
          <w:sz w:val="24"/>
          <w:szCs w:val="24"/>
        </w:rPr>
        <w:t xml:space="preserve"> </w:t>
      </w:r>
      <w:r w:rsidR="00A63C3E">
        <w:rPr>
          <w:rFonts w:ascii="Arial" w:eastAsia="Arial" w:hAnsi="Arial" w:cs="Arial"/>
          <w:spacing w:val="1"/>
          <w:sz w:val="24"/>
          <w:szCs w:val="24"/>
        </w:rPr>
        <w:t>17. siječnja 2017</w:t>
      </w:r>
      <w:r w:rsidR="00042926" w:rsidRPr="0036608D">
        <w:rPr>
          <w:rFonts w:ascii="Arial" w:eastAsia="Arial" w:hAnsi="Arial" w:cs="Arial"/>
          <w:spacing w:val="2"/>
          <w:sz w:val="24"/>
          <w:szCs w:val="24"/>
        </w:rPr>
        <w:t>.</w:t>
      </w:r>
      <w:r w:rsidR="00042926" w:rsidRPr="0036608D">
        <w:rPr>
          <w:rFonts w:ascii="Arial" w:eastAsia="Arial" w:hAnsi="Arial" w:cs="Arial"/>
          <w:sz w:val="24"/>
          <w:szCs w:val="24"/>
        </w:rPr>
        <w:t>,</w:t>
      </w:r>
      <w:r w:rsidR="00042926" w:rsidRPr="0036608D">
        <w:rPr>
          <w:rFonts w:ascii="Arial" w:eastAsia="Arial" w:hAnsi="Arial" w:cs="Arial"/>
          <w:spacing w:val="20"/>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Pr>
          <w:rFonts w:ascii="Arial" w:eastAsia="Arial" w:hAnsi="Arial" w:cs="Arial"/>
          <w:spacing w:val="21"/>
          <w:sz w:val="24"/>
          <w:szCs w:val="24"/>
        </w:rPr>
        <w:t xml:space="preserve"> </w:t>
      </w:r>
      <w:r w:rsidR="00042926">
        <w:rPr>
          <w:rFonts w:ascii="Arial" w:eastAsia="Arial" w:hAnsi="Arial" w:cs="Arial"/>
          <w:spacing w:val="-1"/>
          <w:sz w:val="24"/>
          <w:szCs w:val="24"/>
        </w:rPr>
        <w:t>na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u</w:t>
      </w:r>
      <w:r w:rsidR="00042926">
        <w:rPr>
          <w:rFonts w:ascii="Arial" w:eastAsia="Arial" w:hAnsi="Arial" w:cs="Arial"/>
          <w:spacing w:val="20"/>
          <w:sz w:val="24"/>
          <w:szCs w:val="24"/>
        </w:rPr>
        <w:t xml:space="preserve"> </w:t>
      </w:r>
      <w:r w:rsidR="00042926">
        <w:rPr>
          <w:rFonts w:ascii="Arial" w:eastAsia="Arial" w:hAnsi="Arial" w:cs="Arial"/>
          <w:sz w:val="24"/>
          <w:szCs w:val="24"/>
        </w:rPr>
        <w:t>ro</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18"/>
          <w:sz w:val="24"/>
          <w:szCs w:val="24"/>
        </w:rPr>
        <w:t xml:space="preserve"> </w:t>
      </w:r>
      <w:r w:rsidR="00042926">
        <w:rPr>
          <w:rFonts w:ascii="Arial" w:eastAsia="Arial" w:hAnsi="Arial" w:cs="Arial"/>
          <w:sz w:val="24"/>
          <w:szCs w:val="24"/>
        </w:rPr>
        <w:t>i</w:t>
      </w:r>
      <w:r w:rsidR="00042926">
        <w:rPr>
          <w:rFonts w:ascii="Arial" w:eastAsia="Arial" w:hAnsi="Arial" w:cs="Arial"/>
          <w:spacing w:val="19"/>
          <w:sz w:val="24"/>
          <w:szCs w:val="24"/>
        </w:rPr>
        <w:t xml:space="preserve"> </w:t>
      </w:r>
      <w:r w:rsidR="00042926">
        <w:rPr>
          <w:rFonts w:ascii="Arial" w:eastAsia="Arial" w:hAnsi="Arial" w:cs="Arial"/>
          <w:spacing w:val="1"/>
          <w:sz w:val="24"/>
          <w:szCs w:val="24"/>
        </w:rPr>
        <w:t>u</w:t>
      </w:r>
      <w:r w:rsidR="00042926">
        <w:rPr>
          <w:rFonts w:ascii="Arial" w:eastAsia="Arial" w:hAnsi="Arial" w:cs="Arial"/>
          <w:sz w:val="24"/>
          <w:szCs w:val="24"/>
        </w:rPr>
        <w:t>s</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rocije</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pacing w:val="-2"/>
          <w:sz w:val="24"/>
          <w:szCs w:val="24"/>
        </w:rPr>
        <w:t>s</w:t>
      </w:r>
      <w:r w:rsidR="00042926">
        <w:rPr>
          <w:rFonts w:ascii="Arial" w:eastAsia="Arial" w:hAnsi="Arial" w:cs="Arial"/>
          <w:sz w:val="24"/>
          <w:szCs w:val="24"/>
        </w:rPr>
        <w:t xml:space="preserve">ti  </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z w:val="24"/>
          <w:szCs w:val="24"/>
        </w:rPr>
        <w:t xml:space="preserve">o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2</w:t>
      </w:r>
      <w:r w:rsidR="00042926">
        <w:rPr>
          <w:rFonts w:ascii="Arial" w:eastAsia="Arial" w:hAnsi="Arial" w:cs="Arial"/>
          <w:spacing w:val="1"/>
          <w:sz w:val="24"/>
          <w:szCs w:val="24"/>
        </w:rPr>
        <w:t>00</w:t>
      </w:r>
      <w:r w:rsidR="00042926">
        <w:rPr>
          <w:rFonts w:ascii="Arial" w:eastAsia="Arial" w:hAnsi="Arial" w:cs="Arial"/>
          <w:spacing w:val="-2"/>
          <w:sz w:val="24"/>
          <w:szCs w:val="24"/>
        </w:rPr>
        <w:t>.</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 xml:space="preserve">0  </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u</w:t>
      </w:r>
      <w:r w:rsidR="00042926">
        <w:rPr>
          <w:rFonts w:ascii="Arial" w:eastAsia="Arial" w:hAnsi="Arial" w:cs="Arial"/>
          <w:spacing w:val="1"/>
          <w:sz w:val="24"/>
          <w:szCs w:val="24"/>
        </w:rPr>
        <w:t>na</w:t>
      </w:r>
      <w:r w:rsidR="00042926">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 xml:space="preserve">o   </w:t>
      </w:r>
      <w:r w:rsidR="00042926">
        <w:rPr>
          <w:rFonts w:ascii="Arial" w:eastAsia="Arial" w:hAnsi="Arial" w:cs="Arial"/>
          <w:spacing w:val="-2"/>
          <w:sz w:val="24"/>
          <w:szCs w:val="24"/>
        </w:rPr>
        <w:t>z</w:t>
      </w:r>
      <w:r w:rsidR="00042926">
        <w:rPr>
          <w:rFonts w:ascii="Arial" w:eastAsia="Arial" w:hAnsi="Arial" w:cs="Arial"/>
          <w:sz w:val="24"/>
          <w:szCs w:val="24"/>
        </w:rPr>
        <w:t xml:space="preserve">a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 xml:space="preserve">u  </w:t>
      </w:r>
      <w:r w:rsidR="00042926">
        <w:rPr>
          <w:rFonts w:ascii="Arial" w:eastAsia="Arial" w:hAnsi="Arial" w:cs="Arial"/>
          <w:spacing w:val="3"/>
          <w:sz w:val="24"/>
          <w:szCs w:val="24"/>
        </w:rPr>
        <w:t xml:space="preserve"> </w:t>
      </w:r>
      <w:r w:rsidR="00042926">
        <w:rPr>
          <w:rFonts w:ascii="Arial" w:eastAsia="Arial" w:hAnsi="Arial" w:cs="Arial"/>
          <w:sz w:val="24"/>
          <w:szCs w:val="24"/>
        </w:rPr>
        <w:t>ra</w:t>
      </w:r>
      <w:r w:rsidR="00042926">
        <w:rPr>
          <w:rFonts w:ascii="Arial" w:eastAsia="Arial" w:hAnsi="Arial" w:cs="Arial"/>
          <w:spacing w:val="1"/>
          <w:sz w:val="24"/>
          <w:szCs w:val="24"/>
        </w:rPr>
        <w:t>do</w:t>
      </w:r>
      <w:r w:rsidR="00042926">
        <w:rPr>
          <w:rFonts w:ascii="Arial" w:eastAsia="Arial" w:hAnsi="Arial" w:cs="Arial"/>
          <w:spacing w:val="-2"/>
          <w:sz w:val="24"/>
          <w:szCs w:val="24"/>
        </w:rPr>
        <w:t>v</w:t>
      </w:r>
      <w:r w:rsidR="00997DDB">
        <w:rPr>
          <w:rFonts w:ascii="Arial" w:eastAsia="Arial" w:hAnsi="Arial" w:cs="Arial"/>
          <w:sz w:val="24"/>
          <w:szCs w:val="24"/>
        </w:rPr>
        <w:t xml:space="preserve">a </w:t>
      </w:r>
      <w:r w:rsidR="00042926">
        <w:rPr>
          <w:rFonts w:ascii="Arial" w:eastAsia="Arial" w:hAnsi="Arial" w:cs="Arial"/>
          <w:spacing w:val="1"/>
          <w:sz w:val="24"/>
          <w:szCs w:val="24"/>
        </w:rPr>
        <w:t>d</w:t>
      </w:r>
      <w:r w:rsidR="00042926">
        <w:rPr>
          <w:rFonts w:ascii="Arial" w:eastAsia="Arial" w:hAnsi="Arial" w:cs="Arial"/>
          <w:sz w:val="24"/>
          <w:szCs w:val="24"/>
        </w:rPr>
        <w:t>o</w:t>
      </w:r>
      <w:r w:rsidR="00EA1B25">
        <w:rPr>
          <w:rFonts w:ascii="Arial" w:eastAsia="Arial" w:hAnsi="Arial" w:cs="Arial"/>
          <w:sz w:val="24"/>
          <w:szCs w:val="24"/>
        </w:rPr>
        <w:t xml:space="preserve"> </w:t>
      </w:r>
      <w:r w:rsidR="00042926">
        <w:rPr>
          <w:rFonts w:ascii="Arial" w:eastAsia="Arial" w:hAnsi="Arial" w:cs="Arial"/>
          <w:spacing w:val="1"/>
          <w:sz w:val="24"/>
          <w:szCs w:val="24"/>
        </w:rPr>
        <w:t>500</w:t>
      </w:r>
      <w:r w:rsidR="00042926">
        <w:rPr>
          <w:rFonts w:ascii="Arial" w:eastAsia="Arial" w:hAnsi="Arial" w:cs="Arial"/>
          <w:spacing w:val="-2"/>
          <w:sz w:val="24"/>
          <w:szCs w:val="24"/>
        </w:rPr>
        <w:t>.</w:t>
      </w:r>
      <w:r w:rsidR="00042926">
        <w:rPr>
          <w:rFonts w:ascii="Arial" w:eastAsia="Arial" w:hAnsi="Arial" w:cs="Arial"/>
          <w:spacing w:val="1"/>
          <w:sz w:val="24"/>
          <w:szCs w:val="24"/>
        </w:rPr>
        <w:t>00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0</w:t>
      </w:r>
      <w:r w:rsidR="00042926">
        <w:rPr>
          <w:rFonts w:ascii="Arial" w:eastAsia="Arial" w:hAnsi="Arial" w:cs="Arial"/>
          <w:spacing w:val="44"/>
          <w:sz w:val="24"/>
          <w:szCs w:val="24"/>
        </w:rPr>
        <w:t xml:space="preserve"> </w:t>
      </w:r>
      <w:r w:rsidR="00042926">
        <w:rPr>
          <w:rFonts w:ascii="Arial" w:eastAsia="Arial" w:hAnsi="Arial" w:cs="Arial"/>
          <w:spacing w:val="-2"/>
          <w:sz w:val="24"/>
          <w:szCs w:val="24"/>
        </w:rPr>
        <w:t>k</w:t>
      </w:r>
      <w:r w:rsidR="00042926">
        <w:rPr>
          <w:rFonts w:ascii="Arial" w:eastAsia="Arial" w:hAnsi="Arial" w:cs="Arial"/>
          <w:spacing w:val="1"/>
          <w:sz w:val="24"/>
          <w:szCs w:val="24"/>
        </w:rPr>
        <w:t>un</w:t>
      </w:r>
      <w:r w:rsidR="00042926">
        <w:rPr>
          <w:rFonts w:ascii="Arial" w:eastAsia="Arial" w:hAnsi="Arial" w:cs="Arial"/>
          <w:sz w:val="24"/>
          <w:szCs w:val="24"/>
        </w:rPr>
        <w:t>a</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g</w:t>
      </w:r>
      <w:r w:rsidR="00042926">
        <w:rPr>
          <w:rFonts w:ascii="Arial" w:eastAsia="Arial" w:hAnsi="Arial" w:cs="Arial"/>
          <w:spacing w:val="1"/>
          <w:sz w:val="24"/>
          <w:szCs w:val="24"/>
        </w:rPr>
        <w:t>od</w:t>
      </w:r>
      <w:r w:rsidR="00042926">
        <w:rPr>
          <w:rFonts w:ascii="Arial" w:eastAsia="Arial" w:hAnsi="Arial" w:cs="Arial"/>
          <w:spacing w:val="-3"/>
          <w:sz w:val="24"/>
          <w:szCs w:val="24"/>
        </w:rPr>
        <w:t>i</w:t>
      </w:r>
      <w:r w:rsidR="00042926">
        <w:rPr>
          <w:rFonts w:ascii="Arial" w:eastAsia="Arial" w:hAnsi="Arial" w:cs="Arial"/>
          <w:sz w:val="24"/>
          <w:szCs w:val="24"/>
        </w:rPr>
        <w:t>š</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48"/>
          <w:sz w:val="24"/>
          <w:szCs w:val="24"/>
        </w:rPr>
        <w:t xml:space="preserve"> </w:t>
      </w:r>
      <w:r w:rsidR="00042926">
        <w:rPr>
          <w:rFonts w:ascii="Arial" w:eastAsia="Arial" w:hAnsi="Arial" w:cs="Arial"/>
          <w:spacing w:val="-1"/>
          <w:sz w:val="24"/>
          <w:szCs w:val="24"/>
        </w:rPr>
        <w:t>(</w:t>
      </w:r>
      <w:r w:rsidR="00042926">
        <w:rPr>
          <w:rFonts w:ascii="Arial" w:eastAsia="Arial" w:hAnsi="Arial" w:cs="Arial"/>
          <w:sz w:val="24"/>
          <w:szCs w:val="24"/>
        </w:rPr>
        <w:t>tz</w:t>
      </w:r>
      <w:r w:rsidR="00042926">
        <w:rPr>
          <w:rFonts w:ascii="Arial" w:eastAsia="Arial" w:hAnsi="Arial" w:cs="Arial"/>
          <w:spacing w:val="-2"/>
          <w:sz w:val="24"/>
          <w:szCs w:val="24"/>
        </w:rPr>
        <w:t>v</w:t>
      </w:r>
      <w:r w:rsidR="00042926">
        <w:rPr>
          <w:rFonts w:ascii="Arial" w:eastAsia="Arial" w:hAnsi="Arial" w:cs="Arial"/>
          <w:sz w:val="24"/>
          <w:szCs w:val="24"/>
        </w:rPr>
        <w:t>.</w:t>
      </w:r>
      <w:r w:rsidR="00042926">
        <w:rPr>
          <w:rFonts w:ascii="Arial" w:eastAsia="Arial" w:hAnsi="Arial" w:cs="Arial"/>
          <w:spacing w:val="44"/>
          <w:sz w:val="24"/>
          <w:szCs w:val="24"/>
        </w:rPr>
        <w:t xml:space="preserve"> </w:t>
      </w:r>
      <w:r w:rsidR="00A63C3E">
        <w:rPr>
          <w:rFonts w:ascii="Arial" w:eastAsia="Arial" w:hAnsi="Arial" w:cs="Arial"/>
          <w:spacing w:val="1"/>
          <w:sz w:val="24"/>
          <w:szCs w:val="24"/>
        </w:rPr>
        <w:t>jednostavnu</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u</w:t>
      </w:r>
      <w:r w:rsidR="00042926">
        <w:rPr>
          <w:rFonts w:ascii="Arial" w:eastAsia="Arial" w:hAnsi="Arial" w:cs="Arial"/>
          <w:sz w:val="24"/>
          <w:szCs w:val="24"/>
        </w:rPr>
        <w:t>),</w:t>
      </w:r>
      <w:r w:rsidR="00042926">
        <w:rPr>
          <w:rFonts w:ascii="Arial" w:eastAsia="Arial" w:hAnsi="Arial" w:cs="Arial"/>
          <w:spacing w:val="46"/>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lj</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z w:val="24"/>
          <w:szCs w:val="24"/>
        </w:rPr>
        <w:t>e</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n</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v</w:t>
      </w:r>
      <w:r w:rsidR="00042926">
        <w:rPr>
          <w:rFonts w:ascii="Arial" w:eastAsia="Arial" w:hAnsi="Arial" w:cs="Arial"/>
          <w:spacing w:val="1"/>
          <w:sz w:val="24"/>
          <w:szCs w:val="24"/>
        </w:rPr>
        <w:t>od</w:t>
      </w:r>
      <w:r w:rsidR="00042926">
        <w:rPr>
          <w:rFonts w:ascii="Arial" w:eastAsia="Arial" w:hAnsi="Arial" w:cs="Arial"/>
          <w:sz w:val="24"/>
          <w:szCs w:val="24"/>
        </w:rPr>
        <w:t>iti</w:t>
      </w:r>
      <w:r w:rsidR="009B0034">
        <w:rPr>
          <w:rFonts w:ascii="Arial" w:eastAsia="Arial" w:hAnsi="Arial" w:cs="Arial"/>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z w:val="24"/>
          <w:szCs w:val="24"/>
        </w:rPr>
        <w:t>ke</w:t>
      </w:r>
      <w:r w:rsidR="00042926">
        <w:rPr>
          <w:rFonts w:ascii="Arial" w:eastAsia="Arial" w:hAnsi="Arial" w:cs="Arial"/>
          <w:spacing w:val="1"/>
          <w:sz w:val="24"/>
          <w:szCs w:val="24"/>
        </w:rPr>
        <w:t xml:space="preserve"> </w:t>
      </w:r>
      <w:r w:rsidR="00042926">
        <w:rPr>
          <w:rFonts w:ascii="Arial" w:eastAsia="Arial" w:hAnsi="Arial" w:cs="Arial"/>
          <w:sz w:val="24"/>
          <w:szCs w:val="24"/>
        </w:rPr>
        <w:t>j</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1"/>
          <w:sz w:val="24"/>
          <w:szCs w:val="24"/>
        </w:rPr>
        <w:t xml:space="preserve"> p</w:t>
      </w:r>
      <w:r w:rsidR="00042926">
        <w:rPr>
          <w:rFonts w:ascii="Arial" w:eastAsia="Arial" w:hAnsi="Arial" w:cs="Arial"/>
          <w:sz w:val="24"/>
          <w:szCs w:val="24"/>
        </w:rPr>
        <w:t>ro</w:t>
      </w:r>
      <w:r w:rsidR="00042926">
        <w:rPr>
          <w:rFonts w:ascii="Arial" w:eastAsia="Arial" w:hAnsi="Arial" w:cs="Arial"/>
          <w:spacing w:val="1"/>
          <w:sz w:val="24"/>
          <w:szCs w:val="24"/>
        </w:rPr>
        <w:t>p</w:t>
      </w:r>
      <w:r w:rsidR="00042926">
        <w:rPr>
          <w:rFonts w:ascii="Arial" w:eastAsia="Arial" w:hAnsi="Arial" w:cs="Arial"/>
          <w:sz w:val="24"/>
          <w:szCs w:val="24"/>
        </w:rPr>
        <w:t>i</w:t>
      </w:r>
      <w:r w:rsidR="00042926">
        <w:rPr>
          <w:rFonts w:ascii="Arial" w:eastAsia="Arial" w:hAnsi="Arial" w:cs="Arial"/>
          <w:spacing w:val="-3"/>
          <w:sz w:val="24"/>
          <w:szCs w:val="24"/>
        </w:rPr>
        <w:t>s</w:t>
      </w:r>
      <w:r w:rsidR="00042926">
        <w:rPr>
          <w:rFonts w:ascii="Arial" w:eastAsia="Arial" w:hAnsi="Arial" w:cs="Arial"/>
          <w:spacing w:val="1"/>
          <w:sz w:val="24"/>
          <w:szCs w:val="24"/>
        </w:rPr>
        <w:t>an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AD6FA3" w:rsidRPr="001005FB" w:rsidRDefault="00AD6FA3" w:rsidP="0010403B">
      <w:pPr>
        <w:tabs>
          <w:tab w:val="left" w:pos="9639"/>
        </w:tabs>
        <w:spacing w:before="6" w:line="120" w:lineRule="exact"/>
        <w:ind w:left="284" w:right="77"/>
        <w:rPr>
          <w:sz w:val="24"/>
          <w:szCs w:val="24"/>
        </w:rPr>
      </w:pPr>
    </w:p>
    <w:p w:rsidR="00AD6FA3" w:rsidRDefault="00AD6FA3" w:rsidP="0010403B">
      <w:pPr>
        <w:tabs>
          <w:tab w:val="left" w:pos="9639"/>
        </w:tabs>
        <w:spacing w:line="200" w:lineRule="exact"/>
        <w:ind w:left="284" w:right="77"/>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o Na</w:t>
      </w:r>
      <w:r>
        <w:rPr>
          <w:rFonts w:ascii="Arial" w:eastAsia="Arial" w:hAnsi="Arial" w:cs="Arial"/>
          <w:b/>
          <w:spacing w:val="1"/>
          <w:sz w:val="24"/>
          <w:szCs w:val="24"/>
        </w:rPr>
        <w:t>r</w:t>
      </w:r>
      <w:r>
        <w:rPr>
          <w:rFonts w:ascii="Arial" w:eastAsia="Arial" w:hAnsi="Arial" w:cs="Arial"/>
          <w:b/>
          <w:spacing w:val="-3"/>
          <w:sz w:val="24"/>
          <w:szCs w:val="24"/>
        </w:rPr>
        <w:t>u</w:t>
      </w:r>
      <w:r>
        <w:rPr>
          <w:rFonts w:ascii="Arial" w:eastAsia="Arial" w:hAnsi="Arial" w:cs="Arial"/>
          <w:b/>
          <w:spacing w:val="1"/>
          <w:sz w:val="24"/>
          <w:szCs w:val="24"/>
        </w:rPr>
        <w:t>č</w:t>
      </w:r>
      <w:r>
        <w:rPr>
          <w:rFonts w:ascii="Arial" w:eastAsia="Arial" w:hAnsi="Arial" w:cs="Arial"/>
          <w:b/>
          <w:sz w:val="24"/>
          <w:szCs w:val="24"/>
        </w:rPr>
        <w:t>itel</w:t>
      </w:r>
      <w:r>
        <w:rPr>
          <w:rFonts w:ascii="Arial" w:eastAsia="Arial" w:hAnsi="Arial" w:cs="Arial"/>
          <w:b/>
          <w:spacing w:val="-1"/>
          <w:sz w:val="24"/>
          <w:szCs w:val="24"/>
        </w:rPr>
        <w:t>j</w:t>
      </w:r>
      <w:r>
        <w:rPr>
          <w:rFonts w:ascii="Arial" w:eastAsia="Arial" w:hAnsi="Arial" w:cs="Arial"/>
          <w:b/>
          <w:sz w:val="24"/>
          <w:szCs w:val="24"/>
        </w:rPr>
        <w:t>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AD6FA3" w:rsidRDefault="003E5328" w:rsidP="0010403B">
      <w:pPr>
        <w:widowControl w:val="0"/>
        <w:tabs>
          <w:tab w:val="left" w:pos="9639"/>
        </w:tabs>
        <w:autoSpaceDE w:val="0"/>
        <w:autoSpaceDN w:val="0"/>
        <w:adjustRightInd w:val="0"/>
        <w:ind w:left="284" w:right="77"/>
        <w:rPr>
          <w:sz w:val="11"/>
          <w:szCs w:val="11"/>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 xml:space="preserve">o </w:t>
      </w:r>
      <w:r>
        <w:rPr>
          <w:rFonts w:ascii="Arial" w:eastAsia="Arial" w:hAnsi="Arial" w:cs="Arial"/>
          <w:b/>
          <w:spacing w:val="-2"/>
          <w:sz w:val="24"/>
          <w:szCs w:val="24"/>
        </w:rPr>
        <w:t>o</w:t>
      </w:r>
      <w:r>
        <w:rPr>
          <w:rFonts w:ascii="Arial" w:eastAsia="Arial" w:hAnsi="Arial" w:cs="Arial"/>
          <w:b/>
          <w:spacing w:val="1"/>
          <w:sz w:val="24"/>
          <w:szCs w:val="24"/>
        </w:rPr>
        <w:t>s</w:t>
      </w:r>
      <w:r>
        <w:rPr>
          <w:rFonts w:ascii="Arial" w:eastAsia="Arial" w:hAnsi="Arial" w:cs="Arial"/>
          <w:b/>
          <w:sz w:val="24"/>
          <w:szCs w:val="24"/>
        </w:rPr>
        <w:t xml:space="preserve">obi </w:t>
      </w:r>
      <w:r>
        <w:rPr>
          <w:rFonts w:ascii="Arial" w:eastAsia="Arial" w:hAnsi="Arial" w:cs="Arial"/>
          <w:b/>
          <w:spacing w:val="1"/>
          <w:sz w:val="24"/>
          <w:szCs w:val="24"/>
        </w:rPr>
        <w:t>i</w:t>
      </w:r>
      <w:r>
        <w:rPr>
          <w:rFonts w:ascii="Arial" w:eastAsia="Arial" w:hAnsi="Arial" w:cs="Arial"/>
          <w:b/>
          <w:sz w:val="24"/>
          <w:szCs w:val="24"/>
        </w:rPr>
        <w:t>li</w:t>
      </w:r>
      <w:r>
        <w:rPr>
          <w:rFonts w:ascii="Arial" w:eastAsia="Arial" w:hAnsi="Arial" w:cs="Arial"/>
          <w:b/>
          <w:spacing w:val="-1"/>
          <w:sz w:val="24"/>
          <w:szCs w:val="24"/>
        </w:rPr>
        <w:t xml:space="preserve"> s</w:t>
      </w:r>
      <w:r>
        <w:rPr>
          <w:rFonts w:ascii="Arial" w:eastAsia="Arial" w:hAnsi="Arial" w:cs="Arial"/>
          <w:b/>
          <w:spacing w:val="2"/>
          <w:sz w:val="24"/>
          <w:szCs w:val="24"/>
        </w:rPr>
        <w:t>l</w:t>
      </w:r>
      <w:r>
        <w:rPr>
          <w:rFonts w:ascii="Arial" w:eastAsia="Arial" w:hAnsi="Arial" w:cs="Arial"/>
          <w:b/>
          <w:sz w:val="24"/>
          <w:szCs w:val="24"/>
        </w:rPr>
        <w:t>užbi z</w:t>
      </w:r>
      <w:r>
        <w:rPr>
          <w:rFonts w:ascii="Arial" w:eastAsia="Arial" w:hAnsi="Arial" w:cs="Arial"/>
          <w:b/>
          <w:spacing w:val="1"/>
          <w:sz w:val="24"/>
          <w:szCs w:val="24"/>
        </w:rPr>
        <w:t>a</w:t>
      </w:r>
      <w:r>
        <w:rPr>
          <w:rFonts w:ascii="Arial" w:eastAsia="Arial" w:hAnsi="Arial" w:cs="Arial"/>
          <w:b/>
          <w:sz w:val="24"/>
          <w:szCs w:val="24"/>
        </w:rPr>
        <w:t>duženoj</w:t>
      </w:r>
      <w:r>
        <w:rPr>
          <w:rFonts w:ascii="Arial" w:eastAsia="Arial" w:hAnsi="Arial" w:cs="Arial"/>
          <w:b/>
          <w:spacing w:val="-2"/>
          <w:sz w:val="24"/>
          <w:szCs w:val="24"/>
        </w:rPr>
        <w:t xml:space="preserve"> </w:t>
      </w:r>
      <w:r>
        <w:rPr>
          <w:rFonts w:ascii="Arial" w:eastAsia="Arial" w:hAnsi="Arial" w:cs="Arial"/>
          <w:b/>
          <w:sz w:val="24"/>
          <w:szCs w:val="24"/>
        </w:rPr>
        <w:t>za</w:t>
      </w:r>
      <w:r>
        <w:rPr>
          <w:rFonts w:ascii="Arial" w:eastAsia="Arial" w:hAnsi="Arial" w:cs="Arial"/>
          <w:b/>
          <w:spacing w:val="1"/>
          <w:sz w:val="24"/>
          <w:szCs w:val="24"/>
        </w:rPr>
        <w:t xml:space="preserve"> k</w:t>
      </w:r>
      <w:r>
        <w:rPr>
          <w:rFonts w:ascii="Arial" w:eastAsia="Arial" w:hAnsi="Arial" w:cs="Arial"/>
          <w:b/>
          <w:spacing w:val="-3"/>
          <w:sz w:val="24"/>
          <w:szCs w:val="24"/>
        </w:rPr>
        <w:t>o</w:t>
      </w:r>
      <w:r>
        <w:rPr>
          <w:rFonts w:ascii="Arial" w:eastAsia="Arial" w:hAnsi="Arial" w:cs="Arial"/>
          <w:b/>
          <w:sz w:val="24"/>
          <w:szCs w:val="24"/>
        </w:rPr>
        <w:t>muni</w:t>
      </w:r>
      <w:r>
        <w:rPr>
          <w:rFonts w:ascii="Arial" w:eastAsia="Arial" w:hAnsi="Arial" w:cs="Arial"/>
          <w:b/>
          <w:spacing w:val="1"/>
          <w:sz w:val="24"/>
          <w:szCs w:val="24"/>
        </w:rPr>
        <w:t>kac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u s</w:t>
      </w:r>
      <w:r>
        <w:rPr>
          <w:rFonts w:ascii="Arial" w:eastAsia="Arial" w:hAnsi="Arial" w:cs="Arial"/>
          <w:b/>
          <w:spacing w:val="1"/>
          <w:sz w:val="24"/>
          <w:szCs w:val="24"/>
        </w:rPr>
        <w:t xml:space="preserve"> </w:t>
      </w:r>
      <w:r>
        <w:rPr>
          <w:rFonts w:ascii="Arial" w:eastAsia="Arial" w:hAnsi="Arial" w:cs="Arial"/>
          <w:b/>
          <w:sz w:val="24"/>
          <w:szCs w:val="24"/>
        </w:rPr>
        <w:t>ponudi</w:t>
      </w:r>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j</w:t>
      </w:r>
      <w:r>
        <w:rPr>
          <w:rFonts w:ascii="Arial" w:eastAsia="Arial" w:hAnsi="Arial" w:cs="Arial"/>
          <w:b/>
          <w:sz w:val="24"/>
          <w:szCs w:val="24"/>
        </w:rPr>
        <w:t>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color w:val="0000FF"/>
          <w:sz w:val="24"/>
          <w:szCs w:val="24"/>
          <w:u w:val="single" w:color="0000FF"/>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hyperlink r:id="rId14" w:history="1">
        <w:r w:rsidR="003E073D">
          <w:rPr>
            <w:rStyle w:val="Hyperlink"/>
            <w:rFonts w:ascii="Arial" w:eastAsia="Arial" w:hAnsi="Arial" w:cs="Arial"/>
            <w:sz w:val="24"/>
            <w:szCs w:val="24"/>
          </w:rPr>
          <w:t>Kristina Matić</w:t>
        </w:r>
        <w:r w:rsidR="003A1F62" w:rsidRPr="00204A5B">
          <w:rPr>
            <w:rStyle w:val="Hyperlink"/>
            <w:rFonts w:ascii="Arial" w:eastAsia="Arial" w:hAnsi="Arial" w:cs="Arial"/>
            <w:sz w:val="24"/>
            <w:szCs w:val="24"/>
          </w:rPr>
          <w:t xml:space="preserve">, </w:t>
        </w:r>
        <w:r w:rsidR="003E073D">
          <w:rPr>
            <w:rStyle w:val="Hyperlink"/>
            <w:rFonts w:ascii="Arial" w:eastAsia="Arial" w:hAnsi="Arial" w:cs="Arial"/>
            <w:sz w:val="24"/>
            <w:szCs w:val="24"/>
          </w:rPr>
          <w:t>bacc</w:t>
        </w:r>
        <w:r w:rsidR="003A1F62" w:rsidRPr="00204A5B">
          <w:rPr>
            <w:rStyle w:val="Hyperlink"/>
            <w:rFonts w:ascii="Arial" w:eastAsia="Arial" w:hAnsi="Arial" w:cs="Arial"/>
            <w:sz w:val="24"/>
            <w:szCs w:val="24"/>
          </w:rPr>
          <w:t>.</w:t>
        </w:r>
        <w:r w:rsidR="003A1F62" w:rsidRPr="00204A5B">
          <w:rPr>
            <w:rStyle w:val="Hyperlink"/>
            <w:rFonts w:ascii="Arial" w:eastAsia="Arial" w:hAnsi="Arial" w:cs="Arial"/>
            <w:spacing w:val="1"/>
            <w:sz w:val="24"/>
            <w:szCs w:val="24"/>
          </w:rPr>
          <w:t>oe</w:t>
        </w:r>
        <w:r w:rsidR="003A1F62" w:rsidRPr="00204A5B">
          <w:rPr>
            <w:rStyle w:val="Hyperlink"/>
            <w:rFonts w:ascii="Arial" w:eastAsia="Arial" w:hAnsi="Arial" w:cs="Arial"/>
            <w:spacing w:val="-2"/>
            <w:sz w:val="24"/>
            <w:szCs w:val="24"/>
          </w:rPr>
          <w:t>c</w:t>
        </w:r>
        <w:r w:rsidR="003A1F62" w:rsidRPr="00204A5B">
          <w:rPr>
            <w:rStyle w:val="Hyperlink"/>
            <w:rFonts w:ascii="Arial" w:eastAsia="Arial" w:hAnsi="Arial" w:cs="Arial"/>
            <w:sz w:val="24"/>
            <w:szCs w:val="24"/>
          </w:rPr>
          <w:t>.</w:t>
        </w:r>
        <w:r w:rsidR="003A1F62" w:rsidRPr="00204A5B">
          <w:rPr>
            <w:rStyle w:val="Hyperlink"/>
            <w:rFonts w:ascii="Arial" w:eastAsia="Arial" w:hAnsi="Arial" w:cs="Arial"/>
            <w:spacing w:val="3"/>
            <w:sz w:val="24"/>
            <w:szCs w:val="24"/>
          </w:rPr>
          <w:t xml:space="preserve"> </w:t>
        </w:r>
      </w:hyperlink>
      <w:hyperlink r:id="rId15" w:history="1">
        <w:r w:rsidR="00B47D3A" w:rsidRPr="00204A5B">
          <w:rPr>
            <w:rStyle w:val="Hyperlink"/>
            <w:rFonts w:ascii="Arial" w:eastAsia="Arial" w:hAnsi="Arial" w:cs="Arial"/>
            <w:sz w:val="24"/>
            <w:szCs w:val="24"/>
          </w:rPr>
          <w:t>t</w:t>
        </w:r>
        <w:r w:rsidR="00B47D3A" w:rsidRPr="00204A5B">
          <w:rPr>
            <w:rStyle w:val="Hyperlink"/>
            <w:rFonts w:ascii="Arial" w:eastAsia="Arial" w:hAnsi="Arial" w:cs="Arial"/>
            <w:spacing w:val="1"/>
            <w:sz w:val="24"/>
            <w:szCs w:val="24"/>
          </w:rPr>
          <w:t>e</w:t>
        </w:r>
        <w:r w:rsidR="00B47D3A" w:rsidRPr="00204A5B">
          <w:rPr>
            <w:rStyle w:val="Hyperlink"/>
            <w:rFonts w:ascii="Arial" w:eastAsia="Arial" w:hAnsi="Arial" w:cs="Arial"/>
            <w:sz w:val="24"/>
            <w:szCs w:val="24"/>
          </w:rPr>
          <w:t xml:space="preserve">l: </w:t>
        </w:r>
        <w:r w:rsidR="00B47D3A" w:rsidRPr="00204A5B">
          <w:rPr>
            <w:rStyle w:val="Hyperlink"/>
            <w:rFonts w:ascii="Arial" w:eastAsia="Arial" w:hAnsi="Arial" w:cs="Arial"/>
            <w:spacing w:val="-1"/>
            <w:sz w:val="24"/>
            <w:szCs w:val="24"/>
          </w:rPr>
          <w:t>0</w:t>
        </w:r>
        <w:r w:rsidR="00B47D3A" w:rsidRPr="00204A5B">
          <w:rPr>
            <w:rStyle w:val="Hyperlink"/>
            <w:rFonts w:ascii="Arial" w:eastAsia="Arial" w:hAnsi="Arial" w:cs="Arial"/>
            <w:spacing w:val="1"/>
            <w:sz w:val="24"/>
            <w:szCs w:val="24"/>
          </w:rPr>
          <w:t>1</w:t>
        </w:r>
        <w:r w:rsidR="00B47D3A" w:rsidRPr="00204A5B">
          <w:rPr>
            <w:rStyle w:val="Hyperlink"/>
            <w:rFonts w:ascii="Arial" w:eastAsia="Arial" w:hAnsi="Arial" w:cs="Arial"/>
            <w:sz w:val="24"/>
            <w:szCs w:val="24"/>
          </w:rPr>
          <w:t xml:space="preserve">/ </w:t>
        </w:r>
        <w:r w:rsidR="00B47D3A" w:rsidRPr="00204A5B">
          <w:rPr>
            <w:rStyle w:val="Hyperlink"/>
            <w:rFonts w:ascii="Arial" w:eastAsia="Arial" w:hAnsi="Arial" w:cs="Arial"/>
            <w:spacing w:val="2"/>
            <w:sz w:val="24"/>
            <w:szCs w:val="24"/>
          </w:rPr>
          <w:t xml:space="preserve">3787 973 </w:t>
        </w:r>
      </w:hyperlink>
      <w:hyperlink r:id="rId16" w:history="1">
        <w:r w:rsidR="00FC6ACA" w:rsidRPr="00204A5B">
          <w:rPr>
            <w:rStyle w:val="Hyperlink"/>
            <w:rFonts w:ascii="Arial" w:eastAsia="Arial" w:hAnsi="Arial" w:cs="Arial"/>
            <w:sz w:val="24"/>
            <w:szCs w:val="24"/>
          </w:rPr>
          <w:t>,</w:t>
        </w:r>
        <w:r w:rsidR="00FC6ACA" w:rsidRPr="00204A5B">
          <w:rPr>
            <w:rStyle w:val="Hyperlink"/>
            <w:rFonts w:ascii="Arial" w:eastAsia="Arial" w:hAnsi="Arial" w:cs="Arial"/>
            <w:spacing w:val="2"/>
            <w:sz w:val="24"/>
            <w:szCs w:val="24"/>
          </w:rPr>
          <w:t xml:space="preserve"> </w:t>
        </w:r>
        <w:r w:rsidR="00FC6ACA" w:rsidRPr="00204A5B">
          <w:rPr>
            <w:rStyle w:val="Hyperlink"/>
            <w:rFonts w:ascii="Arial" w:eastAsia="Arial" w:hAnsi="Arial" w:cs="Arial"/>
            <w:spacing w:val="1"/>
            <w:sz w:val="24"/>
            <w:szCs w:val="24"/>
          </w:rPr>
          <w:t>ad</w:t>
        </w:r>
        <w:r w:rsidR="00FC6ACA" w:rsidRPr="00204A5B">
          <w:rPr>
            <w:rStyle w:val="Hyperlink"/>
            <w:rFonts w:ascii="Arial" w:eastAsia="Arial" w:hAnsi="Arial" w:cs="Arial"/>
            <w:sz w:val="24"/>
            <w:szCs w:val="24"/>
          </w:rPr>
          <w:t>re</w:t>
        </w:r>
        <w:r w:rsidR="00FC6ACA" w:rsidRPr="00204A5B">
          <w:rPr>
            <w:rStyle w:val="Hyperlink"/>
            <w:rFonts w:ascii="Arial" w:eastAsia="Arial" w:hAnsi="Arial" w:cs="Arial"/>
            <w:spacing w:val="-2"/>
            <w:sz w:val="24"/>
            <w:szCs w:val="24"/>
          </w:rPr>
          <w:t>s</w:t>
        </w:r>
        <w:r w:rsidR="00FC6ACA" w:rsidRPr="00204A5B">
          <w:rPr>
            <w:rStyle w:val="Hyperlink"/>
            <w:rFonts w:ascii="Arial" w:eastAsia="Arial" w:hAnsi="Arial" w:cs="Arial"/>
            <w:sz w:val="24"/>
            <w:szCs w:val="24"/>
          </w:rPr>
          <w:t xml:space="preserve">a </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lek</w:t>
        </w:r>
        <w:r w:rsidR="00FC6ACA" w:rsidRPr="00204A5B">
          <w:rPr>
            <w:rStyle w:val="Hyperlink"/>
            <w:rFonts w:ascii="Arial" w:eastAsia="Arial" w:hAnsi="Arial" w:cs="Arial"/>
            <w:spacing w:val="1"/>
            <w:sz w:val="24"/>
            <w:szCs w:val="24"/>
          </w:rPr>
          <w:t>t</w:t>
        </w:r>
        <w:r w:rsidR="00FC6ACA" w:rsidRPr="00204A5B">
          <w:rPr>
            <w:rStyle w:val="Hyperlink"/>
            <w:rFonts w:ascii="Arial" w:eastAsia="Arial" w:hAnsi="Arial" w:cs="Arial"/>
            <w:sz w:val="24"/>
            <w:szCs w:val="24"/>
          </w:rPr>
          <w:t>ro</w:t>
        </w:r>
        <w:r w:rsidR="00FC6ACA" w:rsidRPr="00204A5B">
          <w:rPr>
            <w:rStyle w:val="Hyperlink"/>
            <w:rFonts w:ascii="Arial" w:eastAsia="Arial" w:hAnsi="Arial" w:cs="Arial"/>
            <w:spacing w:val="1"/>
            <w:sz w:val="24"/>
            <w:szCs w:val="24"/>
          </w:rPr>
          <w:t>n</w:t>
        </w:r>
        <w:r w:rsidR="00FC6ACA" w:rsidRPr="00204A5B">
          <w:rPr>
            <w:rStyle w:val="Hyperlink"/>
            <w:rFonts w:ascii="Arial" w:eastAsia="Arial" w:hAnsi="Arial" w:cs="Arial"/>
            <w:sz w:val="24"/>
            <w:szCs w:val="24"/>
          </w:rPr>
          <w:t xml:space="preserve">ičke </w:t>
        </w:r>
        <w:r w:rsidR="00FC6ACA" w:rsidRPr="00204A5B">
          <w:rPr>
            <w:rStyle w:val="Hyperlink"/>
            <w:rFonts w:ascii="Arial" w:eastAsia="Arial" w:hAnsi="Arial" w:cs="Arial"/>
            <w:spacing w:val="1"/>
            <w:sz w:val="24"/>
            <w:szCs w:val="24"/>
          </w:rPr>
          <w:t>po</w:t>
        </w:r>
        <w:r w:rsidR="00FC6ACA" w:rsidRPr="00204A5B">
          <w:rPr>
            <w:rStyle w:val="Hyperlink"/>
            <w:rFonts w:ascii="Arial" w:eastAsia="Arial" w:hAnsi="Arial" w:cs="Arial"/>
            <w:sz w:val="24"/>
            <w:szCs w:val="24"/>
          </w:rPr>
          <w:t>št</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 xml:space="preserve">: </w:t>
        </w:r>
      </w:hyperlink>
      <w:hyperlink r:id="rId17" w:history="1">
        <w:r w:rsidR="0008704D" w:rsidRPr="006B01A5">
          <w:rPr>
            <w:rStyle w:val="Hyperlink"/>
            <w:rFonts w:ascii="Arial" w:eastAsia="Arial" w:hAnsi="Arial" w:cs="Arial"/>
            <w:spacing w:val="1"/>
            <w:sz w:val="24"/>
            <w:szCs w:val="24"/>
            <w:u w:color="0000FF"/>
          </w:rPr>
          <w:t>kristina.matic</w:t>
        </w:r>
        <w:r w:rsidR="0008704D" w:rsidRPr="006B01A5">
          <w:rPr>
            <w:rStyle w:val="Hyperlink"/>
            <w:rFonts w:ascii="Arial" w:eastAsia="Arial" w:hAnsi="Arial" w:cs="Arial"/>
            <w:spacing w:val="-1"/>
            <w:sz w:val="24"/>
            <w:szCs w:val="24"/>
            <w:u w:color="0000FF"/>
          </w:rPr>
          <w:t>@</w:t>
        </w:r>
        <w:r w:rsidR="0008704D" w:rsidRPr="006B01A5">
          <w:rPr>
            <w:rStyle w:val="Hyperlink"/>
            <w:rFonts w:ascii="Arial" w:eastAsia="Arial" w:hAnsi="Arial" w:cs="Arial"/>
            <w:spacing w:val="3"/>
            <w:sz w:val="24"/>
            <w:szCs w:val="24"/>
            <w:u w:color="0000FF"/>
          </w:rPr>
          <w:t>kbcsm</w:t>
        </w:r>
        <w:r w:rsidR="0008704D" w:rsidRPr="006B01A5">
          <w:rPr>
            <w:rStyle w:val="Hyperlink"/>
            <w:rFonts w:ascii="Arial" w:eastAsia="Arial" w:hAnsi="Arial" w:cs="Arial"/>
            <w:spacing w:val="-2"/>
            <w:sz w:val="24"/>
            <w:szCs w:val="24"/>
            <w:u w:color="0000FF"/>
          </w:rPr>
          <w:t>.</w:t>
        </w:r>
        <w:r w:rsidR="0008704D" w:rsidRPr="006B01A5">
          <w:rPr>
            <w:rStyle w:val="Hyperlink"/>
            <w:rFonts w:ascii="Arial" w:eastAsia="Arial" w:hAnsi="Arial" w:cs="Arial"/>
            <w:spacing w:val="1"/>
            <w:sz w:val="24"/>
            <w:szCs w:val="24"/>
            <w:u w:color="0000FF"/>
          </w:rPr>
          <w:t>h</w:t>
        </w:r>
      </w:hyperlink>
      <w:hyperlink>
        <w:r>
          <w:rPr>
            <w:rFonts w:ascii="Arial" w:eastAsia="Arial" w:hAnsi="Arial" w:cs="Arial"/>
            <w:color w:val="0000FF"/>
            <w:sz w:val="24"/>
            <w:szCs w:val="24"/>
            <w:u w:val="single" w:color="0000FF"/>
          </w:rPr>
          <w:t>r</w:t>
        </w:r>
      </w:hyperlink>
    </w:p>
    <w:p w:rsidR="003A1F62" w:rsidRPr="00807927" w:rsidRDefault="003A1F62" w:rsidP="0010403B">
      <w:pPr>
        <w:tabs>
          <w:tab w:val="left" w:pos="9639"/>
        </w:tabs>
        <w:ind w:left="284" w:right="77"/>
        <w:jc w:val="both"/>
        <w:rPr>
          <w:rFonts w:ascii="Arial" w:eastAsia="Arial" w:hAnsi="Arial" w:cs="Arial"/>
          <w:color w:val="0000FF"/>
          <w:sz w:val="24"/>
          <w:szCs w:val="24"/>
          <w:u w:val="single"/>
          <w:lang w:val="hr-HR"/>
        </w:rPr>
      </w:pPr>
      <w:r>
        <w:rPr>
          <w:rFonts w:ascii="Arial" w:eastAsia="Arial" w:hAnsi="Arial" w:cs="Arial"/>
          <w:color w:val="0000FF"/>
          <w:sz w:val="24"/>
          <w:szCs w:val="24"/>
          <w:u w:val="single" w:color="0000FF"/>
        </w:rPr>
        <w:t>Goran Kuljić</w:t>
      </w:r>
      <w:r w:rsidR="00B154C9">
        <w:rPr>
          <w:rFonts w:ascii="Arial" w:eastAsia="Arial" w:hAnsi="Arial" w:cs="Arial"/>
          <w:color w:val="0000FF"/>
          <w:sz w:val="24"/>
          <w:szCs w:val="24"/>
          <w:u w:val="single" w:color="0000FF"/>
        </w:rPr>
        <w:t xml:space="preserve">, </w:t>
      </w:r>
      <w:r>
        <w:rPr>
          <w:rFonts w:ascii="Arial" w:eastAsia="Arial" w:hAnsi="Arial" w:cs="Arial"/>
          <w:color w:val="0000FF"/>
          <w:sz w:val="24"/>
          <w:szCs w:val="24"/>
          <w:u w:val="single" w:color="0000FF"/>
        </w:rPr>
        <w:t>univ.spec.oec</w:t>
      </w:r>
      <w:r w:rsidR="00B47D3A">
        <w:rPr>
          <w:rFonts w:ascii="Arial" w:eastAsia="Arial" w:hAnsi="Arial" w:cs="Arial"/>
          <w:color w:val="0000FF"/>
          <w:sz w:val="24"/>
          <w:szCs w:val="24"/>
          <w:u w:val="single" w:color="0000FF"/>
        </w:rPr>
        <w:t xml:space="preserve">. tel: 01/ 3787 </w:t>
      </w:r>
      <w:r w:rsidR="00E80201">
        <w:rPr>
          <w:rFonts w:ascii="Arial" w:eastAsia="Arial" w:hAnsi="Arial" w:cs="Arial"/>
          <w:color w:val="0000FF"/>
          <w:sz w:val="24"/>
          <w:szCs w:val="24"/>
          <w:u w:val="single" w:color="0000FF"/>
        </w:rPr>
        <w:t>882</w:t>
      </w:r>
      <w:r w:rsidR="00B47D3A">
        <w:rPr>
          <w:rFonts w:ascii="Arial" w:eastAsia="Arial" w:hAnsi="Arial" w:cs="Arial"/>
          <w:color w:val="0000FF"/>
          <w:sz w:val="24"/>
          <w:szCs w:val="24"/>
          <w:u w:val="single" w:color="0000FF"/>
        </w:rPr>
        <w:t>, adresa elektroničke pošte: goran.kuljic@kbcsm.hr</w:t>
      </w:r>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0D1033" w:rsidRDefault="00042926" w:rsidP="0010403B">
      <w:pPr>
        <w:tabs>
          <w:tab w:val="left" w:pos="9639"/>
        </w:tabs>
        <w:ind w:left="284" w:right="77"/>
        <w:jc w:val="both"/>
        <w:rPr>
          <w:rFonts w:ascii="Arial" w:eastAsia="Arial" w:hAnsi="Arial" w:cs="Arial"/>
          <w:b/>
          <w:spacing w:val="1"/>
          <w:sz w:val="24"/>
          <w:szCs w:val="24"/>
          <w:lang w:val="hr-HR"/>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Pop</w:t>
      </w:r>
      <w:r>
        <w:rPr>
          <w:rFonts w:ascii="Arial" w:eastAsia="Arial" w:hAnsi="Arial" w:cs="Arial"/>
          <w:b/>
          <w:spacing w:val="-2"/>
          <w:sz w:val="24"/>
          <w:szCs w:val="24"/>
        </w:rPr>
        <w:t>i</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go</w:t>
      </w:r>
      <w:r>
        <w:rPr>
          <w:rFonts w:ascii="Arial" w:eastAsia="Arial" w:hAnsi="Arial" w:cs="Arial"/>
          <w:b/>
          <w:spacing w:val="1"/>
          <w:sz w:val="24"/>
          <w:szCs w:val="24"/>
        </w:rPr>
        <w:t>s</w:t>
      </w:r>
      <w:r>
        <w:rPr>
          <w:rFonts w:ascii="Arial" w:eastAsia="Arial" w:hAnsi="Arial" w:cs="Arial"/>
          <w:b/>
          <w:sz w:val="24"/>
          <w:szCs w:val="24"/>
        </w:rPr>
        <w:t>poda</w:t>
      </w:r>
      <w:r>
        <w:rPr>
          <w:rFonts w:ascii="Arial" w:eastAsia="Arial" w:hAnsi="Arial" w:cs="Arial"/>
          <w:b/>
          <w:spacing w:val="-2"/>
          <w:sz w:val="24"/>
          <w:szCs w:val="24"/>
        </w:rPr>
        <w:t>r</w:t>
      </w:r>
      <w:r>
        <w:rPr>
          <w:rFonts w:ascii="Arial" w:eastAsia="Arial" w:hAnsi="Arial" w:cs="Arial"/>
          <w:b/>
          <w:spacing w:val="1"/>
          <w:sz w:val="24"/>
          <w:szCs w:val="24"/>
        </w:rPr>
        <w:t>sk</w:t>
      </w:r>
      <w:r>
        <w:rPr>
          <w:rFonts w:ascii="Arial" w:eastAsia="Arial" w:hAnsi="Arial" w:cs="Arial"/>
          <w:b/>
          <w:spacing w:val="-2"/>
          <w:sz w:val="24"/>
          <w:szCs w:val="24"/>
        </w:rPr>
        <w:t>i</w:t>
      </w:r>
      <w:r>
        <w:rPr>
          <w:rFonts w:ascii="Arial" w:eastAsia="Arial" w:hAnsi="Arial" w:cs="Arial"/>
          <w:b/>
          <w:sz w:val="24"/>
          <w:szCs w:val="24"/>
        </w:rPr>
        <w:t xml:space="preserve">h </w:t>
      </w:r>
      <w:r>
        <w:rPr>
          <w:rFonts w:ascii="Arial" w:eastAsia="Arial" w:hAnsi="Arial" w:cs="Arial"/>
          <w:b/>
          <w:spacing w:val="1"/>
          <w:sz w:val="24"/>
          <w:szCs w:val="24"/>
        </w:rPr>
        <w:t>s</w:t>
      </w:r>
      <w:r>
        <w:rPr>
          <w:rFonts w:ascii="Arial" w:eastAsia="Arial" w:hAnsi="Arial" w:cs="Arial"/>
          <w:b/>
          <w:sz w:val="24"/>
          <w:szCs w:val="24"/>
        </w:rPr>
        <w:t>ub</w:t>
      </w:r>
      <w:r>
        <w:rPr>
          <w:rFonts w:ascii="Arial" w:eastAsia="Arial" w:hAnsi="Arial" w:cs="Arial"/>
          <w:b/>
          <w:spacing w:val="-2"/>
          <w:sz w:val="24"/>
          <w:szCs w:val="24"/>
        </w:rPr>
        <w:t>j</w:t>
      </w:r>
      <w:r>
        <w:rPr>
          <w:rFonts w:ascii="Arial" w:eastAsia="Arial" w:hAnsi="Arial" w:cs="Arial"/>
          <w:b/>
          <w:spacing w:val="1"/>
          <w:sz w:val="24"/>
          <w:szCs w:val="24"/>
        </w:rPr>
        <w:t>eka</w:t>
      </w:r>
      <w:r>
        <w:rPr>
          <w:rFonts w:ascii="Arial" w:eastAsia="Arial" w:hAnsi="Arial" w:cs="Arial"/>
          <w:b/>
          <w:sz w:val="24"/>
          <w:szCs w:val="24"/>
        </w:rPr>
        <w:t xml:space="preserve">ta </w:t>
      </w:r>
      <w:r>
        <w:rPr>
          <w:rFonts w:ascii="Arial" w:eastAsia="Arial" w:hAnsi="Arial" w:cs="Arial"/>
          <w:b/>
          <w:spacing w:val="1"/>
          <w:sz w:val="24"/>
          <w:szCs w:val="24"/>
        </w:rPr>
        <w:t>s</w:t>
      </w:r>
      <w:r>
        <w:rPr>
          <w:rFonts w:ascii="Arial" w:eastAsia="Arial" w:hAnsi="Arial" w:cs="Arial"/>
          <w:b/>
          <w:spacing w:val="-3"/>
          <w:sz w:val="24"/>
          <w:szCs w:val="24"/>
        </w:rPr>
        <w:t>u</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dno</w:t>
      </w:r>
      <w:r>
        <w:rPr>
          <w:rFonts w:ascii="Arial" w:eastAsia="Arial" w:hAnsi="Arial" w:cs="Arial"/>
          <w:b/>
          <w:spacing w:val="-3"/>
          <w:sz w:val="24"/>
          <w:szCs w:val="24"/>
        </w:rPr>
        <w:t xml:space="preserve"> </w:t>
      </w:r>
      <w:r>
        <w:rPr>
          <w:rFonts w:ascii="Arial" w:eastAsia="Arial" w:hAnsi="Arial" w:cs="Arial"/>
          <w:b/>
          <w:spacing w:val="1"/>
          <w:sz w:val="24"/>
          <w:szCs w:val="24"/>
        </w:rPr>
        <w:t>č</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nku</w:t>
      </w:r>
      <w:r>
        <w:rPr>
          <w:rFonts w:ascii="Arial" w:eastAsia="Arial" w:hAnsi="Arial" w:cs="Arial"/>
          <w:b/>
          <w:spacing w:val="-2"/>
          <w:sz w:val="24"/>
          <w:szCs w:val="24"/>
        </w:rPr>
        <w:t xml:space="preserve"> </w:t>
      </w:r>
      <w:r w:rsidR="00B54224">
        <w:rPr>
          <w:rFonts w:ascii="Arial" w:eastAsia="Arial" w:hAnsi="Arial" w:cs="Arial"/>
          <w:b/>
          <w:spacing w:val="1"/>
          <w:sz w:val="24"/>
          <w:szCs w:val="24"/>
        </w:rPr>
        <w:t>76</w:t>
      </w:r>
      <w:r>
        <w:rPr>
          <w:rFonts w:ascii="Arial" w:eastAsia="Arial" w:hAnsi="Arial" w:cs="Arial"/>
          <w:b/>
          <w:sz w:val="24"/>
          <w:szCs w:val="24"/>
        </w:rPr>
        <w:t>.</w:t>
      </w:r>
      <w:r>
        <w:rPr>
          <w:rFonts w:ascii="Arial" w:eastAsia="Arial" w:hAnsi="Arial" w:cs="Arial"/>
          <w:b/>
          <w:spacing w:val="1"/>
          <w:sz w:val="24"/>
          <w:szCs w:val="24"/>
        </w:rPr>
        <w:t xml:space="preserve"> </w:t>
      </w:r>
      <w:r w:rsidR="00E6796F">
        <w:rPr>
          <w:rFonts w:ascii="Arial" w:eastAsia="Arial" w:hAnsi="Arial" w:cs="Arial"/>
          <w:b/>
          <w:sz w:val="24"/>
          <w:szCs w:val="24"/>
        </w:rPr>
        <w:t>ZJN 2016</w:t>
      </w:r>
      <w:r w:rsidR="001C4FA6" w:rsidRPr="005A62A7">
        <w:rPr>
          <w:rFonts w:ascii="Arial" w:eastAsia="Arial" w:hAnsi="Arial" w:cs="Arial"/>
          <w:b/>
          <w:spacing w:val="1"/>
          <w:sz w:val="24"/>
          <w:szCs w:val="24"/>
          <w:lang w:val="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0D1033" w:rsidRPr="00030120" w:rsidRDefault="000D1033" w:rsidP="003C4DFB">
      <w:pPr>
        <w:tabs>
          <w:tab w:val="left" w:pos="9639"/>
        </w:tabs>
        <w:spacing w:before="12" w:line="276" w:lineRule="auto"/>
        <w:ind w:left="284" w:right="77"/>
        <w:jc w:val="both"/>
        <w:rPr>
          <w:rFonts w:ascii="Arial" w:hAnsi="Arial" w:cs="Arial"/>
          <w:color w:val="000000" w:themeColor="text1"/>
          <w:sz w:val="24"/>
          <w:szCs w:val="24"/>
        </w:rPr>
      </w:pPr>
    </w:p>
    <w:p w:rsidR="00287C71" w:rsidRPr="00A81176" w:rsidRDefault="00287C71" w:rsidP="00FD510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A81176">
        <w:rPr>
          <w:rFonts w:ascii="Arial" w:hAnsi="Arial" w:cs="Arial"/>
          <w:sz w:val="21"/>
          <w:szCs w:val="21"/>
          <w:lang w:val="hr-HR"/>
        </w:rPr>
        <w:t>PHARMA HEMP d.o.o., Ulica kneza Branimira 71 A, Zagreb, OIB 73731486433</w:t>
      </w:r>
    </w:p>
    <w:p w:rsidR="00287C71" w:rsidRPr="00A81176" w:rsidRDefault="00287C71" w:rsidP="00FD510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A81176">
        <w:rPr>
          <w:rFonts w:ascii="Arial" w:hAnsi="Arial" w:cs="Arial"/>
          <w:sz w:val="21"/>
          <w:szCs w:val="21"/>
          <w:lang w:val="hr-HR"/>
        </w:rPr>
        <w:t>PROPERTIES INVENTIVE DESIGN d.o.o., Jukićeva 2/A, Zagreb, OIB 14937489808</w:t>
      </w:r>
    </w:p>
    <w:p w:rsidR="00287C71" w:rsidRPr="00A81176" w:rsidRDefault="00287C71" w:rsidP="00FD510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A81176">
        <w:rPr>
          <w:rFonts w:ascii="Arial" w:hAnsi="Arial" w:cs="Arial"/>
          <w:sz w:val="21"/>
          <w:szCs w:val="21"/>
          <w:lang w:val="hr-HR"/>
        </w:rPr>
        <w:t>ULOLA d.o.o., Jure Kaštelana 19, Zagreb, OIB 53575159503</w:t>
      </w:r>
    </w:p>
    <w:p w:rsidR="00287C71" w:rsidRPr="00A81176" w:rsidRDefault="00287C71" w:rsidP="00FD510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A81176">
        <w:rPr>
          <w:rFonts w:ascii="Arial" w:hAnsi="Arial" w:cs="Arial"/>
          <w:sz w:val="21"/>
          <w:szCs w:val="21"/>
          <w:lang w:val="hr-HR"/>
        </w:rPr>
        <w:t>NAŠE VOĆE d.o.o., Jukićeva 2/A, Zagreb, OIB 96115198364</w:t>
      </w:r>
    </w:p>
    <w:p w:rsidR="00287C71" w:rsidRPr="00A81176" w:rsidRDefault="00287C71" w:rsidP="00FD510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A81176">
        <w:rPr>
          <w:rFonts w:ascii="Arial" w:hAnsi="Arial" w:cs="Arial"/>
          <w:sz w:val="21"/>
          <w:szCs w:val="21"/>
          <w:lang w:val="hr-HR"/>
        </w:rPr>
        <w:t>STARESMED j.d.o.o., Prolaz Jurja Ratkaja 7, Zagreb, OIB 05094187485</w:t>
      </w:r>
    </w:p>
    <w:p w:rsidR="00287C71" w:rsidRPr="00A81176" w:rsidRDefault="00287C71" w:rsidP="00FD510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A81176">
        <w:rPr>
          <w:rFonts w:ascii="Arial" w:hAnsi="Arial" w:cs="Arial"/>
          <w:sz w:val="21"/>
          <w:szCs w:val="21"/>
          <w:lang w:val="hr-HR"/>
        </w:rPr>
        <w:t>HRVATSKI ZAVOD ZA TRANSFUZIJSKU MEDICINU, Petrova 3, Zagreb, OIB 61248075289</w:t>
      </w:r>
    </w:p>
    <w:p w:rsidR="00287C71" w:rsidRPr="00A81176" w:rsidRDefault="00287C71" w:rsidP="00FD5103">
      <w:pPr>
        <w:pStyle w:val="ListParagraph"/>
        <w:numPr>
          <w:ilvl w:val="0"/>
          <w:numId w:val="6"/>
        </w:numPr>
        <w:shd w:val="clear" w:color="auto" w:fill="FFFFFF"/>
        <w:jc w:val="both"/>
        <w:textAlignment w:val="baseline"/>
        <w:rPr>
          <w:rFonts w:ascii="Arial" w:eastAsia="Arial" w:hAnsi="Arial" w:cs="Arial"/>
          <w:sz w:val="21"/>
          <w:szCs w:val="21"/>
        </w:rPr>
      </w:pPr>
      <w:r w:rsidRPr="00A81176">
        <w:rPr>
          <w:rFonts w:ascii="Arial" w:eastAsia="Arial" w:hAnsi="Arial" w:cs="Arial"/>
          <w:sz w:val="21"/>
          <w:szCs w:val="21"/>
        </w:rPr>
        <w:t>CENTAR ZA ODGOJ I OBRAZOVANJE VINKO BEK, Kušlanova 59a, Zagreb, OIB     16898882733</w:t>
      </w:r>
    </w:p>
    <w:p w:rsidR="00287C71" w:rsidRPr="00A81176" w:rsidRDefault="00287C71" w:rsidP="00FD5103">
      <w:pPr>
        <w:pStyle w:val="ListParagraph"/>
        <w:numPr>
          <w:ilvl w:val="0"/>
          <w:numId w:val="6"/>
        </w:numPr>
        <w:shd w:val="clear" w:color="auto" w:fill="FFFFFF"/>
        <w:jc w:val="both"/>
        <w:textAlignment w:val="baseline"/>
        <w:rPr>
          <w:rFonts w:ascii="Arial" w:eastAsia="Arial" w:hAnsi="Arial" w:cs="Arial"/>
          <w:sz w:val="21"/>
          <w:szCs w:val="21"/>
        </w:rPr>
      </w:pPr>
      <w:r w:rsidRPr="00A81176">
        <w:rPr>
          <w:rFonts w:ascii="Arial" w:eastAsia="Arial" w:hAnsi="Arial" w:cs="Arial"/>
          <w:sz w:val="21"/>
          <w:szCs w:val="21"/>
        </w:rPr>
        <w:t>ENVILINK d.o.o., Gračani 4, Zagreb, OIB 14118994987</w:t>
      </w:r>
    </w:p>
    <w:p w:rsidR="00287C71" w:rsidRPr="00A81176" w:rsidRDefault="00287C71" w:rsidP="00FD5103">
      <w:pPr>
        <w:pStyle w:val="ListParagraph"/>
        <w:numPr>
          <w:ilvl w:val="0"/>
          <w:numId w:val="6"/>
        </w:numPr>
        <w:shd w:val="clear" w:color="auto" w:fill="FFFFFF"/>
        <w:jc w:val="both"/>
        <w:textAlignment w:val="baseline"/>
        <w:rPr>
          <w:rFonts w:ascii="Arial" w:eastAsia="Arial" w:hAnsi="Arial" w:cs="Arial"/>
          <w:sz w:val="21"/>
          <w:szCs w:val="21"/>
        </w:rPr>
      </w:pPr>
      <w:r w:rsidRPr="00A81176">
        <w:rPr>
          <w:rFonts w:ascii="Arial" w:eastAsia="Arial" w:hAnsi="Arial" w:cs="Arial"/>
          <w:sz w:val="21"/>
          <w:szCs w:val="21"/>
        </w:rPr>
        <w:t>ZAGREB HEALTH CITY d.o.o., Ksaver 209, Zagreb, OIB 86104174298.</w:t>
      </w:r>
    </w:p>
    <w:p w:rsidR="00287C71" w:rsidRPr="00310496" w:rsidRDefault="00287C71" w:rsidP="00287C71">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287C71" w:rsidRPr="008E26AB" w:rsidRDefault="00287C71" w:rsidP="00FD5103">
      <w:pPr>
        <w:pStyle w:val="ListParagraph"/>
        <w:numPr>
          <w:ilvl w:val="0"/>
          <w:numId w:val="7"/>
        </w:numPr>
        <w:shd w:val="clear" w:color="auto" w:fill="FFFFFF"/>
        <w:jc w:val="both"/>
        <w:textAlignment w:val="baseline"/>
        <w:rPr>
          <w:rFonts w:ascii="Arial" w:eastAsia="Arial" w:hAnsi="Arial" w:cs="Arial"/>
          <w:sz w:val="21"/>
          <w:szCs w:val="21"/>
        </w:rPr>
      </w:pPr>
      <w:r w:rsidRPr="008E26AB">
        <w:rPr>
          <w:rFonts w:ascii="Arial" w:eastAsia="Arial" w:hAnsi="Arial" w:cs="Arial"/>
          <w:sz w:val="21"/>
          <w:szCs w:val="21"/>
        </w:rPr>
        <w:t>INDENTALS d.o.o., Ivana Šibla 10, Zagreb, OIB 65566857995</w:t>
      </w:r>
    </w:p>
    <w:p w:rsidR="00287C71" w:rsidRPr="008E26AB" w:rsidRDefault="00287C71" w:rsidP="00FD5103">
      <w:pPr>
        <w:pStyle w:val="ListParagraph"/>
        <w:numPr>
          <w:ilvl w:val="0"/>
          <w:numId w:val="7"/>
        </w:numPr>
        <w:shd w:val="clear" w:color="auto" w:fill="FFFFFF"/>
        <w:jc w:val="both"/>
        <w:textAlignment w:val="baseline"/>
        <w:rPr>
          <w:rFonts w:ascii="Arial" w:eastAsia="Arial" w:hAnsi="Arial" w:cs="Arial"/>
          <w:sz w:val="21"/>
          <w:szCs w:val="21"/>
        </w:rPr>
      </w:pPr>
      <w:r w:rsidRPr="008E26AB">
        <w:rPr>
          <w:rFonts w:ascii="Arial" w:eastAsia="Arial" w:hAnsi="Arial" w:cs="Arial"/>
          <w:sz w:val="21"/>
          <w:szCs w:val="21"/>
        </w:rPr>
        <w:t>IGH BUSINESS ADVISORY SERVICES d.o.o., Janka Rakuše 1, Zagreb, OIB 21740013729</w:t>
      </w:r>
    </w:p>
    <w:p w:rsidR="008E26AB" w:rsidRPr="002F2BF5" w:rsidRDefault="008E26AB" w:rsidP="00FD5103">
      <w:pPr>
        <w:pStyle w:val="ListParagraph"/>
        <w:numPr>
          <w:ilvl w:val="0"/>
          <w:numId w:val="7"/>
        </w:numPr>
        <w:shd w:val="clear" w:color="auto" w:fill="FFFFFF"/>
        <w:jc w:val="both"/>
        <w:textAlignment w:val="baseline"/>
        <w:rPr>
          <w:rFonts w:ascii="Arial" w:hAnsi="Arial" w:cs="Arial"/>
          <w:color w:val="000000" w:themeColor="text1"/>
          <w:sz w:val="21"/>
          <w:szCs w:val="21"/>
          <w:lang w:val="hr-HR" w:eastAsia="hr-HR"/>
        </w:rPr>
      </w:pPr>
      <w:r w:rsidRPr="002F2BF5">
        <w:rPr>
          <w:rFonts w:ascii="Arial" w:hAnsi="Arial" w:cs="Arial"/>
          <w:color w:val="000000" w:themeColor="text1"/>
          <w:sz w:val="21"/>
          <w:szCs w:val="21"/>
          <w:lang w:val="hr-HR" w:eastAsia="hr-HR"/>
        </w:rPr>
        <w:t>EPTISA ADRIA d.o.o., Rapska ulica 4, Zagreb, OIB 28457369235.</w:t>
      </w:r>
    </w:p>
    <w:p w:rsidR="008E26AB" w:rsidRPr="002F2BF5" w:rsidRDefault="008E26AB" w:rsidP="00FD5103">
      <w:pPr>
        <w:pStyle w:val="ListParagraph"/>
        <w:numPr>
          <w:ilvl w:val="0"/>
          <w:numId w:val="7"/>
        </w:numPr>
        <w:shd w:val="clear" w:color="auto" w:fill="FFFFFF"/>
        <w:jc w:val="both"/>
        <w:textAlignment w:val="baseline"/>
        <w:rPr>
          <w:rFonts w:ascii="Calibri" w:hAnsi="Calibri" w:cs="Calibri"/>
          <w:color w:val="000000" w:themeColor="text1"/>
          <w:sz w:val="22"/>
          <w:szCs w:val="22"/>
          <w:lang w:val="hr-HR" w:eastAsia="hr-HR"/>
        </w:rPr>
      </w:pPr>
      <w:r w:rsidRPr="002F2BF5">
        <w:rPr>
          <w:rFonts w:ascii="Arial" w:hAnsi="Arial" w:cs="Arial"/>
          <w:color w:val="000000" w:themeColor="text1"/>
          <w:sz w:val="21"/>
          <w:szCs w:val="21"/>
          <w:lang w:val="hr-HR" w:eastAsia="hr-HR"/>
        </w:rPr>
        <w:t>ROSA TRIM d.o.o., Prominska 48, Zagreb, OIB 31184249323</w:t>
      </w:r>
    </w:p>
    <w:p w:rsidR="008E26AB" w:rsidRPr="00310496" w:rsidRDefault="008E26AB" w:rsidP="00287C71">
      <w:pPr>
        <w:shd w:val="clear" w:color="auto" w:fill="FFFFFF"/>
        <w:ind w:left="142"/>
        <w:jc w:val="both"/>
        <w:textAlignment w:val="baseline"/>
        <w:rPr>
          <w:rFonts w:ascii="Arial" w:eastAsia="Arial" w:hAnsi="Arial" w:cs="Arial"/>
          <w:sz w:val="21"/>
          <w:szCs w:val="21"/>
        </w:rPr>
      </w:pPr>
    </w:p>
    <w:p w:rsidR="001D29B5" w:rsidRDefault="001D29B5" w:rsidP="00287C71">
      <w:pPr>
        <w:tabs>
          <w:tab w:val="left" w:pos="9639"/>
        </w:tabs>
        <w:spacing w:before="12" w:line="260" w:lineRule="exact"/>
        <w:ind w:left="142" w:right="77"/>
        <w:rPr>
          <w:sz w:val="26"/>
          <w:szCs w:val="26"/>
        </w:rPr>
      </w:pPr>
    </w:p>
    <w:p w:rsidR="00E6796F" w:rsidRPr="000D1033" w:rsidRDefault="00E6796F" w:rsidP="00287C71">
      <w:pPr>
        <w:tabs>
          <w:tab w:val="left" w:pos="9639"/>
        </w:tabs>
        <w:spacing w:before="12" w:line="260" w:lineRule="exact"/>
        <w:ind w:left="142" w:right="77"/>
        <w:rPr>
          <w:b/>
          <w:sz w:val="26"/>
          <w:szCs w:val="26"/>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Pr="00D7313A" w:rsidRDefault="000D1033" w:rsidP="0010403B">
      <w:pPr>
        <w:tabs>
          <w:tab w:val="left" w:pos="9639"/>
        </w:tabs>
        <w:spacing w:after="75"/>
        <w:ind w:left="284" w:right="77"/>
        <w:textAlignment w:val="baseline"/>
        <w:rPr>
          <w:rFonts w:ascii="Arial" w:hAnsi="Arial" w:cs="Arial"/>
          <w:b/>
          <w:sz w:val="24"/>
          <w:szCs w:val="24"/>
          <w:lang w:val="hr-HR" w:eastAsia="hr-HR"/>
        </w:rPr>
      </w:pPr>
      <w:r>
        <w:rPr>
          <w:rFonts w:ascii="Arial" w:hAnsi="Arial" w:cs="Arial"/>
          <w:b/>
          <w:sz w:val="24"/>
          <w:szCs w:val="24"/>
          <w:lang w:val="hr-HR" w:eastAsia="hr-HR"/>
        </w:rPr>
        <w:t>Predmet nabave je</w:t>
      </w:r>
      <w:r w:rsidR="00412E3C" w:rsidRPr="000D1033">
        <w:rPr>
          <w:rFonts w:ascii="Arial" w:hAnsi="Arial" w:cs="Arial"/>
          <w:b/>
          <w:sz w:val="24"/>
          <w:szCs w:val="24"/>
          <w:lang w:val="hr-HR" w:eastAsia="hr-HR"/>
        </w:rPr>
        <w:t>:</w:t>
      </w:r>
      <w:r w:rsidRPr="000D1033">
        <w:rPr>
          <w:rFonts w:ascii="Arial" w:hAnsi="Arial" w:cs="Arial"/>
          <w:b/>
          <w:sz w:val="24"/>
          <w:szCs w:val="24"/>
          <w:lang w:val="hr-HR" w:eastAsia="hr-HR"/>
        </w:rPr>
        <w:t xml:space="preserve"> </w:t>
      </w:r>
      <w:r w:rsidR="00CE5BDA">
        <w:rPr>
          <w:rFonts w:ascii="Arial" w:eastAsia="Arial" w:hAnsi="Arial" w:cs="Arial"/>
          <w:b/>
          <w:bCs/>
          <w:spacing w:val="1"/>
          <w:sz w:val="24"/>
          <w:szCs w:val="24"/>
          <w:lang w:val="en-AU"/>
        </w:rPr>
        <w:t>Sistem za uklapanje tkiva za potrebe Kliničkog zavoda za patologiju i citologiju</w:t>
      </w:r>
    </w:p>
    <w:p w:rsidR="00723284" w:rsidRDefault="00723284"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p>
    <w:p w:rsidR="009531CA" w:rsidRPr="00781E9F" w:rsidRDefault="00412E3C"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r w:rsidRPr="00412E3C">
        <w:rPr>
          <w:rFonts w:ascii="Arial" w:hAnsi="Arial" w:cs="Arial"/>
          <w:sz w:val="24"/>
          <w:szCs w:val="24"/>
          <w:lang w:val="hr-HR"/>
        </w:rPr>
        <w:t xml:space="preserve">Oznaka i naziv iz Jedinstvenog rječnika javne </w:t>
      </w:r>
      <w:r w:rsidRPr="000B5978">
        <w:rPr>
          <w:rFonts w:ascii="Arial" w:hAnsi="Arial" w:cs="Arial"/>
          <w:sz w:val="24"/>
          <w:szCs w:val="24"/>
          <w:lang w:val="hr-HR"/>
        </w:rPr>
        <w:t xml:space="preserve">nabave </w:t>
      </w:r>
      <w:r w:rsidR="00BD613C" w:rsidRPr="001906BC">
        <w:rPr>
          <w:rFonts w:ascii="Arial" w:hAnsi="Arial" w:cs="Arial"/>
          <w:sz w:val="24"/>
          <w:szCs w:val="24"/>
          <w:lang w:val="hr-HR"/>
        </w:rPr>
        <w:t xml:space="preserve">CPV: </w:t>
      </w:r>
      <w:r w:rsidR="00173C2A" w:rsidRPr="00173C2A">
        <w:rPr>
          <w:rFonts w:ascii="Arial" w:hAnsi="Arial" w:cs="Arial"/>
          <w:b/>
          <w:sz w:val="24"/>
        </w:rPr>
        <w:t>33100000-1</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Ponuđena roba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na koji se naručitelj primjera radi pozvao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466BCF" w:rsidRDefault="00042926" w:rsidP="0010403B">
      <w:pPr>
        <w:tabs>
          <w:tab w:val="left" w:pos="9639"/>
        </w:tabs>
        <w:spacing w:before="12"/>
        <w:ind w:left="227" w:right="77"/>
        <w:rPr>
          <w:b/>
          <w:sz w:val="26"/>
          <w:szCs w:val="26"/>
        </w:rPr>
      </w:pPr>
      <w:r w:rsidRPr="00462CBA">
        <w:rPr>
          <w:rFonts w:ascii="Arial" w:eastAsia="Arial" w:hAnsi="Arial" w:cs="Arial"/>
          <w:b/>
          <w:sz w:val="24"/>
          <w:szCs w:val="24"/>
        </w:rPr>
        <w:t>5. Evidencijski</w:t>
      </w:r>
      <w:r>
        <w:rPr>
          <w:rFonts w:ascii="Arial" w:eastAsia="Arial" w:hAnsi="Arial" w:cs="Arial"/>
          <w:b/>
          <w:spacing w:val="1"/>
          <w:sz w:val="24"/>
          <w:szCs w:val="24"/>
        </w:rPr>
        <w:t xml:space="preserve"> </w:t>
      </w:r>
      <w:r w:rsidRPr="00462CBA">
        <w:rPr>
          <w:rFonts w:ascii="Arial" w:eastAsia="Arial" w:hAnsi="Arial" w:cs="Arial"/>
          <w:b/>
          <w:spacing w:val="1"/>
          <w:sz w:val="24"/>
          <w:szCs w:val="24"/>
        </w:rPr>
        <w:t>broj n</w:t>
      </w:r>
      <w:r>
        <w:rPr>
          <w:rFonts w:ascii="Arial" w:eastAsia="Arial" w:hAnsi="Arial" w:cs="Arial"/>
          <w:b/>
          <w:spacing w:val="1"/>
          <w:sz w:val="24"/>
          <w:szCs w:val="24"/>
        </w:rPr>
        <w:t>a</w:t>
      </w:r>
      <w:r w:rsidRPr="00462CBA">
        <w:rPr>
          <w:rFonts w:ascii="Arial" w:eastAsia="Arial" w:hAnsi="Arial" w:cs="Arial"/>
          <w:b/>
          <w:spacing w:val="1"/>
          <w:sz w:val="24"/>
          <w:szCs w:val="24"/>
        </w:rPr>
        <w:t>bave</w:t>
      </w:r>
      <w:r w:rsidR="00466BCF">
        <w:rPr>
          <w:b/>
          <w:sz w:val="26"/>
          <w:szCs w:val="26"/>
        </w:rPr>
        <w:t>:</w:t>
      </w:r>
      <w:r w:rsidR="006137DE">
        <w:rPr>
          <w:rFonts w:ascii="Arial" w:hAnsi="Arial" w:cs="Arial"/>
          <w:sz w:val="24"/>
          <w:szCs w:val="24"/>
        </w:rPr>
        <w:t xml:space="preserve">  </w:t>
      </w:r>
      <w:r w:rsidR="00173C2A">
        <w:rPr>
          <w:rFonts w:ascii="Arial" w:hAnsi="Arial" w:cs="Arial"/>
          <w:b/>
          <w:sz w:val="24"/>
          <w:szCs w:val="24"/>
        </w:rPr>
        <w:t>54</w:t>
      </w:r>
      <w:r w:rsidR="006C7186">
        <w:rPr>
          <w:rFonts w:ascii="Arial" w:hAnsi="Arial" w:cs="Arial"/>
          <w:b/>
          <w:sz w:val="24"/>
          <w:szCs w:val="24"/>
        </w:rPr>
        <w:t>/2022</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042926" w:rsidP="0010403B">
      <w:pPr>
        <w:tabs>
          <w:tab w:val="left" w:pos="7938"/>
          <w:tab w:val="left" w:pos="9639"/>
        </w:tabs>
        <w:ind w:left="227" w:right="77"/>
        <w:jc w:val="both"/>
        <w:rPr>
          <w:rFonts w:ascii="Arial" w:eastAsia="Arial" w:hAnsi="Arial" w:cs="Arial"/>
          <w:b/>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z w:val="24"/>
          <w:szCs w:val="24"/>
        </w:rPr>
        <w:t>na</w:t>
      </w:r>
      <w:r>
        <w:rPr>
          <w:rFonts w:ascii="Arial" w:eastAsia="Arial" w:hAnsi="Arial" w:cs="Arial"/>
          <w:b/>
          <w:spacing w:val="1"/>
          <w:sz w:val="24"/>
          <w:szCs w:val="24"/>
        </w:rPr>
        <w:t xml:space="preserve"> </w:t>
      </w:r>
      <w:r>
        <w:rPr>
          <w:rFonts w:ascii="Arial" w:eastAsia="Arial" w:hAnsi="Arial" w:cs="Arial"/>
          <w:b/>
          <w:spacing w:val="-3"/>
          <w:sz w:val="24"/>
          <w:szCs w:val="24"/>
        </w:rPr>
        <w:t>v</w:t>
      </w:r>
      <w:r>
        <w:rPr>
          <w:rFonts w:ascii="Arial" w:eastAsia="Arial" w:hAnsi="Arial" w:cs="Arial"/>
          <w:b/>
          <w:sz w:val="24"/>
          <w:szCs w:val="24"/>
        </w:rPr>
        <w:t>r</w:t>
      </w:r>
      <w:r>
        <w:rPr>
          <w:rFonts w:ascii="Arial" w:eastAsia="Arial" w:hAnsi="Arial" w:cs="Arial"/>
          <w:b/>
          <w:spacing w:val="3"/>
          <w:sz w:val="24"/>
          <w:szCs w:val="24"/>
        </w:rPr>
        <w:t>i</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pacing w:val="2"/>
          <w:sz w:val="24"/>
          <w:szCs w:val="24"/>
        </w:rPr>
        <w:t>d</w:t>
      </w:r>
      <w:r>
        <w:rPr>
          <w:rFonts w:ascii="Arial" w:eastAsia="Arial" w:hAnsi="Arial" w:cs="Arial"/>
          <w:b/>
          <w:sz w:val="24"/>
          <w:szCs w:val="24"/>
        </w:rPr>
        <w:t xml:space="preserve">nost </w:t>
      </w:r>
      <w:r w:rsidRPr="00767489">
        <w:rPr>
          <w:rFonts w:ascii="Arial" w:eastAsia="Arial" w:hAnsi="Arial" w:cs="Arial"/>
          <w:b/>
          <w:sz w:val="24"/>
          <w:szCs w:val="24"/>
        </w:rPr>
        <w:t>n</w:t>
      </w:r>
      <w:r w:rsidRPr="00767489">
        <w:rPr>
          <w:rFonts w:ascii="Arial" w:eastAsia="Arial" w:hAnsi="Arial" w:cs="Arial"/>
          <w:b/>
          <w:spacing w:val="1"/>
          <w:sz w:val="24"/>
          <w:szCs w:val="24"/>
        </w:rPr>
        <w:t>a</w:t>
      </w:r>
      <w:r w:rsidRPr="00767489">
        <w:rPr>
          <w:rFonts w:ascii="Arial" w:eastAsia="Arial" w:hAnsi="Arial" w:cs="Arial"/>
          <w:b/>
          <w:sz w:val="24"/>
          <w:szCs w:val="24"/>
        </w:rPr>
        <w:t>ba</w:t>
      </w:r>
      <w:r w:rsidRPr="00767489">
        <w:rPr>
          <w:rFonts w:ascii="Arial" w:eastAsia="Arial" w:hAnsi="Arial" w:cs="Arial"/>
          <w:b/>
          <w:spacing w:val="-4"/>
          <w:sz w:val="24"/>
          <w:szCs w:val="24"/>
        </w:rPr>
        <w:t>v</w:t>
      </w:r>
      <w:r w:rsidRPr="00767489">
        <w:rPr>
          <w:rFonts w:ascii="Arial" w:eastAsia="Arial" w:hAnsi="Arial" w:cs="Arial"/>
          <w:b/>
          <w:spacing w:val="4"/>
          <w:sz w:val="24"/>
          <w:szCs w:val="24"/>
        </w:rPr>
        <w:t>e</w:t>
      </w:r>
      <w:r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173C2A">
        <w:rPr>
          <w:rFonts w:ascii="Arial" w:hAnsi="Arial" w:cs="Arial"/>
          <w:b/>
          <w:sz w:val="24"/>
          <w:szCs w:val="24"/>
        </w:rPr>
        <w:t>160</w:t>
      </w:r>
      <w:r w:rsidR="00271335" w:rsidRPr="00767489">
        <w:rPr>
          <w:rFonts w:ascii="Arial" w:hAnsi="Arial" w:cs="Arial"/>
          <w:b/>
          <w:sz w:val="24"/>
          <w:szCs w:val="24"/>
        </w:rPr>
        <w:t>.</w:t>
      </w:r>
      <w:r w:rsidR="00705592">
        <w:rPr>
          <w:rFonts w:ascii="Arial" w:hAnsi="Arial" w:cs="Arial"/>
          <w:b/>
          <w:sz w:val="24"/>
          <w:szCs w:val="24"/>
        </w:rPr>
        <w:t>0</w:t>
      </w:r>
      <w:r w:rsidR="00D7313A">
        <w:rPr>
          <w:rFonts w:ascii="Arial" w:hAnsi="Arial" w:cs="Arial"/>
          <w:b/>
          <w:sz w:val="24"/>
          <w:szCs w:val="24"/>
        </w:rPr>
        <w:t>00</w:t>
      </w:r>
      <w:r w:rsidR="009F55A4" w:rsidRPr="00767489">
        <w:rPr>
          <w:rFonts w:ascii="Arial" w:hAnsi="Arial" w:cs="Arial"/>
          <w:b/>
          <w:sz w:val="24"/>
          <w:szCs w:val="24"/>
        </w:rPr>
        <w:t>,</w:t>
      </w:r>
      <w:r w:rsidR="00D7313A">
        <w:rPr>
          <w:rFonts w:ascii="Arial" w:hAnsi="Arial" w:cs="Arial"/>
          <w:b/>
          <w:sz w:val="24"/>
          <w:szCs w:val="24"/>
        </w:rPr>
        <w:t>00</w:t>
      </w:r>
      <w:r w:rsidR="009F55A4" w:rsidRPr="00767489">
        <w:rPr>
          <w:rFonts w:ascii="Arial" w:hAnsi="Arial" w:cs="Arial"/>
          <w:b/>
          <w:sz w:val="24"/>
          <w:szCs w:val="24"/>
        </w:rPr>
        <w:t xml:space="preserve"> kuna</w:t>
      </w:r>
      <w:r w:rsidR="009F55A4" w:rsidRPr="009F55A4">
        <w:rPr>
          <w:rFonts w:ascii="Arial" w:hAnsi="Arial" w:cs="Arial"/>
          <w:b/>
          <w:sz w:val="24"/>
          <w:szCs w:val="24"/>
        </w:rPr>
        <w:t xml:space="preserve"> </w:t>
      </w:r>
      <w:r w:rsidRPr="009F55A4">
        <w:rPr>
          <w:rFonts w:ascii="Arial" w:eastAsia="Arial" w:hAnsi="Arial" w:cs="Arial"/>
          <w:b/>
          <w:spacing w:val="-1"/>
          <w:sz w:val="24"/>
          <w:szCs w:val="24"/>
        </w:rPr>
        <w:t>b</w:t>
      </w:r>
      <w:r w:rsidRPr="009F55A4">
        <w:rPr>
          <w:rFonts w:ascii="Arial" w:eastAsia="Arial" w:hAnsi="Arial" w:cs="Arial"/>
          <w:b/>
          <w:spacing w:val="1"/>
          <w:sz w:val="24"/>
          <w:szCs w:val="24"/>
        </w:rPr>
        <w:t>e</w:t>
      </w:r>
      <w:r w:rsidRPr="009F55A4">
        <w:rPr>
          <w:rFonts w:ascii="Arial" w:eastAsia="Arial" w:hAnsi="Arial" w:cs="Arial"/>
          <w:b/>
          <w:sz w:val="24"/>
          <w:szCs w:val="24"/>
        </w:rPr>
        <w:t>z</w:t>
      </w:r>
      <w:r w:rsidRPr="009F55A4">
        <w:rPr>
          <w:rFonts w:ascii="Arial" w:eastAsia="Arial" w:hAnsi="Arial" w:cs="Arial"/>
          <w:b/>
          <w:spacing w:val="-2"/>
          <w:sz w:val="24"/>
          <w:szCs w:val="24"/>
        </w:rPr>
        <w:t xml:space="preserve"> </w:t>
      </w:r>
      <w:r w:rsidRPr="009F55A4">
        <w:rPr>
          <w:rFonts w:ascii="Arial" w:eastAsia="Arial" w:hAnsi="Arial" w:cs="Arial"/>
          <w:b/>
          <w:spacing w:val="1"/>
          <w:sz w:val="24"/>
          <w:szCs w:val="24"/>
        </w:rPr>
        <w:t>P</w:t>
      </w:r>
      <w:r w:rsidRPr="009F55A4">
        <w:rPr>
          <w:rFonts w:ascii="Arial" w:eastAsia="Arial" w:hAnsi="Arial" w:cs="Arial"/>
          <w:b/>
          <w:sz w:val="24"/>
          <w:szCs w:val="24"/>
        </w:rPr>
        <w:t>D</w:t>
      </w:r>
      <w:r w:rsidR="001C6E73" w:rsidRPr="009F55A4">
        <w:rPr>
          <w:rFonts w:ascii="Arial" w:eastAsia="Arial" w:hAnsi="Arial" w:cs="Arial"/>
          <w:b/>
          <w:sz w:val="24"/>
          <w:szCs w:val="24"/>
        </w:rPr>
        <w:t>V</w:t>
      </w:r>
      <w:r w:rsidR="001C6E73" w:rsidRPr="009F55A4">
        <w:rPr>
          <w:rFonts w:ascii="Arial" w:eastAsia="Arial" w:hAnsi="Arial" w:cs="Arial"/>
          <w:b/>
          <w:spacing w:val="2"/>
          <w:sz w:val="24"/>
          <w:szCs w:val="24"/>
        </w:rPr>
        <w:t xml:space="preserve">- </w:t>
      </w:r>
      <w:r w:rsidRPr="009F55A4">
        <w:rPr>
          <w:rFonts w:ascii="Arial" w:eastAsia="Arial" w:hAnsi="Arial" w:cs="Arial"/>
          <w:b/>
          <w:sz w:val="24"/>
          <w:szCs w:val="24"/>
        </w:rPr>
        <w:t>a</w:t>
      </w:r>
    </w:p>
    <w:p w:rsidR="00193D7E" w:rsidRDefault="00193D7E" w:rsidP="0010403B">
      <w:pPr>
        <w:tabs>
          <w:tab w:val="left" w:pos="9639"/>
        </w:tabs>
        <w:spacing w:line="200" w:lineRule="exact"/>
        <w:ind w:left="284" w:right="77"/>
      </w:pPr>
    </w:p>
    <w:p w:rsidR="00193D7E" w:rsidRDefault="00193D7E" w:rsidP="0010403B">
      <w:pPr>
        <w:tabs>
          <w:tab w:val="left" w:pos="9639"/>
        </w:tabs>
        <w:spacing w:line="200" w:lineRule="exact"/>
        <w:ind w:left="284" w:right="77"/>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 xml:space="preserve"> </w:t>
      </w:r>
      <w:r w:rsidRPr="00CE72ED">
        <w:rPr>
          <w:rFonts w:ascii="Arial" w:eastAsia="Arial" w:hAnsi="Arial" w:cs="Arial"/>
          <w:b/>
          <w:sz w:val="24"/>
          <w:szCs w:val="24"/>
        </w:rPr>
        <w:t>V</w:t>
      </w:r>
      <w:r w:rsidRPr="00CE72ED">
        <w:rPr>
          <w:rFonts w:ascii="Arial" w:eastAsia="Arial" w:hAnsi="Arial" w:cs="Arial"/>
          <w:b/>
          <w:spacing w:val="-2"/>
          <w:sz w:val="24"/>
          <w:szCs w:val="24"/>
        </w:rPr>
        <w:t>r</w:t>
      </w:r>
      <w:r w:rsidRPr="00CE72ED">
        <w:rPr>
          <w:rFonts w:ascii="Arial" w:eastAsia="Arial" w:hAnsi="Arial" w:cs="Arial"/>
          <w:b/>
          <w:spacing w:val="1"/>
          <w:sz w:val="24"/>
          <w:szCs w:val="24"/>
        </w:rPr>
        <w:t>s</w:t>
      </w:r>
      <w:r w:rsidRPr="00CE72ED">
        <w:rPr>
          <w:rFonts w:ascii="Arial" w:eastAsia="Arial" w:hAnsi="Arial" w:cs="Arial"/>
          <w:b/>
          <w:sz w:val="24"/>
          <w:szCs w:val="24"/>
        </w:rPr>
        <w:t>ta,</w:t>
      </w:r>
      <w:r w:rsidRPr="00CE72ED">
        <w:rPr>
          <w:rFonts w:ascii="Arial" w:eastAsia="Arial" w:hAnsi="Arial" w:cs="Arial"/>
          <w:b/>
          <w:spacing w:val="1"/>
          <w:sz w:val="24"/>
          <w:szCs w:val="24"/>
        </w:rPr>
        <w:t xml:space="preserve"> k</w:t>
      </w:r>
      <w:r w:rsidRPr="00CE72ED">
        <w:rPr>
          <w:rFonts w:ascii="Arial" w:eastAsia="Arial" w:hAnsi="Arial" w:cs="Arial"/>
          <w:b/>
          <w:spacing w:val="-4"/>
          <w:sz w:val="24"/>
          <w:szCs w:val="24"/>
        </w:rPr>
        <w:t>v</w:t>
      </w:r>
      <w:r w:rsidRPr="00CE72ED">
        <w:rPr>
          <w:rFonts w:ascii="Arial" w:eastAsia="Arial" w:hAnsi="Arial" w:cs="Arial"/>
          <w:b/>
          <w:spacing w:val="1"/>
          <w:sz w:val="24"/>
          <w:szCs w:val="24"/>
        </w:rPr>
        <w:t>a</w:t>
      </w:r>
      <w:r w:rsidRPr="00CE72ED">
        <w:rPr>
          <w:rFonts w:ascii="Arial" w:eastAsia="Arial" w:hAnsi="Arial" w:cs="Arial"/>
          <w:b/>
          <w:sz w:val="24"/>
          <w:szCs w:val="24"/>
        </w:rPr>
        <w:t>l</w:t>
      </w:r>
      <w:r w:rsidRPr="00CE72ED">
        <w:rPr>
          <w:rFonts w:ascii="Arial" w:eastAsia="Arial" w:hAnsi="Arial" w:cs="Arial"/>
          <w:b/>
          <w:spacing w:val="1"/>
          <w:sz w:val="24"/>
          <w:szCs w:val="24"/>
        </w:rPr>
        <w:t>i</w:t>
      </w:r>
      <w:r w:rsidRPr="00CE72ED">
        <w:rPr>
          <w:rFonts w:ascii="Arial" w:eastAsia="Arial" w:hAnsi="Arial" w:cs="Arial"/>
          <w:b/>
          <w:sz w:val="24"/>
          <w:szCs w:val="24"/>
        </w:rPr>
        <w:t>teta</w:t>
      </w:r>
      <w:r w:rsidRPr="00CE72ED">
        <w:rPr>
          <w:rFonts w:ascii="Arial" w:eastAsia="Arial" w:hAnsi="Arial" w:cs="Arial"/>
          <w:b/>
          <w:spacing w:val="1"/>
          <w:sz w:val="24"/>
          <w:szCs w:val="24"/>
        </w:rPr>
        <w:t xml:space="preserve"> </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k</w:t>
      </w:r>
      <w:r w:rsidRPr="00CE72ED">
        <w:rPr>
          <w:rFonts w:ascii="Arial" w:eastAsia="Arial" w:hAnsi="Arial" w:cs="Arial"/>
          <w:b/>
          <w:spacing w:val="-3"/>
          <w:sz w:val="24"/>
          <w:szCs w:val="24"/>
        </w:rPr>
        <w:t>o</w:t>
      </w:r>
      <w:r w:rsidRPr="00CE72ED">
        <w:rPr>
          <w:rFonts w:ascii="Arial" w:eastAsia="Arial" w:hAnsi="Arial" w:cs="Arial"/>
          <w:b/>
          <w:sz w:val="24"/>
          <w:szCs w:val="24"/>
        </w:rPr>
        <w:t>l</w:t>
      </w:r>
      <w:r w:rsidRPr="00CE72ED">
        <w:rPr>
          <w:rFonts w:ascii="Arial" w:eastAsia="Arial" w:hAnsi="Arial" w:cs="Arial"/>
          <w:b/>
          <w:spacing w:val="1"/>
          <w:sz w:val="24"/>
          <w:szCs w:val="24"/>
        </w:rPr>
        <w:t>ič</w:t>
      </w:r>
      <w:r w:rsidRPr="00CE72ED">
        <w:rPr>
          <w:rFonts w:ascii="Arial" w:eastAsia="Arial" w:hAnsi="Arial" w:cs="Arial"/>
          <w:b/>
          <w:sz w:val="24"/>
          <w:szCs w:val="24"/>
        </w:rPr>
        <w:t>ina</w:t>
      </w:r>
      <w:r w:rsidRPr="00CE72ED">
        <w:rPr>
          <w:rFonts w:ascii="Arial" w:eastAsia="Arial" w:hAnsi="Arial" w:cs="Arial"/>
          <w:b/>
          <w:spacing w:val="-1"/>
          <w:sz w:val="24"/>
          <w:szCs w:val="24"/>
        </w:rPr>
        <w:t xml:space="preserve"> </w:t>
      </w:r>
      <w:r w:rsidRPr="00CE72ED">
        <w:rPr>
          <w:rFonts w:ascii="Arial" w:eastAsia="Arial" w:hAnsi="Arial" w:cs="Arial"/>
          <w:b/>
          <w:sz w:val="24"/>
          <w:szCs w:val="24"/>
        </w:rPr>
        <w:t>pr</w:t>
      </w:r>
      <w:r w:rsidRPr="00CE72ED">
        <w:rPr>
          <w:rFonts w:ascii="Arial" w:eastAsia="Arial" w:hAnsi="Arial" w:cs="Arial"/>
          <w:b/>
          <w:spacing w:val="1"/>
          <w:sz w:val="24"/>
          <w:szCs w:val="24"/>
        </w:rPr>
        <w:t>e</w:t>
      </w:r>
      <w:r w:rsidRPr="00CE72ED">
        <w:rPr>
          <w:rFonts w:ascii="Arial" w:eastAsia="Arial" w:hAnsi="Arial" w:cs="Arial"/>
          <w:b/>
          <w:sz w:val="24"/>
          <w:szCs w:val="24"/>
        </w:rPr>
        <w:t>dm</w:t>
      </w:r>
      <w:r w:rsidRPr="00CE72ED">
        <w:rPr>
          <w:rFonts w:ascii="Arial" w:eastAsia="Arial" w:hAnsi="Arial" w:cs="Arial"/>
          <w:b/>
          <w:spacing w:val="1"/>
          <w:sz w:val="24"/>
          <w:szCs w:val="24"/>
        </w:rPr>
        <w:t>e</w:t>
      </w:r>
      <w:r w:rsidRPr="00CE72ED">
        <w:rPr>
          <w:rFonts w:ascii="Arial" w:eastAsia="Arial" w:hAnsi="Arial" w:cs="Arial"/>
          <w:b/>
          <w:sz w:val="24"/>
          <w:szCs w:val="24"/>
        </w:rPr>
        <w:t>ta</w:t>
      </w:r>
      <w:r w:rsidRPr="00CE72ED">
        <w:rPr>
          <w:rFonts w:ascii="Arial" w:eastAsia="Arial" w:hAnsi="Arial" w:cs="Arial"/>
          <w:b/>
          <w:spacing w:val="-2"/>
          <w:sz w:val="24"/>
          <w:szCs w:val="24"/>
        </w:rPr>
        <w:t xml:space="preserve"> </w:t>
      </w:r>
      <w:r w:rsidRPr="00CE72ED">
        <w:rPr>
          <w:rFonts w:ascii="Arial" w:eastAsia="Arial" w:hAnsi="Arial" w:cs="Arial"/>
          <w:b/>
          <w:sz w:val="24"/>
          <w:szCs w:val="24"/>
        </w:rPr>
        <w:t>n</w:t>
      </w:r>
      <w:r w:rsidRPr="00CE72ED">
        <w:rPr>
          <w:rFonts w:ascii="Arial" w:eastAsia="Arial" w:hAnsi="Arial" w:cs="Arial"/>
          <w:b/>
          <w:spacing w:val="1"/>
          <w:sz w:val="24"/>
          <w:szCs w:val="24"/>
        </w:rPr>
        <w:t>a</w:t>
      </w:r>
      <w:r w:rsidRPr="00CE72ED">
        <w:rPr>
          <w:rFonts w:ascii="Arial" w:eastAsia="Arial" w:hAnsi="Arial" w:cs="Arial"/>
          <w:b/>
          <w:sz w:val="24"/>
          <w:szCs w:val="24"/>
        </w:rPr>
        <w:t>b</w:t>
      </w:r>
      <w:r w:rsidRPr="00CE72ED">
        <w:rPr>
          <w:rFonts w:ascii="Arial" w:eastAsia="Arial" w:hAnsi="Arial" w:cs="Arial"/>
          <w:b/>
          <w:spacing w:val="-2"/>
          <w:sz w:val="24"/>
          <w:szCs w:val="24"/>
        </w:rPr>
        <w:t>a</w:t>
      </w:r>
      <w:r w:rsidRPr="00CE72ED">
        <w:rPr>
          <w:rFonts w:ascii="Arial" w:eastAsia="Arial" w:hAnsi="Arial" w:cs="Arial"/>
          <w:b/>
          <w:spacing w:val="-4"/>
          <w:sz w:val="24"/>
          <w:szCs w:val="24"/>
        </w:rPr>
        <w:t>v</w:t>
      </w:r>
      <w:r w:rsidRPr="00CE72ED">
        <w:rPr>
          <w:rFonts w:ascii="Arial" w:eastAsia="Arial" w:hAnsi="Arial" w:cs="Arial"/>
          <w:b/>
          <w:sz w:val="24"/>
          <w:szCs w:val="24"/>
        </w:rPr>
        <w:t>e</w:t>
      </w:r>
      <w:r w:rsidRPr="00CE72ED">
        <w:rPr>
          <w:rFonts w:ascii="Arial" w:eastAsia="Arial" w:hAnsi="Arial" w:cs="Arial"/>
          <w:b/>
          <w:spacing w:val="5"/>
          <w:sz w:val="24"/>
          <w:szCs w:val="24"/>
        </w:rPr>
        <w:t xml:space="preserve"> </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z w:val="24"/>
          <w:szCs w:val="24"/>
        </w:rPr>
        <w:t>rok</w:t>
      </w:r>
      <w:r w:rsidRPr="00CE72ED">
        <w:rPr>
          <w:rFonts w:ascii="Arial" w:eastAsia="Arial" w:hAnsi="Arial" w:cs="Arial"/>
          <w:b/>
          <w:spacing w:val="1"/>
          <w:sz w:val="24"/>
          <w:szCs w:val="24"/>
        </w:rPr>
        <w:t xml:space="preserve"> </w:t>
      </w:r>
      <w:r w:rsidRPr="00CE72ED">
        <w:rPr>
          <w:rFonts w:ascii="Arial" w:eastAsia="Arial" w:hAnsi="Arial" w:cs="Arial"/>
          <w:b/>
          <w:sz w:val="24"/>
          <w:szCs w:val="24"/>
        </w:rPr>
        <w:t>na</w:t>
      </w:r>
      <w:r w:rsidRPr="00CE72ED">
        <w:rPr>
          <w:rFonts w:ascii="Arial" w:eastAsia="Arial" w:hAnsi="Arial" w:cs="Arial"/>
          <w:b/>
          <w:spacing w:val="1"/>
          <w:sz w:val="24"/>
          <w:szCs w:val="24"/>
        </w:rPr>
        <w:t xml:space="preserve"> k</w:t>
      </w:r>
      <w:r w:rsidRPr="00CE72ED">
        <w:rPr>
          <w:rFonts w:ascii="Arial" w:eastAsia="Arial" w:hAnsi="Arial" w:cs="Arial"/>
          <w:b/>
          <w:sz w:val="24"/>
          <w:szCs w:val="24"/>
        </w:rPr>
        <w:t>o</w:t>
      </w:r>
      <w:r w:rsidRPr="00CE72ED">
        <w:rPr>
          <w:rFonts w:ascii="Arial" w:eastAsia="Arial" w:hAnsi="Arial" w:cs="Arial"/>
          <w:b/>
          <w:spacing w:val="-2"/>
          <w:sz w:val="24"/>
          <w:szCs w:val="24"/>
        </w:rPr>
        <w:t>j</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s</w:t>
      </w:r>
      <w:r w:rsidRPr="00CE72ED">
        <w:rPr>
          <w:rFonts w:ascii="Arial" w:eastAsia="Arial" w:hAnsi="Arial" w:cs="Arial"/>
          <w:b/>
          <w:sz w:val="24"/>
          <w:szCs w:val="24"/>
        </w:rPr>
        <w:t>e</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s</w:t>
      </w:r>
      <w:r w:rsidRPr="00CE72ED">
        <w:rPr>
          <w:rFonts w:ascii="Arial" w:eastAsia="Arial" w:hAnsi="Arial" w:cs="Arial"/>
          <w:b/>
          <w:spacing w:val="1"/>
          <w:sz w:val="24"/>
          <w:szCs w:val="24"/>
        </w:rPr>
        <w:t>k</w:t>
      </w:r>
      <w:r w:rsidRPr="00CE72ED">
        <w:rPr>
          <w:rFonts w:ascii="Arial" w:eastAsia="Arial" w:hAnsi="Arial" w:cs="Arial"/>
          <w:b/>
          <w:sz w:val="24"/>
          <w:szCs w:val="24"/>
        </w:rPr>
        <w:t>l</w:t>
      </w:r>
      <w:r w:rsidRPr="00CE72ED">
        <w:rPr>
          <w:rFonts w:ascii="Arial" w:eastAsia="Arial" w:hAnsi="Arial" w:cs="Arial"/>
          <w:b/>
          <w:spacing w:val="1"/>
          <w:sz w:val="24"/>
          <w:szCs w:val="24"/>
        </w:rPr>
        <w:t>a</w:t>
      </w:r>
      <w:r w:rsidRPr="00CE72ED">
        <w:rPr>
          <w:rFonts w:ascii="Arial" w:eastAsia="Arial" w:hAnsi="Arial" w:cs="Arial"/>
          <w:b/>
          <w:sz w:val="24"/>
          <w:szCs w:val="24"/>
        </w:rPr>
        <w:t>pa</w:t>
      </w:r>
      <w:r w:rsidRPr="00CE72ED">
        <w:rPr>
          <w:rFonts w:ascii="Arial" w:eastAsia="Arial" w:hAnsi="Arial" w:cs="Arial"/>
          <w:b/>
          <w:spacing w:val="4"/>
          <w:sz w:val="24"/>
          <w:szCs w:val="24"/>
        </w:rPr>
        <w:t xml:space="preserve"> </w:t>
      </w:r>
      <w:r w:rsidRPr="00CE72ED">
        <w:rPr>
          <w:rFonts w:ascii="Arial" w:eastAsia="Arial" w:hAnsi="Arial" w:cs="Arial"/>
          <w:b/>
          <w:sz w:val="24"/>
          <w:szCs w:val="24"/>
        </w:rPr>
        <w:t>ugo</w:t>
      </w:r>
      <w:r w:rsidRPr="00CE72ED">
        <w:rPr>
          <w:rFonts w:ascii="Arial" w:eastAsia="Arial" w:hAnsi="Arial" w:cs="Arial"/>
          <w:b/>
          <w:spacing w:val="-5"/>
          <w:sz w:val="24"/>
          <w:szCs w:val="24"/>
        </w:rPr>
        <w:t>v</w:t>
      </w:r>
      <w:r w:rsidRPr="00CE72ED">
        <w:rPr>
          <w:rFonts w:ascii="Arial" w:eastAsia="Arial" w:hAnsi="Arial" w:cs="Arial"/>
          <w:b/>
          <w:sz w:val="24"/>
          <w:szCs w:val="24"/>
        </w:rPr>
        <w:t>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D87489">
        <w:rPr>
          <w:rFonts w:ascii="Arial" w:eastAsia="Arial" w:hAnsi="Arial" w:cs="Arial"/>
          <w:sz w:val="24"/>
          <w:szCs w:val="24"/>
        </w:rPr>
        <w:t>U</w:t>
      </w:r>
      <w:r w:rsidRPr="00D87489">
        <w:rPr>
          <w:rFonts w:ascii="Arial" w:eastAsia="Arial" w:hAnsi="Arial" w:cs="Arial"/>
          <w:spacing w:val="-1"/>
          <w:sz w:val="24"/>
          <w:szCs w:val="24"/>
        </w:rPr>
        <w:t>g</w:t>
      </w:r>
      <w:r w:rsidRPr="00D87489">
        <w:rPr>
          <w:rFonts w:ascii="Arial" w:eastAsia="Arial" w:hAnsi="Arial" w:cs="Arial"/>
          <w:spacing w:val="1"/>
          <w:sz w:val="24"/>
          <w:szCs w:val="24"/>
        </w:rPr>
        <w:t>o</w:t>
      </w:r>
      <w:r w:rsidRPr="00D87489">
        <w:rPr>
          <w:rFonts w:ascii="Arial" w:eastAsia="Arial" w:hAnsi="Arial" w:cs="Arial"/>
          <w:spacing w:val="-2"/>
          <w:sz w:val="24"/>
          <w:szCs w:val="24"/>
        </w:rPr>
        <w:t>v</w:t>
      </w:r>
      <w:r w:rsidRPr="00D87489">
        <w:rPr>
          <w:rFonts w:ascii="Arial" w:eastAsia="Arial" w:hAnsi="Arial" w:cs="Arial"/>
          <w:spacing w:val="1"/>
          <w:sz w:val="24"/>
          <w:szCs w:val="24"/>
        </w:rPr>
        <w:t>o</w:t>
      </w:r>
      <w:r w:rsidR="00712D9E">
        <w:rPr>
          <w:rFonts w:ascii="Arial" w:eastAsia="Arial" w:hAnsi="Arial" w:cs="Arial"/>
          <w:sz w:val="24"/>
          <w:szCs w:val="24"/>
        </w:rPr>
        <w:t xml:space="preserve">r </w:t>
      </w:r>
      <w:r w:rsidR="00215D3B">
        <w:rPr>
          <w:rFonts w:ascii="Arial" w:eastAsia="Arial" w:hAnsi="Arial" w:cs="Arial"/>
          <w:sz w:val="24"/>
          <w:szCs w:val="24"/>
        </w:rPr>
        <w:t xml:space="preserve">o </w:t>
      </w:r>
      <w:r w:rsidR="00F7592D">
        <w:rPr>
          <w:rFonts w:ascii="Arial" w:hAnsi="Arial" w:cs="Arial"/>
          <w:sz w:val="24"/>
          <w:szCs w:val="24"/>
        </w:rPr>
        <w:t xml:space="preserve">nabavi </w:t>
      </w:r>
      <w:r w:rsidR="00EA25DD">
        <w:rPr>
          <w:rFonts w:ascii="Arial" w:hAnsi="Arial" w:cs="Arial"/>
          <w:sz w:val="24"/>
          <w:szCs w:val="24"/>
        </w:rPr>
        <w:t xml:space="preserve">sklapa se </w:t>
      </w:r>
      <w:r w:rsidR="00441FF7">
        <w:rPr>
          <w:rFonts w:ascii="Arial" w:hAnsi="Arial" w:cs="Arial"/>
          <w:sz w:val="24"/>
          <w:szCs w:val="24"/>
        </w:rPr>
        <w:t xml:space="preserve">na razdoblje od </w:t>
      </w:r>
      <w:r w:rsidR="00173C2A">
        <w:rPr>
          <w:rFonts w:ascii="Arial" w:hAnsi="Arial" w:cs="Arial"/>
          <w:sz w:val="24"/>
          <w:szCs w:val="24"/>
        </w:rPr>
        <w:t>120</w:t>
      </w:r>
      <w:r w:rsidR="00441FF7">
        <w:rPr>
          <w:rFonts w:ascii="Arial" w:hAnsi="Arial" w:cs="Arial"/>
          <w:sz w:val="24"/>
          <w:szCs w:val="24"/>
        </w:rPr>
        <w:t xml:space="preserve"> (</w:t>
      </w:r>
      <w:r w:rsidR="00173C2A">
        <w:rPr>
          <w:rFonts w:ascii="Arial" w:hAnsi="Arial" w:cs="Arial"/>
          <w:sz w:val="24"/>
          <w:szCs w:val="24"/>
        </w:rPr>
        <w:t>stodvadeset</w:t>
      </w:r>
      <w:r w:rsidR="00441FF7">
        <w:rPr>
          <w:rFonts w:ascii="Arial" w:hAnsi="Arial" w:cs="Arial"/>
          <w:sz w:val="24"/>
          <w:szCs w:val="24"/>
        </w:rPr>
        <w:t>)</w:t>
      </w:r>
      <w:r w:rsidR="00615528">
        <w:rPr>
          <w:rFonts w:ascii="Arial" w:hAnsi="Arial" w:cs="Arial"/>
          <w:sz w:val="24"/>
          <w:szCs w:val="24"/>
        </w:rPr>
        <w:t xml:space="preserve"> </w:t>
      </w:r>
      <w:r w:rsidR="00173C2A">
        <w:rPr>
          <w:rFonts w:ascii="Arial" w:hAnsi="Arial" w:cs="Arial"/>
          <w:sz w:val="24"/>
          <w:szCs w:val="24"/>
        </w:rPr>
        <w:t>dana</w:t>
      </w:r>
      <w:r w:rsidR="00441FF7">
        <w:rPr>
          <w:rFonts w:ascii="Arial" w:hAnsi="Arial" w:cs="Arial"/>
          <w:sz w:val="24"/>
          <w:szCs w:val="24"/>
        </w:rPr>
        <w:t xml:space="preserve"> s najpovoljnijim ponuditeljem </w:t>
      </w:r>
      <w:r w:rsidR="00615528">
        <w:rPr>
          <w:rFonts w:ascii="Arial" w:hAnsi="Arial" w:cs="Arial"/>
          <w:sz w:val="24"/>
          <w:szCs w:val="24"/>
        </w:rPr>
        <w:t>prema vrsti i</w:t>
      </w:r>
      <w:r w:rsidR="00441FF7" w:rsidRPr="00767489">
        <w:rPr>
          <w:rFonts w:ascii="Arial" w:hAnsi="Arial" w:cs="Arial"/>
          <w:sz w:val="24"/>
          <w:szCs w:val="24"/>
        </w:rPr>
        <w:t xml:space="preserve"> količini navedenoj u</w:t>
      </w:r>
      <w:r w:rsidR="00441FF7" w:rsidRPr="00767489">
        <w:rPr>
          <w:rFonts w:ascii="Arial" w:eastAsia="Arial" w:hAnsi="Arial" w:cs="Arial"/>
          <w:spacing w:val="2"/>
          <w:sz w:val="24"/>
          <w:szCs w:val="24"/>
        </w:rPr>
        <w:t xml:space="preserve"> T</w:t>
      </w:r>
      <w:r w:rsidR="00441FF7" w:rsidRPr="00767489">
        <w:rPr>
          <w:rFonts w:ascii="Arial" w:eastAsia="Arial" w:hAnsi="Arial" w:cs="Arial"/>
          <w:sz w:val="24"/>
          <w:szCs w:val="24"/>
        </w:rPr>
        <w:t>rošk</w:t>
      </w:r>
      <w:r w:rsidR="00441FF7" w:rsidRPr="00767489">
        <w:rPr>
          <w:rFonts w:ascii="Arial" w:eastAsia="Arial" w:hAnsi="Arial" w:cs="Arial"/>
          <w:spacing w:val="1"/>
          <w:sz w:val="24"/>
          <w:szCs w:val="24"/>
        </w:rPr>
        <w:t>o</w:t>
      </w:r>
      <w:r w:rsidR="00441FF7" w:rsidRPr="00767489">
        <w:rPr>
          <w:rFonts w:ascii="Arial" w:eastAsia="Arial" w:hAnsi="Arial" w:cs="Arial"/>
          <w:spacing w:val="-2"/>
          <w:sz w:val="24"/>
          <w:szCs w:val="24"/>
        </w:rPr>
        <w:t>v</w:t>
      </w:r>
      <w:r w:rsidR="00441FF7" w:rsidRPr="00767489">
        <w:rPr>
          <w:rFonts w:ascii="Arial" w:eastAsia="Arial" w:hAnsi="Arial" w:cs="Arial"/>
          <w:spacing w:val="1"/>
          <w:sz w:val="24"/>
          <w:szCs w:val="24"/>
        </w:rPr>
        <w:t>n</w:t>
      </w:r>
      <w:r w:rsidR="00441FF7" w:rsidRPr="00767489">
        <w:rPr>
          <w:rFonts w:ascii="Arial" w:eastAsia="Arial" w:hAnsi="Arial" w:cs="Arial"/>
          <w:sz w:val="24"/>
          <w:szCs w:val="24"/>
        </w:rPr>
        <w:t>iku</w:t>
      </w:r>
      <w:r w:rsidR="00441FF7">
        <w:rPr>
          <w:rFonts w:ascii="Arial" w:eastAsia="Arial" w:hAnsi="Arial" w:cs="Arial"/>
          <w:spacing w:val="23"/>
          <w:sz w:val="24"/>
          <w:szCs w:val="24"/>
        </w:rPr>
        <w:t xml:space="preserve"> </w:t>
      </w:r>
      <w:r w:rsidR="00441FF7">
        <w:rPr>
          <w:rFonts w:ascii="Arial" w:eastAsia="Arial" w:hAnsi="Arial" w:cs="Arial"/>
          <w:sz w:val="24"/>
          <w:szCs w:val="24"/>
        </w:rPr>
        <w:t>(Obra</w:t>
      </w:r>
      <w:r w:rsidR="00441FF7">
        <w:rPr>
          <w:rFonts w:ascii="Arial" w:eastAsia="Arial" w:hAnsi="Arial" w:cs="Arial"/>
          <w:spacing w:val="-2"/>
          <w:sz w:val="24"/>
          <w:szCs w:val="24"/>
        </w:rPr>
        <w:t>z</w:t>
      </w:r>
      <w:r w:rsidR="00441FF7">
        <w:rPr>
          <w:rFonts w:ascii="Arial" w:eastAsia="Arial" w:hAnsi="Arial" w:cs="Arial"/>
          <w:spacing w:val="1"/>
          <w:sz w:val="24"/>
          <w:szCs w:val="24"/>
        </w:rPr>
        <w:t>a</w:t>
      </w:r>
      <w:r w:rsidR="00441FF7">
        <w:rPr>
          <w:rFonts w:ascii="Arial" w:eastAsia="Arial" w:hAnsi="Arial" w:cs="Arial"/>
          <w:sz w:val="24"/>
          <w:szCs w:val="24"/>
        </w:rPr>
        <w:t>c</w:t>
      </w:r>
      <w:r w:rsidR="00441FF7">
        <w:rPr>
          <w:rFonts w:ascii="Arial" w:eastAsia="Arial" w:hAnsi="Arial" w:cs="Arial"/>
          <w:spacing w:val="24"/>
          <w:sz w:val="24"/>
          <w:szCs w:val="24"/>
        </w:rPr>
        <w:t xml:space="preserve"> </w:t>
      </w:r>
      <w:r w:rsidR="00441FF7">
        <w:rPr>
          <w:rFonts w:ascii="Arial" w:eastAsia="Arial" w:hAnsi="Arial" w:cs="Arial"/>
          <w:spacing w:val="1"/>
          <w:sz w:val="24"/>
          <w:szCs w:val="24"/>
        </w:rPr>
        <w:t>4</w:t>
      </w:r>
      <w:r w:rsidR="00441FF7">
        <w:rPr>
          <w:rFonts w:ascii="Arial" w:eastAsia="Arial" w:hAnsi="Arial" w:cs="Arial"/>
          <w:sz w:val="24"/>
          <w:szCs w:val="24"/>
        </w:rPr>
        <w:t>)</w:t>
      </w:r>
      <w:r w:rsidR="00441FF7">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Sp</w:t>
      </w:r>
      <w:r>
        <w:rPr>
          <w:rFonts w:ascii="Arial" w:eastAsia="Arial" w:hAnsi="Arial" w:cs="Arial"/>
          <w:b/>
          <w:spacing w:val="-2"/>
          <w:sz w:val="24"/>
          <w:szCs w:val="24"/>
        </w:rPr>
        <w:t>e</w:t>
      </w:r>
      <w:r>
        <w:rPr>
          <w:rFonts w:ascii="Arial" w:eastAsia="Arial" w:hAnsi="Arial" w:cs="Arial"/>
          <w:b/>
          <w:spacing w:val="1"/>
          <w:sz w:val="24"/>
          <w:szCs w:val="24"/>
        </w:rPr>
        <w:t>c</w:t>
      </w:r>
      <w:r>
        <w:rPr>
          <w:rFonts w:ascii="Arial" w:eastAsia="Arial" w:hAnsi="Arial" w:cs="Arial"/>
          <w:b/>
          <w:sz w:val="24"/>
          <w:szCs w:val="24"/>
        </w:rPr>
        <w:t>ifi</w:t>
      </w:r>
      <w:r>
        <w:rPr>
          <w:rFonts w:ascii="Arial" w:eastAsia="Arial" w:hAnsi="Arial" w:cs="Arial"/>
          <w:b/>
          <w:spacing w:val="-1"/>
          <w:sz w:val="24"/>
          <w:szCs w:val="24"/>
        </w:rPr>
        <w:t>k</w:t>
      </w:r>
      <w:r>
        <w:rPr>
          <w:rFonts w:ascii="Arial" w:eastAsia="Arial" w:hAnsi="Arial" w:cs="Arial"/>
          <w:b/>
          <w:spacing w:val="1"/>
          <w:sz w:val="24"/>
          <w:szCs w:val="24"/>
        </w:rPr>
        <w:t>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pacing w:val="-3"/>
          <w:sz w:val="24"/>
          <w:szCs w:val="24"/>
        </w:rPr>
        <w:t>d</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ta n</w:t>
      </w:r>
      <w:r>
        <w:rPr>
          <w:rFonts w:ascii="Arial" w:eastAsia="Arial" w:hAnsi="Arial" w:cs="Arial"/>
          <w:b/>
          <w:spacing w:val="1"/>
          <w:sz w:val="24"/>
          <w:szCs w:val="24"/>
        </w:rPr>
        <w:t>a</w:t>
      </w:r>
      <w:r>
        <w:rPr>
          <w:rFonts w:ascii="Arial" w:eastAsia="Arial" w:hAnsi="Arial" w:cs="Arial"/>
          <w:b/>
          <w:sz w:val="24"/>
          <w:szCs w:val="24"/>
        </w:rPr>
        <w:t>ba</w:t>
      </w:r>
      <w:r>
        <w:rPr>
          <w:rFonts w:ascii="Arial" w:eastAsia="Arial" w:hAnsi="Arial" w:cs="Arial"/>
          <w:b/>
          <w:spacing w:val="-4"/>
          <w:sz w:val="24"/>
          <w:szCs w:val="24"/>
        </w:rPr>
        <w:t>v</w:t>
      </w:r>
      <w:r>
        <w:rPr>
          <w:rFonts w:ascii="Arial" w:eastAsia="Arial" w:hAnsi="Arial" w:cs="Arial"/>
          <w:b/>
          <w:sz w:val="24"/>
          <w:szCs w:val="24"/>
        </w:rPr>
        <w:t>e</w:t>
      </w:r>
    </w:p>
    <w:p w:rsidR="00CD7CED" w:rsidRDefault="00CD7CED" w:rsidP="00CD7CED">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Pr>
          <w:rFonts w:ascii="Arial" w:eastAsia="Arial" w:hAnsi="Arial" w:cs="Arial"/>
          <w:sz w:val="24"/>
          <w:szCs w:val="24"/>
        </w:rPr>
        <w:t>(</w:t>
      </w:r>
      <w:r w:rsidR="005A3595">
        <w:rPr>
          <w:rFonts w:ascii="Arial" w:eastAsia="Arial" w:hAnsi="Arial" w:cs="Arial"/>
          <w:sz w:val="24"/>
          <w:szCs w:val="24"/>
        </w:rPr>
        <w:t>Obrazac 4</w:t>
      </w:r>
      <w:r>
        <w:rPr>
          <w:rFonts w:ascii="Arial" w:eastAsia="Arial" w:hAnsi="Arial" w:cs="Arial"/>
          <w:sz w:val="24"/>
          <w:szCs w:val="24"/>
        </w:rPr>
        <w:t>)</w:t>
      </w:r>
      <w:r>
        <w:rPr>
          <w:rFonts w:ascii="Arial" w:eastAsia="Arial" w:hAnsi="Arial" w:cs="Arial"/>
          <w:spacing w:val="2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5745B5" w:rsidRPr="00D100E1" w:rsidRDefault="00042926" w:rsidP="00D100E1">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sidR="001C6E73">
        <w:rPr>
          <w:rFonts w:ascii="Arial" w:eastAsia="Arial" w:hAnsi="Arial" w:cs="Arial"/>
          <w:sz w:val="24"/>
          <w:szCs w:val="24"/>
        </w:rPr>
        <w:t>.</w:t>
      </w:r>
    </w:p>
    <w:p w:rsidR="005745B5" w:rsidRDefault="005745B5"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1"/>
          <w:sz w:val="24"/>
          <w:szCs w:val="24"/>
        </w:rPr>
        <w:t>M</w:t>
      </w:r>
      <w:r>
        <w:rPr>
          <w:rFonts w:ascii="Arial" w:eastAsia="Arial" w:hAnsi="Arial" w:cs="Arial"/>
          <w:b/>
          <w:spacing w:val="-2"/>
          <w:sz w:val="24"/>
          <w:szCs w:val="24"/>
        </w:rPr>
        <w:t>j</w:t>
      </w:r>
      <w:r>
        <w:rPr>
          <w:rFonts w:ascii="Arial" w:eastAsia="Arial" w:hAnsi="Arial" w:cs="Arial"/>
          <w:b/>
          <w:spacing w:val="1"/>
          <w:sz w:val="24"/>
          <w:szCs w:val="24"/>
        </w:rPr>
        <w:t>es</w:t>
      </w:r>
      <w:r>
        <w:rPr>
          <w:rFonts w:ascii="Arial" w:eastAsia="Arial" w:hAnsi="Arial" w:cs="Arial"/>
          <w:b/>
          <w:sz w:val="24"/>
          <w:szCs w:val="24"/>
        </w:rPr>
        <w:t>to i</w:t>
      </w:r>
      <w:r>
        <w:rPr>
          <w:rFonts w:ascii="Arial" w:eastAsia="Arial" w:hAnsi="Arial" w:cs="Arial"/>
          <w:b/>
          <w:spacing w:val="1"/>
          <w:sz w:val="24"/>
          <w:szCs w:val="24"/>
        </w:rPr>
        <w:t>s</w:t>
      </w:r>
      <w:r>
        <w:rPr>
          <w:rFonts w:ascii="Arial" w:eastAsia="Arial" w:hAnsi="Arial" w:cs="Arial"/>
          <w:b/>
          <w:sz w:val="24"/>
          <w:szCs w:val="24"/>
        </w:rPr>
        <w:t>poruke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2"/>
          <w:sz w:val="24"/>
          <w:szCs w:val="24"/>
        </w:rPr>
        <w:t>o</w:t>
      </w:r>
      <w:r>
        <w:rPr>
          <w:rFonts w:ascii="Arial" w:eastAsia="Arial" w:hAnsi="Arial" w:cs="Arial"/>
          <w:b/>
          <w:sz w:val="24"/>
          <w:szCs w:val="24"/>
        </w:rPr>
        <w:t>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907BC1" w:rsidRPr="0087463E" w:rsidRDefault="006B5297" w:rsidP="00FD5103">
      <w:pPr>
        <w:pStyle w:val="ListParagraph"/>
        <w:numPr>
          <w:ilvl w:val="0"/>
          <w:numId w:val="9"/>
        </w:numPr>
        <w:tabs>
          <w:tab w:val="left" w:pos="4111"/>
          <w:tab w:val="left" w:pos="9639"/>
        </w:tabs>
        <w:ind w:right="77"/>
        <w:jc w:val="both"/>
        <w:rPr>
          <w:rFonts w:ascii="Arial" w:hAnsi="Arial" w:cs="Arial"/>
          <w:sz w:val="24"/>
          <w:szCs w:val="24"/>
          <w:lang w:val="hr-HR" w:eastAsia="hr-HR"/>
        </w:rPr>
      </w:pPr>
      <w:r w:rsidRPr="0087463E">
        <w:rPr>
          <w:rFonts w:ascii="Arial" w:hAnsi="Arial" w:cs="Arial"/>
          <w:sz w:val="24"/>
          <w:szCs w:val="24"/>
          <w:lang w:val="hr-HR" w:eastAsia="hr-HR"/>
        </w:rPr>
        <w:t xml:space="preserve">Klinički bolnički centar Sestre milosrdnice, </w:t>
      </w:r>
      <w:r w:rsidR="002429F6">
        <w:rPr>
          <w:rFonts w:ascii="Arial" w:hAnsi="Arial" w:cs="Arial"/>
          <w:sz w:val="24"/>
          <w:szCs w:val="24"/>
          <w:lang w:val="hr-HR" w:eastAsia="hr-HR"/>
        </w:rPr>
        <w:t>Zagreb, Vinogradska 29</w:t>
      </w:r>
    </w:p>
    <w:p w:rsidR="00767489" w:rsidRPr="006B5297" w:rsidRDefault="00767489" w:rsidP="00EA25DD">
      <w:pPr>
        <w:tabs>
          <w:tab w:val="left" w:pos="9639"/>
        </w:tabs>
        <w:ind w:right="77"/>
        <w:jc w:val="both"/>
        <w:rPr>
          <w:rFonts w:ascii="Arial" w:hAnsi="Arial" w:cs="Arial"/>
          <w:sz w:val="24"/>
          <w:szCs w:val="24"/>
          <w:lang w:val="hr-HR" w:eastAsia="hr-HR"/>
        </w:rPr>
      </w:pPr>
    </w:p>
    <w:p w:rsidR="00AD6FA3" w:rsidRPr="00C851F2" w:rsidRDefault="00042926" w:rsidP="0010403B">
      <w:pPr>
        <w:tabs>
          <w:tab w:val="left" w:pos="9639"/>
        </w:tabs>
        <w:spacing w:before="29"/>
        <w:ind w:left="284" w:right="77"/>
        <w:jc w:val="both"/>
        <w:rPr>
          <w:rFonts w:ascii="Arial" w:eastAsia="Arial" w:hAnsi="Arial" w:cs="Arial"/>
          <w:b/>
          <w:spacing w:val="1"/>
          <w:sz w:val="24"/>
          <w:szCs w:val="24"/>
        </w:rPr>
      </w:pPr>
      <w:r w:rsidRPr="00767489">
        <w:rPr>
          <w:rFonts w:ascii="Arial" w:eastAsia="Arial" w:hAnsi="Arial" w:cs="Arial"/>
          <w:b/>
          <w:spacing w:val="1"/>
          <w:sz w:val="24"/>
          <w:szCs w:val="24"/>
        </w:rPr>
        <w:t>10</w:t>
      </w:r>
      <w:r w:rsidRPr="00C851F2">
        <w:rPr>
          <w:rFonts w:ascii="Arial" w:eastAsia="Arial" w:hAnsi="Arial" w:cs="Arial"/>
          <w:b/>
          <w:spacing w:val="1"/>
          <w:sz w:val="24"/>
          <w:szCs w:val="24"/>
        </w:rPr>
        <w:t>.</w:t>
      </w:r>
      <w:r w:rsidRPr="00767489">
        <w:rPr>
          <w:rFonts w:ascii="Arial" w:eastAsia="Arial" w:hAnsi="Arial" w:cs="Arial"/>
          <w:b/>
          <w:spacing w:val="1"/>
          <w:sz w:val="24"/>
          <w:szCs w:val="24"/>
        </w:rPr>
        <w:t xml:space="preserve"> </w:t>
      </w:r>
      <w:r w:rsidRPr="00C851F2">
        <w:rPr>
          <w:rFonts w:ascii="Arial" w:eastAsia="Arial" w:hAnsi="Arial" w:cs="Arial"/>
          <w:b/>
          <w:spacing w:val="1"/>
          <w:sz w:val="24"/>
          <w:szCs w:val="24"/>
        </w:rPr>
        <w:t>Rok isporuke</w:t>
      </w:r>
    </w:p>
    <w:p w:rsidR="00C851F2" w:rsidRPr="00C851F2" w:rsidRDefault="009C2609"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Roba koja je predmetom ovog postupka javne nabave</w:t>
      </w:r>
      <w:r w:rsidR="00767489" w:rsidRPr="00C851F2">
        <w:rPr>
          <w:rFonts w:ascii="Arial" w:eastAsia="Arial" w:hAnsi="Arial" w:cs="Arial"/>
          <w:spacing w:val="1"/>
          <w:sz w:val="24"/>
          <w:szCs w:val="24"/>
        </w:rPr>
        <w:t xml:space="preserve"> Ponuditelj (Isporučitelj) je dužan isporučiti robu </w:t>
      </w:r>
      <w:r w:rsidR="00B54F23" w:rsidRPr="00504913">
        <w:rPr>
          <w:rFonts w:ascii="Arial" w:eastAsia="Arial" w:hAnsi="Arial" w:cs="Arial"/>
          <w:b/>
          <w:spacing w:val="1"/>
          <w:sz w:val="24"/>
          <w:szCs w:val="24"/>
        </w:rPr>
        <w:t xml:space="preserve">u roku </w:t>
      </w:r>
      <w:r w:rsidR="00173C2A">
        <w:rPr>
          <w:rFonts w:ascii="Arial" w:eastAsia="Arial" w:hAnsi="Arial" w:cs="Arial"/>
          <w:b/>
          <w:spacing w:val="1"/>
          <w:sz w:val="24"/>
          <w:szCs w:val="24"/>
        </w:rPr>
        <w:t>90</w:t>
      </w:r>
      <w:r w:rsidR="00B54F23" w:rsidRPr="00504913">
        <w:rPr>
          <w:rFonts w:ascii="Arial" w:eastAsia="Arial" w:hAnsi="Arial" w:cs="Arial"/>
          <w:b/>
          <w:spacing w:val="1"/>
          <w:sz w:val="24"/>
          <w:szCs w:val="24"/>
        </w:rPr>
        <w:t xml:space="preserve"> </w:t>
      </w:r>
      <w:r w:rsidR="00173C2A">
        <w:rPr>
          <w:rFonts w:ascii="Arial" w:eastAsia="Arial" w:hAnsi="Arial" w:cs="Arial"/>
          <w:b/>
          <w:spacing w:val="1"/>
          <w:sz w:val="24"/>
          <w:szCs w:val="24"/>
        </w:rPr>
        <w:t>(devedeset) dan</w:t>
      </w:r>
      <w:r w:rsidR="00B54F23" w:rsidRPr="00504913">
        <w:rPr>
          <w:rFonts w:ascii="Arial" w:eastAsia="Arial" w:hAnsi="Arial" w:cs="Arial"/>
          <w:b/>
          <w:spacing w:val="1"/>
          <w:sz w:val="24"/>
          <w:szCs w:val="24"/>
        </w:rPr>
        <w:t xml:space="preserve">a od </w:t>
      </w:r>
      <w:r w:rsidR="00173C2A">
        <w:rPr>
          <w:rFonts w:ascii="Arial" w:eastAsia="Arial" w:hAnsi="Arial" w:cs="Arial"/>
          <w:b/>
          <w:spacing w:val="1"/>
          <w:sz w:val="24"/>
          <w:szCs w:val="24"/>
        </w:rPr>
        <w:t>dana potpisivanja ugovora.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Uredna   isporuka   predmeta   nabave   potvrđuje   se   otpremnicom   ili   izdatnicom, ovjerenom od strane Naručitelja i odabranog ponuditelja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lastRenderedPageBreak/>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Pr="00C851F2">
        <w:rPr>
          <w:rFonts w:ascii="Arial" w:eastAsia="Arial" w:hAnsi="Arial" w:cs="Arial"/>
          <w:b/>
          <w:sz w:val="24"/>
          <w:szCs w:val="24"/>
          <w:u w:val="single"/>
        </w:rPr>
        <w:t xml:space="preserve">.  </w:t>
      </w:r>
      <w:r w:rsidRPr="00C851F2">
        <w:rPr>
          <w:rFonts w:ascii="Arial" w:eastAsia="Arial" w:hAnsi="Arial" w:cs="Arial"/>
          <w:b/>
          <w:spacing w:val="2"/>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 xml:space="preserve">nepostojanju osnova za isključenje </w:t>
      </w:r>
      <w:r w:rsidR="00FC37E9" w:rsidRPr="00C851F2">
        <w:rPr>
          <w:rFonts w:ascii="Arial" w:eastAsia="Arial" w:hAnsi="Arial" w:cs="Arial"/>
          <w:b/>
          <w:sz w:val="24"/>
          <w:szCs w:val="24"/>
          <w:u w:val="single"/>
        </w:rPr>
        <w:t>i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p>
    <w:p w:rsidR="00A33472" w:rsidRDefault="00A33472" w:rsidP="0010403B">
      <w:pPr>
        <w:tabs>
          <w:tab w:val="left" w:pos="9639"/>
        </w:tabs>
        <w:ind w:left="284" w:right="77"/>
        <w:jc w:val="both"/>
        <w:rPr>
          <w:rFonts w:ascii="Arial" w:eastAsia="Arial" w:hAnsi="Arial" w:cs="Arial"/>
          <w:sz w:val="24"/>
          <w:szCs w:val="24"/>
        </w:rPr>
      </w:pPr>
    </w:p>
    <w:p w:rsidR="00A21C26" w:rsidRPr="003F36FC" w:rsidRDefault="00042926" w:rsidP="0010403B">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sidR="009B7B2B">
        <w:rPr>
          <w:rFonts w:ascii="Arial" w:eastAsia="Arial" w:hAnsi="Arial" w:cs="Arial"/>
          <w:sz w:val="24"/>
          <w:szCs w:val="24"/>
        </w:rPr>
        <w:t>.1.</w:t>
      </w:r>
      <w:r w:rsidR="009B7B2B" w:rsidRPr="009B7B2B">
        <w:rPr>
          <w:rFonts w:ascii="Arial" w:eastAsia="Arial" w:hAnsi="Arial" w:cs="Arial"/>
          <w:b/>
          <w:sz w:val="24"/>
          <w:szCs w:val="24"/>
          <w:lang w:val="hr-HR"/>
        </w:rPr>
        <w:t xml:space="preserve"> izvadak iz kaznene evidencije ili drugog odgovarajućeg registra 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DC4F69" w:rsidRPr="003F36FC">
        <w:rPr>
          <w:rFonts w:ascii="Arial" w:eastAsia="Arial" w:hAnsi="Arial" w:cs="Arial"/>
          <w:b/>
          <w:spacing w:val="1"/>
          <w:sz w:val="24"/>
          <w:szCs w:val="24"/>
          <w:lang w:val="hr-HR"/>
        </w:rPr>
        <w:t xml:space="preserve">. </w:t>
      </w:r>
      <w:r w:rsidR="00282D56" w:rsidRPr="003F36FC">
        <w:rPr>
          <w:rFonts w:ascii="Arial" w:eastAsia="Arial" w:hAnsi="Arial" w:cs="Arial"/>
          <w:b/>
          <w:sz w:val="24"/>
          <w:szCs w:val="24"/>
        </w:rPr>
        <w:t>(Obrazac 2)</w:t>
      </w:r>
      <w:r w:rsidR="00A21C26" w:rsidRPr="003F36FC">
        <w:rPr>
          <w:rFonts w:ascii="Arial" w:eastAsia="Arial" w:hAnsi="Arial" w:cs="Arial"/>
          <w:b/>
          <w:sz w:val="24"/>
          <w:szCs w:val="24"/>
        </w:rPr>
        <w:t xml:space="preserve">. </w:t>
      </w:r>
    </w:p>
    <w:p w:rsidR="00C062F5"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1. točke 1. ZJN 2016 ažurirani ako nisu stariji više od šest mjeseci od dana početka postupka javne nabave. </w:t>
      </w:r>
    </w:p>
    <w:p w:rsidR="00A21C26" w:rsidRPr="000B5978"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2. ZJN 2016 </w:t>
      </w:r>
      <w:r w:rsidRPr="000B5978">
        <w:rPr>
          <w:rFonts w:ascii="Arial" w:hAnsi="Arial" w:cs="Arial"/>
          <w:i/>
          <w:color w:val="000000"/>
          <w:sz w:val="24"/>
          <w:szCs w:val="24"/>
        </w:rPr>
        <w:t>ažurirani ako nisu stariji od dana početka postupka javne nabave.</w:t>
      </w:r>
      <w:r w:rsidR="00C062F5" w:rsidRPr="000B5978">
        <w:rPr>
          <w:rFonts w:ascii="Arial" w:hAnsi="Arial" w:cs="Arial"/>
          <w:i/>
          <w:color w:val="000000"/>
          <w:sz w:val="24"/>
          <w:szCs w:val="24"/>
        </w:rPr>
        <w:t>( Obrazac 2)</w:t>
      </w:r>
    </w:p>
    <w:p w:rsidR="005A62A7" w:rsidRPr="000B5978" w:rsidRDefault="005A62A7" w:rsidP="0010403B">
      <w:pPr>
        <w:tabs>
          <w:tab w:val="left" w:pos="9639"/>
        </w:tabs>
        <w:spacing w:before="2" w:line="260" w:lineRule="exact"/>
        <w:ind w:left="284" w:right="77"/>
        <w:jc w:val="both"/>
        <w:rPr>
          <w:rFonts w:ascii="Arial" w:eastAsia="Arial" w:hAnsi="Arial" w:cs="Arial"/>
          <w:sz w:val="24"/>
          <w:szCs w:val="24"/>
        </w:rPr>
      </w:pPr>
    </w:p>
    <w:p w:rsidR="003F36FC" w:rsidRPr="000B5978" w:rsidRDefault="003F36FC" w:rsidP="0010403B">
      <w:pPr>
        <w:tabs>
          <w:tab w:val="left" w:pos="9639"/>
        </w:tabs>
        <w:spacing w:before="2" w:line="260" w:lineRule="exact"/>
        <w:ind w:left="284" w:right="77"/>
        <w:jc w:val="both"/>
        <w:rPr>
          <w:rFonts w:ascii="Arial" w:eastAsia="Arial" w:hAnsi="Arial" w:cs="Arial"/>
          <w:sz w:val="24"/>
          <w:szCs w:val="24"/>
        </w:rPr>
      </w:pPr>
    </w:p>
    <w:p w:rsidR="00AD6FA3" w:rsidRPr="000B5978" w:rsidRDefault="00042926" w:rsidP="0010403B">
      <w:pPr>
        <w:tabs>
          <w:tab w:val="left" w:pos="9639"/>
        </w:tabs>
        <w:ind w:left="284" w:right="77"/>
        <w:jc w:val="both"/>
        <w:rPr>
          <w:rFonts w:ascii="Arial" w:eastAsia="Arial" w:hAnsi="Arial" w:cs="Arial"/>
          <w:spacing w:val="1"/>
          <w:sz w:val="24"/>
          <w:szCs w:val="24"/>
          <w:lang w:val="hr-HR"/>
        </w:rPr>
      </w:pPr>
      <w:r w:rsidRPr="000B5978">
        <w:rPr>
          <w:rFonts w:ascii="Arial" w:eastAsia="Arial" w:hAnsi="Arial" w:cs="Arial"/>
          <w:spacing w:val="1"/>
          <w:sz w:val="24"/>
          <w:szCs w:val="24"/>
        </w:rPr>
        <w:t>11</w:t>
      </w:r>
      <w:r w:rsidRPr="000B5978">
        <w:rPr>
          <w:rFonts w:ascii="Arial" w:eastAsia="Arial" w:hAnsi="Arial" w:cs="Arial"/>
          <w:sz w:val="24"/>
          <w:szCs w:val="24"/>
        </w:rPr>
        <w:t>.</w:t>
      </w:r>
      <w:r w:rsidRPr="000B5978">
        <w:rPr>
          <w:rFonts w:ascii="Arial" w:eastAsia="Arial" w:hAnsi="Arial" w:cs="Arial"/>
          <w:spacing w:val="-1"/>
          <w:sz w:val="24"/>
          <w:szCs w:val="24"/>
        </w:rPr>
        <w:t>2</w:t>
      </w:r>
      <w:r w:rsidRPr="000B5978">
        <w:rPr>
          <w:rFonts w:ascii="Arial" w:eastAsia="Arial" w:hAnsi="Arial" w:cs="Arial"/>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0B5978">
        <w:rPr>
          <w:rFonts w:ascii="Arial" w:eastAsia="Arial" w:hAnsi="Arial" w:cs="Arial"/>
          <w:sz w:val="24"/>
          <w:szCs w:val="24"/>
        </w:rPr>
        <w:t>ZJN 2016</w:t>
      </w:r>
      <w:r w:rsidR="001C4FA6" w:rsidRPr="000B5978">
        <w:rPr>
          <w:rFonts w:ascii="Arial" w:eastAsia="Arial" w:hAnsi="Arial" w:cs="Arial"/>
          <w:spacing w:val="1"/>
          <w:sz w:val="24"/>
          <w:szCs w:val="24"/>
          <w:lang w:val="hr-HR"/>
        </w:rPr>
        <w:t xml:space="preserve"> </w:t>
      </w:r>
    </w:p>
    <w:p w:rsidR="009C75B4" w:rsidRPr="000B5978" w:rsidRDefault="00A21C26" w:rsidP="0010403B">
      <w:pPr>
        <w:tabs>
          <w:tab w:val="left" w:pos="9639"/>
        </w:tabs>
        <w:ind w:left="284" w:right="77"/>
        <w:jc w:val="both"/>
        <w:rPr>
          <w:rFonts w:ascii="Arial" w:eastAsia="Arial" w:hAnsi="Arial" w:cs="Arial"/>
          <w:i/>
          <w:sz w:val="24"/>
          <w:szCs w:val="24"/>
        </w:rPr>
      </w:pPr>
      <w:r w:rsidRPr="000B5978">
        <w:rPr>
          <w:rFonts w:ascii="Arial" w:hAnsi="Arial" w:cs="Arial"/>
          <w:i/>
          <w:sz w:val="24"/>
          <w:szCs w:val="24"/>
        </w:rPr>
        <w:t>Smatra se da su dokumenti iz članka 265. stavka 1. točke 2. i stavka 2. ZJN 2016 ažurirani ako nisu stariji od dana početka postupka javne nabave.</w:t>
      </w:r>
    </w:p>
    <w:p w:rsidR="003F36FC" w:rsidRPr="000B5978" w:rsidRDefault="003F36FC" w:rsidP="0010403B">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9B7B2B" w:rsidRPr="000E3D6D" w:rsidRDefault="00042926"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0B5978">
        <w:rPr>
          <w:rFonts w:ascii="Arial" w:eastAsia="Arial" w:hAnsi="Arial" w:cs="Arial"/>
          <w:color w:val="000000" w:themeColor="text1"/>
          <w:sz w:val="24"/>
          <w:szCs w:val="24"/>
        </w:rPr>
        <w:t xml:space="preserve">. </w:t>
      </w:r>
      <w:r w:rsidR="009B7B2B" w:rsidRPr="000B5978">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0B5978">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p>
    <w:p w:rsidR="009B7B2B" w:rsidRDefault="009B7B2B"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Ako se u državi poslovnog nastana gospodarskog subjekta, odnosno državi čiji je osoba državljanin ne izdaju dokumenti iz stavka 1. članka</w:t>
      </w:r>
      <w:r w:rsidR="00FC37E9" w:rsidRPr="000E3D6D">
        <w:rPr>
          <w:rFonts w:ascii="Arial" w:hAnsi="Arial" w:cs="Arial"/>
          <w:color w:val="000000" w:themeColor="text1"/>
          <w:sz w:val="24"/>
          <w:szCs w:val="24"/>
          <w:lang w:val="hr-HR" w:eastAsia="hr-HR"/>
        </w:rPr>
        <w:t xml:space="preserve"> 265.</w:t>
      </w:r>
      <w:r w:rsidR="006F3D27" w:rsidRPr="000E3D6D">
        <w:rPr>
          <w:rFonts w:ascii="Arial" w:hAnsi="Arial" w:cs="Arial"/>
          <w:color w:val="000000" w:themeColor="text1"/>
          <w:sz w:val="24"/>
          <w:szCs w:val="24"/>
          <w:lang w:val="hr-HR" w:eastAsia="hr-HR"/>
        </w:rPr>
        <w:t xml:space="preserve"> ZJN </w:t>
      </w:r>
      <w:r w:rsidR="00516E78"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 xml:space="preserve"> ili ako ne obuhvaćaju sve okolnosti iz članka 251. stavka 1., članka 252. stavka 1. i članka 254. stavka 1. točke 2. </w:t>
      </w:r>
      <w:r w:rsidR="001C4FA6" w:rsidRPr="000E3D6D">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D100E1" w:rsidRDefault="00A21C26" w:rsidP="00D100E1">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24747B">
        <w:rPr>
          <w:rFonts w:ascii="Arial" w:hAnsi="Arial" w:cs="Arial"/>
          <w:bCs/>
          <w:i/>
          <w:sz w:val="24"/>
          <w:szCs w:val="24"/>
          <w:lang w:eastAsia="hr-HR"/>
        </w:rPr>
        <w:t>Smatra se da su dokumenti iz članka 265. stavka 1. točke 3. i stavka 2. ZJN 2016 ažurirani ako nisu stariji od dana početka postupka javne nabave.</w:t>
      </w:r>
    </w:p>
    <w:p w:rsidR="003F36FC" w:rsidRDefault="003F36FC"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F36FC">
        <w:rPr>
          <w:rFonts w:ascii="Arial" w:hAnsi="Arial" w:cs="Arial"/>
          <w:b/>
          <w:color w:val="000000" w:themeColor="text1"/>
          <w:sz w:val="24"/>
          <w:szCs w:val="24"/>
          <w:lang w:val="hr-HR" w:eastAsia="hr-HR"/>
        </w:rPr>
        <w:t>11.4.</w:t>
      </w:r>
      <w:r w:rsidRPr="000E3D6D">
        <w:rPr>
          <w:rFonts w:ascii="Arial" w:hAnsi="Arial" w:cs="Arial"/>
          <w:color w:val="000000" w:themeColor="text1"/>
          <w:sz w:val="24"/>
          <w:szCs w:val="24"/>
          <w:lang w:val="hr-HR" w:eastAsia="hr-HR"/>
        </w:rPr>
        <w:t xml:space="preserve"> Sposobnost za obavljanje profesionalne djelatnosti gospodarskog subjekta dokazuje se:</w:t>
      </w:r>
    </w:p>
    <w:p w:rsidR="008A4648" w:rsidRDefault="00870C39"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Upisom u sudski, obrtni, strukovni ili drugi odgovarajući registar u državi njegova poslovnog nastana.</w:t>
      </w: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Ponuditelj je sposoban ako je dostavio dokument kako je traženo pod točkom 11.4. u ovom Pozivu za nadmeta</w:t>
      </w:r>
      <w:r w:rsidR="00015FE1" w:rsidRPr="000E3D6D">
        <w:rPr>
          <w:rFonts w:ascii="Arial" w:hAnsi="Arial" w:cs="Arial"/>
          <w:color w:val="000000" w:themeColor="text1"/>
          <w:sz w:val="24"/>
          <w:szCs w:val="24"/>
          <w:lang w:val="hr-HR" w:eastAsia="hr-HR"/>
        </w:rPr>
        <w:t>nje. (članak 266</w:t>
      </w:r>
      <w:r w:rsidR="00870C39" w:rsidRPr="000E3D6D">
        <w:rPr>
          <w:rFonts w:ascii="Arial" w:hAnsi="Arial" w:cs="Arial"/>
          <w:color w:val="000000" w:themeColor="text1"/>
          <w:sz w:val="24"/>
          <w:szCs w:val="24"/>
          <w:lang w:val="hr-HR" w:eastAsia="hr-HR"/>
        </w:rPr>
        <w:t>.</w:t>
      </w:r>
      <w:r w:rsidR="002A0C47" w:rsidRPr="000E3D6D">
        <w:rPr>
          <w:rFonts w:ascii="Arial" w:hAnsi="Arial" w:cs="Arial"/>
          <w:color w:val="000000" w:themeColor="text1"/>
          <w:sz w:val="24"/>
          <w:szCs w:val="24"/>
          <w:lang w:val="hr-HR" w:eastAsia="hr-HR"/>
        </w:rPr>
        <w:t xml:space="preserve"> točka</w:t>
      </w:r>
      <w:r w:rsidR="00015FE1" w:rsidRPr="000E3D6D">
        <w:rPr>
          <w:rFonts w:ascii="Arial" w:hAnsi="Arial" w:cs="Arial"/>
          <w:color w:val="000000" w:themeColor="text1"/>
          <w:sz w:val="24"/>
          <w:szCs w:val="24"/>
          <w:lang w:val="hr-HR" w:eastAsia="hr-HR"/>
        </w:rPr>
        <w:t xml:space="preserve"> 1. </w:t>
      </w:r>
      <w:r w:rsidRPr="000E3D6D">
        <w:rPr>
          <w:rFonts w:ascii="Arial" w:hAnsi="Arial" w:cs="Arial"/>
          <w:color w:val="000000" w:themeColor="text1"/>
          <w:sz w:val="24"/>
          <w:szCs w:val="24"/>
          <w:lang w:val="hr-HR" w:eastAsia="hr-HR"/>
        </w:rPr>
        <w:t xml:space="preserve">ZJN </w:t>
      </w:r>
      <w:r w:rsidR="000A4E9A"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w:t>
      </w:r>
    </w:p>
    <w:p w:rsidR="00F352AD" w:rsidRDefault="00831D48" w:rsidP="0010403B">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831D48">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5C5FA9" w:rsidRPr="00E02D47" w:rsidRDefault="005C5FA9" w:rsidP="005C5FA9">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5C5FA9" w:rsidRPr="00E02D47" w:rsidRDefault="005C5FA9" w:rsidP="005C5FA9">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173C2A" w:rsidRPr="00E02D47" w:rsidRDefault="00173C2A" w:rsidP="00173C2A">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
          <w:spacing w:val="1"/>
          <w:sz w:val="24"/>
          <w:szCs w:val="24"/>
        </w:rPr>
        <w:t>11.5.</w:t>
      </w:r>
      <w:r w:rsidRPr="00E02D47">
        <w:rPr>
          <w:rFonts w:ascii="Arial" w:eastAsia="Arial" w:hAnsi="Arial" w:cs="Arial"/>
          <w:spacing w:val="1"/>
          <w:sz w:val="24"/>
          <w:szCs w:val="24"/>
        </w:rPr>
        <w:t xml:space="preserve"> </w:t>
      </w:r>
      <w:r w:rsidRPr="00E02D47">
        <w:rPr>
          <w:rFonts w:ascii="Arial" w:eastAsia="Arial" w:hAnsi="Arial" w:cs="Arial"/>
          <w:b/>
          <w:bCs/>
          <w:spacing w:val="1"/>
          <w:sz w:val="24"/>
          <w:szCs w:val="24"/>
          <w:lang w:val="hr-HR" w:bidi="hr-HR"/>
        </w:rPr>
        <w:t>Dozvola za promet medicinskim proizvodima</w:t>
      </w:r>
      <w:r w:rsidRPr="00E02D47">
        <w:rPr>
          <w:rFonts w:ascii="Arial" w:eastAsia="Arial" w:hAnsi="Arial" w:cs="Arial"/>
          <w:bCs/>
          <w:spacing w:val="1"/>
          <w:sz w:val="24"/>
          <w:szCs w:val="24"/>
          <w:lang w:val="hr-HR" w:bidi="hr-HR"/>
        </w:rPr>
        <w:t xml:space="preserve"> sukladno članku 3. stavku 30. i člancima 47., 51. i 52. Zakona o medicinskim proizvodima (Narodne novine, broj 76/13)</w:t>
      </w:r>
    </w:p>
    <w:p w:rsidR="00173C2A" w:rsidRPr="00E02D47" w:rsidRDefault="00173C2A" w:rsidP="00173C2A">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173C2A" w:rsidRPr="00E02D47" w:rsidRDefault="00173C2A" w:rsidP="00173C2A">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173C2A" w:rsidRPr="00E02D47" w:rsidRDefault="00173C2A" w:rsidP="00173C2A">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173C2A" w:rsidRPr="00E02D47" w:rsidRDefault="00173C2A" w:rsidP="00173C2A">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173C2A" w:rsidRPr="00E02D47" w:rsidRDefault="00173C2A" w:rsidP="00173C2A">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173C2A" w:rsidRPr="00E02D47" w:rsidRDefault="00173C2A" w:rsidP="00173C2A">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
          <w:bCs/>
          <w:sz w:val="24"/>
          <w:szCs w:val="24"/>
          <w:lang w:val="hr-HR" w:bidi="hr-HR"/>
        </w:rPr>
        <w:t xml:space="preserve">11.6. Izjava o sukladnosti proizvoda (Declaration of Conformity) </w:t>
      </w:r>
      <w:r w:rsidRPr="00E02D47">
        <w:rPr>
          <w:rFonts w:ascii="Arial" w:hAnsi="Arial" w:cs="Arial"/>
          <w:bCs/>
          <w:sz w:val="24"/>
          <w:szCs w:val="24"/>
          <w:lang w:val="hr-HR" w:bidi="hr-HR"/>
        </w:rPr>
        <w:t>sukladno članku 259.ZJN 2016 i članku 31. stavku 1. Zakona o medicinskim proizvodima (Narodne novine, broj 76/13)</w:t>
      </w:r>
    </w:p>
    <w:p w:rsidR="00173C2A" w:rsidRPr="00E02D47" w:rsidRDefault="00173C2A" w:rsidP="00173C2A">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E02D47">
        <w:rPr>
          <w:rFonts w:ascii="Arial" w:hAnsi="Arial" w:cs="Arial"/>
          <w:bCs/>
          <w:sz w:val="24"/>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173C2A" w:rsidRPr="00E02D47" w:rsidRDefault="00173C2A" w:rsidP="00173C2A">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173C2A" w:rsidRPr="00E02D47" w:rsidRDefault="00173C2A" w:rsidP="00173C2A">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173C2A" w:rsidRPr="00E02D47" w:rsidRDefault="00173C2A" w:rsidP="00173C2A">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
          <w:bCs/>
          <w:sz w:val="24"/>
          <w:szCs w:val="24"/>
          <w:lang w:val="hr-HR" w:bidi="hr-HR"/>
        </w:rPr>
        <w:t xml:space="preserve">11.7. Potvrda o sukladnosti, tzv. CE certifikat, </w:t>
      </w:r>
      <w:r w:rsidRPr="00E02D47">
        <w:rPr>
          <w:rFonts w:ascii="Arial" w:hAnsi="Arial" w:cs="Arial"/>
          <w:bCs/>
          <w:sz w:val="24"/>
          <w:szCs w:val="24"/>
          <w:lang w:val="hr-HR" w:bidi="hr-HR"/>
        </w:rPr>
        <w:t>odnosno dokaz da proizvod ima CE oznaku sukladno članku 259. ZJN 2016 i člancima 31., 32., 33. i 46. Zakona o medicinskim proizvodima (Narodne novine, broj 76/13).</w:t>
      </w:r>
    </w:p>
    <w:p w:rsidR="00173C2A" w:rsidRPr="00E02D47" w:rsidRDefault="00173C2A" w:rsidP="00173C2A">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Cs/>
          <w:sz w:val="24"/>
          <w:szCs w:val="24"/>
          <w:lang w:val="hr-HR" w:bidi="hr-HR"/>
        </w:rPr>
        <w:t>Ponuditelj je sposoban ako ima potvrdu – CE certifikat izdanu od strane nadležnih instituta ili priznatih tijela za kontrolu kvalitete</w:t>
      </w:r>
    </w:p>
    <w:p w:rsidR="00173C2A" w:rsidRPr="00E02D47" w:rsidRDefault="00173C2A" w:rsidP="00173C2A">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173C2A" w:rsidRPr="00E02D47" w:rsidRDefault="00173C2A" w:rsidP="00173C2A">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173C2A" w:rsidRDefault="00173C2A" w:rsidP="00173C2A">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E02D47">
        <w:rPr>
          <w:rFonts w:ascii="Arial" w:hAnsi="Arial" w:cs="Arial"/>
          <w:b/>
          <w:bCs/>
          <w:sz w:val="24"/>
          <w:szCs w:val="24"/>
          <w:lang w:val="hr-HR"/>
        </w:rPr>
        <w:t>11.8.</w:t>
      </w:r>
      <w:r w:rsidRPr="00E02D47">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9D45ED" w:rsidRPr="00E02D47" w:rsidRDefault="009D45ED" w:rsidP="00173C2A">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AD6FA3" w:rsidRPr="009C6026" w:rsidRDefault="00983FCA" w:rsidP="0010403B">
      <w:pPr>
        <w:tabs>
          <w:tab w:val="left" w:pos="9639"/>
        </w:tabs>
        <w:spacing w:after="75"/>
        <w:ind w:left="284" w:right="77"/>
        <w:textAlignment w:val="baseline"/>
        <w:rPr>
          <w:rFonts w:ascii="Arial" w:hAnsi="Arial" w:cs="Arial"/>
          <w:b/>
          <w:sz w:val="24"/>
          <w:szCs w:val="24"/>
          <w:lang w:val="hr-HR" w:eastAsia="hr-HR"/>
        </w:rPr>
      </w:pPr>
      <w:r w:rsidRPr="009C6026">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CB71C4" w:rsidRPr="009C6026" w:rsidRDefault="00CB71C4" w:rsidP="0010403B">
      <w:pPr>
        <w:tabs>
          <w:tab w:val="left" w:pos="9639"/>
        </w:tabs>
        <w:ind w:left="284" w:right="77"/>
        <w:jc w:val="both"/>
        <w:rPr>
          <w:rFonts w:ascii="Arial" w:eastAsia="Arial" w:hAnsi="Arial" w:cs="Arial"/>
          <w:sz w:val="24"/>
          <w:szCs w:val="24"/>
        </w:rPr>
      </w:pPr>
    </w:p>
    <w:p w:rsidR="00AD6FA3" w:rsidRPr="009C6026" w:rsidRDefault="00983FCA" w:rsidP="0010403B">
      <w:pPr>
        <w:tabs>
          <w:tab w:val="left" w:pos="9639"/>
        </w:tabs>
        <w:ind w:left="284" w:right="77"/>
        <w:rPr>
          <w:rFonts w:ascii="Arial" w:eastAsia="Arial" w:hAnsi="Arial" w:cs="Arial"/>
          <w:sz w:val="24"/>
          <w:szCs w:val="24"/>
        </w:rPr>
      </w:pPr>
      <w:r w:rsidRPr="009C6026">
        <w:rPr>
          <w:rFonts w:ascii="Arial" w:eastAsia="Arial" w:hAnsi="Arial" w:cs="Arial"/>
          <w:spacing w:val="1"/>
          <w:sz w:val="24"/>
          <w:szCs w:val="24"/>
        </w:rPr>
        <w:t>12</w:t>
      </w:r>
      <w:r w:rsidR="00042926" w:rsidRPr="009C6026">
        <w:rPr>
          <w:rFonts w:ascii="Arial" w:eastAsia="Arial" w:hAnsi="Arial" w:cs="Arial"/>
          <w:sz w:val="24"/>
          <w:szCs w:val="24"/>
        </w:rPr>
        <w:t xml:space="preserve">.1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j  p</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5A3595">
      <w:pPr>
        <w:pStyle w:val="ListParagraph"/>
        <w:tabs>
          <w:tab w:val="left" w:pos="1276"/>
          <w:tab w:val="left" w:pos="9639"/>
        </w:tabs>
        <w:spacing w:before="44" w:line="276" w:lineRule="auto"/>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sz w:val="24"/>
          <w:szCs w:val="24"/>
        </w:rPr>
        <w:t xml:space="preserve"> </w:t>
      </w:r>
      <w:r w:rsidRPr="009C6026">
        <w:rPr>
          <w:spacing w:val="55"/>
          <w:sz w:val="24"/>
          <w:szCs w:val="24"/>
        </w:rPr>
        <w:t xml:space="preserve"> </w:t>
      </w:r>
      <w:r w:rsidR="005A3595">
        <w:rPr>
          <w:spacing w:val="55"/>
          <w:sz w:val="24"/>
          <w:szCs w:val="24"/>
        </w:rPr>
        <w:t xml:space="preserve"> </w:t>
      </w: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Pr="009C6026" w:rsidRDefault="00CB71C4" w:rsidP="005A3595">
      <w:pPr>
        <w:tabs>
          <w:tab w:val="left" w:pos="1276"/>
          <w:tab w:val="left" w:pos="9639"/>
        </w:tabs>
        <w:spacing w:before="39" w:line="276" w:lineRule="auto"/>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2E31F1"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5A3595">
        <w:rPr>
          <w:spacing w:val="55"/>
          <w:sz w:val="24"/>
          <w:szCs w:val="24"/>
        </w:rPr>
        <w:t xml:space="preserve"> </w:t>
      </w:r>
      <w:r w:rsidR="00042926" w:rsidRPr="009C6026">
        <w:rPr>
          <w:rFonts w:ascii="Arial" w:eastAsia="Arial" w:hAnsi="Arial" w:cs="Arial"/>
          <w:sz w:val="24"/>
          <w:szCs w:val="24"/>
        </w:rPr>
        <w:t>I</w:t>
      </w:r>
      <w:r w:rsidR="00042926" w:rsidRPr="009C6026">
        <w:rPr>
          <w:rFonts w:ascii="Arial" w:eastAsia="Arial" w:hAnsi="Arial" w:cs="Arial"/>
          <w:spacing w:val="-2"/>
          <w:sz w:val="24"/>
          <w:szCs w:val="24"/>
        </w:rPr>
        <w:t>z</w:t>
      </w:r>
      <w:r w:rsidR="00042926" w:rsidRPr="009C6026">
        <w:rPr>
          <w:rFonts w:ascii="Arial" w:eastAsia="Arial" w:hAnsi="Arial" w:cs="Arial"/>
          <w:sz w:val="24"/>
          <w:szCs w:val="24"/>
        </w:rPr>
        <w:t>j</w:t>
      </w:r>
      <w:r w:rsidR="00042926" w:rsidRPr="009C6026">
        <w:rPr>
          <w:rFonts w:ascii="Arial" w:eastAsia="Arial" w:hAnsi="Arial" w:cs="Arial"/>
          <w:spacing w:val="3"/>
          <w:sz w:val="24"/>
          <w:szCs w:val="24"/>
        </w:rPr>
        <w:t>a</w:t>
      </w:r>
      <w:r w:rsidR="00042926" w:rsidRPr="009C6026">
        <w:rPr>
          <w:rFonts w:ascii="Arial" w:eastAsia="Arial" w:hAnsi="Arial" w:cs="Arial"/>
          <w:spacing w:val="-2"/>
          <w:sz w:val="24"/>
          <w:szCs w:val="24"/>
        </w:rPr>
        <w:t>v</w:t>
      </w:r>
      <w:r w:rsidR="00042926" w:rsidRPr="009C6026">
        <w:rPr>
          <w:rFonts w:ascii="Arial" w:eastAsia="Arial" w:hAnsi="Arial" w:cs="Arial"/>
          <w:sz w:val="24"/>
          <w:szCs w:val="24"/>
        </w:rPr>
        <w:t>a</w:t>
      </w:r>
      <w:r w:rsidR="00042926" w:rsidRPr="009C6026">
        <w:rPr>
          <w:rFonts w:ascii="Arial" w:eastAsia="Arial" w:hAnsi="Arial" w:cs="Arial"/>
          <w:spacing w:val="1"/>
          <w:sz w:val="24"/>
          <w:szCs w:val="24"/>
        </w:rPr>
        <w:t xml:space="preserve"> </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 xml:space="preserve"> ne</w:t>
      </w:r>
      <w:r w:rsidR="00042926" w:rsidRPr="009C6026">
        <w:rPr>
          <w:rFonts w:ascii="Arial" w:eastAsia="Arial" w:hAnsi="Arial" w:cs="Arial"/>
          <w:spacing w:val="-2"/>
          <w:sz w:val="24"/>
          <w:szCs w:val="24"/>
        </w:rPr>
        <w:t>k</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ž</w:t>
      </w:r>
      <w:r w:rsidR="00042926" w:rsidRPr="009C6026">
        <w:rPr>
          <w:rFonts w:ascii="Arial" w:eastAsia="Arial" w:hAnsi="Arial" w:cs="Arial"/>
          <w:spacing w:val="1"/>
          <w:sz w:val="24"/>
          <w:szCs w:val="24"/>
        </w:rPr>
        <w:t>n</w:t>
      </w:r>
      <w:r w:rsidR="00042926" w:rsidRPr="009C6026">
        <w:rPr>
          <w:rFonts w:ascii="Arial" w:eastAsia="Arial" w:hAnsi="Arial" w:cs="Arial"/>
          <w:sz w:val="24"/>
          <w:szCs w:val="24"/>
        </w:rPr>
        <w:t>ja</w:t>
      </w:r>
      <w:r w:rsidR="00042926" w:rsidRPr="009C6026">
        <w:rPr>
          <w:rFonts w:ascii="Arial" w:eastAsia="Arial" w:hAnsi="Arial" w:cs="Arial"/>
          <w:spacing w:val="-2"/>
          <w:sz w:val="24"/>
          <w:szCs w:val="24"/>
        </w:rPr>
        <w:t>v</w:t>
      </w:r>
      <w:r w:rsidR="00042926" w:rsidRPr="009C6026">
        <w:rPr>
          <w:rFonts w:ascii="Arial" w:eastAsia="Arial" w:hAnsi="Arial" w:cs="Arial"/>
          <w:spacing w:val="1"/>
          <w:sz w:val="24"/>
          <w:szCs w:val="24"/>
        </w:rPr>
        <w:t>an</w:t>
      </w:r>
      <w:r w:rsidR="00042926" w:rsidRPr="009C6026">
        <w:rPr>
          <w:rFonts w:ascii="Arial" w:eastAsia="Arial" w:hAnsi="Arial" w:cs="Arial"/>
          <w:sz w:val="24"/>
          <w:szCs w:val="24"/>
        </w:rPr>
        <w:t>ju</w:t>
      </w:r>
      <w:r w:rsidR="00042926" w:rsidRPr="009C6026">
        <w:rPr>
          <w:rFonts w:ascii="Arial" w:eastAsia="Arial" w:hAnsi="Arial" w:cs="Arial"/>
          <w:spacing w:val="4"/>
          <w:sz w:val="24"/>
          <w:szCs w:val="24"/>
        </w:rPr>
        <w:t xml:space="preserve"> </w:t>
      </w:r>
      <w:r w:rsidR="00042926" w:rsidRPr="009C6026">
        <w:rPr>
          <w:rFonts w:ascii="Arial" w:eastAsia="Arial" w:hAnsi="Arial" w:cs="Arial"/>
          <w:sz w:val="24"/>
          <w:szCs w:val="24"/>
        </w:rPr>
        <w:t>(</w:t>
      </w:r>
      <w:r w:rsidR="00042926" w:rsidRPr="009C6026">
        <w:rPr>
          <w:rFonts w:ascii="Arial" w:eastAsia="Arial" w:hAnsi="Arial" w:cs="Arial"/>
          <w:spacing w:val="-3"/>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2</w:t>
      </w:r>
      <w:r w:rsidR="00042926" w:rsidRPr="009C6026">
        <w:rPr>
          <w:rFonts w:ascii="Arial" w:eastAsia="Arial" w:hAnsi="Arial" w:cs="Arial"/>
          <w:sz w:val="24"/>
          <w:szCs w:val="24"/>
        </w:rPr>
        <w:t>)</w:t>
      </w:r>
    </w:p>
    <w:p w:rsidR="00CB71C4" w:rsidRDefault="000513CC" w:rsidP="005A3595">
      <w:pPr>
        <w:tabs>
          <w:tab w:val="left" w:pos="1276"/>
          <w:tab w:val="left" w:pos="1701"/>
          <w:tab w:val="left" w:pos="9639"/>
        </w:tabs>
        <w:spacing w:before="39" w:line="276" w:lineRule="auto"/>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772503"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5A3595">
        <w:rPr>
          <w:spacing w:val="55"/>
          <w:sz w:val="24"/>
          <w:szCs w:val="24"/>
        </w:rPr>
        <w:t xml:space="preserve"> </w:t>
      </w:r>
      <w:r w:rsidR="00723C16" w:rsidRPr="009C6026">
        <w:rPr>
          <w:rFonts w:ascii="Arial" w:eastAsia="Arial" w:hAnsi="Arial" w:cs="Arial"/>
          <w:sz w:val="24"/>
          <w:szCs w:val="24"/>
        </w:rPr>
        <w:t xml:space="preserve">Izjava o dostavi jamstva za uredno ispunjenje ugovora </w:t>
      </w:r>
      <w:r w:rsidR="00042926" w:rsidRPr="009C6026">
        <w:rPr>
          <w:rFonts w:ascii="Arial" w:eastAsia="Arial" w:hAnsi="Arial" w:cs="Arial"/>
          <w:spacing w:val="-3"/>
          <w:sz w:val="24"/>
          <w:szCs w:val="24"/>
        </w:rPr>
        <w:t>(</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3</w:t>
      </w:r>
      <w:r w:rsidR="00042926" w:rsidRPr="009C6026">
        <w:rPr>
          <w:rFonts w:ascii="Arial" w:eastAsia="Arial" w:hAnsi="Arial" w:cs="Arial"/>
          <w:sz w:val="24"/>
          <w:szCs w:val="24"/>
        </w:rPr>
        <w:t>)</w:t>
      </w:r>
    </w:p>
    <w:p w:rsidR="005A3595" w:rsidRPr="005A3595" w:rsidRDefault="005A3595" w:rsidP="005A3595">
      <w:pPr>
        <w:pStyle w:val="ListParagraph"/>
        <w:numPr>
          <w:ilvl w:val="0"/>
          <w:numId w:val="10"/>
        </w:numPr>
        <w:tabs>
          <w:tab w:val="left" w:pos="1276"/>
          <w:tab w:val="left" w:pos="1701"/>
          <w:tab w:val="left" w:pos="9639"/>
        </w:tabs>
        <w:spacing w:before="39" w:line="276" w:lineRule="auto"/>
        <w:ind w:right="77"/>
        <w:rPr>
          <w:rFonts w:ascii="Arial" w:eastAsia="Arial" w:hAnsi="Arial" w:cs="Arial"/>
          <w:sz w:val="24"/>
          <w:szCs w:val="24"/>
        </w:rPr>
      </w:pPr>
      <w:r>
        <w:rPr>
          <w:rFonts w:ascii="Arial" w:eastAsia="Arial" w:hAnsi="Arial" w:cs="Arial"/>
          <w:sz w:val="24"/>
          <w:szCs w:val="24"/>
        </w:rPr>
        <w:t xml:space="preserve"> Popunjeni i ovjereni troškovnik (Obrazac 4)</w:t>
      </w:r>
    </w:p>
    <w:p w:rsidR="002E31F1" w:rsidRPr="009C6026" w:rsidRDefault="002E31F1" w:rsidP="005A3595">
      <w:pPr>
        <w:pStyle w:val="ListParagraph"/>
        <w:tabs>
          <w:tab w:val="left" w:pos="1134"/>
          <w:tab w:val="left" w:pos="9639"/>
        </w:tabs>
        <w:spacing w:line="276" w:lineRule="auto"/>
        <w:ind w:left="851" w:right="77" w:hanging="567"/>
        <w:rPr>
          <w:rFonts w:ascii="Arial" w:eastAsia="Arial" w:hAnsi="Arial" w:cs="Arial"/>
          <w:sz w:val="24"/>
          <w:szCs w:val="24"/>
        </w:rPr>
      </w:pPr>
      <w:r w:rsidRPr="00A83B07">
        <w:rPr>
          <w:rFonts w:ascii="Symbol" w:eastAsia="Symbol" w:hAnsi="Symbol" w:cs="Symbol"/>
          <w:sz w:val="24"/>
          <w:szCs w:val="24"/>
        </w:rPr>
        <w:t></w:t>
      </w:r>
      <w:r w:rsidRPr="00A83B07">
        <w:rPr>
          <w:rFonts w:ascii="Symbol" w:eastAsia="Symbol" w:hAnsi="Symbol" w:cs="Symbol"/>
          <w:sz w:val="24"/>
          <w:szCs w:val="24"/>
        </w:rPr>
        <w:t></w:t>
      </w:r>
      <w:r w:rsidRPr="00A83B07">
        <w:rPr>
          <w:rFonts w:ascii="Symbol" w:eastAsia="Symbol" w:hAnsi="Symbol" w:cs="Symbol"/>
          <w:sz w:val="24"/>
          <w:szCs w:val="24"/>
        </w:rPr>
        <w:t></w:t>
      </w:r>
      <w:r w:rsidRPr="00A83B07">
        <w:rPr>
          <w:rFonts w:ascii="Symbol" w:eastAsia="Symbol" w:hAnsi="Symbol" w:cs="Symbol"/>
          <w:sz w:val="24"/>
          <w:szCs w:val="24"/>
        </w:rPr>
        <w:t></w:t>
      </w:r>
      <w:r w:rsidRPr="00A83B07">
        <w:rPr>
          <w:rFonts w:ascii="Symbol" w:eastAsia="Symbol" w:hAnsi="Symbol" w:cs="Symbol"/>
          <w:sz w:val="24"/>
          <w:szCs w:val="24"/>
        </w:rPr>
        <w:t></w:t>
      </w:r>
      <w:r w:rsidRPr="00A83B07">
        <w:rPr>
          <w:rFonts w:ascii="Symbol" w:eastAsia="Symbol" w:hAnsi="Symbol" w:cs="Symbol"/>
          <w:sz w:val="24"/>
          <w:szCs w:val="24"/>
        </w:rPr>
        <w:t></w:t>
      </w:r>
      <w:r w:rsidRPr="00A83B07">
        <w:rPr>
          <w:rFonts w:ascii="Symbol" w:eastAsia="Symbol" w:hAnsi="Symbol" w:cs="Symbol"/>
          <w:sz w:val="24"/>
          <w:szCs w:val="24"/>
        </w:rPr>
        <w:t></w:t>
      </w:r>
      <w:r w:rsidRPr="00A83B07">
        <w:rPr>
          <w:rFonts w:ascii="Symbol" w:eastAsia="Symbol" w:hAnsi="Symbol" w:cs="Symbol"/>
          <w:sz w:val="24"/>
          <w:szCs w:val="24"/>
        </w:rPr>
        <w:t></w:t>
      </w:r>
      <w:r w:rsidRPr="00A83B07">
        <w:rPr>
          <w:rFonts w:ascii="Symbol" w:eastAsia="Symbol" w:hAnsi="Symbol" w:cs="Symbol"/>
          <w:sz w:val="24"/>
          <w:szCs w:val="24"/>
        </w:rPr>
        <w:t></w:t>
      </w:r>
      <w:r w:rsidRPr="00A83B07">
        <w:rPr>
          <w:rFonts w:ascii="Arial" w:eastAsia="Arial" w:hAnsi="Arial" w:cs="Arial"/>
          <w:sz w:val="24"/>
          <w:szCs w:val="24"/>
        </w:rPr>
        <w:t xml:space="preserve"> </w:t>
      </w:r>
      <w:r w:rsidR="005A3595">
        <w:rPr>
          <w:rFonts w:ascii="Arial" w:eastAsia="Arial" w:hAnsi="Arial" w:cs="Arial"/>
          <w:sz w:val="24"/>
          <w:szCs w:val="24"/>
        </w:rPr>
        <w:t xml:space="preserve">  </w:t>
      </w:r>
      <w:r w:rsidRPr="00A83B07">
        <w:rPr>
          <w:rFonts w:ascii="Arial" w:eastAsia="Arial" w:hAnsi="Arial" w:cs="Arial"/>
          <w:sz w:val="24"/>
          <w:szCs w:val="24"/>
          <w:lang w:val="hr-HR"/>
        </w:rPr>
        <w:t>Ostali podaci traženi pozivom za dostavu ponuda</w:t>
      </w:r>
      <w:r w:rsidR="00BC0202" w:rsidRPr="00A83B07">
        <w:rPr>
          <w:rFonts w:ascii="Arial" w:eastAsia="Arial" w:hAnsi="Arial" w:cs="Arial"/>
          <w:sz w:val="24"/>
          <w:szCs w:val="24"/>
          <w:lang w:val="hr-HR"/>
        </w:rPr>
        <w:t xml:space="preserve"> (svi dokazi traženi po </w:t>
      </w:r>
      <w:r w:rsidR="005A3595">
        <w:rPr>
          <w:rFonts w:ascii="Arial" w:eastAsia="Arial" w:hAnsi="Arial" w:cs="Arial"/>
          <w:sz w:val="24"/>
          <w:szCs w:val="24"/>
          <w:lang w:val="hr-HR"/>
        </w:rPr>
        <w:t xml:space="preserve">         </w:t>
      </w:r>
      <w:r w:rsidR="00BC0202" w:rsidRPr="00A83B07">
        <w:rPr>
          <w:rFonts w:ascii="Arial" w:eastAsia="Arial" w:hAnsi="Arial" w:cs="Arial"/>
          <w:sz w:val="24"/>
          <w:szCs w:val="24"/>
          <w:lang w:val="hr-HR"/>
        </w:rPr>
        <w:t>t</w:t>
      </w:r>
      <w:r w:rsidR="005A3595">
        <w:rPr>
          <w:rFonts w:ascii="Arial" w:eastAsia="Arial" w:hAnsi="Arial" w:cs="Arial"/>
          <w:sz w:val="24"/>
          <w:szCs w:val="24"/>
          <w:lang w:val="hr-HR"/>
        </w:rPr>
        <w:t xml:space="preserve">očkama </w:t>
      </w:r>
      <w:r w:rsidR="005C5FA9" w:rsidRPr="00A83B07">
        <w:rPr>
          <w:rFonts w:ascii="Arial" w:eastAsia="Arial" w:hAnsi="Arial" w:cs="Arial"/>
          <w:sz w:val="24"/>
          <w:szCs w:val="24"/>
          <w:lang w:val="hr-HR"/>
        </w:rPr>
        <w:t>11.1-11.</w:t>
      </w:r>
      <w:r w:rsidR="005A3595">
        <w:rPr>
          <w:rFonts w:ascii="Arial" w:eastAsia="Arial" w:hAnsi="Arial" w:cs="Arial"/>
          <w:sz w:val="24"/>
          <w:szCs w:val="24"/>
          <w:lang w:val="hr-HR"/>
        </w:rPr>
        <w:t>8</w:t>
      </w:r>
      <w:r w:rsidR="00BC0202" w:rsidRPr="00A83B07">
        <w:rPr>
          <w:rFonts w:ascii="Arial" w:eastAsia="Arial" w:hAnsi="Arial" w:cs="Arial"/>
          <w:sz w:val="24"/>
          <w:szCs w:val="24"/>
          <w:lang w:val="hr-HR"/>
        </w:rPr>
        <w:t xml:space="preserve"> koji nisu prethodno spomenuti)</w:t>
      </w:r>
    </w:p>
    <w:p w:rsidR="002E31F1" w:rsidRPr="009C6026" w:rsidRDefault="002E31F1" w:rsidP="005A3595">
      <w:pPr>
        <w:tabs>
          <w:tab w:val="left" w:pos="9639"/>
        </w:tabs>
        <w:spacing w:before="39" w:line="276" w:lineRule="auto"/>
        <w:ind w:left="284"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lastRenderedPageBreak/>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dostavu ponuda.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umetanje listova ili dijelova ponude npr. jamstvenikom - vrpcom čija su oba kraja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posljednjoj strani pričvršćena naljepnicom ili utisnuta žigom. Ako zbog opsega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drugih objektivnih okolnosti ponuda ne može biti izrađena na način da čini cjelinu,</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onemogući naknadno vađenje ili umetanje listova.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Stranice ponude označavaju se brojevima na način da je vidljiv redni broj stranice 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ukupan broj stranica ponude. Kada je ponuda izrađena od više dijelova, stranice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označavaju na način da svaki sljedeći dio započinje rednim brojem koji se nastavlja na</w:t>
      </w:r>
    </w:p>
    <w:p w:rsidR="00206F3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6D1624" w:rsidRDefault="006D1624" w:rsidP="0010403B">
      <w:pPr>
        <w:tabs>
          <w:tab w:val="left" w:pos="9639"/>
        </w:tabs>
        <w:ind w:left="284" w:right="77"/>
        <w:rPr>
          <w:rFonts w:ascii="Arial" w:eastAsia="Arial" w:hAnsi="Arial" w:cs="Arial"/>
          <w:bCs/>
          <w:sz w:val="24"/>
          <w:szCs w:val="24"/>
          <w:lang w:val="hr-HR"/>
        </w:rPr>
      </w:pPr>
    </w:p>
    <w:p w:rsidR="00507F6B" w:rsidRDefault="00507F6B"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potpisivanje ponude). Svaki list troškovnika ponuditelj mora ovjeriti službenim pečatom</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 mora biti potpisan od strane ovlaštene osobe.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500E43" w:rsidRDefault="00500E43" w:rsidP="0010403B">
      <w:pPr>
        <w:tabs>
          <w:tab w:val="left" w:pos="9639"/>
        </w:tabs>
        <w:ind w:left="284"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lastRenderedPageBreak/>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sli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F50AF4" w:rsidRPr="001614C1"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5358B6" w:rsidRDefault="00173C2A"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bCs/>
          <w:spacing w:val="1"/>
          <w:sz w:val="24"/>
          <w:szCs w:val="24"/>
          <w:lang w:val="en-AU"/>
        </w:rPr>
        <w:t>Sistem za uklapanje tkiva za potrebe Kliničkog zavoda za patologiju i citologiju</w:t>
      </w:r>
    </w:p>
    <w:p w:rsidR="00F50AF4" w:rsidRPr="001614C1"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spacing w:val="1"/>
          <w:sz w:val="24"/>
          <w:szCs w:val="24"/>
        </w:rPr>
        <w:t xml:space="preserve"> </w:t>
      </w:r>
      <w:r w:rsidR="001614C1" w:rsidRPr="001614C1">
        <w:rPr>
          <w:rFonts w:ascii="Arial" w:eastAsia="Arial" w:hAnsi="Arial" w:cs="Arial"/>
          <w:b/>
          <w:spacing w:val="1"/>
          <w:sz w:val="24"/>
          <w:szCs w:val="24"/>
        </w:rPr>
        <w:t>ev. br.</w:t>
      </w:r>
      <w:r w:rsidR="00173C2A">
        <w:rPr>
          <w:rFonts w:ascii="Arial" w:eastAsia="Arial" w:hAnsi="Arial" w:cs="Arial"/>
          <w:b/>
          <w:spacing w:val="1"/>
          <w:sz w:val="24"/>
          <w:szCs w:val="24"/>
        </w:rPr>
        <w:t>54</w:t>
      </w:r>
      <w:r w:rsidR="001614C1" w:rsidRPr="001614C1">
        <w:rPr>
          <w:rFonts w:ascii="Arial" w:eastAsia="Arial" w:hAnsi="Arial" w:cs="Arial"/>
          <w:b/>
          <w:spacing w:val="1"/>
          <w:sz w:val="24"/>
          <w:szCs w:val="24"/>
        </w:rPr>
        <w:t>/202</w:t>
      </w:r>
      <w:r w:rsidR="009C6026">
        <w:rPr>
          <w:rFonts w:ascii="Arial" w:eastAsia="Arial" w:hAnsi="Arial" w:cs="Arial"/>
          <w:b/>
          <w:spacing w:val="1"/>
          <w:sz w:val="24"/>
          <w:szCs w:val="24"/>
        </w:rPr>
        <w:t>2</w:t>
      </w:r>
      <w:r w:rsidR="002305E7" w:rsidRPr="001614C1">
        <w:rPr>
          <w:rFonts w:ascii="Arial" w:eastAsia="Arial" w:hAnsi="Arial" w:cs="Arial"/>
          <w:b/>
          <w:spacing w:val="1"/>
          <w:sz w:val="24"/>
          <w:szCs w:val="24"/>
        </w:rPr>
        <w:t>"</w:t>
      </w:r>
    </w:p>
    <w:p w:rsidR="004502A4" w:rsidRDefault="004502A4" w:rsidP="0010403B">
      <w:pPr>
        <w:tabs>
          <w:tab w:val="left" w:pos="1418"/>
          <w:tab w:val="left" w:pos="3960"/>
          <w:tab w:val="center" w:pos="7020"/>
          <w:tab w:val="right" w:leader="underscore" w:pos="8647"/>
          <w:tab w:val="left" w:pos="9639"/>
        </w:tabs>
        <w:ind w:left="284" w:right="77"/>
        <w:rPr>
          <w:rFonts w:ascii="Arial" w:hAnsi="Arial" w:cs="Arial"/>
          <w:b/>
          <w:sz w:val="24"/>
          <w:szCs w:val="24"/>
          <w:lang w:val="hr-HR"/>
        </w:rPr>
      </w:pPr>
    </w:p>
    <w:p w:rsidR="000A2E4B" w:rsidRPr="00D56057" w:rsidRDefault="000A2E4B" w:rsidP="0010403B">
      <w:pPr>
        <w:tabs>
          <w:tab w:val="left" w:pos="9639"/>
        </w:tabs>
        <w:spacing w:before="29"/>
        <w:ind w:left="284"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CE72ED">
        <w:rPr>
          <w:rFonts w:ascii="Arial" w:eastAsia="Arial" w:hAnsi="Arial" w:cs="Arial"/>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w:t>
      </w:r>
      <w:r w:rsidRPr="00CE72ED">
        <w:rPr>
          <w:rFonts w:ascii="Arial" w:eastAsia="Arial" w:hAnsi="Arial" w:cs="Arial"/>
          <w:spacing w:val="1"/>
          <w:sz w:val="24"/>
          <w:szCs w:val="24"/>
        </w:rPr>
        <w:t>d</w:t>
      </w:r>
      <w:r w:rsidRPr="00CE72ED">
        <w:rPr>
          <w:rFonts w:ascii="Arial" w:eastAsia="Arial" w:hAnsi="Arial" w:cs="Arial"/>
          <w:sz w:val="24"/>
          <w:szCs w:val="24"/>
        </w:rPr>
        <w:t>e</w:t>
      </w:r>
      <w:r w:rsidRPr="00CE72ED">
        <w:rPr>
          <w:rFonts w:ascii="Arial" w:eastAsia="Arial" w:hAnsi="Arial" w:cs="Arial"/>
          <w:spacing w:val="6"/>
          <w:sz w:val="24"/>
          <w:szCs w:val="24"/>
        </w:rPr>
        <w:t xml:space="preserve"> </w:t>
      </w:r>
      <w:r w:rsidRPr="00CE72ED">
        <w:rPr>
          <w:rFonts w:ascii="Arial" w:eastAsia="Arial" w:hAnsi="Arial" w:cs="Arial"/>
          <w:sz w:val="24"/>
          <w:szCs w:val="24"/>
        </w:rPr>
        <w:t>je</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po</w:t>
      </w:r>
      <w:r w:rsidRPr="00CE72ED">
        <w:rPr>
          <w:rFonts w:ascii="Arial" w:eastAsia="Arial" w:hAnsi="Arial" w:cs="Arial"/>
          <w:sz w:val="24"/>
          <w:szCs w:val="24"/>
        </w:rPr>
        <w:t>tr</w:t>
      </w:r>
      <w:r w:rsidRPr="00CE72ED">
        <w:rPr>
          <w:rFonts w:ascii="Arial" w:eastAsia="Arial" w:hAnsi="Arial" w:cs="Arial"/>
          <w:spacing w:val="-2"/>
          <w:sz w:val="24"/>
          <w:szCs w:val="24"/>
        </w:rPr>
        <w:t>e</w:t>
      </w:r>
      <w:r w:rsidRPr="00CE72ED">
        <w:rPr>
          <w:rFonts w:ascii="Arial" w:eastAsia="Arial" w:hAnsi="Arial" w:cs="Arial"/>
          <w:spacing w:val="1"/>
          <w:sz w:val="24"/>
          <w:szCs w:val="24"/>
        </w:rPr>
        <w:t>b</w:t>
      </w:r>
      <w:r w:rsidRPr="00CE72ED">
        <w:rPr>
          <w:rFonts w:ascii="Arial" w:eastAsia="Arial" w:hAnsi="Arial" w:cs="Arial"/>
          <w:spacing w:val="-1"/>
          <w:sz w:val="24"/>
          <w:szCs w:val="24"/>
        </w:rPr>
        <w:t>n</w:t>
      </w:r>
      <w:r w:rsidRPr="00CE72ED">
        <w:rPr>
          <w:rFonts w:ascii="Arial" w:eastAsia="Arial" w:hAnsi="Arial" w:cs="Arial"/>
          <w:sz w:val="24"/>
          <w:szCs w:val="24"/>
        </w:rPr>
        <w:t>o</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d</w:t>
      </w:r>
      <w:r w:rsidRPr="00CE72ED">
        <w:rPr>
          <w:rFonts w:ascii="Arial" w:eastAsia="Arial" w:hAnsi="Arial" w:cs="Arial"/>
          <w:spacing w:val="-1"/>
          <w:sz w:val="24"/>
          <w:szCs w:val="24"/>
        </w:rPr>
        <w:t>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iti</w:t>
      </w:r>
      <w:r w:rsidR="00606054" w:rsidRPr="00CE72ED">
        <w:rPr>
          <w:rFonts w:ascii="Arial" w:eastAsia="Arial" w:hAnsi="Arial" w:cs="Arial"/>
          <w:sz w:val="24"/>
          <w:szCs w:val="24"/>
        </w:rPr>
        <w:t xml:space="preserve"> </w:t>
      </w:r>
      <w:r w:rsidR="007645D7" w:rsidRPr="00CE72ED">
        <w:rPr>
          <w:rFonts w:ascii="Arial" w:eastAsia="Arial" w:hAnsi="Arial" w:cs="Arial"/>
          <w:spacing w:val="1"/>
          <w:sz w:val="24"/>
          <w:szCs w:val="24"/>
        </w:rPr>
        <w:t xml:space="preserve">do </w:t>
      </w:r>
      <w:r w:rsidR="009D45ED" w:rsidRPr="009D45ED">
        <w:rPr>
          <w:rFonts w:ascii="Arial" w:eastAsia="Arial" w:hAnsi="Arial" w:cs="Arial"/>
          <w:b/>
          <w:spacing w:val="1"/>
          <w:sz w:val="24"/>
          <w:szCs w:val="24"/>
          <w:highlight w:val="lightGray"/>
        </w:rPr>
        <w:t>1</w:t>
      </w:r>
      <w:r w:rsidR="008573CC">
        <w:rPr>
          <w:rFonts w:ascii="Arial" w:eastAsia="Arial" w:hAnsi="Arial" w:cs="Arial"/>
          <w:b/>
          <w:spacing w:val="1"/>
          <w:sz w:val="24"/>
          <w:szCs w:val="24"/>
          <w:highlight w:val="lightGray"/>
        </w:rPr>
        <w:t>2</w:t>
      </w:r>
      <w:r w:rsidR="0010403B" w:rsidRPr="009D45ED">
        <w:rPr>
          <w:rFonts w:ascii="Arial" w:eastAsia="Arial" w:hAnsi="Arial" w:cs="Arial"/>
          <w:b/>
          <w:spacing w:val="1"/>
          <w:sz w:val="24"/>
          <w:szCs w:val="24"/>
          <w:highlight w:val="lightGray"/>
        </w:rPr>
        <w:t xml:space="preserve">. </w:t>
      </w:r>
      <w:r w:rsidR="009D45ED" w:rsidRPr="009D45ED">
        <w:rPr>
          <w:rFonts w:ascii="Arial" w:eastAsia="Arial" w:hAnsi="Arial" w:cs="Arial"/>
          <w:b/>
          <w:spacing w:val="1"/>
          <w:sz w:val="24"/>
          <w:szCs w:val="24"/>
          <w:highlight w:val="lightGray"/>
        </w:rPr>
        <w:t>travnja</w:t>
      </w:r>
      <w:r w:rsidR="00D313FB" w:rsidRPr="009D45ED">
        <w:rPr>
          <w:rFonts w:ascii="Arial" w:eastAsia="Arial" w:hAnsi="Arial" w:cs="Arial"/>
          <w:b/>
          <w:sz w:val="24"/>
          <w:szCs w:val="24"/>
          <w:highlight w:val="lightGray"/>
        </w:rPr>
        <w:t xml:space="preserve"> </w:t>
      </w:r>
      <w:r w:rsidR="00E00327" w:rsidRPr="009D45ED">
        <w:rPr>
          <w:rFonts w:ascii="Arial" w:eastAsia="Arial" w:hAnsi="Arial" w:cs="Arial"/>
          <w:b/>
          <w:sz w:val="24"/>
          <w:szCs w:val="24"/>
          <w:highlight w:val="lightGray"/>
        </w:rPr>
        <w:t>2022</w:t>
      </w:r>
      <w:r w:rsidRPr="009D45ED">
        <w:rPr>
          <w:rFonts w:ascii="Arial" w:eastAsia="Arial" w:hAnsi="Arial" w:cs="Arial"/>
          <w:b/>
          <w:sz w:val="24"/>
          <w:szCs w:val="24"/>
          <w:highlight w:val="lightGray"/>
        </w:rPr>
        <w:t>.</w:t>
      </w:r>
      <w:r w:rsidR="002C1B67" w:rsidRPr="009D45ED">
        <w:rPr>
          <w:rFonts w:ascii="Arial" w:eastAsia="Arial" w:hAnsi="Arial" w:cs="Arial"/>
          <w:b/>
          <w:sz w:val="24"/>
          <w:szCs w:val="24"/>
          <w:highlight w:val="lightGray"/>
        </w:rPr>
        <w:t xml:space="preserve"> </w:t>
      </w:r>
      <w:r w:rsidRPr="009D45ED">
        <w:rPr>
          <w:rFonts w:ascii="Arial" w:eastAsia="Arial" w:hAnsi="Arial" w:cs="Arial"/>
          <w:b/>
          <w:sz w:val="24"/>
          <w:szCs w:val="24"/>
          <w:highlight w:val="lightGray"/>
        </w:rPr>
        <w:t>godine</w:t>
      </w:r>
      <w:r w:rsidRPr="009D45ED">
        <w:rPr>
          <w:rFonts w:ascii="Arial" w:eastAsia="Arial" w:hAnsi="Arial" w:cs="Arial"/>
          <w:b/>
          <w:spacing w:val="6"/>
          <w:sz w:val="24"/>
          <w:szCs w:val="24"/>
          <w:highlight w:val="lightGray"/>
        </w:rPr>
        <w:t xml:space="preserve"> </w:t>
      </w:r>
      <w:r w:rsidRPr="009D45ED">
        <w:rPr>
          <w:rFonts w:ascii="Arial" w:eastAsia="Arial" w:hAnsi="Arial" w:cs="Arial"/>
          <w:b/>
          <w:spacing w:val="1"/>
          <w:sz w:val="24"/>
          <w:szCs w:val="24"/>
          <w:highlight w:val="lightGray"/>
        </w:rPr>
        <w:t>d</w:t>
      </w:r>
      <w:r w:rsidRPr="009D45ED">
        <w:rPr>
          <w:rFonts w:ascii="Arial" w:eastAsia="Arial" w:hAnsi="Arial" w:cs="Arial"/>
          <w:b/>
          <w:sz w:val="24"/>
          <w:szCs w:val="24"/>
          <w:highlight w:val="lightGray"/>
        </w:rPr>
        <w:t>o</w:t>
      </w:r>
      <w:r w:rsidRPr="009D45ED">
        <w:rPr>
          <w:rFonts w:ascii="Arial" w:eastAsia="Arial" w:hAnsi="Arial" w:cs="Arial"/>
          <w:b/>
          <w:spacing w:val="6"/>
          <w:sz w:val="24"/>
          <w:szCs w:val="24"/>
          <w:highlight w:val="lightGray"/>
        </w:rPr>
        <w:t xml:space="preserve"> </w:t>
      </w:r>
      <w:r w:rsidRPr="009D45ED">
        <w:rPr>
          <w:rFonts w:ascii="Arial" w:eastAsia="Arial" w:hAnsi="Arial" w:cs="Arial"/>
          <w:b/>
          <w:spacing w:val="-1"/>
          <w:sz w:val="24"/>
          <w:szCs w:val="24"/>
          <w:highlight w:val="lightGray"/>
        </w:rPr>
        <w:t>1</w:t>
      </w:r>
      <w:r w:rsidR="0043606C" w:rsidRPr="009D45ED">
        <w:rPr>
          <w:rFonts w:ascii="Arial" w:eastAsia="Arial" w:hAnsi="Arial" w:cs="Arial"/>
          <w:b/>
          <w:spacing w:val="-1"/>
          <w:sz w:val="24"/>
          <w:szCs w:val="24"/>
          <w:highlight w:val="lightGray"/>
        </w:rPr>
        <w:t>0</w:t>
      </w:r>
      <w:r w:rsidRPr="009D45ED">
        <w:rPr>
          <w:rFonts w:ascii="Arial" w:eastAsia="Arial" w:hAnsi="Arial" w:cs="Arial"/>
          <w:b/>
          <w:sz w:val="24"/>
          <w:szCs w:val="24"/>
          <w:highlight w:val="lightGray"/>
        </w:rPr>
        <w:t>.</w:t>
      </w:r>
      <w:r w:rsidRPr="009D45ED">
        <w:rPr>
          <w:rFonts w:ascii="Arial" w:eastAsia="Arial" w:hAnsi="Arial" w:cs="Arial"/>
          <w:b/>
          <w:spacing w:val="-1"/>
          <w:sz w:val="24"/>
          <w:szCs w:val="24"/>
          <w:highlight w:val="lightGray"/>
        </w:rPr>
        <w:t>0</w:t>
      </w:r>
      <w:r w:rsidRPr="009D45ED">
        <w:rPr>
          <w:rFonts w:ascii="Arial" w:eastAsia="Arial" w:hAnsi="Arial" w:cs="Arial"/>
          <w:b/>
          <w:sz w:val="24"/>
          <w:szCs w:val="24"/>
          <w:highlight w:val="lightGray"/>
        </w:rPr>
        <w:t>0</w:t>
      </w:r>
      <w:r w:rsidRPr="009D45ED">
        <w:rPr>
          <w:rFonts w:ascii="Arial" w:eastAsia="Arial" w:hAnsi="Arial" w:cs="Arial"/>
          <w:b/>
          <w:spacing w:val="6"/>
          <w:sz w:val="24"/>
          <w:szCs w:val="24"/>
          <w:highlight w:val="lightGray"/>
        </w:rPr>
        <w:t xml:space="preserve"> </w:t>
      </w:r>
      <w:r w:rsidRPr="009D45ED">
        <w:rPr>
          <w:rFonts w:ascii="Arial" w:eastAsia="Arial" w:hAnsi="Arial" w:cs="Arial"/>
          <w:b/>
          <w:sz w:val="24"/>
          <w:szCs w:val="24"/>
          <w:highlight w:val="lightGray"/>
        </w:rPr>
        <w:t>s</w:t>
      </w:r>
      <w:r w:rsidRPr="009D45ED">
        <w:rPr>
          <w:rFonts w:ascii="Arial" w:eastAsia="Arial" w:hAnsi="Arial" w:cs="Arial"/>
          <w:b/>
          <w:spacing w:val="1"/>
          <w:sz w:val="24"/>
          <w:szCs w:val="24"/>
          <w:highlight w:val="lightGray"/>
        </w:rPr>
        <w:t>a</w:t>
      </w:r>
      <w:r w:rsidRPr="009D45ED">
        <w:rPr>
          <w:rFonts w:ascii="Arial" w:eastAsia="Arial" w:hAnsi="Arial" w:cs="Arial"/>
          <w:b/>
          <w:sz w:val="24"/>
          <w:szCs w:val="24"/>
          <w:highlight w:val="lightGray"/>
        </w:rPr>
        <w:t>ti</w:t>
      </w:r>
      <w:r w:rsidRPr="00CE72ED">
        <w:rPr>
          <w:rFonts w:ascii="Arial" w:eastAsia="Arial" w:hAnsi="Arial" w:cs="Arial"/>
          <w:b/>
          <w:spacing w:val="5"/>
          <w:sz w:val="24"/>
          <w:szCs w:val="24"/>
        </w:rPr>
        <w:t xml:space="preserve"> </w:t>
      </w:r>
      <w:r w:rsidRPr="00CE72ED">
        <w:rPr>
          <w:rFonts w:ascii="Arial" w:eastAsia="Arial" w:hAnsi="Arial" w:cs="Arial"/>
          <w:spacing w:val="1"/>
          <w:sz w:val="24"/>
          <w:szCs w:val="24"/>
        </w:rPr>
        <w:t>be</w:t>
      </w:r>
      <w:r w:rsidRPr="00CE72ED">
        <w:rPr>
          <w:rFonts w:ascii="Arial" w:eastAsia="Arial" w:hAnsi="Arial" w:cs="Arial"/>
          <w:sz w:val="24"/>
          <w:szCs w:val="24"/>
        </w:rPr>
        <w:t>z</w:t>
      </w:r>
      <w:r w:rsidRPr="00CE72ED">
        <w:rPr>
          <w:rFonts w:ascii="Arial" w:eastAsia="Arial" w:hAnsi="Arial" w:cs="Arial"/>
          <w:spacing w:val="3"/>
          <w:sz w:val="24"/>
          <w:szCs w:val="24"/>
        </w:rPr>
        <w:t xml:space="preserve"> </w:t>
      </w:r>
      <w:r w:rsidRPr="00CE72ED">
        <w:rPr>
          <w:rFonts w:ascii="Arial" w:eastAsia="Arial" w:hAnsi="Arial" w:cs="Arial"/>
          <w:spacing w:val="1"/>
          <w:sz w:val="24"/>
          <w:szCs w:val="24"/>
        </w:rPr>
        <w:t>ob</w:t>
      </w:r>
      <w:r w:rsidRPr="00CE72ED">
        <w:rPr>
          <w:rFonts w:ascii="Arial" w:eastAsia="Arial" w:hAnsi="Arial" w:cs="Arial"/>
          <w:spacing w:val="-2"/>
          <w:sz w:val="24"/>
          <w:szCs w:val="24"/>
        </w:rPr>
        <w:t>z</w:t>
      </w:r>
      <w:r w:rsidRPr="00CE72ED">
        <w:rPr>
          <w:rFonts w:ascii="Arial" w:eastAsia="Arial" w:hAnsi="Arial" w:cs="Arial"/>
          <w:spacing w:val="2"/>
          <w:sz w:val="24"/>
          <w:szCs w:val="24"/>
        </w:rPr>
        <w:t>i</w:t>
      </w:r>
      <w:r w:rsidRPr="00CE72ED">
        <w:rPr>
          <w:rFonts w:ascii="Arial" w:eastAsia="Arial" w:hAnsi="Arial" w:cs="Arial"/>
          <w:sz w:val="24"/>
          <w:szCs w:val="24"/>
        </w:rPr>
        <w:t>ra</w:t>
      </w:r>
      <w:r w:rsidRPr="0010403B">
        <w:rPr>
          <w:rFonts w:ascii="Arial" w:eastAsia="Arial" w:hAnsi="Arial" w:cs="Arial"/>
          <w:spacing w:val="6"/>
          <w:sz w:val="24"/>
          <w:szCs w:val="24"/>
        </w:rPr>
        <w:t xml:space="preserve"> </w:t>
      </w:r>
      <w:r w:rsidRPr="0010403B">
        <w:rPr>
          <w:rFonts w:ascii="Arial" w:eastAsia="Arial" w:hAnsi="Arial" w:cs="Arial"/>
          <w:spacing w:val="1"/>
          <w:sz w:val="24"/>
          <w:szCs w:val="24"/>
        </w:rPr>
        <w:t>n</w:t>
      </w:r>
      <w:r w:rsidRPr="0010403B">
        <w:rPr>
          <w:rFonts w:ascii="Arial" w:eastAsia="Arial" w:hAnsi="Arial" w:cs="Arial"/>
          <w:sz w:val="24"/>
          <w:szCs w:val="24"/>
        </w:rPr>
        <w:t>a</w:t>
      </w:r>
      <w:r w:rsidR="00A75EFB" w:rsidRPr="0010403B">
        <w:rPr>
          <w:rFonts w:ascii="Arial" w:eastAsia="Arial" w:hAnsi="Arial" w:cs="Arial"/>
          <w:sz w:val="24"/>
          <w:szCs w:val="24"/>
        </w:rPr>
        <w:t xml:space="preserve"> </w:t>
      </w:r>
      <w:r w:rsidRPr="0010403B">
        <w:rPr>
          <w:rFonts w:ascii="Arial" w:eastAsia="Arial" w:hAnsi="Arial" w:cs="Arial"/>
          <w:spacing w:val="1"/>
          <w:sz w:val="24"/>
          <w:szCs w:val="24"/>
        </w:rPr>
        <w:t>na</w:t>
      </w:r>
      <w:r w:rsidRPr="0010403B">
        <w:rPr>
          <w:rFonts w:ascii="Arial" w:eastAsia="Arial" w:hAnsi="Arial" w:cs="Arial"/>
          <w:sz w:val="24"/>
          <w:szCs w:val="24"/>
        </w:rPr>
        <w:t>čin</w:t>
      </w:r>
      <w:r w:rsidRPr="0010403B">
        <w:rPr>
          <w:rFonts w:ascii="Arial" w:eastAsia="Arial" w:hAnsi="Arial" w:cs="Arial"/>
          <w:spacing w:val="-1"/>
          <w:sz w:val="24"/>
          <w:szCs w:val="24"/>
        </w:rPr>
        <w:t xml:space="preserve"> </w:t>
      </w:r>
      <w:r w:rsidRPr="0010403B">
        <w:rPr>
          <w:rFonts w:ascii="Arial" w:eastAsia="Arial" w:hAnsi="Arial" w:cs="Arial"/>
          <w:spacing w:val="1"/>
          <w:sz w:val="24"/>
          <w:szCs w:val="24"/>
        </w:rPr>
        <w:t>do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2"/>
          <w:sz w:val="24"/>
          <w:szCs w:val="24"/>
        </w:rPr>
        <w:t>v</w:t>
      </w:r>
      <w:r w:rsidRPr="0010403B">
        <w:rPr>
          <w:rFonts w:ascii="Arial" w:eastAsia="Arial" w:hAnsi="Arial" w:cs="Arial"/>
          <w:spacing w:val="1"/>
          <w:sz w:val="24"/>
          <w:szCs w:val="24"/>
        </w:rPr>
        <w:t>e</w:t>
      </w:r>
      <w:r w:rsidRPr="0010403B">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CC1827" w:rsidRDefault="00CC1827"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su</w:t>
      </w:r>
      <w:r>
        <w:rPr>
          <w:rFonts w:ascii="Arial" w:eastAsia="Arial" w:hAnsi="Arial" w:cs="Arial"/>
          <w:spacing w:val="63"/>
          <w:sz w:val="24"/>
          <w:szCs w:val="24"/>
        </w:rPr>
        <w:t xml:space="preserve"> </w:t>
      </w:r>
      <w:r>
        <w:rPr>
          <w:rFonts w:ascii="Arial" w:eastAsia="Arial" w:hAnsi="Arial" w:cs="Arial"/>
          <w:spacing w:val="1"/>
          <w:sz w:val="24"/>
          <w:szCs w:val="24"/>
        </w:rPr>
        <w:t>du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6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iti,</w:t>
      </w:r>
      <w:r>
        <w:rPr>
          <w:rFonts w:ascii="Arial" w:eastAsia="Arial" w:hAnsi="Arial" w:cs="Arial"/>
          <w:spacing w:val="62"/>
          <w:sz w:val="24"/>
          <w:szCs w:val="24"/>
        </w:rPr>
        <w:t xml:space="preserve"> </w:t>
      </w:r>
      <w:r>
        <w:rPr>
          <w:rFonts w:ascii="Arial" w:eastAsia="Arial" w:hAnsi="Arial" w:cs="Arial"/>
          <w:sz w:val="24"/>
          <w:szCs w:val="24"/>
        </w:rPr>
        <w:t>tj.</w:t>
      </w:r>
      <w:r>
        <w:rPr>
          <w:rFonts w:ascii="Arial" w:eastAsia="Arial" w:hAnsi="Arial" w:cs="Arial"/>
          <w:spacing w:val="6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ku 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ku</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U</w:t>
      </w:r>
      <w:r>
        <w:rPr>
          <w:rFonts w:ascii="Arial" w:eastAsia="Arial" w:hAnsi="Arial" w:cs="Arial"/>
          <w:spacing w:val="2"/>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 xml:space="preserve">i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iskl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čiti.</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ed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a i</w:t>
      </w:r>
      <w:r>
        <w:rPr>
          <w:rFonts w:ascii="Arial" w:eastAsia="Arial" w:hAnsi="Arial" w:cs="Arial"/>
          <w:spacing w:val="-3"/>
          <w:sz w:val="24"/>
          <w:szCs w:val="24"/>
        </w:rPr>
        <w:t>z</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ik</w:t>
      </w:r>
      <w:r>
        <w:rPr>
          <w:rFonts w:ascii="Arial" w:eastAsia="Arial" w:hAnsi="Arial" w:cs="Arial"/>
          <w:spacing w:val="-3"/>
          <w:sz w:val="24"/>
          <w:szCs w:val="24"/>
        </w:rPr>
        <w:t>s</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9D45ED" w:rsidRDefault="009D45ED"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9"/>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raju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2"/>
          <w:sz w:val="24"/>
          <w:szCs w:val="24"/>
        </w:rPr>
        <w:t xml:space="preserve"> i</w:t>
      </w:r>
      <w:r>
        <w:rPr>
          <w:rFonts w:ascii="Arial" w:eastAsia="Arial" w:hAnsi="Arial" w:cs="Arial"/>
          <w:spacing w:val="-2"/>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iz čla</w:t>
      </w:r>
      <w:r>
        <w:rPr>
          <w:rFonts w:ascii="Arial" w:eastAsia="Arial" w:hAnsi="Arial" w:cs="Arial"/>
          <w:spacing w:val="1"/>
          <w:sz w:val="24"/>
          <w:szCs w:val="24"/>
        </w:rPr>
        <w:t>n</w:t>
      </w:r>
      <w:r>
        <w:rPr>
          <w:rFonts w:ascii="Arial" w:eastAsia="Arial" w:hAnsi="Arial" w:cs="Arial"/>
          <w:sz w:val="24"/>
          <w:szCs w:val="24"/>
        </w:rPr>
        <w:t>ka</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na</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da</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z w:val="24"/>
          <w:szCs w:val="24"/>
        </w:rPr>
        <w:t>ih isp</w:t>
      </w:r>
      <w:r>
        <w:rPr>
          <w:rFonts w:ascii="Arial" w:eastAsia="Arial" w:hAnsi="Arial" w:cs="Arial"/>
          <w:spacing w:val="8"/>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z w:val="24"/>
          <w:szCs w:val="24"/>
        </w:rPr>
        <w:t>citira</w:t>
      </w:r>
      <w:r>
        <w:rPr>
          <w:rFonts w:ascii="Arial" w:eastAsia="Arial" w:hAnsi="Arial" w:cs="Arial"/>
          <w:spacing w:val="1"/>
          <w:sz w:val="24"/>
          <w:szCs w:val="24"/>
        </w:rPr>
        <w:t>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čl</w:t>
      </w:r>
      <w:r>
        <w:rPr>
          <w:rFonts w:ascii="Arial" w:eastAsia="Arial" w:hAnsi="Arial" w:cs="Arial"/>
          <w:spacing w:val="1"/>
          <w:sz w:val="24"/>
          <w:szCs w:val="24"/>
        </w:rPr>
        <w:t>an</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Ure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  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63"/>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  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a  u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iku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8"/>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46"/>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48"/>
          <w:sz w:val="24"/>
          <w:szCs w:val="24"/>
        </w:rPr>
        <w:t xml:space="preserve"> </w:t>
      </w:r>
      <w:r>
        <w:rPr>
          <w:rFonts w:ascii="Arial" w:eastAsia="Arial" w:hAnsi="Arial" w:cs="Arial"/>
          <w:sz w:val="24"/>
          <w:szCs w:val="24"/>
        </w:rPr>
        <w:t>u</w:t>
      </w:r>
      <w:r>
        <w:rPr>
          <w:rFonts w:ascii="Arial" w:eastAsia="Arial" w:hAnsi="Arial" w:cs="Arial"/>
          <w:spacing w:val="46"/>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5"/>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784DF4" w:rsidRDefault="00784DF4" w:rsidP="0010403B">
      <w:pPr>
        <w:tabs>
          <w:tab w:val="left" w:pos="9639"/>
        </w:tabs>
        <w:ind w:left="284" w:right="77"/>
        <w:jc w:val="both"/>
        <w:rPr>
          <w:rFonts w:ascii="Arial" w:eastAsia="Arial" w:hAnsi="Arial" w:cs="Arial"/>
          <w:sz w:val="24"/>
          <w:szCs w:val="24"/>
        </w:rPr>
      </w:pPr>
    </w:p>
    <w:p w:rsidR="00A07997" w:rsidRDefault="00A07997" w:rsidP="0010403B">
      <w:pPr>
        <w:tabs>
          <w:tab w:val="left" w:pos="9639"/>
        </w:tabs>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1"/>
          <w:sz w:val="24"/>
          <w:szCs w:val="24"/>
        </w:rPr>
        <w:t xml:space="preserve"> ob</w:t>
      </w:r>
      <w:r>
        <w:rPr>
          <w:rFonts w:ascii="Arial" w:eastAsia="Arial" w:hAnsi="Arial" w:cs="Arial"/>
          <w:sz w:val="24"/>
          <w:szCs w:val="24"/>
        </w:rPr>
        <w:t>jaš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je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u</w:t>
      </w:r>
      <w:r>
        <w:rPr>
          <w:rFonts w:ascii="Arial" w:eastAsia="Arial" w:hAnsi="Arial" w:cs="Arial"/>
          <w:spacing w:val="1"/>
          <w:sz w:val="24"/>
          <w:szCs w:val="24"/>
        </w:rPr>
        <w:t>ob</w:t>
      </w:r>
      <w:r>
        <w:rPr>
          <w:rFonts w:ascii="Arial" w:eastAsia="Arial" w:hAnsi="Arial" w:cs="Arial"/>
          <w:sz w:val="24"/>
          <w:szCs w:val="24"/>
        </w:rPr>
        <w:t>iča</w:t>
      </w:r>
      <w:r>
        <w:rPr>
          <w:rFonts w:ascii="Arial" w:eastAsia="Arial" w:hAnsi="Arial" w:cs="Arial"/>
          <w:spacing w:val="-2"/>
          <w:sz w:val="24"/>
          <w:szCs w:val="24"/>
        </w:rPr>
        <w:t>j</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iskom </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 sl</w:t>
      </w:r>
      <w:r>
        <w:rPr>
          <w:rFonts w:ascii="Arial" w:eastAsia="Arial" w:hAnsi="Arial" w:cs="Arial"/>
          <w:spacing w:val="-1"/>
          <w:sz w:val="24"/>
          <w:szCs w:val="24"/>
        </w:rPr>
        <w:t>j</w:t>
      </w:r>
      <w:r>
        <w:rPr>
          <w:rFonts w:ascii="Arial" w:eastAsia="Arial" w:hAnsi="Arial" w:cs="Arial"/>
          <w:spacing w:val="1"/>
          <w:sz w:val="24"/>
          <w:szCs w:val="24"/>
        </w:rPr>
        <w:t>ede</w:t>
      </w:r>
      <w:r>
        <w:rPr>
          <w:rFonts w:ascii="Arial" w:eastAsia="Arial" w:hAnsi="Arial" w:cs="Arial"/>
          <w:sz w:val="24"/>
          <w:szCs w:val="24"/>
        </w:rPr>
        <w:t xml:space="preserve">ći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p>
    <w:p w:rsidR="00F636B6" w:rsidRDefault="00F636B6" w:rsidP="0010403B">
      <w:pPr>
        <w:tabs>
          <w:tab w:val="left" w:pos="9639"/>
        </w:tabs>
        <w:ind w:left="284" w:right="77"/>
        <w:rPr>
          <w:rFonts w:ascii="Arial" w:eastAsia="Arial" w:hAnsi="Arial" w:cs="Arial"/>
          <w:spacing w:val="1"/>
          <w:sz w:val="24"/>
          <w:szCs w:val="24"/>
        </w:rPr>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sječ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h</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ih</w:t>
      </w:r>
    </w:p>
    <w:p w:rsidR="00AD6FA3" w:rsidRDefault="009C6026" w:rsidP="009C6026">
      <w:pPr>
        <w:tabs>
          <w:tab w:val="left" w:pos="9639"/>
        </w:tabs>
        <w:ind w:left="142" w:right="77" w:firstLine="142"/>
        <w:rPr>
          <w:rFonts w:ascii="Arial" w:eastAsia="Arial" w:hAnsi="Arial" w:cs="Arial"/>
          <w:sz w:val="24"/>
          <w:szCs w:val="24"/>
        </w:rPr>
      </w:pPr>
      <w:r>
        <w:rPr>
          <w:rFonts w:ascii="Arial" w:eastAsia="Arial" w:hAnsi="Arial" w:cs="Arial"/>
          <w:spacing w:val="1"/>
          <w:sz w:val="24"/>
          <w:szCs w:val="24"/>
        </w:rPr>
        <w:t xml:space="preserve">     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a</w:t>
      </w:r>
      <w:r>
        <w:rPr>
          <w:rFonts w:ascii="Arial" w:eastAsia="Arial" w:hAnsi="Arial" w:cs="Arial"/>
          <w:sz w:val="24"/>
          <w:szCs w:val="24"/>
        </w:rPr>
        <w:t>;</w:t>
      </w:r>
    </w:p>
    <w:p w:rsidR="00AD6FA3" w:rsidRDefault="00042926" w:rsidP="007645D7">
      <w:pPr>
        <w:tabs>
          <w:tab w:val="left" w:pos="9639"/>
        </w:tabs>
        <w:ind w:left="284" w:right="77"/>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sidR="007645D7">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r</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 xml:space="preserve">Plaćanje se obavlja u roku </w:t>
      </w:r>
      <w:r w:rsidR="0061607C">
        <w:rPr>
          <w:rFonts w:ascii="Arial" w:hAnsi="Arial" w:cs="Arial"/>
          <w:sz w:val="24"/>
          <w:szCs w:val="24"/>
          <w:lang w:val="hr-HR"/>
        </w:rPr>
        <w:t>6</w:t>
      </w:r>
      <w:r w:rsidRPr="004D7064">
        <w:rPr>
          <w:rFonts w:ascii="Arial" w:hAnsi="Arial" w:cs="Arial"/>
          <w:sz w:val="24"/>
          <w:szCs w:val="24"/>
          <w:lang w:val="hr-HR"/>
        </w:rPr>
        <w:t>0 (</w:t>
      </w:r>
      <w:r w:rsidR="0061607C">
        <w:rPr>
          <w:rFonts w:ascii="Arial" w:hAnsi="Arial" w:cs="Arial"/>
          <w:sz w:val="24"/>
          <w:szCs w:val="24"/>
          <w:lang w:val="hr-HR"/>
        </w:rPr>
        <w:t>šezd</w:t>
      </w:r>
      <w:r w:rsidRPr="004D7064">
        <w:rPr>
          <w:rFonts w:ascii="Arial" w:hAnsi="Arial" w:cs="Arial"/>
          <w:sz w:val="24"/>
          <w:szCs w:val="24"/>
          <w:lang w:val="hr-HR"/>
        </w:rPr>
        <w:t>eset)</w:t>
      </w:r>
      <w:r w:rsidRPr="00A75EFB">
        <w:rPr>
          <w:rFonts w:ascii="Arial" w:hAnsi="Arial" w:cs="Arial"/>
          <w:sz w:val="24"/>
          <w:szCs w:val="24"/>
          <w:lang w:val="hr-HR"/>
        </w:rPr>
        <w:t xml:space="preserve"> dana od dana izdavanja računa, p</w:t>
      </w:r>
      <w:r w:rsidR="00A33472">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F02BED" w:rsidRDefault="00F02BED"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A07997" w:rsidRPr="009D45ED" w:rsidRDefault="00B95AB7" w:rsidP="009D45ED">
      <w:pPr>
        <w:tabs>
          <w:tab w:val="left" w:pos="9639"/>
        </w:tabs>
        <w:spacing w:before="60"/>
        <w:ind w:left="284" w:right="77"/>
        <w:jc w:val="both"/>
        <w:rPr>
          <w:rFonts w:ascii="Arial" w:eastAsia="Arial" w:hAnsi="Arial" w:cs="Arial"/>
          <w:bCs/>
          <w:sz w:val="24"/>
          <w:szCs w:val="24"/>
          <w:u w:val="single"/>
          <w:lang w:val="hr-HR"/>
        </w:rPr>
      </w:pPr>
      <w:r w:rsidRPr="00B95AB7">
        <w:rPr>
          <w:rFonts w:ascii="Arial" w:eastAsia="Arial" w:hAnsi="Arial" w:cs="Arial"/>
          <w:bCs/>
          <w:sz w:val="24"/>
          <w:szCs w:val="24"/>
          <w:u w:val="single"/>
          <w:lang w:val="hr-HR"/>
        </w:rPr>
        <w:t>Izjava o sukladnosti proizvoda (Declaration of conformi</w:t>
      </w:r>
      <w:r>
        <w:rPr>
          <w:rFonts w:ascii="Arial" w:eastAsia="Arial" w:hAnsi="Arial" w:cs="Arial"/>
          <w:bCs/>
          <w:sz w:val="24"/>
          <w:szCs w:val="24"/>
          <w:u w:val="single"/>
          <w:lang w:val="hr-HR"/>
        </w:rPr>
        <w:t xml:space="preserve">ty) i </w:t>
      </w:r>
      <w:r w:rsidRPr="00B95AB7">
        <w:rPr>
          <w:rFonts w:ascii="Arial" w:eastAsia="Arial" w:hAnsi="Arial" w:cs="Arial"/>
          <w:bCs/>
          <w:sz w:val="24"/>
          <w:szCs w:val="24"/>
          <w:u w:val="single"/>
          <w:lang w:val="hr-HR"/>
        </w:rPr>
        <w:t xml:space="preserve">Potvrda o sukladnosti, tzv. CE certifikat </w:t>
      </w:r>
      <w:r w:rsidR="0010403B">
        <w:rPr>
          <w:rFonts w:ascii="Arial" w:eastAsia="Arial" w:hAnsi="Arial" w:cs="Arial"/>
          <w:bCs/>
          <w:sz w:val="24"/>
          <w:szCs w:val="24"/>
          <w:u w:val="single"/>
          <w:lang w:val="hr-HR"/>
        </w:rPr>
        <w:t xml:space="preserve">mogu biti na engleskom jeziku ili jednom </w:t>
      </w:r>
      <w:r w:rsidR="00F02BED">
        <w:rPr>
          <w:rFonts w:ascii="Arial" w:eastAsia="Arial" w:hAnsi="Arial" w:cs="Arial"/>
          <w:bCs/>
          <w:sz w:val="24"/>
          <w:szCs w:val="24"/>
          <w:u w:val="single"/>
          <w:lang w:val="hr-HR"/>
        </w:rPr>
        <w:t>od službenih jezika Europske unije</w:t>
      </w:r>
      <w:r w:rsidR="009D45ED">
        <w:rPr>
          <w:rFonts w:ascii="Arial" w:eastAsia="Arial" w:hAnsi="Arial" w:cs="Arial"/>
          <w:bCs/>
          <w:sz w:val="24"/>
          <w:szCs w:val="24"/>
          <w:u w:val="single"/>
          <w:lang w:val="hr-HR"/>
        </w:rPr>
        <w:t>.</w:t>
      </w:r>
    </w:p>
    <w:p w:rsidR="00A07997" w:rsidRDefault="00A07997" w:rsidP="0010403B">
      <w:pPr>
        <w:tabs>
          <w:tab w:val="left" w:pos="9639"/>
        </w:tabs>
        <w:ind w:left="284" w:right="77"/>
        <w:jc w:val="both"/>
        <w:rPr>
          <w:rFonts w:ascii="Arial" w:eastAsia="Arial" w:hAnsi="Arial" w:cs="Arial"/>
          <w:b/>
          <w:spacing w:val="1"/>
          <w:sz w:val="24"/>
          <w:szCs w:val="24"/>
        </w:rPr>
      </w:pPr>
    </w:p>
    <w:p w:rsidR="00AD6FA3" w:rsidRPr="00CE72ED" w:rsidRDefault="002C18AE" w:rsidP="009D45ED">
      <w:pPr>
        <w:tabs>
          <w:tab w:val="left" w:pos="9639"/>
        </w:tabs>
        <w:spacing w:line="360" w:lineRule="auto"/>
        <w:ind w:left="284" w:right="77"/>
        <w:jc w:val="both"/>
        <w:rPr>
          <w:rFonts w:ascii="Arial" w:eastAsia="Arial" w:hAnsi="Arial" w:cs="Arial"/>
          <w:sz w:val="24"/>
          <w:szCs w:val="24"/>
        </w:rPr>
      </w:pPr>
      <w:r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977926" w:rsidRDefault="00042926" w:rsidP="009D45ED">
      <w:pPr>
        <w:tabs>
          <w:tab w:val="left" w:pos="9639"/>
        </w:tabs>
        <w:spacing w:line="360" w:lineRule="auto"/>
        <w:ind w:left="284" w:right="77"/>
        <w:rPr>
          <w:rFonts w:ascii="Arial" w:eastAsia="Arial" w:hAnsi="Arial" w:cs="Arial"/>
          <w:b/>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510DCE">
        <w:rPr>
          <w:rFonts w:ascii="Arial" w:eastAsia="Arial" w:hAnsi="Arial" w:cs="Arial"/>
          <w:sz w:val="24"/>
          <w:szCs w:val="24"/>
        </w:rPr>
        <w:t xml:space="preserve">do </w:t>
      </w:r>
      <w:r w:rsidR="009D45ED" w:rsidRPr="009D45ED">
        <w:rPr>
          <w:rFonts w:ascii="Arial" w:eastAsia="Arial" w:hAnsi="Arial" w:cs="Arial"/>
          <w:b/>
          <w:sz w:val="24"/>
          <w:szCs w:val="24"/>
          <w:highlight w:val="lightGray"/>
        </w:rPr>
        <w:t>1</w:t>
      </w:r>
      <w:r w:rsidR="008573CC">
        <w:rPr>
          <w:rFonts w:ascii="Arial" w:eastAsia="Arial" w:hAnsi="Arial" w:cs="Arial"/>
          <w:b/>
          <w:sz w:val="24"/>
          <w:szCs w:val="24"/>
          <w:highlight w:val="lightGray"/>
        </w:rPr>
        <w:t>2</w:t>
      </w:r>
      <w:bookmarkStart w:id="0" w:name="_GoBack"/>
      <w:bookmarkEnd w:id="0"/>
      <w:r w:rsidR="0043606C" w:rsidRPr="009D45ED">
        <w:rPr>
          <w:rFonts w:ascii="Arial" w:eastAsia="Arial" w:hAnsi="Arial" w:cs="Arial"/>
          <w:b/>
          <w:sz w:val="24"/>
          <w:szCs w:val="24"/>
          <w:highlight w:val="lightGray"/>
        </w:rPr>
        <w:t xml:space="preserve">. </w:t>
      </w:r>
      <w:r w:rsidR="009D45ED" w:rsidRPr="009D45ED">
        <w:rPr>
          <w:rFonts w:ascii="Arial" w:eastAsia="Arial" w:hAnsi="Arial" w:cs="Arial"/>
          <w:b/>
          <w:sz w:val="24"/>
          <w:szCs w:val="24"/>
          <w:highlight w:val="lightGray"/>
        </w:rPr>
        <w:t>travnja</w:t>
      </w:r>
      <w:r w:rsidR="0043606C" w:rsidRPr="009D45ED">
        <w:rPr>
          <w:rFonts w:ascii="Arial" w:eastAsia="Arial" w:hAnsi="Arial" w:cs="Arial"/>
          <w:sz w:val="24"/>
          <w:szCs w:val="24"/>
          <w:highlight w:val="lightGray"/>
        </w:rPr>
        <w:t xml:space="preserve"> </w:t>
      </w:r>
      <w:r w:rsidR="00375DE4" w:rsidRPr="009D45ED">
        <w:rPr>
          <w:rFonts w:ascii="Arial" w:eastAsia="Arial" w:hAnsi="Arial" w:cs="Arial"/>
          <w:b/>
          <w:sz w:val="24"/>
          <w:szCs w:val="24"/>
          <w:highlight w:val="lightGray"/>
        </w:rPr>
        <w:t>202</w:t>
      </w:r>
      <w:r w:rsidR="00977926" w:rsidRPr="009D45ED">
        <w:rPr>
          <w:rFonts w:ascii="Arial" w:eastAsia="Arial" w:hAnsi="Arial" w:cs="Arial"/>
          <w:b/>
          <w:sz w:val="24"/>
          <w:szCs w:val="24"/>
          <w:highlight w:val="lightGray"/>
        </w:rPr>
        <w:t>2</w:t>
      </w:r>
      <w:r w:rsidR="00DA4121" w:rsidRPr="009D45ED">
        <w:rPr>
          <w:rFonts w:ascii="Arial" w:eastAsia="Arial" w:hAnsi="Arial" w:cs="Arial"/>
          <w:b/>
          <w:sz w:val="24"/>
          <w:szCs w:val="24"/>
          <w:highlight w:val="lightGray"/>
        </w:rPr>
        <w:t xml:space="preserve">. godine </w:t>
      </w:r>
      <w:r w:rsidRPr="009D45ED">
        <w:rPr>
          <w:rFonts w:ascii="Arial" w:eastAsia="Arial" w:hAnsi="Arial" w:cs="Arial"/>
          <w:b/>
          <w:sz w:val="24"/>
          <w:szCs w:val="24"/>
          <w:highlight w:val="lightGray"/>
        </w:rPr>
        <w:t>u</w:t>
      </w:r>
      <w:r w:rsidR="00A9016C" w:rsidRPr="009D45ED">
        <w:rPr>
          <w:rFonts w:ascii="Arial" w:eastAsia="Arial" w:hAnsi="Arial" w:cs="Arial"/>
          <w:b/>
          <w:spacing w:val="-1"/>
          <w:sz w:val="24"/>
          <w:szCs w:val="24"/>
          <w:highlight w:val="lightGray"/>
        </w:rPr>
        <w:t xml:space="preserve"> </w:t>
      </w:r>
      <w:r w:rsidR="0061607C" w:rsidRPr="009D45ED">
        <w:rPr>
          <w:rFonts w:ascii="Arial" w:eastAsia="Arial" w:hAnsi="Arial" w:cs="Arial"/>
          <w:b/>
          <w:spacing w:val="1"/>
          <w:sz w:val="24"/>
          <w:szCs w:val="24"/>
          <w:highlight w:val="lightGray"/>
        </w:rPr>
        <w:t>1</w:t>
      </w:r>
      <w:r w:rsidR="0043606C" w:rsidRPr="009D45ED">
        <w:rPr>
          <w:rFonts w:ascii="Arial" w:eastAsia="Arial" w:hAnsi="Arial" w:cs="Arial"/>
          <w:b/>
          <w:spacing w:val="1"/>
          <w:sz w:val="24"/>
          <w:szCs w:val="24"/>
          <w:highlight w:val="lightGray"/>
        </w:rPr>
        <w:t>0,</w:t>
      </w:r>
      <w:r w:rsidRPr="009D45ED">
        <w:rPr>
          <w:rFonts w:ascii="Arial" w:eastAsia="Arial" w:hAnsi="Arial" w:cs="Arial"/>
          <w:b/>
          <w:spacing w:val="1"/>
          <w:sz w:val="24"/>
          <w:szCs w:val="24"/>
          <w:highlight w:val="lightGray"/>
        </w:rPr>
        <w:t>0</w:t>
      </w:r>
      <w:r w:rsidRPr="009D45ED">
        <w:rPr>
          <w:rFonts w:ascii="Arial" w:eastAsia="Arial" w:hAnsi="Arial" w:cs="Arial"/>
          <w:b/>
          <w:sz w:val="24"/>
          <w:szCs w:val="24"/>
          <w:highlight w:val="lightGray"/>
        </w:rPr>
        <w:t>0</w:t>
      </w:r>
      <w:r w:rsidRPr="009D45ED">
        <w:rPr>
          <w:rFonts w:ascii="Arial" w:eastAsia="Arial" w:hAnsi="Arial" w:cs="Arial"/>
          <w:b/>
          <w:spacing w:val="1"/>
          <w:sz w:val="24"/>
          <w:szCs w:val="24"/>
          <w:highlight w:val="lightGray"/>
        </w:rPr>
        <w:t xml:space="preserve"> </w:t>
      </w:r>
      <w:r w:rsidRPr="009D45ED">
        <w:rPr>
          <w:rFonts w:ascii="Arial" w:eastAsia="Arial" w:hAnsi="Arial" w:cs="Arial"/>
          <w:b/>
          <w:spacing w:val="-2"/>
          <w:sz w:val="24"/>
          <w:szCs w:val="24"/>
          <w:highlight w:val="lightGray"/>
        </w:rPr>
        <w:t>s</w:t>
      </w:r>
      <w:r w:rsidRPr="009D45ED">
        <w:rPr>
          <w:rFonts w:ascii="Arial" w:eastAsia="Arial" w:hAnsi="Arial" w:cs="Arial"/>
          <w:b/>
          <w:spacing w:val="1"/>
          <w:sz w:val="24"/>
          <w:szCs w:val="24"/>
          <w:highlight w:val="lightGray"/>
        </w:rPr>
        <w:t>a</w:t>
      </w:r>
      <w:r w:rsidRPr="009D45ED">
        <w:rPr>
          <w:rFonts w:ascii="Arial" w:eastAsia="Arial" w:hAnsi="Arial" w:cs="Arial"/>
          <w:b/>
          <w:sz w:val="24"/>
          <w:szCs w:val="24"/>
          <w:highlight w:val="lightGray"/>
        </w:rPr>
        <w:t>ti</w:t>
      </w:r>
      <w:r w:rsidRPr="00510DCE">
        <w:rPr>
          <w:rFonts w:ascii="Arial" w:eastAsia="Arial" w:hAnsi="Arial" w:cs="Arial"/>
          <w:b/>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r w:rsidRPr="00977926">
        <w:rPr>
          <w:rFonts w:ascii="Arial" w:eastAsia="Arial" w:hAnsi="Arial" w:cs="Arial"/>
          <w:spacing w:val="1"/>
          <w:sz w:val="24"/>
          <w:szCs w:val="24"/>
        </w:rPr>
        <w:t>n</w:t>
      </w:r>
      <w:r w:rsidRPr="00977926">
        <w:rPr>
          <w:rFonts w:ascii="Arial" w:eastAsia="Arial" w:hAnsi="Arial" w:cs="Arial"/>
          <w:sz w:val="24"/>
          <w:szCs w:val="24"/>
        </w:rPr>
        <w:t>a</w:t>
      </w:r>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165EE9">
        <w:rPr>
          <w:rFonts w:ascii="Arial" w:eastAsia="Arial" w:hAnsi="Arial" w:cs="Arial"/>
          <w:sz w:val="24"/>
          <w:szCs w:val="24"/>
        </w:rPr>
        <w:t>Vinogradska 29</w:t>
      </w:r>
      <w:r>
        <w:rPr>
          <w:rFonts w:ascii="Arial" w:eastAsia="Arial" w:hAnsi="Arial" w:cs="Arial"/>
          <w:sz w:val="24"/>
          <w:szCs w:val="24"/>
        </w:rPr>
        <w:t>,</w:t>
      </w:r>
      <w:r>
        <w:rPr>
          <w:rFonts w:ascii="Arial" w:eastAsia="Arial" w:hAnsi="Arial" w:cs="Arial"/>
          <w:spacing w:val="1"/>
          <w:sz w:val="24"/>
          <w:szCs w:val="24"/>
        </w:rPr>
        <w:t xml:space="preserve"> </w:t>
      </w:r>
      <w:r w:rsidR="009C6026">
        <w:rPr>
          <w:rFonts w:ascii="Arial" w:eastAsia="Arial" w:hAnsi="Arial" w:cs="Arial"/>
          <w:spacing w:val="1"/>
          <w:sz w:val="24"/>
          <w:szCs w:val="24"/>
        </w:rPr>
        <w:t xml:space="preserve">10 000 </w:t>
      </w:r>
      <w:r>
        <w:rPr>
          <w:rFonts w:ascii="Arial" w:eastAsia="Arial" w:hAnsi="Arial" w:cs="Arial"/>
          <w:sz w:val="24"/>
          <w:szCs w:val="24"/>
        </w:rPr>
        <w:t>Z</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sidRPr="002305E7">
        <w:rPr>
          <w:rFonts w:ascii="Arial" w:eastAsia="Arial" w:hAnsi="Arial" w:cs="Arial"/>
          <w:b/>
          <w:sz w:val="24"/>
          <w:szCs w:val="24"/>
          <w:u w:val="single"/>
        </w:rPr>
        <w:t>ne</w:t>
      </w:r>
      <w:r w:rsidRPr="002305E7">
        <w:rPr>
          <w:rFonts w:ascii="Arial" w:eastAsia="Arial" w:hAnsi="Arial" w:cs="Arial"/>
          <w:b/>
          <w:spacing w:val="2"/>
          <w:sz w:val="24"/>
          <w:szCs w:val="24"/>
          <w:u w:val="single"/>
        </w:rPr>
        <w:t xml:space="preserve"> </w:t>
      </w:r>
      <w:r w:rsidRPr="002305E7">
        <w:rPr>
          <w:rFonts w:ascii="Arial" w:eastAsia="Arial" w:hAnsi="Arial" w:cs="Arial"/>
          <w:b/>
          <w:spacing w:val="-4"/>
          <w:sz w:val="24"/>
          <w:szCs w:val="24"/>
          <w:u w:val="single"/>
        </w:rPr>
        <w:t>v</w:t>
      </w:r>
      <w:r w:rsidRPr="002305E7">
        <w:rPr>
          <w:rFonts w:ascii="Arial" w:eastAsia="Arial" w:hAnsi="Arial" w:cs="Arial"/>
          <w:b/>
          <w:sz w:val="24"/>
          <w:szCs w:val="24"/>
          <w:u w:val="single"/>
        </w:rPr>
        <w:t>odi</w:t>
      </w:r>
      <w:r>
        <w:rPr>
          <w:rFonts w:ascii="Arial" w:eastAsia="Arial" w:hAnsi="Arial" w:cs="Arial"/>
          <w:b/>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 k</w:t>
      </w:r>
      <w:r>
        <w:rPr>
          <w:rFonts w:ascii="Arial" w:eastAsia="Arial" w:hAnsi="Arial" w:cs="Arial"/>
          <w:spacing w:val="5"/>
          <w:sz w:val="24"/>
          <w:szCs w:val="24"/>
        </w:rPr>
        <w:t>o</w:t>
      </w:r>
      <w:r>
        <w:rPr>
          <w:rFonts w:ascii="Arial" w:eastAsia="Arial" w:hAnsi="Arial" w:cs="Arial"/>
          <w:sz w:val="24"/>
          <w:szCs w:val="24"/>
        </w:rPr>
        <w:t>ji su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li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 na</w:t>
      </w:r>
      <w:r>
        <w:rPr>
          <w:rFonts w:ascii="Arial" w:eastAsia="Arial" w:hAnsi="Arial" w:cs="Arial"/>
          <w:sz w:val="24"/>
          <w:szCs w:val="24"/>
        </w:rPr>
        <w:t>č</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iv</w:t>
      </w:r>
      <w:r>
        <w:rPr>
          <w:rFonts w:ascii="Arial" w:eastAsia="Arial" w:hAnsi="Arial" w:cs="Arial"/>
          <w:spacing w:val="1"/>
          <w:sz w:val="24"/>
          <w:szCs w:val="24"/>
        </w:rPr>
        <w:t xml:space="preserve"> </w:t>
      </w:r>
      <w:r>
        <w:rPr>
          <w:rFonts w:ascii="Arial" w:eastAsia="Arial" w:hAnsi="Arial" w:cs="Arial"/>
          <w:sz w:val="24"/>
          <w:szCs w:val="24"/>
        </w:rPr>
        <w:t xml:space="preserve">za </w:t>
      </w:r>
    </w:p>
    <w:p w:rsidR="00A00891" w:rsidRDefault="004B7324"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je </w:t>
      </w:r>
      <w:r>
        <w:rPr>
          <w:rFonts w:ascii="Arial" w:eastAsia="Arial" w:hAnsi="Arial" w:cs="Arial"/>
          <w:spacing w:val="1"/>
          <w:sz w:val="24"/>
          <w:szCs w:val="24"/>
        </w:rPr>
        <w:t>mo</w:t>
      </w:r>
      <w:r>
        <w:rPr>
          <w:rFonts w:ascii="Arial" w:eastAsia="Arial" w:hAnsi="Arial" w:cs="Arial"/>
          <w:sz w:val="24"/>
          <w:szCs w:val="24"/>
        </w:rPr>
        <w:t>raju</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om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na</w:t>
      </w:r>
      <w:r>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lne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iti će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 xml:space="preserve">j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02547A" w:rsidRPr="005C1DA7" w:rsidRDefault="00723C1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xml:space="preserve">. </w:t>
      </w:r>
      <w:r w:rsidR="005C1DA7">
        <w:rPr>
          <w:rFonts w:ascii="Arial" w:eastAsia="Arial" w:hAnsi="Arial" w:cs="Arial"/>
          <w:b/>
          <w:sz w:val="24"/>
          <w:szCs w:val="24"/>
        </w:rPr>
        <w:t xml:space="preserve"> Jamstva</w:t>
      </w:r>
    </w:p>
    <w:p w:rsidR="0002547A" w:rsidRDefault="0002547A" w:rsidP="0010403B">
      <w:pPr>
        <w:widowControl w:val="0"/>
        <w:tabs>
          <w:tab w:val="left" w:pos="9639"/>
        </w:tabs>
        <w:autoSpaceDE w:val="0"/>
        <w:autoSpaceDN w:val="0"/>
        <w:adjustRightInd w:val="0"/>
        <w:ind w:left="284" w:right="77"/>
        <w:jc w:val="both"/>
        <w:rPr>
          <w:rFonts w:ascii="Arial" w:hAnsi="Arial" w:cs="Arial"/>
          <w:sz w:val="24"/>
          <w:szCs w:val="24"/>
          <w:lang w:eastAsia="hr-HR"/>
        </w:rPr>
      </w:pPr>
      <w:r w:rsidRPr="0002547A">
        <w:rPr>
          <w:rFonts w:ascii="Arial" w:hAnsi="Arial" w:cs="Arial"/>
          <w:sz w:val="24"/>
          <w:szCs w:val="24"/>
          <w:lang w:eastAsia="hr-HR"/>
        </w:rPr>
        <w:t>Jamstvo, opisano u ovoj cjelini dokumentacije o nabavi, ponuditelji ili isporučitelji dužni su dostaviti naručitelju u papirnatom obliku u izvorniku, u obliku:</w:t>
      </w:r>
    </w:p>
    <w:p w:rsidR="0002547A" w:rsidRPr="0088498B" w:rsidRDefault="0002547A" w:rsidP="00FD510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Cs/>
          <w:sz w:val="24"/>
          <w:szCs w:val="24"/>
          <w:lang w:eastAsia="hr-HR"/>
        </w:rPr>
        <w:t xml:space="preserve">neopozive, bezuvjetne, </w:t>
      </w:r>
      <w:r w:rsidRPr="0088498B">
        <w:rPr>
          <w:rFonts w:ascii="Arial" w:hAnsi="Arial" w:cs="Arial"/>
          <w:b/>
          <w:bCs/>
          <w:sz w:val="24"/>
          <w:szCs w:val="24"/>
          <w:lang w:eastAsia="hr-HR"/>
        </w:rPr>
        <w:t>bankarske garancije</w:t>
      </w:r>
      <w:r w:rsidRPr="0088498B">
        <w:rPr>
          <w:rFonts w:ascii="Arial" w:hAnsi="Arial" w:cs="Arial"/>
          <w:bCs/>
          <w:sz w:val="24"/>
          <w:szCs w:val="24"/>
          <w:lang w:eastAsia="hr-HR"/>
        </w:rPr>
        <w:t xml:space="preserve"> naplative na prvi poziv korisnika garancije i bez prigovora</w:t>
      </w:r>
      <w:r w:rsidR="0088498B">
        <w:rPr>
          <w:rFonts w:ascii="Arial" w:hAnsi="Arial" w:cs="Arial"/>
          <w:bCs/>
          <w:sz w:val="24"/>
          <w:szCs w:val="24"/>
          <w:lang w:eastAsia="hr-HR"/>
        </w:rPr>
        <w:t>,</w:t>
      </w:r>
    </w:p>
    <w:p w:rsidR="00190D4C" w:rsidRPr="0088498B" w:rsidRDefault="0002547A" w:rsidP="00FD510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lang w:eastAsia="hr-HR"/>
        </w:rPr>
      </w:pPr>
      <w:r w:rsidRPr="0088498B">
        <w:rPr>
          <w:rFonts w:ascii="Arial" w:hAnsi="Arial" w:cs="Arial"/>
          <w:b/>
          <w:bCs/>
          <w:sz w:val="24"/>
          <w:szCs w:val="24"/>
          <w:lang w:eastAsia="hr-HR"/>
        </w:rPr>
        <w:t>bjanko zadužnice</w:t>
      </w:r>
    </w:p>
    <w:p w:rsidR="006B3D49" w:rsidRPr="0088498B" w:rsidRDefault="0002547A" w:rsidP="00FD510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u w:val="single"/>
          <w:lang w:eastAsia="hr-HR"/>
        </w:rPr>
      </w:pPr>
      <w:r w:rsidRPr="0088498B">
        <w:rPr>
          <w:rFonts w:ascii="Arial" w:hAnsi="Arial" w:cs="Arial"/>
          <w:b/>
          <w:bCs/>
          <w:sz w:val="24"/>
          <w:szCs w:val="24"/>
          <w:lang w:eastAsia="hr-HR"/>
        </w:rPr>
        <w:t>mjenice</w:t>
      </w:r>
    </w:p>
    <w:p w:rsidR="00D41C32" w:rsidRPr="0088498B" w:rsidRDefault="0002547A" w:rsidP="00FD510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
          <w:bCs/>
          <w:sz w:val="24"/>
          <w:szCs w:val="24"/>
          <w:lang w:eastAsia="hr-HR"/>
        </w:rPr>
        <w:t>novčanog pologa</w:t>
      </w:r>
      <w:r w:rsidRPr="0088498B">
        <w:rPr>
          <w:rFonts w:ascii="Arial" w:hAnsi="Arial" w:cs="Arial"/>
          <w:bCs/>
          <w:sz w:val="24"/>
          <w:szCs w:val="24"/>
          <w:lang w:eastAsia="hr-HR"/>
        </w:rPr>
        <w:t xml:space="preserve"> – uplatom iznosa jamstva na račun Naručitelja IBAN: HR 12 1001 0051 8630 00160, model plaćanja: HR 64 9725-26395 – OIB uplatitelja, opis </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r w:rsidRPr="0002547A">
        <w:rPr>
          <w:rFonts w:ascii="Arial" w:hAnsi="Arial" w:cs="Arial"/>
          <w:bCs/>
          <w:sz w:val="24"/>
          <w:szCs w:val="24"/>
          <w:lang w:eastAsia="hr-HR"/>
        </w:rPr>
        <w:t>p</w:t>
      </w:r>
      <w:r w:rsidR="0088498B">
        <w:rPr>
          <w:rFonts w:ascii="Arial" w:hAnsi="Arial" w:cs="Arial"/>
          <w:bCs/>
          <w:sz w:val="24"/>
          <w:szCs w:val="24"/>
          <w:lang w:eastAsia="hr-HR"/>
        </w:rPr>
        <w:t>laćanja: ev.br. ___/2021</w:t>
      </w:r>
      <w:r w:rsidRPr="0002547A">
        <w:rPr>
          <w:rFonts w:ascii="Arial" w:hAnsi="Arial" w:cs="Arial"/>
          <w:bCs/>
          <w:sz w:val="24"/>
          <w:szCs w:val="24"/>
          <w:lang w:eastAsia="hr-HR"/>
        </w:rPr>
        <w:t xml:space="preserve"> – polog jamstva za ___________ (navesti vrstu jamstva)</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U svakoj bankarskoj garanciji mora biti navedeno da je korisnik garancije Klinički bolnički centar Sestre milosrdnice, Vinogradska cesta 29, Zagreb.</w:t>
      </w: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Na svakoj bankarskoj garanciji mora biti izrijekom navedeno da je bezuvjetna, neopoziva, naplativa na prvi poziv korisnika garancije i bez prigovora.</w:t>
      </w:r>
    </w:p>
    <w:p w:rsidR="0002547A" w:rsidRDefault="0002547A" w:rsidP="0010403B">
      <w:pPr>
        <w:tabs>
          <w:tab w:val="left" w:pos="9639"/>
        </w:tabs>
        <w:ind w:left="284" w:right="77"/>
        <w:rPr>
          <w:rFonts w:ascii="Arial" w:eastAsia="Arial" w:hAnsi="Arial" w:cs="Arial"/>
          <w:b/>
          <w:spacing w:val="1"/>
          <w:sz w:val="24"/>
          <w:szCs w:val="24"/>
        </w:rPr>
      </w:pPr>
    </w:p>
    <w:p w:rsidR="00723C16" w:rsidRDefault="00723C1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w:t>
      </w:r>
      <w:r>
        <w:rPr>
          <w:rFonts w:ascii="Arial" w:eastAsia="Arial" w:hAnsi="Arial" w:cs="Arial"/>
          <w:b/>
          <w:spacing w:val="-1"/>
          <w:sz w:val="24"/>
          <w:szCs w:val="24"/>
        </w:rPr>
        <w:t>1</w:t>
      </w:r>
      <w:r w:rsidR="005C1DA7">
        <w:rPr>
          <w:rFonts w:ascii="Arial" w:eastAsia="Arial" w:hAnsi="Arial" w:cs="Arial"/>
          <w:b/>
          <w:sz w:val="24"/>
          <w:szCs w:val="24"/>
        </w:rPr>
        <w:t xml:space="preserve">. </w:t>
      </w:r>
    </w:p>
    <w:p w:rsidR="000434E8" w:rsidRDefault="0002547A" w:rsidP="0010403B">
      <w:pPr>
        <w:tabs>
          <w:tab w:val="left" w:pos="540"/>
          <w:tab w:val="left" w:pos="9639"/>
        </w:tabs>
        <w:ind w:left="284" w:right="77"/>
        <w:jc w:val="both"/>
        <w:rPr>
          <w:rFonts w:ascii="Arial" w:hAnsi="Arial" w:cs="Arial"/>
          <w:sz w:val="24"/>
          <w:szCs w:val="24"/>
        </w:rPr>
      </w:pPr>
      <w:r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Default="001A5076" w:rsidP="0010403B">
      <w:pPr>
        <w:tabs>
          <w:tab w:val="left" w:pos="540"/>
          <w:tab w:val="left" w:pos="9639"/>
        </w:tabs>
        <w:ind w:left="284" w:right="77"/>
        <w:jc w:val="both"/>
        <w:rPr>
          <w:rFonts w:ascii="Arial" w:hAnsi="Arial" w:cs="Arial"/>
          <w:sz w:val="24"/>
          <w:szCs w:val="24"/>
        </w:rPr>
      </w:pPr>
    </w:p>
    <w:p w:rsidR="0002547A" w:rsidRPr="0002547A" w:rsidRDefault="0002547A" w:rsidP="0010403B">
      <w:pPr>
        <w:tabs>
          <w:tab w:val="left" w:pos="540"/>
          <w:tab w:val="left" w:pos="9639"/>
        </w:tabs>
        <w:ind w:left="284" w:right="77"/>
        <w:jc w:val="both"/>
        <w:rPr>
          <w:rFonts w:ascii="Arial" w:hAnsi="Arial" w:cs="Arial"/>
          <w:bCs/>
          <w:sz w:val="24"/>
          <w:szCs w:val="24"/>
          <w:lang w:eastAsia="hr-HR"/>
        </w:rPr>
      </w:pPr>
      <w:r w:rsidRPr="0002547A">
        <w:rPr>
          <w:rFonts w:ascii="Arial" w:hAnsi="Arial" w:cs="Arial"/>
          <w:sz w:val="24"/>
          <w:szCs w:val="24"/>
        </w:rPr>
        <w:t>Republike Hrvatske</w:t>
      </w:r>
      <w:r w:rsidRPr="0002547A">
        <w:rPr>
          <w:rFonts w:ascii="Arial" w:hAnsi="Arial" w:cs="Arial"/>
          <w:bCs/>
          <w:sz w:val="24"/>
          <w:szCs w:val="24"/>
          <w:lang w:eastAsia="hr-HR"/>
        </w:rPr>
        <w:t>, na način opisan u troškovniku kao i za slučaj povrede ugovorenih obveza</w:t>
      </w:r>
      <w:r w:rsidRPr="0002547A">
        <w:rPr>
          <w:rFonts w:ascii="Arial" w:hAnsi="Arial" w:cs="Arial"/>
          <w:sz w:val="24"/>
          <w:szCs w:val="24"/>
        </w:rPr>
        <w:t>.</w:t>
      </w:r>
    </w:p>
    <w:p w:rsidR="006E06F1" w:rsidRPr="0002547A" w:rsidRDefault="0002547A" w:rsidP="0010403B">
      <w:pPr>
        <w:widowControl w:val="0"/>
        <w:tabs>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547A">
        <w:rPr>
          <w:rFonts w:ascii="Arial" w:hAnsi="Arial" w:cs="Arial"/>
          <w:bCs/>
          <w:sz w:val="24"/>
          <w:szCs w:val="24"/>
          <w:lang w:eastAsia="hr-HR"/>
        </w:rPr>
        <w:t>Jamstvo za uredno ispunjenje ugovora treba biti s rokom valjanosti najmanje 10 (deset)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00723C16" w:rsidRPr="0002547A">
        <w:rPr>
          <w:rFonts w:ascii="Arial" w:hAnsi="Arial" w:cs="Arial"/>
          <w:bCs/>
          <w:sz w:val="24"/>
          <w:szCs w:val="24"/>
          <w:lang w:val="hr-HR"/>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373960"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8"/>
          <w:sz w:val="24"/>
          <w:szCs w:val="24"/>
        </w:rPr>
        <w:t xml:space="preserve"> </w:t>
      </w:r>
      <w:r w:rsidR="00503448">
        <w:rPr>
          <w:rFonts w:ascii="Arial" w:eastAsia="Arial" w:hAnsi="Arial" w:cs="Arial"/>
          <w:spacing w:val="2"/>
          <w:sz w:val="24"/>
          <w:szCs w:val="24"/>
        </w:rPr>
        <w:t>isporučiti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rok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ti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j</w:t>
      </w:r>
      <w:r>
        <w:rPr>
          <w:rFonts w:ascii="Arial" w:eastAsia="Arial" w:hAnsi="Arial" w:cs="Arial"/>
          <w:spacing w:val="1"/>
          <w:sz w:val="24"/>
          <w:szCs w:val="24"/>
        </w:rPr>
        <w:t>ed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č</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pacing w:val="1"/>
          <w:sz w:val="24"/>
          <w:szCs w:val="24"/>
        </w:rPr>
        <w:t>am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ja</w:t>
      </w:r>
      <w:r>
        <w:rPr>
          <w:rFonts w:ascii="Arial" w:eastAsia="Arial" w:hAnsi="Arial" w:cs="Arial"/>
          <w:sz w:val="24"/>
          <w:szCs w:val="24"/>
        </w:rPr>
        <w:t>,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5"/>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će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io U</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sidR="00BC4262">
        <w:rPr>
          <w:rFonts w:ascii="Arial" w:eastAsia="Arial" w:hAnsi="Arial" w:cs="Arial"/>
          <w:sz w:val="24"/>
          <w:szCs w:val="24"/>
        </w:rPr>
        <w:t xml:space="preserve">ra </w:t>
      </w:r>
      <w:r>
        <w:rPr>
          <w:rFonts w:ascii="Arial" w:eastAsia="Arial" w:hAnsi="Arial" w:cs="Arial"/>
          <w:sz w:val="24"/>
          <w:szCs w:val="24"/>
        </w:rPr>
        <w:t>o</w:t>
      </w:r>
      <w:r>
        <w:rPr>
          <w:rFonts w:ascii="Arial" w:eastAsia="Arial" w:hAnsi="Arial" w:cs="Arial"/>
          <w:spacing w:val="3"/>
          <w:sz w:val="24"/>
          <w:szCs w:val="24"/>
        </w:rPr>
        <w:t xml:space="preserve"> </w:t>
      </w:r>
      <w:r w:rsidR="001078D1" w:rsidRPr="008C4482">
        <w:rPr>
          <w:rFonts w:ascii="Arial" w:eastAsia="Arial" w:hAnsi="Arial" w:cs="Arial"/>
          <w:spacing w:val="1"/>
          <w:sz w:val="24"/>
          <w:szCs w:val="24"/>
        </w:rPr>
        <w:t>nabavi</w:t>
      </w:r>
      <w:r w:rsidR="001078D1" w:rsidRPr="00146BD2">
        <w:rPr>
          <w:rFonts w:ascii="Arial" w:eastAsia="Arial" w:hAnsi="Arial" w:cs="Arial"/>
          <w:b/>
          <w:spacing w:val="1"/>
          <w:sz w:val="24"/>
          <w:szCs w:val="24"/>
        </w:rPr>
        <w:t xml:space="preserve"> </w:t>
      </w:r>
      <w:r w:rsidR="009D45ED">
        <w:rPr>
          <w:rFonts w:ascii="Arial" w:eastAsia="Arial" w:hAnsi="Arial" w:cs="Arial"/>
          <w:b/>
          <w:bCs/>
          <w:spacing w:val="1"/>
          <w:sz w:val="24"/>
          <w:szCs w:val="24"/>
          <w:lang w:val="en-AU"/>
        </w:rPr>
        <w:t>Sistem za uklapanje tkiva za potrebe Kliničkog zavoda za patologiju i citologiju</w:t>
      </w:r>
      <w:r w:rsidR="00165EE9">
        <w:rPr>
          <w:rFonts w:ascii="Arial" w:eastAsia="Arial" w:hAnsi="Arial" w:cs="Arial"/>
          <w:b/>
          <w:bCs/>
          <w:spacing w:val="1"/>
          <w:sz w:val="24"/>
          <w:szCs w:val="24"/>
          <w:lang w:val="en-AU"/>
        </w:rPr>
        <w:t>.</w:t>
      </w:r>
    </w:p>
    <w:p w:rsidR="00847C22" w:rsidRDefault="00847C22"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it</w:t>
      </w:r>
      <w:r w:rsidR="00042926">
        <w:rPr>
          <w:rFonts w:ascii="Arial" w:eastAsia="Arial" w:hAnsi="Arial" w:cs="Arial"/>
          <w:spacing w:val="1"/>
          <w:sz w:val="24"/>
          <w:szCs w:val="24"/>
        </w:rPr>
        <w:t>n</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k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ra: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rne </w:t>
      </w:r>
      <w:r>
        <w:rPr>
          <w:rFonts w:ascii="Arial" w:eastAsia="Arial" w:hAnsi="Arial" w:cs="Arial"/>
          <w:spacing w:val="9"/>
          <w:sz w:val="24"/>
          <w:szCs w:val="24"/>
        </w:rPr>
        <w:t xml:space="preserve"> </w:t>
      </w:r>
      <w:r>
        <w:rPr>
          <w:rFonts w:ascii="Arial" w:eastAsia="Arial" w:hAnsi="Arial" w:cs="Arial"/>
          <w:sz w:val="24"/>
          <w:szCs w:val="24"/>
        </w:rPr>
        <w:t>stra</w:t>
      </w:r>
      <w:r>
        <w:rPr>
          <w:rFonts w:ascii="Arial" w:eastAsia="Arial" w:hAnsi="Arial" w:cs="Arial"/>
          <w:spacing w:val="1"/>
          <w:sz w:val="24"/>
          <w:szCs w:val="24"/>
        </w:rPr>
        <w:t>ne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p>
    <w:p w:rsidR="008A79A5" w:rsidRPr="006202F7" w:rsidRDefault="00042926" w:rsidP="0010403B">
      <w:pPr>
        <w:tabs>
          <w:tab w:val="left" w:pos="9639"/>
        </w:tabs>
        <w:spacing w:before="2"/>
        <w:ind w:left="284" w:right="77"/>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Default="005B662E" w:rsidP="00460EFE">
      <w:pPr>
        <w:tabs>
          <w:tab w:val="left" w:pos="9639"/>
        </w:tabs>
        <w:spacing w:after="75"/>
        <w:ind w:left="284" w:right="77"/>
        <w:textAlignment w:val="baseline"/>
        <w:rPr>
          <w:rFonts w:ascii="Arial" w:eastAsia="Arial" w:hAnsi="Arial" w:cs="Arial"/>
          <w:spacing w:val="3"/>
          <w:sz w:val="24"/>
          <w:szCs w:val="24"/>
        </w:rPr>
      </w:pPr>
      <w:r>
        <w:rPr>
          <w:rFonts w:ascii="Arial" w:eastAsia="Arial" w:hAnsi="Arial" w:cs="Arial"/>
          <w:spacing w:val="1"/>
          <w:sz w:val="24"/>
          <w:szCs w:val="24"/>
        </w:rPr>
        <w:t>-</w:t>
      </w:r>
      <w:r w:rsidR="00042926" w:rsidRPr="00460EFE">
        <w:rPr>
          <w:rFonts w:ascii="Arial" w:eastAsia="Arial" w:hAnsi="Arial" w:cs="Arial"/>
          <w:spacing w:val="1"/>
          <w:sz w:val="24"/>
          <w:szCs w:val="24"/>
        </w:rPr>
        <w:t>p</w:t>
      </w:r>
      <w:r w:rsidR="00042926" w:rsidRPr="00460EFE">
        <w:rPr>
          <w:rFonts w:ascii="Arial" w:eastAsia="Arial" w:hAnsi="Arial" w:cs="Arial"/>
          <w:sz w:val="24"/>
          <w:szCs w:val="24"/>
        </w:rPr>
        <w:t>re</w:t>
      </w:r>
      <w:r w:rsidR="00042926" w:rsidRPr="00460EFE">
        <w:rPr>
          <w:rFonts w:ascii="Arial" w:eastAsia="Arial" w:hAnsi="Arial" w:cs="Arial"/>
          <w:spacing w:val="1"/>
          <w:sz w:val="24"/>
          <w:szCs w:val="24"/>
        </w:rPr>
        <w:t>d</w:t>
      </w:r>
      <w:r w:rsidR="00042926" w:rsidRPr="00460EFE">
        <w:rPr>
          <w:rFonts w:ascii="Arial" w:eastAsia="Arial" w:hAnsi="Arial" w:cs="Arial"/>
          <w:spacing w:val="-1"/>
          <w:sz w:val="24"/>
          <w:szCs w:val="24"/>
        </w:rPr>
        <w:t>m</w:t>
      </w:r>
      <w:r w:rsidR="00042926" w:rsidRPr="00460EFE">
        <w:rPr>
          <w:rFonts w:ascii="Arial" w:eastAsia="Arial" w:hAnsi="Arial" w:cs="Arial"/>
          <w:spacing w:val="1"/>
          <w:sz w:val="24"/>
          <w:szCs w:val="24"/>
        </w:rPr>
        <w:t>e</w:t>
      </w:r>
      <w:r w:rsidR="00042926" w:rsidRPr="00460EFE">
        <w:rPr>
          <w:rFonts w:ascii="Arial" w:eastAsia="Arial" w:hAnsi="Arial" w:cs="Arial"/>
          <w:sz w:val="24"/>
          <w:szCs w:val="24"/>
        </w:rPr>
        <w:t>t</w:t>
      </w:r>
      <w:r w:rsidR="00042926" w:rsidRPr="00460EFE">
        <w:rPr>
          <w:rFonts w:ascii="Arial" w:eastAsia="Arial" w:hAnsi="Arial" w:cs="Arial"/>
          <w:spacing w:val="-1"/>
          <w:sz w:val="24"/>
          <w:szCs w:val="24"/>
        </w:rPr>
        <w:t xml:space="preserve"> </w:t>
      </w:r>
      <w:r w:rsidR="00042926" w:rsidRPr="00460EFE">
        <w:rPr>
          <w:rFonts w:ascii="Arial" w:eastAsia="Arial" w:hAnsi="Arial" w:cs="Arial"/>
          <w:spacing w:val="1"/>
          <w:sz w:val="24"/>
          <w:szCs w:val="24"/>
        </w:rPr>
        <w:t>na</w:t>
      </w:r>
      <w:r w:rsidR="00042926" w:rsidRPr="00460EFE">
        <w:rPr>
          <w:rFonts w:ascii="Arial" w:eastAsia="Arial" w:hAnsi="Arial" w:cs="Arial"/>
          <w:spacing w:val="-1"/>
          <w:sz w:val="24"/>
          <w:szCs w:val="24"/>
        </w:rPr>
        <w:t>b</w:t>
      </w:r>
      <w:r w:rsidR="00042926" w:rsidRPr="00460EFE">
        <w:rPr>
          <w:rFonts w:ascii="Arial" w:eastAsia="Arial" w:hAnsi="Arial" w:cs="Arial"/>
          <w:spacing w:val="1"/>
          <w:sz w:val="24"/>
          <w:szCs w:val="24"/>
        </w:rPr>
        <w:t>a</w:t>
      </w:r>
      <w:r w:rsidR="00042926" w:rsidRPr="00460EFE">
        <w:rPr>
          <w:rFonts w:ascii="Arial" w:eastAsia="Arial" w:hAnsi="Arial" w:cs="Arial"/>
          <w:spacing w:val="-2"/>
          <w:sz w:val="24"/>
          <w:szCs w:val="24"/>
        </w:rPr>
        <w:t>v</w:t>
      </w:r>
      <w:r w:rsidR="00042926" w:rsidRPr="00460EFE">
        <w:rPr>
          <w:rFonts w:ascii="Arial" w:eastAsia="Arial" w:hAnsi="Arial" w:cs="Arial"/>
          <w:spacing w:val="1"/>
          <w:sz w:val="24"/>
          <w:szCs w:val="24"/>
        </w:rPr>
        <w:t>e</w:t>
      </w:r>
      <w:r w:rsidR="00460EFE" w:rsidRPr="00460EFE">
        <w:rPr>
          <w:rFonts w:ascii="Arial" w:hAnsi="Arial" w:cs="Arial"/>
          <w:sz w:val="24"/>
          <w:szCs w:val="24"/>
          <w:lang w:val="hr-HR" w:eastAsia="hr-HR"/>
        </w:rPr>
        <w:t>:</w:t>
      </w:r>
      <w:r w:rsidR="004A1F10">
        <w:rPr>
          <w:rFonts w:ascii="Arial" w:hAnsi="Arial" w:cs="Arial"/>
          <w:sz w:val="24"/>
          <w:szCs w:val="24"/>
          <w:lang w:val="hr-HR" w:eastAsia="hr-HR"/>
        </w:rPr>
        <w:t xml:space="preserve"> </w:t>
      </w:r>
      <w:r w:rsidR="009D45ED" w:rsidRPr="009D45ED">
        <w:rPr>
          <w:rFonts w:ascii="Arial" w:eastAsia="Arial" w:hAnsi="Arial" w:cs="Arial"/>
          <w:bCs/>
          <w:spacing w:val="1"/>
          <w:sz w:val="24"/>
          <w:szCs w:val="24"/>
          <w:lang w:val="en-AU"/>
        </w:rPr>
        <w:t>Sistem za uklapanje tkiva za potrebe Kliničkog zavoda za patologiju i citologiju</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042926" w:rsidRPr="00652B60">
        <w:rPr>
          <w:rFonts w:ascii="Arial" w:eastAsia="Arial" w:hAnsi="Arial" w:cs="Arial"/>
          <w:sz w:val="24"/>
          <w:szCs w:val="24"/>
        </w:rPr>
        <w:t>s</w:t>
      </w:r>
      <w:r w:rsidR="00042926" w:rsidRPr="00652B60">
        <w:rPr>
          <w:rFonts w:ascii="Arial" w:eastAsia="Arial" w:hAnsi="Arial" w:cs="Arial"/>
          <w:spacing w:val="1"/>
          <w:sz w:val="24"/>
          <w:szCs w:val="24"/>
        </w:rPr>
        <w:t>a</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w:t>
      </w:r>
      <w:r w:rsidR="00042926" w:rsidRPr="00652B60">
        <w:rPr>
          <w:rFonts w:ascii="Arial" w:eastAsia="Arial" w:hAnsi="Arial" w:cs="Arial"/>
          <w:spacing w:val="1"/>
          <w:sz w:val="24"/>
          <w:szCs w:val="24"/>
        </w:rPr>
        <w:t xml:space="preserve"> d</w:t>
      </w:r>
      <w:r w:rsidR="00042926" w:rsidRPr="00652B60">
        <w:rPr>
          <w:rFonts w:ascii="Arial" w:eastAsia="Arial" w:hAnsi="Arial" w:cs="Arial"/>
          <w:sz w:val="24"/>
          <w:szCs w:val="24"/>
        </w:rPr>
        <w:t>io</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g</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ora</w:t>
      </w:r>
      <w:r w:rsidR="00042926" w:rsidRPr="00652B60">
        <w:rPr>
          <w:rFonts w:ascii="Arial" w:eastAsia="Arial" w:hAnsi="Arial" w:cs="Arial"/>
          <w:sz w:val="24"/>
          <w:szCs w:val="24"/>
        </w:rPr>
        <w:t>:</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o</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ab</w:t>
      </w:r>
      <w:r w:rsidR="00042926" w:rsidRPr="00652B60">
        <w:rPr>
          <w:rFonts w:ascii="Arial" w:eastAsia="Arial" w:hAnsi="Arial" w:cs="Arial"/>
          <w:sz w:val="24"/>
          <w:szCs w:val="24"/>
        </w:rPr>
        <w:t>r</w:t>
      </w:r>
      <w:r w:rsidR="00042926" w:rsidRPr="00652B60">
        <w:rPr>
          <w:rFonts w:ascii="Arial" w:eastAsia="Arial" w:hAnsi="Arial" w:cs="Arial"/>
          <w:spacing w:val="-2"/>
          <w:sz w:val="24"/>
          <w:szCs w:val="24"/>
        </w:rPr>
        <w:t>a</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p</w:t>
      </w:r>
      <w:r w:rsidR="00042926" w:rsidRPr="00652B60">
        <w:rPr>
          <w:rFonts w:ascii="Arial" w:eastAsia="Arial" w:hAnsi="Arial" w:cs="Arial"/>
          <w:spacing w:val="1"/>
          <w:sz w:val="24"/>
          <w:szCs w:val="24"/>
        </w:rPr>
        <w:t>on</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d</w:t>
      </w:r>
      <w:r w:rsidR="00042926" w:rsidRPr="00652B60">
        <w:rPr>
          <w:rFonts w:ascii="Arial" w:eastAsia="Arial" w:hAnsi="Arial" w:cs="Arial"/>
          <w:sz w:val="24"/>
          <w:szCs w:val="24"/>
        </w:rPr>
        <w:t xml:space="preserve">a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it</w:t>
      </w:r>
      <w:r w:rsidR="00042926" w:rsidRPr="00652B60">
        <w:rPr>
          <w:rFonts w:ascii="Arial" w:eastAsia="Arial" w:hAnsi="Arial" w:cs="Arial"/>
          <w:spacing w:val="1"/>
          <w:sz w:val="24"/>
          <w:szCs w:val="24"/>
        </w:rPr>
        <w:t>e</w:t>
      </w:r>
      <w:r w:rsidR="00042926" w:rsidRPr="00652B60">
        <w:rPr>
          <w:rFonts w:ascii="Arial" w:eastAsia="Arial" w:hAnsi="Arial" w:cs="Arial"/>
          <w:sz w:val="24"/>
          <w:szCs w:val="24"/>
        </w:rPr>
        <w:t>l</w:t>
      </w:r>
      <w:r w:rsidR="00042926" w:rsidRPr="00652B60">
        <w:rPr>
          <w:rFonts w:ascii="Arial" w:eastAsia="Arial" w:hAnsi="Arial" w:cs="Arial"/>
          <w:spacing w:val="-1"/>
          <w:sz w:val="24"/>
          <w:szCs w:val="24"/>
        </w:rPr>
        <w:t>j</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2"/>
          <w:sz w:val="24"/>
          <w:szCs w:val="24"/>
        </w:rPr>
        <w:t>s</w:t>
      </w:r>
      <w:r w:rsidR="00042926" w:rsidRPr="00652B60">
        <w:rPr>
          <w:rFonts w:ascii="Arial" w:eastAsia="Arial" w:hAnsi="Arial" w:cs="Arial"/>
          <w:spacing w:val="1"/>
          <w:sz w:val="24"/>
          <w:szCs w:val="24"/>
        </w:rPr>
        <w:t>u</w:t>
      </w:r>
      <w:r w:rsidR="00042926" w:rsidRPr="00652B60">
        <w:rPr>
          <w:rFonts w:ascii="Arial" w:eastAsia="Arial" w:hAnsi="Arial" w:cs="Arial"/>
          <w:sz w:val="24"/>
          <w:szCs w:val="24"/>
        </w:rPr>
        <w:t>kla</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o</w:t>
      </w:r>
      <w:r w:rsidR="00042926" w:rsidRPr="00652B60">
        <w:rPr>
          <w:rFonts w:ascii="Arial" w:eastAsia="Arial" w:hAnsi="Arial" w:cs="Arial"/>
          <w:spacing w:val="9"/>
          <w:sz w:val="24"/>
          <w:szCs w:val="24"/>
        </w:rPr>
        <w:t xml:space="preserve"> </w:t>
      </w:r>
      <w:r w:rsidR="00042926" w:rsidRPr="00652B60">
        <w:rPr>
          <w:rFonts w:ascii="Arial" w:eastAsia="Arial" w:hAnsi="Arial" w:cs="Arial"/>
          <w:sz w:val="24"/>
          <w:szCs w:val="24"/>
        </w:rPr>
        <w:t>P</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z</w:t>
      </w:r>
      <w:r w:rsidR="00042926" w:rsidRPr="00652B60">
        <w:rPr>
          <w:rFonts w:ascii="Arial" w:eastAsia="Arial" w:hAnsi="Arial" w:cs="Arial"/>
          <w:spacing w:val="2"/>
          <w:sz w:val="24"/>
          <w:szCs w:val="24"/>
        </w:rPr>
        <w:t>i</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u</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2"/>
          <w:sz w:val="24"/>
          <w:szCs w:val="24"/>
        </w:rPr>
        <w:t>z</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1"/>
          <w:sz w:val="24"/>
          <w:szCs w:val="24"/>
        </w:rPr>
        <w:t>do</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 xml:space="preserve">u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z w:val="24"/>
          <w:szCs w:val="24"/>
        </w:rPr>
        <w:t>i</w:t>
      </w:r>
      <w:r w:rsidR="00042926" w:rsidRPr="00652B60">
        <w:rPr>
          <w:rFonts w:ascii="Arial" w:eastAsia="Arial" w:hAnsi="Arial" w:cs="Arial"/>
          <w:spacing w:val="-2"/>
          <w:sz w:val="24"/>
          <w:szCs w:val="24"/>
        </w:rPr>
        <w:t xml:space="preserve">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AD6FA3" w:rsidRDefault="00042926" w:rsidP="0010403B">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čina</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ja</w:t>
      </w:r>
      <w:r>
        <w:rPr>
          <w:rFonts w:ascii="Arial" w:eastAsia="Arial" w:hAnsi="Arial" w:cs="Arial"/>
          <w:spacing w:val="15"/>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19"/>
          <w:sz w:val="24"/>
          <w:szCs w:val="24"/>
        </w:rPr>
        <w:t xml:space="preserve"> </w:t>
      </w:r>
    </w:p>
    <w:p w:rsidR="00795AF7" w:rsidRDefault="009D45ED" w:rsidP="0010403B">
      <w:pPr>
        <w:tabs>
          <w:tab w:val="left" w:pos="9639"/>
        </w:tabs>
        <w:ind w:left="284" w:right="77"/>
        <w:jc w:val="both"/>
        <w:rPr>
          <w:rFonts w:ascii="Arial" w:eastAsia="Arial" w:hAnsi="Arial" w:cs="Arial"/>
          <w:sz w:val="24"/>
          <w:szCs w:val="24"/>
        </w:rPr>
      </w:pPr>
      <w:r>
        <w:rPr>
          <w:rFonts w:ascii="Arial" w:hAnsi="Arial" w:cs="Arial"/>
          <w:sz w:val="24"/>
          <w:szCs w:val="24"/>
          <w:lang w:val="hr-HR" w:eastAsia="hr-HR"/>
        </w:rPr>
        <w:t xml:space="preserve">Klinički bolnički centar Sestre milosrdnice, </w:t>
      </w:r>
      <w:r w:rsidR="002429F6">
        <w:rPr>
          <w:rFonts w:ascii="Arial" w:hAnsi="Arial" w:cs="Arial"/>
          <w:sz w:val="24"/>
          <w:szCs w:val="24"/>
          <w:lang w:val="hr-HR" w:eastAsia="hr-HR"/>
        </w:rPr>
        <w:t xml:space="preserve">Zagreb, </w:t>
      </w:r>
      <w:r>
        <w:rPr>
          <w:rFonts w:ascii="Arial" w:hAnsi="Arial" w:cs="Arial"/>
          <w:sz w:val="24"/>
          <w:szCs w:val="24"/>
          <w:lang w:val="hr-HR" w:eastAsia="hr-HR"/>
        </w:rPr>
        <w:t>Vinogradska 29</w:t>
      </w:r>
    </w:p>
    <w:p w:rsidR="001C322B"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sidR="00420EDB">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sidR="00E03633">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pacing w:val="1"/>
          <w:sz w:val="24"/>
          <w:szCs w:val="24"/>
        </w:rPr>
        <w:t>aba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s</w:t>
      </w:r>
      <w:r>
        <w:rPr>
          <w:rFonts w:ascii="Arial" w:eastAsia="Arial" w:hAnsi="Arial" w:cs="Arial"/>
          <w:spacing w:val="1"/>
          <w:sz w:val="24"/>
          <w:szCs w:val="24"/>
        </w:rPr>
        <w:t>u</w:t>
      </w:r>
      <w:r>
        <w:rPr>
          <w:rFonts w:ascii="Arial" w:eastAsia="Arial" w:hAnsi="Arial" w:cs="Arial"/>
          <w:sz w:val="24"/>
          <w:szCs w:val="24"/>
        </w:rPr>
        <w:t>kl</w:t>
      </w:r>
      <w:r>
        <w:rPr>
          <w:rFonts w:ascii="Arial" w:eastAsia="Arial" w:hAnsi="Arial" w:cs="Arial"/>
          <w:spacing w:val="-2"/>
          <w:sz w:val="24"/>
          <w:szCs w:val="24"/>
        </w:rPr>
        <w:t>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je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sti </w:t>
      </w:r>
      <w:r>
        <w:rPr>
          <w:rFonts w:ascii="Arial" w:eastAsia="Arial" w:hAnsi="Arial" w:cs="Arial"/>
          <w:spacing w:val="-1"/>
          <w:sz w:val="24"/>
          <w:szCs w:val="24"/>
        </w:rPr>
        <w:t>n</w:t>
      </w:r>
      <w:r>
        <w:rPr>
          <w:rFonts w:ascii="Arial" w:eastAsia="Arial" w:hAnsi="Arial" w:cs="Arial"/>
          <w:spacing w:val="1"/>
          <w:sz w:val="24"/>
          <w:szCs w:val="24"/>
        </w:rPr>
        <w:t>aba</w:t>
      </w:r>
      <w:r>
        <w:rPr>
          <w:rFonts w:ascii="Arial" w:eastAsia="Arial" w:hAnsi="Arial" w:cs="Arial"/>
          <w:spacing w:val="-2"/>
          <w:sz w:val="24"/>
          <w:szCs w:val="24"/>
        </w:rPr>
        <w:t>v</w:t>
      </w:r>
      <w:r w:rsidR="00A06B2C">
        <w:rPr>
          <w:rFonts w:ascii="Arial" w:eastAsia="Arial" w:hAnsi="Arial" w:cs="Arial"/>
          <w:sz w:val="24"/>
          <w:szCs w:val="24"/>
        </w:rPr>
        <w:t xml:space="preserve">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sidR="00B41CE9">
        <w:rPr>
          <w:rFonts w:ascii="Arial" w:eastAsia="Arial" w:hAnsi="Arial" w:cs="Arial"/>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sidRPr="004A148F">
        <w:rPr>
          <w:rFonts w:ascii="Arial" w:eastAsia="Arial" w:hAnsi="Arial" w:cs="Arial"/>
          <w:sz w:val="24"/>
          <w:szCs w:val="24"/>
        </w:rPr>
        <w:t>i ci</w:t>
      </w:r>
      <w:r w:rsidRPr="004A148F">
        <w:rPr>
          <w:rFonts w:ascii="Arial" w:eastAsia="Arial" w:hAnsi="Arial" w:cs="Arial"/>
          <w:spacing w:val="-1"/>
          <w:sz w:val="24"/>
          <w:szCs w:val="24"/>
        </w:rPr>
        <w:t>j</w:t>
      </w:r>
      <w:r w:rsidRPr="004A148F">
        <w:rPr>
          <w:rFonts w:ascii="Arial" w:eastAsia="Arial" w:hAnsi="Arial" w:cs="Arial"/>
          <w:spacing w:val="1"/>
          <w:sz w:val="24"/>
          <w:szCs w:val="24"/>
        </w:rPr>
        <w:t>en</w:t>
      </w:r>
      <w:r w:rsidRPr="004A148F">
        <w:rPr>
          <w:rFonts w:ascii="Arial" w:eastAsia="Arial" w:hAnsi="Arial" w:cs="Arial"/>
          <w:sz w:val="24"/>
          <w:szCs w:val="24"/>
        </w:rPr>
        <w:t>i</w:t>
      </w:r>
      <w:r w:rsidRPr="004A148F">
        <w:rPr>
          <w:rFonts w:ascii="Arial" w:eastAsia="Arial" w:hAnsi="Arial" w:cs="Arial"/>
          <w:spacing w:val="1"/>
          <w:sz w:val="24"/>
          <w:szCs w:val="24"/>
        </w:rPr>
        <w:t xml:space="preserve"> o</w:t>
      </w:r>
      <w:r w:rsidRPr="004A148F">
        <w:rPr>
          <w:rFonts w:ascii="Arial" w:eastAsia="Arial" w:hAnsi="Arial" w:cs="Arial"/>
          <w:spacing w:val="-1"/>
          <w:sz w:val="24"/>
          <w:szCs w:val="24"/>
        </w:rPr>
        <w:t>da</w:t>
      </w:r>
      <w:r w:rsidRPr="004A148F">
        <w:rPr>
          <w:rFonts w:ascii="Arial" w:eastAsia="Arial" w:hAnsi="Arial" w:cs="Arial"/>
          <w:spacing w:val="1"/>
          <w:sz w:val="24"/>
          <w:szCs w:val="24"/>
        </w:rPr>
        <w:t>b</w:t>
      </w:r>
      <w:r w:rsidRPr="004A148F">
        <w:rPr>
          <w:rFonts w:ascii="Arial" w:eastAsia="Arial" w:hAnsi="Arial" w:cs="Arial"/>
          <w:sz w:val="24"/>
          <w:szCs w:val="24"/>
        </w:rPr>
        <w:t>ra</w:t>
      </w:r>
      <w:r w:rsidRPr="004A148F">
        <w:rPr>
          <w:rFonts w:ascii="Arial" w:eastAsia="Arial" w:hAnsi="Arial" w:cs="Arial"/>
          <w:spacing w:val="2"/>
          <w:sz w:val="24"/>
          <w:szCs w:val="24"/>
        </w:rPr>
        <w:t>n</w:t>
      </w:r>
      <w:r w:rsidRPr="004A148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165EE9" w:rsidRDefault="00042926" w:rsidP="00165EE9">
      <w:pPr>
        <w:widowControl w:val="0"/>
        <w:tabs>
          <w:tab w:val="left" w:pos="9639"/>
        </w:tabs>
        <w:autoSpaceDE w:val="0"/>
        <w:autoSpaceDN w:val="0"/>
        <w:adjustRightInd w:val="0"/>
        <w:spacing w:line="239" w:lineRule="auto"/>
        <w:ind w:left="284" w:right="77"/>
        <w:jc w:val="both"/>
        <w:rPr>
          <w:rFonts w:ascii="Arial" w:eastAsia="Arial" w:hAnsi="Arial" w:cs="Arial"/>
          <w:b/>
          <w:spacing w:val="1"/>
          <w:sz w:val="24"/>
          <w:szCs w:val="24"/>
        </w:rPr>
      </w:pPr>
      <w:r w:rsidRPr="00A91536">
        <w:rPr>
          <w:rFonts w:ascii="Arial" w:eastAsia="Arial" w:hAnsi="Arial" w:cs="Arial"/>
          <w:sz w:val="24"/>
          <w:szCs w:val="24"/>
        </w:rPr>
        <w:t>− rok</w:t>
      </w:r>
      <w:r w:rsidRPr="00A91536">
        <w:rPr>
          <w:rFonts w:ascii="Arial" w:eastAsia="Arial" w:hAnsi="Arial" w:cs="Arial"/>
          <w:spacing w:val="2"/>
          <w:sz w:val="24"/>
          <w:szCs w:val="24"/>
        </w:rPr>
        <w:t xml:space="preserve"> </w:t>
      </w:r>
      <w:r w:rsidR="00503448" w:rsidRPr="00A91536">
        <w:rPr>
          <w:rFonts w:ascii="Arial" w:eastAsia="Arial" w:hAnsi="Arial" w:cs="Arial"/>
          <w:spacing w:val="2"/>
          <w:sz w:val="24"/>
          <w:szCs w:val="24"/>
        </w:rPr>
        <w:t>isporuke</w:t>
      </w:r>
      <w:r w:rsidRPr="00A91536">
        <w:rPr>
          <w:rFonts w:ascii="Arial" w:eastAsia="Arial" w:hAnsi="Arial" w:cs="Arial"/>
          <w:spacing w:val="2"/>
          <w:sz w:val="24"/>
          <w:szCs w:val="24"/>
        </w:rPr>
        <w:t xml:space="preserve"> </w:t>
      </w:r>
      <w:r w:rsidRPr="00A91536">
        <w:rPr>
          <w:rFonts w:ascii="Arial" w:eastAsia="Arial" w:hAnsi="Arial" w:cs="Arial"/>
          <w:spacing w:val="1"/>
          <w:sz w:val="24"/>
          <w:szCs w:val="24"/>
        </w:rPr>
        <w:t>p</w:t>
      </w:r>
      <w:r w:rsidRPr="00A91536">
        <w:rPr>
          <w:rFonts w:ascii="Arial" w:eastAsia="Arial" w:hAnsi="Arial" w:cs="Arial"/>
          <w:sz w:val="24"/>
          <w:szCs w:val="24"/>
        </w:rPr>
        <w:t>re</w:t>
      </w:r>
      <w:r w:rsidRPr="00A91536">
        <w:rPr>
          <w:rFonts w:ascii="Arial" w:eastAsia="Arial" w:hAnsi="Arial" w:cs="Arial"/>
          <w:spacing w:val="-1"/>
          <w:sz w:val="24"/>
          <w:szCs w:val="24"/>
        </w:rPr>
        <w:t>d</w:t>
      </w:r>
      <w:r w:rsidRPr="00A91536">
        <w:rPr>
          <w:rFonts w:ascii="Arial" w:eastAsia="Arial" w:hAnsi="Arial" w:cs="Arial"/>
          <w:spacing w:val="1"/>
          <w:sz w:val="24"/>
          <w:szCs w:val="24"/>
        </w:rPr>
        <w:t>me</w:t>
      </w:r>
      <w:r w:rsidRPr="00A91536">
        <w:rPr>
          <w:rFonts w:ascii="Arial" w:eastAsia="Arial" w:hAnsi="Arial" w:cs="Arial"/>
          <w:spacing w:val="-2"/>
          <w:sz w:val="24"/>
          <w:szCs w:val="24"/>
        </w:rPr>
        <w:t>t</w:t>
      </w:r>
      <w:r w:rsidRPr="00A91536">
        <w:rPr>
          <w:rFonts w:ascii="Arial" w:eastAsia="Arial" w:hAnsi="Arial" w:cs="Arial"/>
          <w:sz w:val="24"/>
          <w:szCs w:val="24"/>
        </w:rPr>
        <w:t>a</w:t>
      </w:r>
      <w:r w:rsidRPr="00A91536">
        <w:rPr>
          <w:rFonts w:ascii="Arial" w:eastAsia="Arial" w:hAnsi="Arial" w:cs="Arial"/>
          <w:spacing w:val="3"/>
          <w:sz w:val="24"/>
          <w:szCs w:val="24"/>
        </w:rPr>
        <w:t xml:space="preserve"> </w:t>
      </w:r>
      <w:r w:rsidRPr="00A91536">
        <w:rPr>
          <w:rFonts w:ascii="Arial" w:eastAsia="Arial" w:hAnsi="Arial" w:cs="Arial"/>
          <w:spacing w:val="1"/>
          <w:sz w:val="24"/>
          <w:szCs w:val="24"/>
        </w:rPr>
        <w:t>na</w:t>
      </w:r>
      <w:r w:rsidRPr="00A91536">
        <w:rPr>
          <w:rFonts w:ascii="Arial" w:eastAsia="Arial" w:hAnsi="Arial" w:cs="Arial"/>
          <w:spacing w:val="-1"/>
          <w:sz w:val="24"/>
          <w:szCs w:val="24"/>
        </w:rPr>
        <w:t>b</w:t>
      </w:r>
      <w:r w:rsidRPr="00A91536">
        <w:rPr>
          <w:rFonts w:ascii="Arial" w:eastAsia="Arial" w:hAnsi="Arial" w:cs="Arial"/>
          <w:spacing w:val="1"/>
          <w:sz w:val="24"/>
          <w:szCs w:val="24"/>
        </w:rPr>
        <w:t>a</w:t>
      </w:r>
      <w:r w:rsidRPr="00A91536">
        <w:rPr>
          <w:rFonts w:ascii="Arial" w:eastAsia="Arial" w:hAnsi="Arial" w:cs="Arial"/>
          <w:spacing w:val="-2"/>
          <w:sz w:val="24"/>
          <w:szCs w:val="24"/>
        </w:rPr>
        <w:t>v</w:t>
      </w:r>
      <w:r w:rsidRPr="00A91536">
        <w:rPr>
          <w:rFonts w:ascii="Arial" w:eastAsia="Arial" w:hAnsi="Arial" w:cs="Arial"/>
          <w:spacing w:val="2"/>
          <w:sz w:val="24"/>
          <w:szCs w:val="24"/>
        </w:rPr>
        <w:t>e</w:t>
      </w:r>
      <w:r w:rsidRPr="00A91536">
        <w:rPr>
          <w:rFonts w:ascii="Arial" w:eastAsia="Arial" w:hAnsi="Arial" w:cs="Arial"/>
          <w:sz w:val="24"/>
          <w:szCs w:val="24"/>
        </w:rPr>
        <w:t>:</w:t>
      </w:r>
      <w:r w:rsidRPr="00A91536">
        <w:rPr>
          <w:rFonts w:ascii="Arial" w:eastAsia="Arial" w:hAnsi="Arial" w:cs="Arial"/>
          <w:spacing w:val="2"/>
          <w:sz w:val="24"/>
          <w:szCs w:val="24"/>
        </w:rPr>
        <w:t xml:space="preserve"> </w:t>
      </w:r>
      <w:r w:rsidR="00435665" w:rsidRPr="00A91536">
        <w:rPr>
          <w:rFonts w:ascii="Arial" w:hAnsi="Arial" w:cs="Arial"/>
          <w:sz w:val="24"/>
          <w:szCs w:val="24"/>
        </w:rPr>
        <w:t xml:space="preserve">Roba koja je predmetom ovog postupka javne nabave isporučit </w:t>
      </w:r>
      <w:r w:rsidR="009D45ED">
        <w:rPr>
          <w:rFonts w:ascii="Arial" w:eastAsia="Arial" w:hAnsi="Arial" w:cs="Arial"/>
          <w:spacing w:val="1"/>
          <w:sz w:val="24"/>
          <w:szCs w:val="24"/>
        </w:rPr>
        <w:t>će se nakon sklapanja ugovora u roku 90 dana.</w:t>
      </w:r>
    </w:p>
    <w:p w:rsidR="00843E2D" w:rsidRDefault="00042926" w:rsidP="00165EE9">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sidRPr="00CE72ED">
        <w:rPr>
          <w:rFonts w:ascii="Arial" w:eastAsia="Arial" w:hAnsi="Arial" w:cs="Arial"/>
          <w:sz w:val="24"/>
          <w:szCs w:val="24"/>
        </w:rPr>
        <w:t xml:space="preserve">− </w:t>
      </w:r>
      <w:r w:rsidR="00843E2D" w:rsidRPr="00CE72ED">
        <w:rPr>
          <w:rFonts w:ascii="Arial" w:eastAsia="Arial" w:hAnsi="Arial" w:cs="Arial"/>
          <w:sz w:val="24"/>
          <w:szCs w:val="24"/>
        </w:rPr>
        <w:t xml:space="preserve"> </w:t>
      </w:r>
      <w:r w:rsidRPr="00CE72ED">
        <w:rPr>
          <w:rFonts w:ascii="Arial" w:eastAsia="Arial" w:hAnsi="Arial" w:cs="Arial"/>
          <w:sz w:val="24"/>
          <w:szCs w:val="24"/>
        </w:rPr>
        <w:t>rok</w:t>
      </w:r>
      <w:r w:rsidRPr="00CE72ED">
        <w:rPr>
          <w:rFonts w:ascii="Arial" w:eastAsia="Arial" w:hAnsi="Arial" w:cs="Arial"/>
          <w:spacing w:val="1"/>
          <w:sz w:val="24"/>
          <w:szCs w:val="24"/>
        </w:rPr>
        <w:t xml:space="preserve"> n</w:t>
      </w:r>
      <w:r w:rsidRPr="00CE72ED">
        <w:rPr>
          <w:rFonts w:ascii="Arial" w:eastAsia="Arial" w:hAnsi="Arial" w:cs="Arial"/>
          <w:sz w:val="24"/>
          <w:szCs w:val="24"/>
        </w:rPr>
        <w:t>a</w:t>
      </w:r>
      <w:r w:rsidRPr="00CE72ED">
        <w:rPr>
          <w:rFonts w:ascii="Arial" w:eastAsia="Arial" w:hAnsi="Arial" w:cs="Arial"/>
          <w:spacing w:val="1"/>
          <w:sz w:val="24"/>
          <w:szCs w:val="24"/>
        </w:rPr>
        <w:t xml:space="preserve"> </w:t>
      </w:r>
      <w:r w:rsidRPr="00CE72ED">
        <w:rPr>
          <w:rFonts w:ascii="Arial" w:eastAsia="Arial" w:hAnsi="Arial" w:cs="Arial"/>
          <w:sz w:val="24"/>
          <w:szCs w:val="24"/>
        </w:rPr>
        <w:t>k</w:t>
      </w:r>
      <w:r w:rsidRPr="00CE72ED">
        <w:rPr>
          <w:rFonts w:ascii="Arial" w:eastAsia="Arial" w:hAnsi="Arial" w:cs="Arial"/>
          <w:spacing w:val="1"/>
          <w:sz w:val="24"/>
          <w:szCs w:val="24"/>
        </w:rPr>
        <w:t>o</w:t>
      </w:r>
      <w:r w:rsidRPr="00CE72ED">
        <w:rPr>
          <w:rFonts w:ascii="Arial" w:eastAsia="Arial" w:hAnsi="Arial" w:cs="Arial"/>
          <w:sz w:val="24"/>
          <w:szCs w:val="24"/>
        </w:rPr>
        <w:t>ji se</w:t>
      </w:r>
      <w:r w:rsidRPr="00CE72ED">
        <w:rPr>
          <w:rFonts w:ascii="Arial" w:eastAsia="Arial" w:hAnsi="Arial" w:cs="Arial"/>
          <w:spacing w:val="1"/>
          <w:sz w:val="24"/>
          <w:szCs w:val="24"/>
        </w:rPr>
        <w:t xml:space="preserve"> </w:t>
      </w:r>
      <w:r w:rsidRPr="00CE72ED">
        <w:rPr>
          <w:rFonts w:ascii="Arial" w:eastAsia="Arial" w:hAnsi="Arial" w:cs="Arial"/>
          <w:sz w:val="24"/>
          <w:szCs w:val="24"/>
        </w:rPr>
        <w:t>s</w:t>
      </w:r>
      <w:r w:rsidRPr="00CE72ED">
        <w:rPr>
          <w:rFonts w:ascii="Arial" w:eastAsia="Arial" w:hAnsi="Arial" w:cs="Arial"/>
          <w:spacing w:val="2"/>
          <w:sz w:val="24"/>
          <w:szCs w:val="24"/>
        </w:rPr>
        <w:t>k</w:t>
      </w:r>
      <w:r w:rsidRPr="00CE72ED">
        <w:rPr>
          <w:rFonts w:ascii="Arial" w:eastAsia="Arial" w:hAnsi="Arial" w:cs="Arial"/>
          <w:sz w:val="24"/>
          <w:szCs w:val="24"/>
        </w:rPr>
        <w:t>la</w:t>
      </w:r>
      <w:r w:rsidRPr="00CE72ED">
        <w:rPr>
          <w:rFonts w:ascii="Arial" w:eastAsia="Arial" w:hAnsi="Arial" w:cs="Arial"/>
          <w:spacing w:val="1"/>
          <w:sz w:val="24"/>
          <w:szCs w:val="24"/>
        </w:rPr>
        <w:t>p</w:t>
      </w:r>
      <w:r w:rsidRPr="00CE72ED">
        <w:rPr>
          <w:rFonts w:ascii="Arial" w:eastAsia="Arial" w:hAnsi="Arial" w:cs="Arial"/>
          <w:sz w:val="24"/>
          <w:szCs w:val="24"/>
        </w:rPr>
        <w:t>a</w:t>
      </w:r>
      <w:r w:rsidRPr="00CE72ED">
        <w:rPr>
          <w:rFonts w:ascii="Arial" w:eastAsia="Arial" w:hAnsi="Arial" w:cs="Arial"/>
          <w:spacing w:val="1"/>
          <w:sz w:val="24"/>
          <w:szCs w:val="24"/>
        </w:rPr>
        <w:t xml:space="preserve"> u</w:t>
      </w:r>
      <w:r w:rsidRPr="00CE72ED">
        <w:rPr>
          <w:rFonts w:ascii="Arial" w:eastAsia="Arial" w:hAnsi="Arial" w:cs="Arial"/>
          <w:spacing w:val="-1"/>
          <w:sz w:val="24"/>
          <w:szCs w:val="24"/>
        </w:rPr>
        <w:t>g</w:t>
      </w:r>
      <w:r w:rsidRPr="00CE72ED">
        <w:rPr>
          <w:rFonts w:ascii="Arial" w:eastAsia="Arial" w:hAnsi="Arial" w:cs="Arial"/>
          <w:spacing w:val="1"/>
          <w:sz w:val="24"/>
          <w:szCs w:val="24"/>
        </w:rPr>
        <w:t>o</w:t>
      </w:r>
      <w:r w:rsidRPr="00CE72ED">
        <w:rPr>
          <w:rFonts w:ascii="Arial" w:eastAsia="Arial" w:hAnsi="Arial" w:cs="Arial"/>
          <w:spacing w:val="-2"/>
          <w:sz w:val="24"/>
          <w:szCs w:val="24"/>
        </w:rPr>
        <w:t>v</w:t>
      </w:r>
      <w:r w:rsidRPr="00CE72ED">
        <w:rPr>
          <w:rFonts w:ascii="Arial" w:eastAsia="Arial" w:hAnsi="Arial" w:cs="Arial"/>
          <w:spacing w:val="1"/>
          <w:sz w:val="24"/>
          <w:szCs w:val="24"/>
        </w:rPr>
        <w:t>o</w:t>
      </w:r>
      <w:r w:rsidRPr="00CE72ED">
        <w:rPr>
          <w:rFonts w:ascii="Arial" w:eastAsia="Arial" w:hAnsi="Arial" w:cs="Arial"/>
          <w:sz w:val="24"/>
          <w:szCs w:val="24"/>
        </w:rPr>
        <w:t>r:</w:t>
      </w:r>
      <w:r w:rsidRPr="00CE72ED">
        <w:rPr>
          <w:rFonts w:ascii="Arial" w:eastAsia="Arial" w:hAnsi="Arial" w:cs="Arial"/>
          <w:spacing w:val="7"/>
          <w:sz w:val="24"/>
          <w:szCs w:val="24"/>
        </w:rPr>
        <w:t xml:space="preserve"> </w:t>
      </w:r>
      <w:r w:rsidR="00843E2D" w:rsidRPr="00CE72ED">
        <w:rPr>
          <w:rFonts w:ascii="Arial" w:eastAsia="Arial" w:hAnsi="Arial" w:cs="Arial"/>
          <w:sz w:val="24"/>
          <w:szCs w:val="24"/>
        </w:rPr>
        <w:t>Ugov</w:t>
      </w:r>
      <w:r w:rsidR="008D6106" w:rsidRPr="00CE72ED">
        <w:rPr>
          <w:rFonts w:ascii="Arial" w:eastAsia="Arial" w:hAnsi="Arial" w:cs="Arial"/>
          <w:sz w:val="24"/>
          <w:szCs w:val="24"/>
        </w:rPr>
        <w:t>or</w:t>
      </w:r>
      <w:r w:rsidR="00435665" w:rsidRPr="00CE72ED">
        <w:rPr>
          <w:rFonts w:ascii="Arial" w:eastAsia="Arial" w:hAnsi="Arial" w:cs="Arial"/>
          <w:sz w:val="24"/>
          <w:szCs w:val="24"/>
        </w:rPr>
        <w:t xml:space="preserve">  se  sklapa  na razdoblje od </w:t>
      </w:r>
      <w:r w:rsidR="009D45ED">
        <w:rPr>
          <w:rFonts w:ascii="Arial" w:eastAsia="Arial" w:hAnsi="Arial" w:cs="Arial"/>
          <w:sz w:val="24"/>
          <w:szCs w:val="24"/>
        </w:rPr>
        <w:t>120</w:t>
      </w:r>
      <w:r w:rsidR="009D45ED">
        <w:rPr>
          <w:rFonts w:ascii="Arial" w:eastAsia="Arial" w:hAnsi="Arial" w:cs="Arial"/>
          <w:sz w:val="24"/>
          <w:szCs w:val="24"/>
          <w:lang w:val="hr-HR"/>
        </w:rPr>
        <w:t xml:space="preserve"> dana</w:t>
      </w:r>
      <w:r w:rsidR="00843E2D" w:rsidRPr="00CE72ED">
        <w:rPr>
          <w:rFonts w:ascii="Arial" w:eastAsia="Arial" w:hAnsi="Arial" w:cs="Arial"/>
          <w:sz w:val="24"/>
          <w:szCs w:val="24"/>
        </w:rPr>
        <w:t xml:space="preserve"> od dana sklapanja ugovora.</w:t>
      </w:r>
    </w:p>
    <w:p w:rsidR="00022535" w:rsidRDefault="00042926" w:rsidP="0010403B">
      <w:pPr>
        <w:tabs>
          <w:tab w:val="left" w:pos="540"/>
          <w:tab w:val="left" w:pos="9639"/>
        </w:tabs>
        <w:ind w:left="284" w:right="77"/>
        <w:jc w:val="both"/>
        <w:rPr>
          <w:rFonts w:ascii="Arial" w:hAnsi="Arial" w:cs="Arial"/>
          <w:bCs/>
          <w:sz w:val="24"/>
          <w:szCs w:val="24"/>
          <w:lang w:eastAsia="hr-HR"/>
        </w:rPr>
      </w:pPr>
      <w:r>
        <w:rPr>
          <w:rFonts w:ascii="Arial" w:eastAsia="Arial" w:hAnsi="Arial" w:cs="Arial"/>
          <w:sz w:val="24"/>
          <w:szCs w:val="24"/>
        </w:rPr>
        <w:t>−</w:t>
      </w:r>
      <w:r>
        <w:rPr>
          <w:rFonts w:ascii="Arial" w:eastAsia="Arial" w:hAnsi="Arial" w:cs="Arial"/>
          <w:spacing w:val="59"/>
          <w:sz w:val="24"/>
          <w:szCs w:val="24"/>
        </w:rPr>
        <w:t xml:space="preserve"> </w:t>
      </w:r>
      <w:r w:rsidR="005C1D10"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w:t>
      </w:r>
      <w:r w:rsidR="005C1D10" w:rsidRPr="0002547A">
        <w:rPr>
          <w:rFonts w:ascii="Arial" w:hAnsi="Arial" w:cs="Arial"/>
          <w:bCs/>
          <w:sz w:val="24"/>
          <w:szCs w:val="24"/>
          <w:lang w:eastAsia="hr-HR"/>
        </w:rPr>
        <w:lastRenderedPageBreak/>
        <w:t xml:space="preserve">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02547A">
        <w:rPr>
          <w:rFonts w:ascii="Arial" w:hAnsi="Arial" w:cs="Arial"/>
          <w:b/>
          <w:sz w:val="24"/>
          <w:szCs w:val="24"/>
        </w:rPr>
        <w:t>u visini 10 % (deset posto) ukupne vrijednosti ovog Ugovora (bez PDV-a)</w:t>
      </w:r>
      <w:r w:rsidR="005C1D10"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02547A">
        <w:rPr>
          <w:rFonts w:ascii="Arial" w:hAnsi="Arial" w:cs="Arial"/>
          <w:bCs/>
          <w:sz w:val="24"/>
          <w:szCs w:val="24"/>
          <w:lang w:eastAsia="hr-HR"/>
        </w:rPr>
        <w:t>, na način opisan u troškovniku kao i za slučaj povrede ugovorenih obveza</w:t>
      </w:r>
      <w:r w:rsidR="005C1D10" w:rsidRPr="0002547A">
        <w:rPr>
          <w:rFonts w:ascii="Arial" w:hAnsi="Arial" w:cs="Arial"/>
          <w:sz w:val="24"/>
          <w:szCs w:val="24"/>
        </w:rPr>
        <w:t>.</w:t>
      </w:r>
    </w:p>
    <w:p w:rsidR="00377A42" w:rsidRDefault="00377A42" w:rsidP="0010403B">
      <w:pPr>
        <w:tabs>
          <w:tab w:val="left" w:pos="9639"/>
        </w:tabs>
        <w:ind w:left="284" w:right="77"/>
        <w:jc w:val="both"/>
        <w:rPr>
          <w:rFonts w:ascii="Arial" w:hAnsi="Arial" w:cs="Arial"/>
          <w:bCs/>
          <w:sz w:val="24"/>
          <w:szCs w:val="24"/>
          <w:lang w:eastAsia="hr-HR"/>
        </w:rPr>
      </w:pPr>
    </w:p>
    <w:p w:rsidR="00B86957" w:rsidRDefault="005C1D10" w:rsidP="0010403B">
      <w:pPr>
        <w:tabs>
          <w:tab w:val="left" w:pos="9639"/>
        </w:tabs>
        <w:ind w:left="284" w:right="77"/>
        <w:jc w:val="both"/>
        <w:rPr>
          <w:rFonts w:ascii="Arial" w:eastAsia="Arial" w:hAnsi="Arial" w:cs="Arial"/>
          <w:sz w:val="24"/>
          <w:szCs w:val="24"/>
        </w:rPr>
      </w:pPr>
      <w:r w:rsidRPr="0002547A">
        <w:rPr>
          <w:rFonts w:ascii="Arial" w:hAnsi="Arial" w:cs="Arial"/>
          <w:bCs/>
          <w:sz w:val="24"/>
          <w:szCs w:val="24"/>
          <w:lang w:eastAsia="hr-HR"/>
        </w:rPr>
        <w:t>Jamstvo za uredno ispunjenje ugovora treba biti</w:t>
      </w:r>
      <w:r w:rsidR="001A2237">
        <w:rPr>
          <w:rFonts w:ascii="Arial" w:hAnsi="Arial" w:cs="Arial"/>
          <w:bCs/>
          <w:sz w:val="24"/>
          <w:szCs w:val="24"/>
          <w:lang w:eastAsia="hr-HR"/>
        </w:rPr>
        <w:t xml:space="preserve"> s rokom valjanosti najmanje 10 </w:t>
      </w:r>
      <w:r w:rsidRPr="0002547A">
        <w:rPr>
          <w:rFonts w:ascii="Arial" w:hAnsi="Arial" w:cs="Arial"/>
          <w:bCs/>
          <w:sz w:val="24"/>
          <w:szCs w:val="24"/>
          <w:lang w:eastAsia="hr-HR"/>
        </w:rPr>
        <w:t>(deset)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Pr="0002547A">
        <w:rPr>
          <w:rFonts w:ascii="Arial" w:hAnsi="Arial" w:cs="Arial"/>
          <w:bCs/>
          <w:sz w:val="24"/>
          <w:szCs w:val="24"/>
          <w:lang w:val="hr-HR"/>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6330A6">
        <w:rPr>
          <w:rFonts w:ascii="Arial" w:eastAsia="Arial" w:hAnsi="Arial" w:cs="Arial"/>
          <w:sz w:val="24"/>
          <w:szCs w:val="24"/>
        </w:rPr>
        <w:t xml:space="preserve"> </w:t>
      </w:r>
      <w:r w:rsidRPr="004F5C5C">
        <w:rPr>
          <w:rFonts w:ascii="Arial" w:eastAsia="Arial" w:hAnsi="Arial" w:cs="Arial"/>
          <w:spacing w:val="1"/>
          <w:sz w:val="24"/>
          <w:szCs w:val="24"/>
        </w:rPr>
        <w:t>a</w:t>
      </w:r>
      <w:r w:rsidRPr="004F5C5C">
        <w:rPr>
          <w:rFonts w:ascii="Arial" w:eastAsia="Arial" w:hAnsi="Arial" w:cs="Arial"/>
          <w:sz w:val="24"/>
          <w:szCs w:val="24"/>
        </w:rPr>
        <w:t>ko</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odab</w:t>
      </w:r>
      <w:r w:rsidRPr="004F5C5C">
        <w:rPr>
          <w:rFonts w:ascii="Arial" w:eastAsia="Arial" w:hAnsi="Arial" w:cs="Arial"/>
          <w:sz w:val="24"/>
          <w:szCs w:val="24"/>
        </w:rPr>
        <w:t>r</w:t>
      </w:r>
      <w:r w:rsidRPr="004F5C5C">
        <w:rPr>
          <w:rFonts w:ascii="Arial" w:eastAsia="Arial" w:hAnsi="Arial" w:cs="Arial"/>
          <w:spacing w:val="-2"/>
          <w:sz w:val="24"/>
          <w:szCs w:val="24"/>
        </w:rPr>
        <w:t>a</w:t>
      </w:r>
      <w:r w:rsidRPr="004F5C5C">
        <w:rPr>
          <w:rFonts w:ascii="Arial" w:eastAsia="Arial" w:hAnsi="Arial" w:cs="Arial"/>
          <w:spacing w:val="1"/>
          <w:sz w:val="24"/>
          <w:szCs w:val="24"/>
        </w:rPr>
        <w:t>n</w:t>
      </w:r>
      <w:r w:rsidRPr="004F5C5C">
        <w:rPr>
          <w:rFonts w:ascii="Arial" w:eastAsia="Arial" w:hAnsi="Arial" w:cs="Arial"/>
          <w:sz w:val="24"/>
          <w:szCs w:val="24"/>
        </w:rPr>
        <w:t xml:space="preserve">i </w:t>
      </w:r>
      <w:r w:rsidRPr="004F5C5C">
        <w:rPr>
          <w:rFonts w:ascii="Arial" w:eastAsia="Arial" w:hAnsi="Arial" w:cs="Arial"/>
          <w:spacing w:val="1"/>
          <w:sz w:val="24"/>
          <w:szCs w:val="24"/>
        </w:rPr>
        <w:t>po</w:t>
      </w:r>
      <w:r w:rsidRPr="004F5C5C">
        <w:rPr>
          <w:rFonts w:ascii="Arial" w:eastAsia="Arial" w:hAnsi="Arial" w:cs="Arial"/>
          <w:spacing w:val="-1"/>
          <w:sz w:val="24"/>
          <w:szCs w:val="24"/>
        </w:rPr>
        <w:t>n</w:t>
      </w:r>
      <w:r w:rsidRPr="004F5C5C">
        <w:rPr>
          <w:rFonts w:ascii="Arial" w:eastAsia="Arial" w:hAnsi="Arial" w:cs="Arial"/>
          <w:spacing w:val="1"/>
          <w:sz w:val="24"/>
          <w:szCs w:val="24"/>
        </w:rPr>
        <w:t>ud</w:t>
      </w:r>
      <w:r w:rsidRPr="004F5C5C">
        <w:rPr>
          <w:rFonts w:ascii="Arial" w:eastAsia="Arial" w:hAnsi="Arial" w:cs="Arial"/>
          <w:sz w:val="24"/>
          <w:szCs w:val="24"/>
        </w:rPr>
        <w:t>i</w:t>
      </w:r>
      <w:r w:rsidRPr="004F5C5C">
        <w:rPr>
          <w:rFonts w:ascii="Arial" w:eastAsia="Arial" w:hAnsi="Arial" w:cs="Arial"/>
          <w:spacing w:val="-2"/>
          <w:sz w:val="24"/>
          <w:szCs w:val="24"/>
        </w:rPr>
        <w:t>t</w:t>
      </w:r>
      <w:r w:rsidRPr="004F5C5C">
        <w:rPr>
          <w:rFonts w:ascii="Arial" w:eastAsia="Arial" w:hAnsi="Arial" w:cs="Arial"/>
          <w:spacing w:val="1"/>
          <w:sz w:val="24"/>
          <w:szCs w:val="24"/>
        </w:rPr>
        <w:t>e</w:t>
      </w:r>
      <w:r w:rsidRPr="004F5C5C">
        <w:rPr>
          <w:rFonts w:ascii="Arial" w:eastAsia="Arial" w:hAnsi="Arial" w:cs="Arial"/>
          <w:sz w:val="24"/>
          <w:szCs w:val="24"/>
        </w:rPr>
        <w:t xml:space="preserve">lj </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000513CC">
        <w:rPr>
          <w:rFonts w:ascii="Arial" w:eastAsia="Arial" w:hAnsi="Arial" w:cs="Arial"/>
          <w:sz w:val="24"/>
          <w:szCs w:val="24"/>
        </w:rPr>
        <w:t>isporuči robu</w:t>
      </w:r>
      <w:r w:rsidRPr="004F5C5C">
        <w:rPr>
          <w:rFonts w:ascii="Arial" w:eastAsia="Arial" w:hAnsi="Arial" w:cs="Arial"/>
          <w:spacing w:val="2"/>
          <w:sz w:val="24"/>
          <w:szCs w:val="24"/>
        </w:rPr>
        <w:t xml:space="preserve"> </w:t>
      </w:r>
      <w:r w:rsidRPr="004F5C5C">
        <w:rPr>
          <w:rFonts w:ascii="Arial" w:eastAsia="Arial" w:hAnsi="Arial" w:cs="Arial"/>
          <w:sz w:val="24"/>
          <w:szCs w:val="24"/>
        </w:rPr>
        <w:t>u</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re</w:t>
      </w:r>
      <w:r w:rsidRPr="004F5C5C">
        <w:rPr>
          <w:rFonts w:ascii="Arial" w:eastAsia="Arial" w:hAnsi="Arial" w:cs="Arial"/>
          <w:spacing w:val="1"/>
          <w:sz w:val="24"/>
          <w:szCs w:val="24"/>
        </w:rPr>
        <w:t>no</w:t>
      </w:r>
      <w:r w:rsidRPr="004F5C5C">
        <w:rPr>
          <w:rFonts w:ascii="Arial" w:eastAsia="Arial" w:hAnsi="Arial" w:cs="Arial"/>
          <w:sz w:val="24"/>
          <w:szCs w:val="24"/>
        </w:rPr>
        <w:t>m</w:t>
      </w:r>
      <w:r w:rsidRPr="004F5C5C">
        <w:rPr>
          <w:rFonts w:ascii="Arial" w:eastAsia="Arial" w:hAnsi="Arial" w:cs="Arial"/>
          <w:spacing w:val="2"/>
          <w:sz w:val="24"/>
          <w:szCs w:val="24"/>
        </w:rPr>
        <w:t xml:space="preserve"> </w:t>
      </w:r>
      <w:r w:rsidRPr="004F5C5C">
        <w:rPr>
          <w:rFonts w:ascii="Arial" w:eastAsia="Arial" w:hAnsi="Arial" w:cs="Arial"/>
          <w:sz w:val="24"/>
          <w:szCs w:val="24"/>
        </w:rPr>
        <w:t>roku</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du</w:t>
      </w:r>
      <w:r w:rsidRPr="004F5C5C">
        <w:rPr>
          <w:rFonts w:ascii="Arial" w:eastAsia="Arial" w:hAnsi="Arial" w:cs="Arial"/>
          <w:spacing w:val="-2"/>
          <w:sz w:val="24"/>
          <w:szCs w:val="24"/>
        </w:rPr>
        <w:t>ž</w:t>
      </w:r>
      <w:r w:rsidRPr="004F5C5C">
        <w:rPr>
          <w:rFonts w:ascii="Arial" w:eastAsia="Arial" w:hAnsi="Arial" w:cs="Arial"/>
          <w:spacing w:val="1"/>
          <w:sz w:val="24"/>
          <w:szCs w:val="24"/>
        </w:rPr>
        <w:t>a</w:t>
      </w:r>
      <w:r w:rsidRPr="004F5C5C">
        <w:rPr>
          <w:rFonts w:ascii="Arial" w:eastAsia="Arial" w:hAnsi="Arial" w:cs="Arial"/>
          <w:sz w:val="24"/>
          <w:szCs w:val="24"/>
        </w:rPr>
        <w:t>n</w:t>
      </w:r>
      <w:r w:rsidRPr="004F5C5C">
        <w:rPr>
          <w:rFonts w:ascii="Arial" w:eastAsia="Arial" w:hAnsi="Arial" w:cs="Arial"/>
          <w:spacing w:val="2"/>
          <w:sz w:val="24"/>
          <w:szCs w:val="24"/>
        </w:rPr>
        <w:t xml:space="preserve"> </w:t>
      </w:r>
      <w:r w:rsidRPr="004F5C5C">
        <w:rPr>
          <w:rFonts w:ascii="Arial" w:eastAsia="Arial" w:hAnsi="Arial" w:cs="Arial"/>
          <w:sz w:val="24"/>
          <w:szCs w:val="24"/>
        </w:rPr>
        <w:t>je</w:t>
      </w:r>
      <w:r w:rsidRPr="004F5C5C">
        <w:rPr>
          <w:rFonts w:ascii="Arial" w:eastAsia="Arial" w:hAnsi="Arial" w:cs="Arial"/>
          <w:spacing w:val="1"/>
          <w:sz w:val="24"/>
          <w:szCs w:val="24"/>
        </w:rPr>
        <w:t xml:space="preserve"> p</w:t>
      </w:r>
      <w:r w:rsidRPr="004F5C5C">
        <w:rPr>
          <w:rFonts w:ascii="Arial" w:eastAsia="Arial" w:hAnsi="Arial" w:cs="Arial"/>
          <w:sz w:val="24"/>
          <w:szCs w:val="24"/>
        </w:rPr>
        <w:t>la</w:t>
      </w:r>
      <w:r w:rsidRPr="004F5C5C">
        <w:rPr>
          <w:rFonts w:ascii="Arial" w:eastAsia="Arial" w:hAnsi="Arial" w:cs="Arial"/>
          <w:spacing w:val="1"/>
          <w:sz w:val="24"/>
          <w:szCs w:val="24"/>
        </w:rPr>
        <w:t>t</w:t>
      </w:r>
      <w:r w:rsidRPr="004F5C5C">
        <w:rPr>
          <w:rFonts w:ascii="Arial" w:eastAsia="Arial" w:hAnsi="Arial" w:cs="Arial"/>
          <w:sz w:val="24"/>
          <w:szCs w:val="24"/>
        </w:rPr>
        <w:t xml:space="preserve">iti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rnu 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 xml:space="preserve">su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2</w:t>
      </w:r>
      <w:r w:rsidRPr="004F5C5C">
        <w:rPr>
          <w:rFonts w:ascii="Arial" w:eastAsia="Arial" w:hAnsi="Arial" w:cs="Arial"/>
          <w:sz w:val="24"/>
          <w:szCs w:val="24"/>
        </w:rPr>
        <w:t xml:space="preserve">‰ </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 xml:space="preserve">d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z w:val="24"/>
          <w:szCs w:val="24"/>
        </w:rPr>
        <w:t>k</w:t>
      </w:r>
      <w:r w:rsidRPr="004F5C5C">
        <w:rPr>
          <w:rFonts w:ascii="Arial" w:eastAsia="Arial" w:hAnsi="Arial" w:cs="Arial"/>
          <w:spacing w:val="-1"/>
          <w:sz w:val="24"/>
          <w:szCs w:val="24"/>
        </w:rPr>
        <w:t>u</w:t>
      </w:r>
      <w:r w:rsidRPr="004F5C5C">
        <w:rPr>
          <w:rFonts w:ascii="Arial" w:eastAsia="Arial" w:hAnsi="Arial" w:cs="Arial"/>
          <w:spacing w:val="1"/>
          <w:sz w:val="24"/>
          <w:szCs w:val="24"/>
        </w:rPr>
        <w:t>pn</w:t>
      </w:r>
      <w:r w:rsidRPr="004F5C5C">
        <w:rPr>
          <w:rFonts w:ascii="Arial" w:eastAsia="Arial" w:hAnsi="Arial" w:cs="Arial"/>
          <w:sz w:val="24"/>
          <w:szCs w:val="24"/>
        </w:rPr>
        <w:t xml:space="preserve">e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v</w:t>
      </w:r>
      <w:r w:rsidRPr="004F5C5C">
        <w:rPr>
          <w:rFonts w:ascii="Arial" w:eastAsia="Arial" w:hAnsi="Arial" w:cs="Arial"/>
          <w:sz w:val="24"/>
          <w:szCs w:val="24"/>
        </w:rPr>
        <w:t>r</w:t>
      </w:r>
      <w:r w:rsidRPr="004F5C5C">
        <w:rPr>
          <w:rFonts w:ascii="Arial" w:eastAsia="Arial" w:hAnsi="Arial" w:cs="Arial"/>
          <w:spacing w:val="-1"/>
          <w:sz w:val="24"/>
          <w:szCs w:val="24"/>
        </w:rPr>
        <w:t>i</w:t>
      </w:r>
      <w:r w:rsidRPr="004F5C5C">
        <w:rPr>
          <w:rFonts w:ascii="Arial" w:eastAsia="Arial" w:hAnsi="Arial" w:cs="Arial"/>
          <w:sz w:val="24"/>
          <w:szCs w:val="24"/>
        </w:rPr>
        <w:t>je</w:t>
      </w:r>
      <w:r w:rsidRPr="004F5C5C">
        <w:rPr>
          <w:rFonts w:ascii="Arial" w:eastAsia="Arial" w:hAnsi="Arial" w:cs="Arial"/>
          <w:spacing w:val="1"/>
          <w:sz w:val="24"/>
          <w:szCs w:val="24"/>
        </w:rPr>
        <w:t>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 xml:space="preserve">ra </w:t>
      </w:r>
      <w:r w:rsidRPr="004F5C5C">
        <w:rPr>
          <w:rFonts w:ascii="Arial" w:eastAsia="Arial" w:hAnsi="Arial" w:cs="Arial"/>
          <w:spacing w:val="5"/>
          <w:sz w:val="24"/>
          <w:szCs w:val="24"/>
        </w:rPr>
        <w:t xml:space="preserve"> </w:t>
      </w:r>
      <w:r w:rsidRPr="004F5C5C">
        <w:rPr>
          <w:rFonts w:ascii="Arial" w:eastAsia="Arial" w:hAnsi="Arial" w:cs="Arial"/>
          <w:spacing w:val="-2"/>
          <w:sz w:val="24"/>
          <w:szCs w:val="24"/>
        </w:rPr>
        <w:t>z</w:t>
      </w:r>
      <w:r w:rsidRPr="004F5C5C">
        <w:rPr>
          <w:rFonts w:ascii="Arial" w:eastAsia="Arial" w:hAnsi="Arial" w:cs="Arial"/>
          <w:sz w:val="24"/>
          <w:szCs w:val="24"/>
        </w:rPr>
        <w:t xml:space="preserve">a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s</w:t>
      </w:r>
      <w:r w:rsidRPr="004F5C5C">
        <w:rPr>
          <w:rFonts w:ascii="Arial" w:eastAsia="Arial" w:hAnsi="Arial" w:cs="Arial"/>
          <w:spacing w:val="-2"/>
          <w:sz w:val="24"/>
          <w:szCs w:val="24"/>
        </w:rPr>
        <w:t>v</w:t>
      </w:r>
      <w:r w:rsidRPr="004F5C5C">
        <w:rPr>
          <w:rFonts w:ascii="Arial" w:eastAsia="Arial" w:hAnsi="Arial" w:cs="Arial"/>
          <w:spacing w:val="1"/>
          <w:sz w:val="24"/>
          <w:szCs w:val="24"/>
        </w:rPr>
        <w:t>a</w:t>
      </w:r>
      <w:r w:rsidRPr="004F5C5C">
        <w:rPr>
          <w:rFonts w:ascii="Arial" w:eastAsia="Arial" w:hAnsi="Arial" w:cs="Arial"/>
          <w:sz w:val="24"/>
          <w:szCs w:val="24"/>
        </w:rPr>
        <w:t xml:space="preserve">ki </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d</w:t>
      </w:r>
      <w:r w:rsidRPr="004F5C5C">
        <w:rPr>
          <w:rFonts w:ascii="Arial" w:eastAsia="Arial" w:hAnsi="Arial" w:cs="Arial"/>
          <w:spacing w:val="1"/>
          <w:sz w:val="24"/>
          <w:szCs w:val="24"/>
        </w:rPr>
        <w:t>a</w:t>
      </w:r>
      <w:r w:rsidRPr="004F5C5C">
        <w:rPr>
          <w:rFonts w:ascii="Arial" w:eastAsia="Arial" w:hAnsi="Arial" w:cs="Arial"/>
          <w:sz w:val="24"/>
          <w:szCs w:val="24"/>
        </w:rPr>
        <w:t xml:space="preserve">n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z</w:t>
      </w:r>
      <w:r w:rsidRPr="004F5C5C">
        <w:rPr>
          <w:rFonts w:ascii="Arial" w:eastAsia="Arial" w:hAnsi="Arial" w:cs="Arial"/>
          <w:spacing w:val="1"/>
          <w:sz w:val="24"/>
          <w:szCs w:val="24"/>
        </w:rPr>
        <w:t>a</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z w:val="24"/>
          <w:szCs w:val="24"/>
        </w:rPr>
        <w:t>š</w:t>
      </w:r>
      <w:r w:rsidRPr="004F5C5C">
        <w:rPr>
          <w:rFonts w:ascii="Arial" w:eastAsia="Arial" w:hAnsi="Arial" w:cs="Arial"/>
          <w:spacing w:val="1"/>
          <w:sz w:val="24"/>
          <w:szCs w:val="24"/>
        </w:rPr>
        <w:t>n</w:t>
      </w:r>
      <w:r w:rsidRPr="004F5C5C">
        <w:rPr>
          <w:rFonts w:ascii="Arial" w:eastAsia="Arial" w:hAnsi="Arial" w:cs="Arial"/>
          <w:sz w:val="24"/>
          <w:szCs w:val="24"/>
        </w:rPr>
        <w:t>je</w:t>
      </w:r>
      <w:r w:rsidRPr="004F5C5C">
        <w:rPr>
          <w:rFonts w:ascii="Arial" w:eastAsia="Arial" w:hAnsi="Arial" w:cs="Arial"/>
          <w:spacing w:val="1"/>
          <w:sz w:val="24"/>
          <w:szCs w:val="24"/>
        </w:rPr>
        <w:t>n</w:t>
      </w:r>
      <w:r w:rsidRPr="004F5C5C">
        <w:rPr>
          <w:rFonts w:ascii="Arial" w:eastAsia="Arial" w:hAnsi="Arial" w:cs="Arial"/>
          <w:sz w:val="24"/>
          <w:szCs w:val="24"/>
        </w:rPr>
        <w:t>ja; Uku</w:t>
      </w:r>
      <w:r w:rsidRPr="004F5C5C">
        <w:rPr>
          <w:rFonts w:ascii="Arial" w:eastAsia="Arial" w:hAnsi="Arial" w:cs="Arial"/>
          <w:spacing w:val="1"/>
          <w:sz w:val="24"/>
          <w:szCs w:val="24"/>
        </w:rPr>
        <w:t>pn</w:t>
      </w:r>
      <w:r w:rsidRPr="004F5C5C">
        <w:rPr>
          <w:rFonts w:ascii="Arial" w:eastAsia="Arial" w:hAnsi="Arial" w:cs="Arial"/>
          <w:sz w:val="24"/>
          <w:szCs w:val="24"/>
        </w:rPr>
        <w:t>i</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s</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w:t>
      </w:r>
      <w:r w:rsidRPr="004F5C5C">
        <w:rPr>
          <w:rFonts w:ascii="Arial" w:eastAsia="Arial" w:hAnsi="Arial" w:cs="Arial"/>
          <w:spacing w:val="-2"/>
          <w:sz w:val="24"/>
          <w:szCs w:val="24"/>
        </w:rPr>
        <w:t>n</w:t>
      </w:r>
      <w:r w:rsidRPr="004F5C5C">
        <w:rPr>
          <w:rFonts w:ascii="Arial" w:eastAsia="Arial" w:hAnsi="Arial" w:cs="Arial"/>
          <w:sz w:val="24"/>
          <w:szCs w:val="24"/>
        </w:rPr>
        <w:t>e</w:t>
      </w:r>
      <w:r w:rsidRPr="004F5C5C">
        <w:rPr>
          <w:rFonts w:ascii="Arial" w:eastAsia="Arial" w:hAnsi="Arial" w:cs="Arial"/>
          <w:spacing w:val="7"/>
          <w:sz w:val="24"/>
          <w:szCs w:val="24"/>
        </w:rPr>
        <w:t xml:space="preserve"> </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1"/>
          <w:sz w:val="24"/>
          <w:szCs w:val="24"/>
        </w:rPr>
        <w:t xml:space="preserve"> 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m</w:t>
      </w:r>
      <w:r w:rsidRPr="004F5C5C">
        <w:rPr>
          <w:rFonts w:ascii="Arial" w:eastAsia="Arial" w:hAnsi="Arial" w:cs="Arial"/>
          <w:spacing w:val="1"/>
          <w:sz w:val="24"/>
          <w:szCs w:val="24"/>
        </w:rPr>
        <w:t>o</w:t>
      </w:r>
      <w:r w:rsidRPr="004F5C5C">
        <w:rPr>
          <w:rFonts w:ascii="Arial" w:eastAsia="Arial" w:hAnsi="Arial" w:cs="Arial"/>
          <w:spacing w:val="-2"/>
          <w:sz w:val="24"/>
          <w:szCs w:val="24"/>
        </w:rPr>
        <w:t>ž</w:t>
      </w:r>
      <w:r w:rsidRPr="004F5C5C">
        <w:rPr>
          <w:rFonts w:ascii="Arial" w:eastAsia="Arial" w:hAnsi="Arial" w:cs="Arial"/>
          <w:sz w:val="24"/>
          <w:szCs w:val="24"/>
        </w:rPr>
        <w:t>e</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b</w:t>
      </w:r>
      <w:r w:rsidRPr="004F5C5C">
        <w:rPr>
          <w:rFonts w:ascii="Arial" w:eastAsia="Arial" w:hAnsi="Arial" w:cs="Arial"/>
          <w:sz w:val="24"/>
          <w:szCs w:val="24"/>
        </w:rPr>
        <w:t xml:space="preserve">iti </w:t>
      </w:r>
      <w:r w:rsidRPr="004F5C5C">
        <w:rPr>
          <w:rFonts w:ascii="Arial" w:eastAsia="Arial" w:hAnsi="Arial" w:cs="Arial"/>
          <w:spacing w:val="-2"/>
          <w:sz w:val="24"/>
          <w:szCs w:val="24"/>
        </w:rPr>
        <w:t>v</w:t>
      </w:r>
      <w:r w:rsidRPr="004F5C5C">
        <w:rPr>
          <w:rFonts w:ascii="Arial" w:eastAsia="Arial" w:hAnsi="Arial" w:cs="Arial"/>
          <w:spacing w:val="1"/>
          <w:sz w:val="24"/>
          <w:szCs w:val="24"/>
        </w:rPr>
        <w:t>e</w:t>
      </w:r>
      <w:r w:rsidRPr="004F5C5C">
        <w:rPr>
          <w:rFonts w:ascii="Arial" w:eastAsia="Arial" w:hAnsi="Arial" w:cs="Arial"/>
          <w:sz w:val="24"/>
          <w:szCs w:val="24"/>
        </w:rPr>
        <w:t>ći</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d</w:t>
      </w:r>
      <w:r w:rsidRPr="004F5C5C">
        <w:rPr>
          <w:rFonts w:ascii="Arial" w:eastAsia="Arial" w:hAnsi="Arial" w:cs="Arial"/>
          <w:spacing w:val="1"/>
          <w:sz w:val="24"/>
          <w:szCs w:val="24"/>
        </w:rPr>
        <w:t xml:space="preserve"> </w:t>
      </w:r>
      <w:r w:rsidR="00320B61">
        <w:rPr>
          <w:rFonts w:ascii="Arial" w:eastAsia="Arial" w:hAnsi="Arial" w:cs="Arial"/>
          <w:spacing w:val="1"/>
          <w:sz w:val="24"/>
          <w:szCs w:val="24"/>
        </w:rPr>
        <w:t>5</w:t>
      </w:r>
      <w:r w:rsidRPr="004F5C5C">
        <w:rPr>
          <w:rFonts w:ascii="Arial" w:eastAsia="Arial" w:hAnsi="Arial" w:cs="Arial"/>
          <w:sz w:val="24"/>
          <w:szCs w:val="24"/>
        </w:rPr>
        <w:t>%</w:t>
      </w:r>
      <w:r w:rsidRPr="004F5C5C">
        <w:rPr>
          <w:rFonts w:ascii="Arial" w:eastAsia="Arial" w:hAnsi="Arial" w:cs="Arial"/>
          <w:spacing w:val="3"/>
          <w:sz w:val="24"/>
          <w:szCs w:val="24"/>
        </w:rPr>
        <w:t xml:space="preserve"> </w:t>
      </w:r>
      <w:r w:rsidRPr="004F5C5C">
        <w:rPr>
          <w:rFonts w:ascii="Arial" w:eastAsia="Arial" w:hAnsi="Arial" w:cs="Arial"/>
          <w:spacing w:val="-3"/>
          <w:sz w:val="24"/>
          <w:szCs w:val="24"/>
        </w:rPr>
        <w:t>(</w:t>
      </w:r>
      <w:r w:rsidR="0087604B">
        <w:rPr>
          <w:rFonts w:ascii="Arial" w:eastAsia="Arial" w:hAnsi="Arial" w:cs="Arial"/>
          <w:spacing w:val="1"/>
          <w:sz w:val="24"/>
          <w:szCs w:val="24"/>
        </w:rPr>
        <w:t xml:space="preserve">pet </w:t>
      </w:r>
      <w:r w:rsidRPr="004F5C5C">
        <w:rPr>
          <w:rFonts w:ascii="Arial" w:eastAsia="Arial" w:hAnsi="Arial" w:cs="Arial"/>
          <w:spacing w:val="1"/>
          <w:sz w:val="24"/>
          <w:szCs w:val="24"/>
        </w:rPr>
        <w:t>po</w:t>
      </w:r>
      <w:r w:rsidRPr="004F5C5C">
        <w:rPr>
          <w:rFonts w:ascii="Arial" w:eastAsia="Arial" w:hAnsi="Arial" w:cs="Arial"/>
          <w:sz w:val="24"/>
          <w:szCs w:val="24"/>
        </w:rPr>
        <w:t>s</w:t>
      </w:r>
      <w:r w:rsidRPr="004F5C5C">
        <w:rPr>
          <w:rFonts w:ascii="Arial" w:eastAsia="Arial" w:hAnsi="Arial" w:cs="Arial"/>
          <w:spacing w:val="-2"/>
          <w:sz w:val="24"/>
          <w:szCs w:val="24"/>
        </w:rPr>
        <w:t>t</w:t>
      </w:r>
      <w:r w:rsidRPr="004F5C5C">
        <w:rPr>
          <w:rFonts w:ascii="Arial" w:eastAsia="Arial" w:hAnsi="Arial" w:cs="Arial"/>
          <w:spacing w:val="1"/>
          <w:sz w:val="24"/>
          <w:szCs w:val="24"/>
        </w:rPr>
        <w:t>o</w:t>
      </w:r>
      <w:r w:rsidRPr="004F5C5C">
        <w:rPr>
          <w:rFonts w:ascii="Arial" w:eastAsia="Arial" w:hAnsi="Arial" w:cs="Arial"/>
          <w:sz w:val="24"/>
          <w:szCs w:val="24"/>
        </w:rPr>
        <w:t>)</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2"/>
          <w:sz w:val="24"/>
          <w:szCs w:val="24"/>
        </w:rPr>
        <w:t>k</w:t>
      </w:r>
      <w:r w:rsidRPr="004F5C5C">
        <w:rPr>
          <w:rFonts w:ascii="Arial" w:eastAsia="Arial" w:hAnsi="Arial" w:cs="Arial"/>
          <w:spacing w:val="1"/>
          <w:sz w:val="24"/>
          <w:szCs w:val="24"/>
        </w:rPr>
        <w:t>up</w:t>
      </w:r>
      <w:r w:rsidRPr="004F5C5C">
        <w:rPr>
          <w:rFonts w:ascii="Arial" w:eastAsia="Arial" w:hAnsi="Arial" w:cs="Arial"/>
          <w:spacing w:val="-1"/>
          <w:sz w:val="24"/>
          <w:szCs w:val="24"/>
        </w:rPr>
        <w:t>n</w:t>
      </w:r>
      <w:r w:rsidRPr="004F5C5C">
        <w:rPr>
          <w:rFonts w:ascii="Arial" w:eastAsia="Arial" w:hAnsi="Arial" w:cs="Arial"/>
          <w:sz w:val="24"/>
          <w:szCs w:val="24"/>
        </w:rPr>
        <w:t xml:space="preserve">e </w:t>
      </w:r>
      <w:r w:rsidRPr="004F5C5C">
        <w:rPr>
          <w:rFonts w:ascii="Arial" w:eastAsia="Arial" w:hAnsi="Arial" w:cs="Arial"/>
          <w:spacing w:val="-2"/>
          <w:sz w:val="24"/>
          <w:szCs w:val="24"/>
        </w:rPr>
        <w:t>v</w:t>
      </w:r>
      <w:r w:rsidRPr="004F5C5C">
        <w:rPr>
          <w:rFonts w:ascii="Arial" w:eastAsia="Arial" w:hAnsi="Arial" w:cs="Arial"/>
          <w:spacing w:val="1"/>
          <w:sz w:val="24"/>
          <w:szCs w:val="24"/>
        </w:rPr>
        <w:t>r</w:t>
      </w:r>
      <w:r w:rsidRPr="004F5C5C">
        <w:rPr>
          <w:rFonts w:ascii="Arial" w:eastAsia="Arial" w:hAnsi="Arial" w:cs="Arial"/>
          <w:sz w:val="24"/>
          <w:szCs w:val="24"/>
        </w:rPr>
        <w:t>i</w:t>
      </w:r>
      <w:r w:rsidRPr="004F5C5C">
        <w:rPr>
          <w:rFonts w:ascii="Arial" w:eastAsia="Arial" w:hAnsi="Arial" w:cs="Arial"/>
          <w:spacing w:val="-1"/>
          <w:sz w:val="24"/>
          <w:szCs w:val="24"/>
        </w:rPr>
        <w:t>j</w:t>
      </w:r>
      <w:r w:rsidRPr="004F5C5C">
        <w:rPr>
          <w:rFonts w:ascii="Arial" w:eastAsia="Arial" w:hAnsi="Arial" w:cs="Arial"/>
          <w:spacing w:val="1"/>
          <w:sz w:val="24"/>
          <w:szCs w:val="24"/>
        </w:rPr>
        <w:t>edno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ra (s</w:t>
      </w:r>
      <w:r w:rsidRPr="004F5C5C">
        <w:rPr>
          <w:rFonts w:ascii="Arial" w:eastAsia="Arial" w:hAnsi="Arial" w:cs="Arial"/>
          <w:spacing w:val="-2"/>
          <w:sz w:val="24"/>
          <w:szCs w:val="24"/>
        </w:rPr>
        <w:t xml:space="preserve"> </w:t>
      </w:r>
      <w:r w:rsidRPr="004F5C5C">
        <w:rPr>
          <w:rFonts w:ascii="Arial" w:eastAsia="Arial" w:hAnsi="Arial" w:cs="Arial"/>
          <w:sz w:val="24"/>
          <w:szCs w:val="24"/>
        </w:rPr>
        <w:t>PDV)</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w:t>
      </w:r>
      <w:r w:rsidR="00042926">
        <w:rPr>
          <w:rFonts w:ascii="Arial" w:eastAsia="Arial" w:hAnsi="Arial" w:cs="Arial"/>
          <w:spacing w:val="1"/>
          <w:sz w:val="24"/>
          <w:szCs w:val="24"/>
        </w:rPr>
        <w:t xml:space="preserve"> </w:t>
      </w:r>
      <w:r w:rsidR="00042926">
        <w:rPr>
          <w:rFonts w:ascii="Arial" w:eastAsia="Arial" w:hAnsi="Arial" w:cs="Arial"/>
          <w:sz w:val="24"/>
          <w:szCs w:val="24"/>
        </w:rPr>
        <w:t>rok,</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čin</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3"/>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lać</w:t>
      </w:r>
      <w:r w:rsidR="00042926">
        <w:rPr>
          <w:rFonts w:ascii="Arial" w:eastAsia="Arial" w:hAnsi="Arial" w:cs="Arial"/>
          <w:spacing w:val="1"/>
          <w:sz w:val="24"/>
          <w:szCs w:val="24"/>
        </w:rPr>
        <w:t>an</w:t>
      </w:r>
      <w:r w:rsidR="00042926">
        <w:rPr>
          <w:rFonts w:ascii="Arial" w:eastAsia="Arial" w:hAnsi="Arial" w:cs="Arial"/>
          <w:sz w:val="24"/>
          <w:szCs w:val="24"/>
        </w:rPr>
        <w:t>ja:</w:t>
      </w:r>
      <w:r w:rsidR="00042926">
        <w:rPr>
          <w:rFonts w:ascii="Arial" w:eastAsia="Arial" w:hAnsi="Arial" w:cs="Arial"/>
          <w:spacing w:val="7"/>
          <w:sz w:val="24"/>
          <w:szCs w:val="24"/>
        </w:rPr>
        <w:t xml:space="preserve"> </w:t>
      </w:r>
      <w:r w:rsidRPr="00EB0BE8">
        <w:rPr>
          <w:rFonts w:ascii="Arial" w:eastAsia="Arial" w:hAnsi="Arial" w:cs="Arial"/>
          <w:sz w:val="24"/>
          <w:szCs w:val="24"/>
        </w:rPr>
        <w:t xml:space="preserve">Plaćanje se obavlja u roku </w:t>
      </w:r>
      <w:r w:rsidR="0061607C">
        <w:rPr>
          <w:rFonts w:ascii="Arial" w:eastAsia="Arial" w:hAnsi="Arial" w:cs="Arial"/>
          <w:sz w:val="24"/>
          <w:szCs w:val="24"/>
        </w:rPr>
        <w:t>6</w:t>
      </w:r>
      <w:r w:rsidRPr="00EB0BE8">
        <w:rPr>
          <w:rFonts w:ascii="Arial" w:eastAsia="Arial" w:hAnsi="Arial" w:cs="Arial"/>
          <w:sz w:val="24"/>
          <w:szCs w:val="24"/>
        </w:rPr>
        <w:t>0 (</w:t>
      </w:r>
      <w:r w:rsidR="0061607C">
        <w:rPr>
          <w:rFonts w:ascii="Arial" w:eastAsia="Arial" w:hAnsi="Arial" w:cs="Arial"/>
          <w:sz w:val="24"/>
          <w:szCs w:val="24"/>
        </w:rPr>
        <w:t>šez</w:t>
      </w:r>
      <w:r w:rsidRPr="00EB0BE8">
        <w:rPr>
          <w:rFonts w:ascii="Arial" w:eastAsia="Arial" w:hAnsi="Arial" w:cs="Arial"/>
          <w:sz w:val="24"/>
          <w:szCs w:val="24"/>
        </w:rPr>
        <w:t>deset) dana od dana izdavanja računa, po izvršenim ugovornim obvezama.</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Plaćanje se obavlja na ž</w:t>
      </w:r>
      <w:r>
        <w:rPr>
          <w:rFonts w:ascii="Arial" w:eastAsia="Arial" w:hAnsi="Arial" w:cs="Arial"/>
          <w:sz w:val="24"/>
          <w:szCs w:val="24"/>
        </w:rPr>
        <w:t>iro-račun odabranog ponuditelja</w:t>
      </w:r>
    </w:p>
    <w:p w:rsidR="00375925"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Predujam i traženje sredstava osiguranja plaćanja isključeni su</w:t>
      </w:r>
    </w:p>
    <w:p w:rsidR="000202B0" w:rsidRDefault="00042926"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i</w:t>
      </w:r>
      <w:r>
        <w:rPr>
          <w:rFonts w:ascii="Arial" w:eastAsia="Arial" w:hAnsi="Arial" w:cs="Arial"/>
          <w:spacing w:val="1"/>
          <w:sz w:val="24"/>
          <w:szCs w:val="24"/>
        </w:rPr>
        <w:t>meno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ten</w:t>
      </w:r>
      <w:r>
        <w:rPr>
          <w:rFonts w:ascii="Arial" w:eastAsia="Arial" w:hAnsi="Arial" w:cs="Arial"/>
          <w:sz w:val="24"/>
          <w:szCs w:val="24"/>
        </w:rPr>
        <w:t>ih</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4"/>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rne</w:t>
      </w:r>
      <w:r>
        <w:rPr>
          <w:rFonts w:ascii="Arial" w:eastAsia="Arial" w:hAnsi="Arial" w:cs="Arial"/>
          <w:spacing w:val="2"/>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adu</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ih</w:t>
      </w:r>
      <w:r>
        <w:rPr>
          <w:rFonts w:ascii="Arial" w:eastAsia="Arial" w:hAnsi="Arial" w:cs="Arial"/>
          <w:spacing w:val="2"/>
          <w:sz w:val="24"/>
          <w:szCs w:val="24"/>
        </w:rPr>
        <w:t xml:space="preserve"> 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u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r>
        <w:rPr>
          <w:rFonts w:ascii="Arial" w:eastAsia="Arial" w:hAnsi="Arial" w:cs="Arial"/>
          <w:spacing w:val="1"/>
          <w:sz w:val="24"/>
          <w:szCs w:val="24"/>
        </w:rPr>
        <w:t xml:space="preserve"> od</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i</w:t>
      </w:r>
    </w:p>
    <w:p w:rsidR="00DA7178" w:rsidRDefault="00DA7178"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3"/>
          <w:sz w:val="24"/>
          <w:szCs w:val="24"/>
        </w:rPr>
        <w:t>d</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 xml:space="preserve"> </w:t>
      </w:r>
      <w:r w:rsidR="00042926">
        <w:rPr>
          <w:rFonts w:ascii="Arial" w:eastAsia="Arial" w:hAnsi="Arial" w:cs="Arial"/>
          <w:b/>
          <w:sz w:val="24"/>
          <w:szCs w:val="24"/>
        </w:rPr>
        <w:t>o</w:t>
      </w:r>
      <w:r w:rsidR="00042926">
        <w:rPr>
          <w:rFonts w:ascii="Arial" w:eastAsia="Arial" w:hAnsi="Arial" w:cs="Arial"/>
          <w:b/>
          <w:spacing w:val="1"/>
          <w:sz w:val="24"/>
          <w:szCs w:val="24"/>
        </w:rPr>
        <w:t>s</w:t>
      </w:r>
      <w:r w:rsidR="00042926">
        <w:rPr>
          <w:rFonts w:ascii="Arial" w:eastAsia="Arial" w:hAnsi="Arial" w:cs="Arial"/>
          <w:b/>
          <w:sz w:val="24"/>
          <w:szCs w:val="24"/>
        </w:rPr>
        <w:t>oba</w:t>
      </w:r>
      <w:r w:rsidR="00042926">
        <w:rPr>
          <w:rFonts w:ascii="Arial" w:eastAsia="Arial" w:hAnsi="Arial" w:cs="Arial"/>
          <w:b/>
          <w:spacing w:val="-2"/>
          <w:sz w:val="24"/>
          <w:szCs w:val="24"/>
        </w:rPr>
        <w:t>m</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odgo</w:t>
      </w:r>
      <w:r w:rsidR="00042926">
        <w:rPr>
          <w:rFonts w:ascii="Arial" w:eastAsia="Arial" w:hAnsi="Arial" w:cs="Arial"/>
          <w:b/>
          <w:spacing w:val="-4"/>
          <w:sz w:val="24"/>
          <w:szCs w:val="24"/>
        </w:rPr>
        <w:t>v</w:t>
      </w:r>
      <w:r w:rsidR="00042926">
        <w:rPr>
          <w:rFonts w:ascii="Arial" w:eastAsia="Arial" w:hAnsi="Arial" w:cs="Arial"/>
          <w:b/>
          <w:sz w:val="24"/>
          <w:szCs w:val="24"/>
        </w:rPr>
        <w:t>ornim</w:t>
      </w:r>
      <w:r w:rsidR="00042926">
        <w:rPr>
          <w:rFonts w:ascii="Arial" w:eastAsia="Arial" w:hAnsi="Arial" w:cs="Arial"/>
          <w:b/>
          <w:spacing w:val="1"/>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i</w:t>
      </w:r>
      <w:r w:rsidR="00042926">
        <w:rPr>
          <w:rFonts w:ascii="Arial" w:eastAsia="Arial" w:hAnsi="Arial" w:cs="Arial"/>
          <w:b/>
          <w:spacing w:val="2"/>
          <w:sz w:val="24"/>
          <w:szCs w:val="24"/>
        </w:rPr>
        <w:t>z</w:t>
      </w:r>
      <w:r w:rsidR="00042926">
        <w:rPr>
          <w:rFonts w:ascii="Arial" w:eastAsia="Arial" w:hAnsi="Arial" w:cs="Arial"/>
          <w:b/>
          <w:spacing w:val="-4"/>
          <w:sz w:val="24"/>
          <w:szCs w:val="24"/>
        </w:rPr>
        <w:t>v</w:t>
      </w:r>
      <w:r w:rsidR="00042926">
        <w:rPr>
          <w:rFonts w:ascii="Arial" w:eastAsia="Arial" w:hAnsi="Arial" w:cs="Arial"/>
          <w:b/>
          <w:spacing w:val="2"/>
          <w:sz w:val="24"/>
          <w:szCs w:val="24"/>
        </w:rPr>
        <w:t>r</w:t>
      </w:r>
      <w:r w:rsidR="00042926">
        <w:rPr>
          <w:rFonts w:ascii="Arial" w:eastAsia="Arial" w:hAnsi="Arial" w:cs="Arial"/>
          <w:b/>
          <w:spacing w:val="1"/>
          <w:sz w:val="24"/>
          <w:szCs w:val="24"/>
        </w:rPr>
        <w:t>še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ugo</w:t>
      </w:r>
      <w:r w:rsidR="00042926">
        <w:rPr>
          <w:rFonts w:ascii="Arial" w:eastAsia="Arial" w:hAnsi="Arial" w:cs="Arial"/>
          <w:b/>
          <w:spacing w:val="-4"/>
          <w:sz w:val="24"/>
          <w:szCs w:val="24"/>
        </w:rPr>
        <w:t>v</w:t>
      </w:r>
      <w:r w:rsidR="00042926">
        <w:rPr>
          <w:rFonts w:ascii="Arial" w:eastAsia="Arial" w:hAnsi="Arial" w:cs="Arial"/>
          <w:b/>
          <w:sz w:val="24"/>
          <w:szCs w:val="24"/>
        </w:rPr>
        <w:t>ora</w:t>
      </w:r>
    </w:p>
    <w:p w:rsidR="00460EFE" w:rsidRDefault="00042926" w:rsidP="00460EFE">
      <w:pPr>
        <w:tabs>
          <w:tab w:val="left" w:pos="9639"/>
        </w:tabs>
        <w:spacing w:after="75"/>
        <w:ind w:left="284" w:right="77"/>
        <w:textAlignment w:val="baseline"/>
        <w:rPr>
          <w:rFonts w:ascii="Arial" w:hAnsi="Arial" w:cs="Arial"/>
          <w:b/>
          <w:sz w:val="24"/>
          <w:szCs w:val="24"/>
          <w:lang w:val="hr-HR" w:eastAsia="hr-HR"/>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obe</w:t>
      </w:r>
      <w:r>
        <w:rPr>
          <w:rFonts w:ascii="Arial" w:eastAsia="Arial" w:hAnsi="Arial" w:cs="Arial"/>
          <w:sz w:val="24"/>
          <w:szCs w:val="24"/>
        </w:rPr>
        <w:t>,</w:t>
      </w:r>
      <w:r>
        <w:rPr>
          <w:rFonts w:ascii="Arial" w:eastAsia="Arial" w:hAnsi="Arial" w:cs="Arial"/>
          <w:spacing w:val="1"/>
          <w:sz w:val="24"/>
          <w:szCs w:val="24"/>
        </w:rPr>
        <w:t xml:space="preserve"> 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rajuću</w:t>
      </w:r>
      <w:r>
        <w:rPr>
          <w:rFonts w:ascii="Arial" w:eastAsia="Arial" w:hAnsi="Arial" w:cs="Arial"/>
          <w:spacing w:val="4"/>
          <w:sz w:val="24"/>
          <w:szCs w:val="24"/>
        </w:rPr>
        <w:t xml:space="preserve"> </w:t>
      </w:r>
      <w:r>
        <w:rPr>
          <w:rFonts w:ascii="Arial" w:eastAsia="Arial" w:hAnsi="Arial" w:cs="Arial"/>
          <w:sz w:val="24"/>
          <w:szCs w:val="24"/>
        </w:rPr>
        <w:t>struč</w:t>
      </w:r>
      <w:r>
        <w:rPr>
          <w:rFonts w:ascii="Arial" w:eastAsia="Arial" w:hAnsi="Arial" w:cs="Arial"/>
          <w:spacing w:val="1"/>
          <w:sz w:val="24"/>
          <w:szCs w:val="24"/>
        </w:rPr>
        <w:t>n</w:t>
      </w:r>
      <w:r>
        <w:rPr>
          <w:rFonts w:ascii="Arial" w:eastAsia="Arial" w:hAnsi="Arial" w:cs="Arial"/>
          <w:sz w:val="24"/>
          <w:szCs w:val="24"/>
        </w:rPr>
        <w:t>u 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ikaciju</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odg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n</w:t>
      </w:r>
      <w:r w:rsidR="006D47C1">
        <w:rPr>
          <w:rFonts w:ascii="Arial" w:eastAsia="Arial" w:hAnsi="Arial" w:cs="Arial"/>
          <w:sz w:val="24"/>
          <w:szCs w:val="24"/>
        </w:rPr>
        <w:t xml:space="preserve">ih </w:t>
      </w:r>
      <w:r>
        <w:rPr>
          <w:rFonts w:ascii="Arial" w:eastAsia="Arial" w:hAnsi="Arial" w:cs="Arial"/>
          <w:spacing w:val="-2"/>
          <w:sz w:val="24"/>
          <w:szCs w:val="24"/>
        </w:rPr>
        <w:t>z</w:t>
      </w:r>
      <w:r w:rsidR="006D47C1">
        <w:rPr>
          <w:rFonts w:ascii="Arial" w:eastAsia="Arial" w:hAnsi="Arial" w:cs="Arial"/>
          <w:sz w:val="24"/>
          <w:szCs w:val="24"/>
        </w:rPr>
        <w:t xml:space="preserve">a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rše</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w:t>
      </w:r>
      <w:r w:rsidR="00BC265B">
        <w:rPr>
          <w:rFonts w:ascii="Arial" w:eastAsia="Arial" w:hAnsi="Arial" w:cs="Arial"/>
          <w:sz w:val="24"/>
          <w:szCs w:val="24"/>
        </w:rPr>
        <w:t xml:space="preserve"> o nabavi</w:t>
      </w:r>
      <w:r w:rsidR="00FC6EF6">
        <w:rPr>
          <w:rFonts w:ascii="Arial" w:hAnsi="Arial" w:cs="Arial"/>
          <w:b/>
          <w:sz w:val="24"/>
          <w:szCs w:val="24"/>
          <w:lang w:val="hr-HR" w:eastAsia="hr-HR"/>
        </w:rPr>
        <w:t xml:space="preserve"> </w:t>
      </w:r>
      <w:r w:rsidR="009D45ED">
        <w:rPr>
          <w:rFonts w:ascii="Arial" w:eastAsia="Arial" w:hAnsi="Arial" w:cs="Arial"/>
          <w:b/>
          <w:bCs/>
          <w:spacing w:val="1"/>
          <w:sz w:val="24"/>
          <w:szCs w:val="24"/>
          <w:lang w:val="en-AU"/>
        </w:rPr>
        <w:t>Sistem za uklapanje tkiva za potrebe Kliničkog zavoda za patologiju i citologiju</w:t>
      </w:r>
      <w:r w:rsidR="00165EE9">
        <w:rPr>
          <w:rFonts w:ascii="Arial" w:eastAsia="Arial" w:hAnsi="Arial" w:cs="Arial"/>
          <w:b/>
          <w:bCs/>
          <w:spacing w:val="1"/>
          <w:sz w:val="24"/>
          <w:szCs w:val="24"/>
          <w:lang w:val="en-AU"/>
        </w:rPr>
        <w:t>.</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AD6FA3" w:rsidRDefault="004F4D02"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3A2AF1" w:rsidRDefault="003A2AF1"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6C5FDA"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udu</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z ikakvih</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rste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rema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795AF7" w:rsidRDefault="00795AF7" w:rsidP="0010403B">
      <w:pPr>
        <w:tabs>
          <w:tab w:val="left" w:pos="9639"/>
        </w:tabs>
        <w:spacing w:line="200" w:lineRule="exact"/>
        <w:ind w:left="284" w:right="77"/>
      </w:pPr>
    </w:p>
    <w:p w:rsidR="005E20F4" w:rsidRDefault="005E20F4" w:rsidP="0010403B">
      <w:pPr>
        <w:tabs>
          <w:tab w:val="left" w:pos="9639"/>
        </w:tabs>
        <w:spacing w:line="200" w:lineRule="exact"/>
        <w:ind w:left="284" w:right="77"/>
      </w:pPr>
    </w:p>
    <w:p w:rsidR="00102923" w:rsidRDefault="00102923"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3848ED"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56192" behindDoc="1" locked="0" layoutInCell="1" allowOverlap="1" wp14:anchorId="031C99FD" wp14:editId="7B4C2F29">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C340C21" id="Group 68" o:spid="_x0000_s1026" style="position:absolute;margin-left:65.4pt;margin-top:2.6pt;width:471.65pt;height:235.8pt;z-index:-251660288;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before="8" w:line="240" w:lineRule="exact"/>
        <w:ind w:left="284" w:right="77"/>
        <w:rPr>
          <w:sz w:val="24"/>
          <w:szCs w:val="24"/>
        </w:rPr>
      </w:pPr>
    </w:p>
    <w:p w:rsidR="00AD6FA3" w:rsidRDefault="00042926" w:rsidP="0010403B">
      <w:pPr>
        <w:tabs>
          <w:tab w:val="left" w:pos="9639"/>
        </w:tabs>
        <w:spacing w:before="29" w:line="260" w:lineRule="exact"/>
        <w:ind w:left="284" w:right="77"/>
        <w:jc w:val="center"/>
        <w:rPr>
          <w:rFonts w:ascii="Arial" w:eastAsia="Arial" w:hAnsi="Arial" w:cs="Arial"/>
          <w:sz w:val="24"/>
          <w:szCs w:val="24"/>
        </w:rPr>
      </w:pPr>
      <w:r>
        <w:rPr>
          <w:rFonts w:ascii="Arial" w:eastAsia="Arial" w:hAnsi="Arial" w:cs="Arial"/>
          <w:b/>
          <w:position w:val="-1"/>
          <w:sz w:val="24"/>
          <w:szCs w:val="24"/>
        </w:rPr>
        <w:t>OB</w:t>
      </w:r>
      <w:r>
        <w:rPr>
          <w:rFonts w:ascii="Arial" w:eastAsia="Arial" w:hAnsi="Arial" w:cs="Arial"/>
          <w:b/>
          <w:spacing w:val="2"/>
          <w:position w:val="-1"/>
          <w:sz w:val="24"/>
          <w:szCs w:val="24"/>
        </w:rPr>
        <w:t>R</w:t>
      </w:r>
      <w:r>
        <w:rPr>
          <w:rFonts w:ascii="Arial" w:eastAsia="Arial" w:hAnsi="Arial" w:cs="Arial"/>
          <w:b/>
          <w:spacing w:val="-5"/>
          <w:position w:val="-1"/>
          <w:sz w:val="24"/>
          <w:szCs w:val="24"/>
        </w:rPr>
        <w:t>A</w:t>
      </w:r>
      <w:r>
        <w:rPr>
          <w:rFonts w:ascii="Arial" w:eastAsia="Arial" w:hAnsi="Arial" w:cs="Arial"/>
          <w:b/>
          <w:position w:val="-1"/>
          <w:sz w:val="24"/>
          <w:szCs w:val="24"/>
        </w:rPr>
        <w:t>SCI</w:t>
      </w:r>
    </w:p>
    <w:p w:rsidR="00AD6FA3" w:rsidRDefault="00AD6FA3" w:rsidP="0010403B">
      <w:pPr>
        <w:tabs>
          <w:tab w:val="left" w:pos="9639"/>
        </w:tabs>
        <w:spacing w:before="12" w:line="240" w:lineRule="exact"/>
        <w:ind w:left="284" w:right="77"/>
        <w:rPr>
          <w:sz w:val="24"/>
          <w:szCs w:val="24"/>
        </w:rPr>
      </w:pPr>
    </w:p>
    <w:p w:rsidR="00AD6FA3" w:rsidRPr="006C0935" w:rsidRDefault="00042926"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SCI</w:t>
      </w:r>
      <w:r>
        <w:rPr>
          <w:rFonts w:ascii="Arial" w:eastAsia="Arial" w:hAnsi="Arial" w:cs="Arial"/>
          <w:b/>
          <w:spacing w:val="5"/>
          <w:sz w:val="24"/>
          <w:szCs w:val="24"/>
        </w:rPr>
        <w:t xml:space="preserve"> </w:t>
      </w:r>
      <w:r>
        <w:rPr>
          <w:rFonts w:ascii="Arial" w:eastAsia="Arial" w:hAnsi="Arial" w:cs="Arial"/>
          <w:b/>
          <w:sz w:val="24"/>
          <w:szCs w:val="24"/>
        </w:rPr>
        <w:t>SU</w:t>
      </w:r>
      <w:r>
        <w:rPr>
          <w:rFonts w:ascii="Arial" w:eastAsia="Arial" w:hAnsi="Arial" w:cs="Arial"/>
          <w:b/>
          <w:spacing w:val="4"/>
          <w:sz w:val="24"/>
          <w:szCs w:val="24"/>
        </w:rPr>
        <w:t xml:space="preserve"> </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pacing w:val="3"/>
          <w:sz w:val="24"/>
          <w:szCs w:val="24"/>
        </w:rPr>
        <w:t>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VNI</w:t>
      </w:r>
      <w:r>
        <w:rPr>
          <w:rFonts w:ascii="Arial" w:eastAsia="Arial" w:hAnsi="Arial" w:cs="Arial"/>
          <w:b/>
          <w:spacing w:val="5"/>
          <w:sz w:val="24"/>
          <w:szCs w:val="24"/>
        </w:rPr>
        <w:t xml:space="preserve"> </w:t>
      </w:r>
      <w:r>
        <w:rPr>
          <w:rFonts w:ascii="Arial" w:eastAsia="Arial" w:hAnsi="Arial" w:cs="Arial"/>
          <w:b/>
          <w:sz w:val="24"/>
          <w:szCs w:val="24"/>
        </w:rPr>
        <w:t>DIO</w:t>
      </w:r>
      <w:r>
        <w:rPr>
          <w:rFonts w:ascii="Arial" w:eastAsia="Arial" w:hAnsi="Arial" w:cs="Arial"/>
          <w:b/>
          <w:spacing w:val="9"/>
          <w:sz w:val="24"/>
          <w:szCs w:val="24"/>
        </w:rPr>
        <w:t xml:space="preserve"> </w:t>
      </w:r>
      <w:r>
        <w:rPr>
          <w:rFonts w:ascii="Arial" w:eastAsia="Arial" w:hAnsi="Arial" w:cs="Arial"/>
          <w:b/>
          <w:sz w:val="24"/>
          <w:szCs w:val="24"/>
        </w:rPr>
        <w:t>POZI</w:t>
      </w:r>
      <w:r>
        <w:rPr>
          <w:rFonts w:ascii="Arial" w:eastAsia="Arial" w:hAnsi="Arial" w:cs="Arial"/>
          <w:b/>
          <w:spacing w:val="3"/>
          <w:sz w:val="24"/>
          <w:szCs w:val="24"/>
        </w:rPr>
        <w:t>V</w:t>
      </w:r>
      <w:r>
        <w:rPr>
          <w:rFonts w:ascii="Arial" w:eastAsia="Arial" w:hAnsi="Arial" w:cs="Arial"/>
          <w:b/>
          <w:sz w:val="24"/>
          <w:szCs w:val="24"/>
        </w:rPr>
        <w:t xml:space="preserve">A </w:t>
      </w:r>
      <w:r>
        <w:rPr>
          <w:rFonts w:ascii="Arial" w:eastAsia="Arial" w:hAnsi="Arial" w:cs="Arial"/>
          <w:b/>
          <w:spacing w:val="2"/>
          <w:sz w:val="24"/>
          <w:szCs w:val="24"/>
        </w:rPr>
        <w:t>N</w:t>
      </w:r>
      <w:r>
        <w:rPr>
          <w:rFonts w:ascii="Arial" w:eastAsia="Arial" w:hAnsi="Arial" w:cs="Arial"/>
          <w:b/>
          <w:sz w:val="24"/>
          <w:szCs w:val="24"/>
        </w:rPr>
        <w:t>A DOS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VU</w:t>
      </w:r>
      <w:r>
        <w:rPr>
          <w:rFonts w:ascii="Arial" w:eastAsia="Arial" w:hAnsi="Arial" w:cs="Arial"/>
          <w:b/>
          <w:spacing w:val="4"/>
          <w:sz w:val="24"/>
          <w:szCs w:val="24"/>
        </w:rPr>
        <w:t xml:space="preserve"> </w:t>
      </w:r>
      <w:r>
        <w:rPr>
          <w:rFonts w:ascii="Arial" w:eastAsia="Arial" w:hAnsi="Arial" w:cs="Arial"/>
          <w:b/>
          <w:sz w:val="24"/>
          <w:szCs w:val="24"/>
        </w:rPr>
        <w:t>PONU</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pacing w:val="4"/>
          <w:sz w:val="24"/>
          <w:szCs w:val="24"/>
        </w:rPr>
        <w:t>Z</w:t>
      </w:r>
      <w:r>
        <w:rPr>
          <w:rFonts w:ascii="Arial" w:eastAsia="Arial" w:hAnsi="Arial" w:cs="Arial"/>
          <w:b/>
          <w:sz w:val="24"/>
          <w:szCs w:val="24"/>
        </w:rPr>
        <w:t>A O</w:t>
      </w:r>
      <w:r>
        <w:rPr>
          <w:rFonts w:ascii="Arial" w:eastAsia="Arial" w:hAnsi="Arial" w:cs="Arial"/>
          <w:b/>
          <w:spacing w:val="6"/>
          <w:sz w:val="24"/>
          <w:szCs w:val="24"/>
        </w:rPr>
        <w:t>V</w:t>
      </w:r>
      <w:r>
        <w:rPr>
          <w:rFonts w:ascii="Arial" w:eastAsia="Arial" w:hAnsi="Arial" w:cs="Arial"/>
          <w:b/>
          <w:spacing w:val="-5"/>
          <w:sz w:val="24"/>
          <w:szCs w:val="24"/>
        </w:rPr>
        <w:t>A</w:t>
      </w:r>
      <w:r>
        <w:rPr>
          <w:rFonts w:ascii="Arial" w:eastAsia="Arial" w:hAnsi="Arial" w:cs="Arial"/>
          <w:b/>
          <w:sz w:val="24"/>
          <w:szCs w:val="24"/>
        </w:rPr>
        <w:t>J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z w:val="24"/>
          <w:szCs w:val="24"/>
        </w:rPr>
        <w:t xml:space="preserve">K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z w:val="24"/>
          <w:szCs w:val="24"/>
        </w:rPr>
        <w:t xml:space="preserve">AVE </w:t>
      </w:r>
      <w:r>
        <w:rPr>
          <w:rFonts w:ascii="Arial" w:eastAsia="Arial" w:hAnsi="Arial" w:cs="Arial"/>
          <w:b/>
          <w:spacing w:val="1"/>
          <w:sz w:val="24"/>
          <w:szCs w:val="24"/>
        </w:rPr>
        <w:t xml:space="preserve"> </w:t>
      </w:r>
      <w:r>
        <w:rPr>
          <w:rFonts w:ascii="Arial" w:eastAsia="Arial" w:hAnsi="Arial" w:cs="Arial"/>
          <w:b/>
          <w:sz w:val="24"/>
          <w:szCs w:val="24"/>
        </w:rPr>
        <w:t xml:space="preserve">I </w:t>
      </w:r>
      <w:r>
        <w:rPr>
          <w:rFonts w:ascii="Arial" w:eastAsia="Arial" w:hAnsi="Arial" w:cs="Arial"/>
          <w:b/>
          <w:spacing w:val="1"/>
          <w:sz w:val="24"/>
          <w:szCs w:val="24"/>
        </w:rPr>
        <w:t xml:space="preserve"> </w:t>
      </w:r>
      <w:r>
        <w:rPr>
          <w:rFonts w:ascii="Arial" w:eastAsia="Arial" w:hAnsi="Arial" w:cs="Arial"/>
          <w:b/>
          <w:sz w:val="24"/>
          <w:szCs w:val="24"/>
        </w:rPr>
        <w:t>NJ</w:t>
      </w:r>
      <w:r>
        <w:rPr>
          <w:rFonts w:ascii="Arial" w:eastAsia="Arial" w:hAnsi="Arial" w:cs="Arial"/>
          <w:b/>
          <w:spacing w:val="1"/>
          <w:sz w:val="24"/>
          <w:szCs w:val="24"/>
        </w:rPr>
        <w:t>I</w:t>
      </w:r>
      <w:r>
        <w:rPr>
          <w:rFonts w:ascii="Arial" w:eastAsia="Arial" w:hAnsi="Arial" w:cs="Arial"/>
          <w:b/>
          <w:sz w:val="24"/>
          <w:szCs w:val="24"/>
        </w:rPr>
        <w:t xml:space="preserve">HOV </w:t>
      </w:r>
      <w:r>
        <w:rPr>
          <w:rFonts w:ascii="Arial" w:eastAsia="Arial" w:hAnsi="Arial" w:cs="Arial"/>
          <w:b/>
          <w:spacing w:val="1"/>
          <w:sz w:val="24"/>
          <w:szCs w:val="24"/>
        </w:rPr>
        <w:t xml:space="preserve"> </w:t>
      </w:r>
      <w:r>
        <w:rPr>
          <w:rFonts w:ascii="Arial" w:eastAsia="Arial" w:hAnsi="Arial" w:cs="Arial"/>
          <w:b/>
          <w:sz w:val="24"/>
          <w:szCs w:val="24"/>
        </w:rPr>
        <w:t>OBLIK  PROPI</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 xml:space="preserve">N </w:t>
      </w:r>
      <w:r>
        <w:rPr>
          <w:rFonts w:ascii="Arial" w:eastAsia="Arial" w:hAnsi="Arial" w:cs="Arial"/>
          <w:b/>
          <w:spacing w:val="5"/>
          <w:sz w:val="24"/>
          <w:szCs w:val="24"/>
        </w:rPr>
        <w:t xml:space="preserve"> </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1"/>
          <w:sz w:val="24"/>
          <w:szCs w:val="24"/>
        </w:rPr>
        <w:t xml:space="preserve"> </w:t>
      </w:r>
      <w:r>
        <w:rPr>
          <w:rFonts w:ascii="Arial" w:eastAsia="Arial" w:hAnsi="Arial" w:cs="Arial"/>
          <w:b/>
          <w:sz w:val="24"/>
          <w:szCs w:val="24"/>
        </w:rPr>
        <w:t xml:space="preserve">OD </w:t>
      </w:r>
      <w:r>
        <w:rPr>
          <w:rFonts w:ascii="Arial" w:eastAsia="Arial" w:hAnsi="Arial" w:cs="Arial"/>
          <w:b/>
          <w:spacing w:val="1"/>
          <w:sz w:val="24"/>
          <w:szCs w:val="24"/>
        </w:rPr>
        <w:t xml:space="preserve"> </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 xml:space="preserve">NE </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IT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5"/>
          <w:sz w:val="24"/>
          <w:szCs w:val="24"/>
        </w:rPr>
        <w:t>J</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PO</w:t>
      </w:r>
      <w:r>
        <w:rPr>
          <w:rFonts w:ascii="Arial" w:eastAsia="Arial" w:hAnsi="Arial" w:cs="Arial"/>
          <w:b/>
          <w:spacing w:val="2"/>
          <w:sz w:val="24"/>
          <w:szCs w:val="24"/>
        </w:rPr>
        <w:t>N</w:t>
      </w:r>
      <w:r>
        <w:rPr>
          <w:rFonts w:ascii="Arial" w:eastAsia="Arial" w:hAnsi="Arial" w:cs="Arial"/>
          <w:b/>
          <w:sz w:val="24"/>
          <w:szCs w:val="24"/>
        </w:rPr>
        <w:t>U</w:t>
      </w:r>
      <w:r>
        <w:rPr>
          <w:rFonts w:ascii="Arial" w:eastAsia="Arial" w:hAnsi="Arial" w:cs="Arial"/>
          <w:b/>
          <w:spacing w:val="-1"/>
          <w:sz w:val="24"/>
          <w:szCs w:val="24"/>
        </w:rPr>
        <w:t>D</w:t>
      </w:r>
      <w:r>
        <w:rPr>
          <w:rFonts w:ascii="Arial" w:eastAsia="Arial" w:hAnsi="Arial" w:cs="Arial"/>
          <w:b/>
          <w:sz w:val="24"/>
          <w:szCs w:val="24"/>
        </w:rPr>
        <w:t>E KO</w:t>
      </w:r>
      <w:r>
        <w:rPr>
          <w:rFonts w:ascii="Arial" w:eastAsia="Arial" w:hAnsi="Arial" w:cs="Arial"/>
          <w:b/>
          <w:spacing w:val="1"/>
          <w:sz w:val="24"/>
          <w:szCs w:val="24"/>
        </w:rPr>
        <w:t>J</w:t>
      </w:r>
      <w:r>
        <w:rPr>
          <w:rFonts w:ascii="Arial" w:eastAsia="Arial" w:hAnsi="Arial" w:cs="Arial"/>
          <w:b/>
          <w:sz w:val="24"/>
          <w:szCs w:val="24"/>
        </w:rPr>
        <w:t>E NEĆE S</w:t>
      </w:r>
      <w:r>
        <w:rPr>
          <w:rFonts w:ascii="Arial" w:eastAsia="Arial" w:hAnsi="Arial" w:cs="Arial"/>
          <w:b/>
          <w:spacing w:val="-5"/>
          <w:sz w:val="24"/>
          <w:szCs w:val="24"/>
        </w:rPr>
        <w:t>A</w:t>
      </w:r>
      <w:r>
        <w:rPr>
          <w:rFonts w:ascii="Arial" w:eastAsia="Arial" w:hAnsi="Arial" w:cs="Arial"/>
          <w:b/>
          <w:spacing w:val="2"/>
          <w:sz w:val="24"/>
          <w:szCs w:val="24"/>
        </w:rPr>
        <w:t>DR</w:t>
      </w:r>
      <w:r>
        <w:rPr>
          <w:rFonts w:ascii="Arial" w:eastAsia="Arial" w:hAnsi="Arial" w:cs="Arial"/>
          <w:b/>
          <w:spacing w:val="4"/>
          <w:sz w:val="24"/>
          <w:szCs w:val="24"/>
        </w:rPr>
        <w:t>Ž</w:t>
      </w:r>
      <w:r>
        <w:rPr>
          <w:rFonts w:ascii="Arial" w:eastAsia="Arial" w:hAnsi="Arial" w:cs="Arial"/>
          <w:b/>
          <w:spacing w:val="-5"/>
          <w:sz w:val="24"/>
          <w:szCs w:val="24"/>
        </w:rPr>
        <w:t>A</w:t>
      </w:r>
      <w:r>
        <w:rPr>
          <w:rFonts w:ascii="Arial" w:eastAsia="Arial" w:hAnsi="Arial" w:cs="Arial"/>
          <w:b/>
          <w:spacing w:val="5"/>
          <w:sz w:val="24"/>
          <w:szCs w:val="24"/>
        </w:rPr>
        <w:t>V</w:t>
      </w:r>
      <w:r>
        <w:rPr>
          <w:rFonts w:ascii="Arial" w:eastAsia="Arial" w:hAnsi="Arial" w:cs="Arial"/>
          <w:b/>
          <w:spacing w:val="-5"/>
          <w:sz w:val="24"/>
          <w:szCs w:val="24"/>
        </w:rPr>
        <w:t>A</w:t>
      </w:r>
      <w:r>
        <w:rPr>
          <w:rFonts w:ascii="Arial" w:eastAsia="Arial" w:hAnsi="Arial" w:cs="Arial"/>
          <w:b/>
          <w:sz w:val="24"/>
          <w:szCs w:val="24"/>
        </w:rPr>
        <w:t>TI SVE 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pacing w:val="2"/>
          <w:sz w:val="24"/>
          <w:szCs w:val="24"/>
        </w:rPr>
        <w:t>Ž</w:t>
      </w:r>
      <w:r>
        <w:rPr>
          <w:rFonts w:ascii="Arial" w:eastAsia="Arial" w:hAnsi="Arial" w:cs="Arial"/>
          <w:b/>
          <w:sz w:val="24"/>
          <w:szCs w:val="24"/>
        </w:rPr>
        <w:t>ENE PO</w:t>
      </w:r>
      <w:r>
        <w:rPr>
          <w:rFonts w:ascii="Arial" w:eastAsia="Arial" w:hAnsi="Arial" w:cs="Arial"/>
          <w:b/>
          <w:spacing w:val="5"/>
          <w:sz w:val="24"/>
          <w:szCs w:val="24"/>
        </w:rPr>
        <w:t>D</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z w:val="24"/>
          <w:szCs w:val="24"/>
        </w:rPr>
        <w:t>KE, ODNOSNO</w:t>
      </w:r>
      <w:r>
        <w:rPr>
          <w:rFonts w:ascii="Arial" w:eastAsia="Arial" w:hAnsi="Arial" w:cs="Arial"/>
          <w:b/>
          <w:spacing w:val="5"/>
          <w:sz w:val="24"/>
          <w:szCs w:val="24"/>
        </w:rPr>
        <w:t xml:space="preserve"> </w:t>
      </w:r>
      <w:r>
        <w:rPr>
          <w:rFonts w:ascii="Arial" w:eastAsia="Arial" w:hAnsi="Arial" w:cs="Arial"/>
          <w:b/>
          <w:sz w:val="24"/>
          <w:szCs w:val="24"/>
        </w:rPr>
        <w:t>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6"/>
          <w:sz w:val="24"/>
          <w:szCs w:val="24"/>
        </w:rPr>
        <w:t xml:space="preserve"> </w:t>
      </w:r>
      <w:r>
        <w:rPr>
          <w:rFonts w:ascii="Arial" w:eastAsia="Arial" w:hAnsi="Arial" w:cs="Arial"/>
          <w:b/>
          <w:sz w:val="24"/>
          <w:szCs w:val="24"/>
        </w:rPr>
        <w:t>U</w:t>
      </w:r>
      <w:r>
        <w:rPr>
          <w:rFonts w:ascii="Arial" w:eastAsia="Arial" w:hAnsi="Arial" w:cs="Arial"/>
          <w:b/>
          <w:spacing w:val="5"/>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I</w:t>
      </w:r>
      <w:r>
        <w:rPr>
          <w:rFonts w:ascii="Arial" w:eastAsia="Arial" w:hAnsi="Arial" w:cs="Arial"/>
          <w:b/>
          <w:spacing w:val="2"/>
          <w:sz w:val="24"/>
          <w:szCs w:val="24"/>
        </w:rPr>
        <w:t>M</w:t>
      </w:r>
      <w:r>
        <w:rPr>
          <w:rFonts w:ascii="Arial" w:eastAsia="Arial" w:hAnsi="Arial" w:cs="Arial"/>
          <w:b/>
          <w:sz w:val="24"/>
          <w:szCs w:val="24"/>
        </w:rPr>
        <w:t>A NISU</w:t>
      </w:r>
      <w:r>
        <w:rPr>
          <w:rFonts w:ascii="Arial" w:eastAsia="Arial" w:hAnsi="Arial" w:cs="Arial"/>
          <w:b/>
          <w:spacing w:val="7"/>
          <w:sz w:val="24"/>
          <w:szCs w:val="24"/>
        </w:rPr>
        <w:t xml:space="preserve"> </w:t>
      </w:r>
      <w:r>
        <w:rPr>
          <w:rFonts w:ascii="Arial" w:eastAsia="Arial" w:hAnsi="Arial" w:cs="Arial"/>
          <w:b/>
          <w:sz w:val="24"/>
          <w:szCs w:val="24"/>
        </w:rPr>
        <w:t>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5"/>
          <w:sz w:val="24"/>
          <w:szCs w:val="24"/>
        </w:rPr>
        <w:t xml:space="preserve"> </w:t>
      </w:r>
      <w:r>
        <w:rPr>
          <w:rFonts w:ascii="Arial" w:eastAsia="Arial" w:hAnsi="Arial" w:cs="Arial"/>
          <w:b/>
          <w:sz w:val="24"/>
          <w:szCs w:val="24"/>
        </w:rPr>
        <w:t>ILI</w:t>
      </w:r>
      <w:r>
        <w:rPr>
          <w:rFonts w:ascii="Arial" w:eastAsia="Arial" w:hAnsi="Arial" w:cs="Arial"/>
          <w:b/>
          <w:spacing w:val="3"/>
          <w:sz w:val="24"/>
          <w:szCs w:val="24"/>
        </w:rPr>
        <w:t xml:space="preserve"> </w:t>
      </w:r>
      <w:r>
        <w:rPr>
          <w:rFonts w:ascii="Arial" w:eastAsia="Arial" w:hAnsi="Arial" w:cs="Arial"/>
          <w:b/>
          <w:sz w:val="24"/>
          <w:szCs w:val="24"/>
        </w:rPr>
        <w:t>SU</w:t>
      </w:r>
      <w:r>
        <w:rPr>
          <w:rFonts w:ascii="Arial" w:eastAsia="Arial" w:hAnsi="Arial" w:cs="Arial"/>
          <w:b/>
          <w:spacing w:val="5"/>
          <w:sz w:val="24"/>
          <w:szCs w:val="24"/>
        </w:rPr>
        <w:t xml:space="preserve"> </w:t>
      </w:r>
      <w:r>
        <w:rPr>
          <w:rFonts w:ascii="Arial" w:eastAsia="Arial" w:hAnsi="Arial" w:cs="Arial"/>
          <w:b/>
          <w:sz w:val="24"/>
          <w:szCs w:val="24"/>
        </w:rPr>
        <w:t>NEISP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VNO 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1"/>
          <w:sz w:val="24"/>
          <w:szCs w:val="24"/>
        </w:rPr>
        <w:t xml:space="preserve"> </w:t>
      </w:r>
      <w:r>
        <w:rPr>
          <w:rFonts w:ascii="Arial" w:eastAsia="Arial" w:hAnsi="Arial" w:cs="Arial"/>
          <w:b/>
          <w:spacing w:val="-2"/>
          <w:sz w:val="24"/>
          <w:szCs w:val="24"/>
        </w:rPr>
        <w:t>S</w:t>
      </w:r>
      <w:r>
        <w:rPr>
          <w:rFonts w:ascii="Arial" w:eastAsia="Arial" w:hAnsi="Arial" w:cs="Arial"/>
          <w:b/>
          <w:sz w:val="24"/>
          <w:szCs w:val="24"/>
        </w:rPr>
        <w:t>VE</w:t>
      </w:r>
      <w:r>
        <w:rPr>
          <w:rFonts w:ascii="Arial" w:eastAsia="Arial" w:hAnsi="Arial" w:cs="Arial"/>
          <w:b/>
          <w:spacing w:val="1"/>
          <w:sz w:val="24"/>
          <w:szCs w:val="24"/>
        </w:rPr>
        <w:t xml:space="preserve"> O</w:t>
      </w:r>
      <w:r>
        <w:rPr>
          <w:rFonts w:ascii="Arial" w:eastAsia="Arial" w:hAnsi="Arial" w:cs="Arial"/>
          <w:b/>
          <w:spacing w:val="-3"/>
          <w:sz w:val="24"/>
          <w:szCs w:val="24"/>
        </w:rPr>
        <w:t>D</w:t>
      </w:r>
      <w:r>
        <w:rPr>
          <w:rFonts w:ascii="Arial" w:eastAsia="Arial" w:hAnsi="Arial" w:cs="Arial"/>
          <w:b/>
          <w:sz w:val="24"/>
          <w:szCs w:val="24"/>
        </w:rPr>
        <w:t>NOSNO NEKE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pacing w:val="3"/>
          <w:sz w:val="24"/>
          <w:szCs w:val="24"/>
        </w:rPr>
        <w:t>V</w:t>
      </w:r>
      <w:r>
        <w:rPr>
          <w:rFonts w:ascii="Arial" w:eastAsia="Arial" w:hAnsi="Arial" w:cs="Arial"/>
          <w:b/>
          <w:sz w:val="24"/>
          <w:szCs w:val="24"/>
        </w:rPr>
        <w:t>KE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z w:val="24"/>
          <w:szCs w:val="24"/>
        </w:rPr>
        <w:t xml:space="preserve">ŽENIH </w:t>
      </w:r>
      <w:r>
        <w:rPr>
          <w:rFonts w:ascii="Arial" w:eastAsia="Arial" w:hAnsi="Arial" w:cs="Arial"/>
          <w:b/>
          <w:spacing w:val="1"/>
          <w:sz w:val="24"/>
          <w:szCs w:val="24"/>
        </w:rPr>
        <w:t>O</w:t>
      </w:r>
      <w:r>
        <w:rPr>
          <w:rFonts w:ascii="Arial" w:eastAsia="Arial" w:hAnsi="Arial" w:cs="Arial"/>
          <w:b/>
          <w:spacing w:val="2"/>
          <w:sz w:val="24"/>
          <w:szCs w:val="24"/>
        </w:rPr>
        <w:t>B</w:t>
      </w:r>
      <w:r>
        <w:rPr>
          <w:rFonts w:ascii="Arial" w:eastAsia="Arial" w:hAnsi="Arial" w:cs="Arial"/>
          <w:b/>
          <w:spacing w:val="4"/>
          <w:sz w:val="24"/>
          <w:szCs w:val="24"/>
        </w:rPr>
        <w:t>R</w:t>
      </w:r>
      <w:r>
        <w:rPr>
          <w:rFonts w:ascii="Arial" w:eastAsia="Arial" w:hAnsi="Arial" w:cs="Arial"/>
          <w:b/>
          <w:spacing w:val="-3"/>
          <w:sz w:val="24"/>
          <w:szCs w:val="24"/>
        </w:rPr>
        <w:t>A</w:t>
      </w:r>
      <w:r>
        <w:rPr>
          <w:rFonts w:ascii="Arial" w:eastAsia="Arial" w:hAnsi="Arial" w:cs="Arial"/>
          <w:b/>
          <w:spacing w:val="2"/>
          <w:sz w:val="24"/>
          <w:szCs w:val="24"/>
        </w:rPr>
        <w:t>Z</w:t>
      </w:r>
      <w:r>
        <w:rPr>
          <w:rFonts w:ascii="Arial" w:eastAsia="Arial" w:hAnsi="Arial" w:cs="Arial"/>
          <w:b/>
          <w:spacing w:val="-5"/>
          <w:sz w:val="24"/>
          <w:szCs w:val="24"/>
        </w:rPr>
        <w:t>A</w:t>
      </w:r>
      <w:r>
        <w:rPr>
          <w:rFonts w:ascii="Arial" w:eastAsia="Arial" w:hAnsi="Arial" w:cs="Arial"/>
          <w:b/>
          <w:spacing w:val="4"/>
          <w:sz w:val="24"/>
          <w:szCs w:val="24"/>
        </w:rPr>
        <w:t>C</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O</w:t>
      </w:r>
      <w:r>
        <w:rPr>
          <w:rFonts w:ascii="Arial" w:eastAsia="Arial" w:hAnsi="Arial" w:cs="Arial"/>
          <w:b/>
          <w:spacing w:val="2"/>
          <w:sz w:val="24"/>
          <w:szCs w:val="24"/>
        </w:rPr>
        <w:t>D</w:t>
      </w:r>
      <w:r>
        <w:rPr>
          <w:rFonts w:ascii="Arial" w:eastAsia="Arial" w:hAnsi="Arial" w:cs="Arial"/>
          <w:b/>
          <w:sz w:val="24"/>
          <w:szCs w:val="24"/>
        </w:rPr>
        <w:t>NOSNO 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3"/>
          <w:sz w:val="24"/>
          <w:szCs w:val="24"/>
        </w:rPr>
        <w:t>S</w:t>
      </w:r>
      <w:r>
        <w:rPr>
          <w:rFonts w:ascii="Arial" w:eastAsia="Arial" w:hAnsi="Arial" w:cs="Arial"/>
          <w:b/>
          <w:spacing w:val="-4"/>
          <w:sz w:val="24"/>
          <w:szCs w:val="24"/>
        </w:rPr>
        <w:t>A</w:t>
      </w:r>
      <w:r>
        <w:rPr>
          <w:rFonts w:ascii="Arial" w:eastAsia="Arial" w:hAnsi="Arial" w:cs="Arial"/>
          <w:b/>
          <w:spacing w:val="2"/>
          <w:sz w:val="24"/>
          <w:szCs w:val="24"/>
        </w:rPr>
        <w:t>D</w:t>
      </w:r>
      <w:r>
        <w:rPr>
          <w:rFonts w:ascii="Arial" w:eastAsia="Arial" w:hAnsi="Arial" w:cs="Arial"/>
          <w:b/>
          <w:sz w:val="24"/>
          <w:szCs w:val="24"/>
        </w:rPr>
        <w:t>R</w:t>
      </w:r>
      <w:r>
        <w:rPr>
          <w:rFonts w:ascii="Arial" w:eastAsia="Arial" w:hAnsi="Arial" w:cs="Arial"/>
          <w:b/>
          <w:spacing w:val="-1"/>
          <w:sz w:val="24"/>
          <w:szCs w:val="24"/>
        </w:rPr>
        <w:t>Ž</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DJ</w:t>
      </w:r>
      <w:r>
        <w:rPr>
          <w:rFonts w:ascii="Arial" w:eastAsia="Arial" w:hAnsi="Arial" w:cs="Arial"/>
          <w:b/>
          <w:spacing w:val="1"/>
          <w:sz w:val="24"/>
          <w:szCs w:val="24"/>
        </w:rPr>
        <w:t>E</w:t>
      </w:r>
      <w:r>
        <w:rPr>
          <w:rFonts w:ascii="Arial" w:eastAsia="Arial" w:hAnsi="Arial" w:cs="Arial"/>
          <w:b/>
          <w:sz w:val="24"/>
          <w:szCs w:val="24"/>
        </w:rPr>
        <w:t>LOMIČ</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pacing w:val="-2"/>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2"/>
          <w:sz w:val="24"/>
          <w:szCs w:val="24"/>
        </w:rPr>
        <w:t xml:space="preserve"> </w:t>
      </w: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pacing w:val="3"/>
          <w:sz w:val="24"/>
          <w:szCs w:val="24"/>
        </w:rPr>
        <w:t>S</w:t>
      </w:r>
      <w:r>
        <w:rPr>
          <w:rFonts w:ascii="Arial" w:eastAsia="Arial" w:hAnsi="Arial" w:cs="Arial"/>
          <w:b/>
          <w:sz w:val="24"/>
          <w:szCs w:val="24"/>
        </w:rPr>
        <w:t>CE,</w:t>
      </w:r>
      <w:r>
        <w:rPr>
          <w:rFonts w:ascii="Arial" w:eastAsia="Arial" w:hAnsi="Arial" w:cs="Arial"/>
          <w:b/>
          <w:spacing w:val="2"/>
          <w:sz w:val="24"/>
          <w:szCs w:val="24"/>
        </w:rPr>
        <w:t xml:space="preserve"> </w:t>
      </w:r>
      <w:r>
        <w:rPr>
          <w:rFonts w:ascii="Arial" w:eastAsia="Arial" w:hAnsi="Arial" w:cs="Arial"/>
          <w:b/>
          <w:sz w:val="24"/>
          <w:szCs w:val="24"/>
        </w:rPr>
        <w:t>S</w:t>
      </w:r>
      <w:r>
        <w:rPr>
          <w:rFonts w:ascii="Arial" w:eastAsia="Arial" w:hAnsi="Arial" w:cs="Arial"/>
          <w:b/>
          <w:spacing w:val="1"/>
          <w:sz w:val="24"/>
          <w:szCs w:val="24"/>
        </w:rPr>
        <w:t>M</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b/>
          <w:sz w:val="24"/>
          <w:szCs w:val="24"/>
        </w:rPr>
        <w:t>ĆE SE NE</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VLJI</w:t>
      </w:r>
      <w:r>
        <w:rPr>
          <w:rFonts w:ascii="Arial" w:eastAsia="Arial" w:hAnsi="Arial" w:cs="Arial"/>
          <w:b/>
          <w:spacing w:val="1"/>
          <w:sz w:val="24"/>
          <w:szCs w:val="24"/>
        </w:rPr>
        <w:t>V</w:t>
      </w:r>
      <w:r>
        <w:rPr>
          <w:rFonts w:ascii="Arial" w:eastAsia="Arial" w:hAnsi="Arial" w:cs="Arial"/>
          <w:b/>
          <w:sz w:val="24"/>
          <w:szCs w:val="24"/>
        </w:rPr>
        <w:t xml:space="preserve">O </w:t>
      </w:r>
      <w:r>
        <w:rPr>
          <w:rFonts w:ascii="Arial" w:eastAsia="Arial" w:hAnsi="Arial" w:cs="Arial"/>
          <w:b/>
          <w:spacing w:val="4"/>
          <w:sz w:val="24"/>
          <w:szCs w:val="24"/>
        </w:rPr>
        <w:t>M</w:t>
      </w:r>
      <w:r>
        <w:rPr>
          <w:rFonts w:ascii="Arial" w:eastAsia="Arial" w:hAnsi="Arial" w:cs="Arial"/>
          <w:b/>
          <w:spacing w:val="-5"/>
          <w:sz w:val="24"/>
          <w:szCs w:val="24"/>
        </w:rPr>
        <w:t>A</w:t>
      </w:r>
      <w:r>
        <w:rPr>
          <w:rFonts w:ascii="Arial" w:eastAsia="Arial" w:hAnsi="Arial" w:cs="Arial"/>
          <w:b/>
          <w:sz w:val="24"/>
          <w:szCs w:val="24"/>
        </w:rPr>
        <w:t>NJ</w:t>
      </w:r>
      <w:r>
        <w:rPr>
          <w:rFonts w:ascii="Arial" w:eastAsia="Arial" w:hAnsi="Arial" w:cs="Arial"/>
          <w:b/>
          <w:spacing w:val="5"/>
          <w:sz w:val="24"/>
          <w:szCs w:val="24"/>
        </w:rPr>
        <w:t>K</w:t>
      </w:r>
      <w:r>
        <w:rPr>
          <w:rFonts w:ascii="Arial" w:eastAsia="Arial" w:hAnsi="Arial" w:cs="Arial"/>
          <w:b/>
          <w:spacing w:val="-5"/>
          <w:sz w:val="24"/>
          <w:szCs w:val="24"/>
        </w:rPr>
        <w:t>A</w:t>
      </w:r>
      <w:r>
        <w:rPr>
          <w:rFonts w:ascii="Arial" w:eastAsia="Arial" w:hAnsi="Arial" w:cs="Arial"/>
          <w:b/>
          <w:sz w:val="24"/>
          <w:szCs w:val="24"/>
        </w:rPr>
        <w:t>VIM</w:t>
      </w:r>
      <w:r>
        <w:rPr>
          <w:rFonts w:ascii="Arial" w:eastAsia="Arial" w:hAnsi="Arial" w:cs="Arial"/>
          <w:b/>
          <w:spacing w:val="2"/>
          <w:sz w:val="24"/>
          <w:szCs w:val="24"/>
        </w:rPr>
        <w:t xml:space="preserve"> </w:t>
      </w:r>
      <w:r>
        <w:rPr>
          <w:rFonts w:ascii="Arial" w:eastAsia="Arial" w:hAnsi="Arial" w:cs="Arial"/>
          <w:b/>
          <w:sz w:val="24"/>
          <w:szCs w:val="24"/>
        </w:rPr>
        <w:t>TE ĆE</w:t>
      </w:r>
      <w:r>
        <w:rPr>
          <w:rFonts w:ascii="Arial" w:eastAsia="Arial" w:hAnsi="Arial" w:cs="Arial"/>
          <w:b/>
          <w:spacing w:val="2"/>
          <w:sz w:val="24"/>
          <w:szCs w:val="24"/>
        </w:rPr>
        <w:t xml:space="preserve"> T</w:t>
      </w:r>
      <w:r>
        <w:rPr>
          <w:rFonts w:ascii="Arial" w:eastAsia="Arial" w:hAnsi="Arial" w:cs="Arial"/>
          <w:b/>
          <w:spacing w:val="-5"/>
          <w:sz w:val="24"/>
          <w:szCs w:val="24"/>
        </w:rPr>
        <w:t>A</w:t>
      </w:r>
      <w:r>
        <w:rPr>
          <w:rFonts w:ascii="Arial" w:eastAsia="Arial" w:hAnsi="Arial" w:cs="Arial"/>
          <w:b/>
          <w:sz w:val="24"/>
          <w:szCs w:val="24"/>
        </w:rPr>
        <w:t>KVE PON</w:t>
      </w:r>
      <w:r>
        <w:rPr>
          <w:rFonts w:ascii="Arial" w:eastAsia="Arial" w:hAnsi="Arial" w:cs="Arial"/>
          <w:b/>
          <w:spacing w:val="2"/>
          <w:sz w:val="24"/>
          <w:szCs w:val="24"/>
        </w:rPr>
        <w:t>U</w:t>
      </w:r>
      <w:r>
        <w:rPr>
          <w:rFonts w:ascii="Arial" w:eastAsia="Arial" w:hAnsi="Arial" w:cs="Arial"/>
          <w:b/>
          <w:sz w:val="24"/>
          <w:szCs w:val="24"/>
        </w:rPr>
        <w:t>DE BITI</w:t>
      </w:r>
      <w:r>
        <w:rPr>
          <w:rFonts w:ascii="Arial" w:eastAsia="Arial" w:hAnsi="Arial" w:cs="Arial"/>
          <w:b/>
          <w:spacing w:val="2"/>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K</w:t>
      </w:r>
      <w:r>
        <w:rPr>
          <w:rFonts w:ascii="Arial" w:eastAsia="Arial" w:hAnsi="Arial" w:cs="Arial"/>
          <w:b/>
          <w:spacing w:val="-1"/>
          <w:sz w:val="24"/>
          <w:szCs w:val="24"/>
        </w:rPr>
        <w:t>L</w:t>
      </w:r>
      <w:r>
        <w:rPr>
          <w:rFonts w:ascii="Arial" w:eastAsia="Arial" w:hAnsi="Arial" w:cs="Arial"/>
          <w:b/>
          <w:spacing w:val="1"/>
          <w:sz w:val="24"/>
          <w:szCs w:val="24"/>
        </w:rPr>
        <w:t>J</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ENE IZ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P</w:t>
      </w:r>
      <w:r>
        <w:rPr>
          <w:rFonts w:ascii="Arial" w:eastAsia="Arial" w:hAnsi="Arial" w:cs="Arial"/>
          <w:b/>
          <w:spacing w:val="2"/>
          <w:sz w:val="24"/>
          <w:szCs w:val="24"/>
        </w:rPr>
        <w:t>K</w:t>
      </w:r>
      <w:r>
        <w:rPr>
          <w:rFonts w:ascii="Arial" w:eastAsia="Arial" w:hAnsi="Arial" w:cs="Arial"/>
          <w:b/>
          <w:sz w:val="24"/>
          <w:szCs w:val="24"/>
        </w:rPr>
        <w:t>A</w:t>
      </w:r>
      <w:r w:rsidR="00780CD0">
        <w:rPr>
          <w:rFonts w:ascii="Arial" w:eastAsia="Arial" w:hAnsi="Arial" w:cs="Arial"/>
          <w:b/>
          <w:sz w:val="24"/>
          <w:szCs w:val="24"/>
        </w:rPr>
        <w:t xml:space="preserve">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z w:val="24"/>
          <w:szCs w:val="24"/>
        </w:rPr>
        <w:t>V</w:t>
      </w:r>
      <w:r>
        <w:rPr>
          <w:rFonts w:ascii="Arial" w:eastAsia="Arial" w:hAnsi="Arial" w:cs="Arial"/>
          <w:b/>
          <w:spacing w:val="3"/>
          <w:sz w:val="24"/>
          <w:szCs w:val="24"/>
        </w:rPr>
        <w:t>E</w:t>
      </w:r>
    </w:p>
    <w:p w:rsidR="00BA564C" w:rsidRDefault="00795AF7" w:rsidP="00795AF7">
      <w:pPr>
        <w:tabs>
          <w:tab w:val="left" w:pos="9639"/>
        </w:tabs>
        <w:spacing w:before="70"/>
        <w:ind w:right="77"/>
        <w:rPr>
          <w:rFonts w:ascii="Arial" w:eastAsia="Arial" w:hAnsi="Arial" w:cs="Arial"/>
          <w:bCs/>
          <w:spacing w:val="-1"/>
          <w:sz w:val="24"/>
          <w:szCs w:val="24"/>
          <w:lang w:val="hr-HR"/>
        </w:rPr>
      </w:pPr>
      <w:r>
        <w:rPr>
          <w:rFonts w:ascii="Arial" w:eastAsia="Arial" w:hAnsi="Arial" w:cs="Arial"/>
          <w:bCs/>
          <w:spacing w:val="-1"/>
          <w:sz w:val="24"/>
          <w:szCs w:val="24"/>
          <w:lang w:val="hr-HR"/>
        </w:rPr>
        <w:lastRenderedPageBreak/>
        <w:t xml:space="preserve">    </w:t>
      </w:r>
      <w:r w:rsidR="00BA564C" w:rsidRPr="00F415FA">
        <w:rPr>
          <w:rFonts w:ascii="Arial" w:eastAsia="Arial" w:hAnsi="Arial" w:cs="Arial"/>
          <w:bCs/>
          <w:spacing w:val="-1"/>
          <w:sz w:val="24"/>
          <w:szCs w:val="24"/>
          <w:lang w:val="hr-HR"/>
        </w:rPr>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9508A3" w:rsidRDefault="009D45ED" w:rsidP="009D45ED">
            <w:pPr>
              <w:tabs>
                <w:tab w:val="left" w:pos="9639"/>
              </w:tabs>
              <w:spacing w:after="75"/>
              <w:ind w:left="284" w:right="77"/>
              <w:jc w:val="center"/>
              <w:textAlignment w:val="baseline"/>
              <w:rPr>
                <w:rFonts w:ascii="Arial" w:hAnsi="Arial" w:cs="Arial"/>
                <w:b/>
                <w:sz w:val="22"/>
                <w:szCs w:val="22"/>
                <w:lang w:val="hr-HR" w:eastAsia="hr-HR"/>
              </w:rPr>
            </w:pPr>
            <w:r>
              <w:rPr>
                <w:rFonts w:ascii="Arial" w:eastAsia="Arial" w:hAnsi="Arial" w:cs="Arial"/>
                <w:b/>
                <w:bCs/>
                <w:spacing w:val="1"/>
                <w:sz w:val="24"/>
                <w:szCs w:val="24"/>
                <w:lang w:val="en-AU"/>
              </w:rPr>
              <w:t>Sistem za uklapanje tkiva za potrebe Kliničkog zavoda za patologiju i citologiju</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1906BC">
            <w:pPr>
              <w:tabs>
                <w:tab w:val="left" w:pos="9639"/>
              </w:tabs>
              <w:spacing w:before="70"/>
              <w:ind w:left="284" w:right="77"/>
              <w:rPr>
                <w:rFonts w:ascii="Arial" w:eastAsia="Arial" w:hAnsi="Arial" w:cs="Arial"/>
                <w:spacing w:val="-1"/>
                <w:lang w:val="hr-HR"/>
              </w:rPr>
            </w:pPr>
            <w:r w:rsidRPr="00795AF7">
              <w:rPr>
                <w:rFonts w:ascii="Arial" w:eastAsia="Arial" w:hAnsi="Arial" w:cs="Arial"/>
                <w:spacing w:val="-1"/>
                <w:lang w:val="hr-HR"/>
              </w:rPr>
              <w:t xml:space="preserve">CPV oznaka: </w:t>
            </w:r>
            <w:r w:rsidR="009D45ED">
              <w:rPr>
                <w:rFonts w:ascii="Arial" w:hAnsi="Arial" w:cs="Arial"/>
                <w:lang w:val="hr-HR"/>
              </w:rPr>
              <w:t>33100000-1</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9D45ED">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9D45ED">
              <w:rPr>
                <w:rFonts w:ascii="Arial" w:eastAsia="Arial" w:hAnsi="Arial" w:cs="Arial"/>
                <w:b/>
                <w:bCs/>
                <w:spacing w:val="-1"/>
                <w:lang w:val="hr-HR"/>
              </w:rPr>
              <w:t>54</w:t>
            </w:r>
            <w:r w:rsidR="006775D0">
              <w:rPr>
                <w:rFonts w:ascii="Arial" w:eastAsia="Arial" w:hAnsi="Arial" w:cs="Arial"/>
                <w:b/>
                <w:bCs/>
                <w:spacing w:val="-1"/>
                <w:lang w:val="hr-HR"/>
              </w:rPr>
              <w:t>/</w:t>
            </w:r>
            <w:r w:rsidR="00710B83">
              <w:rPr>
                <w:rFonts w:ascii="Arial" w:eastAsia="Arial" w:hAnsi="Arial" w:cs="Arial"/>
                <w:b/>
                <w:bCs/>
                <w:spacing w:val="-1"/>
                <w:lang w:val="hr-HR"/>
              </w:rPr>
              <w:t>2022</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1C43D9" w:rsidRPr="00964B54"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r w:rsidR="009D45ED" w:rsidRPr="009D45ED">
        <w:rPr>
          <w:rFonts w:ascii="Arial" w:eastAsia="Arial" w:hAnsi="Arial" w:cs="Arial"/>
          <w:b/>
          <w:spacing w:val="-1"/>
          <w:lang w:val="hr-HR"/>
        </w:rPr>
        <w:t>Sistem za uklapanje tkiva za potrebe Kliničkog zavoda za patologiju i citologiju</w:t>
      </w:r>
      <w:r w:rsidR="0078517A" w:rsidRPr="00C4756D">
        <w:rPr>
          <w:rFonts w:ascii="Arial" w:eastAsia="Arial" w:hAnsi="Arial" w:cs="Arial"/>
          <w:spacing w:val="-1"/>
          <w:lang w:val="hr-HR"/>
        </w:rPr>
        <w:t xml:space="preserve"> </w:t>
      </w:r>
      <w:r w:rsidR="009227BD" w:rsidRPr="00C4756D">
        <w:rPr>
          <w:rFonts w:ascii="Arial" w:eastAsia="Arial" w:hAnsi="Arial" w:cs="Arial"/>
          <w:spacing w:val="-1"/>
          <w:lang w:val="hr-HR"/>
        </w:rPr>
        <w:t>sukladno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F7D17"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C49E1"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101A1B" w:rsidRDefault="00BA564C" w:rsidP="00FD5103">
      <w:pPr>
        <w:pStyle w:val="ListParagraph"/>
        <w:numPr>
          <w:ilvl w:val="0"/>
          <w:numId w:val="4"/>
        </w:numPr>
        <w:tabs>
          <w:tab w:val="left" w:pos="9639"/>
        </w:tabs>
        <w:spacing w:before="70"/>
        <w:ind w:right="77"/>
        <w:jc w:val="both"/>
        <w:rPr>
          <w:rFonts w:ascii="Arial" w:eastAsia="Arial" w:hAnsi="Arial" w:cs="Arial"/>
          <w:spacing w:val="-1"/>
          <w:lang w:val="hr-HR"/>
        </w:rPr>
      </w:pPr>
      <w:r w:rsidRPr="007A6585">
        <w:rPr>
          <w:rFonts w:ascii="Arial" w:eastAsia="Arial" w:hAnsi="Arial" w:cs="Arial"/>
          <w:spacing w:val="-1"/>
          <w:lang w:val="hr-HR"/>
        </w:rPr>
        <w:t xml:space="preserve">Suglasni smo da </w:t>
      </w:r>
      <w:r w:rsidR="00AC646E">
        <w:rPr>
          <w:rFonts w:ascii="Arial" w:eastAsia="Arial" w:hAnsi="Arial" w:cs="Arial"/>
          <w:spacing w:val="-1"/>
          <w:lang w:val="hr-HR"/>
        </w:rPr>
        <w:t xml:space="preserve">će se isporučivati </w:t>
      </w:r>
      <w:r w:rsidR="009D45ED" w:rsidRPr="009D45ED">
        <w:rPr>
          <w:rFonts w:ascii="Arial" w:eastAsia="Arial" w:hAnsi="Arial" w:cs="Arial"/>
          <w:b/>
          <w:spacing w:val="-1"/>
          <w:lang w:val="hr-HR"/>
        </w:rPr>
        <w:t>Sistem za uklapanje tkiva za potrebe Kliničkog zavoda za patologiju i citologiju</w:t>
      </w:r>
      <w:r w:rsidR="00AC646E" w:rsidRPr="00165EE9">
        <w:rPr>
          <w:rFonts w:ascii="Arial" w:eastAsia="Arial" w:hAnsi="Arial" w:cs="Arial"/>
          <w:b/>
          <w:spacing w:val="-1"/>
          <w:lang w:val="hr-HR"/>
        </w:rPr>
        <w:t xml:space="preserve"> </w:t>
      </w:r>
      <w:r w:rsidR="00AC646E">
        <w:rPr>
          <w:rFonts w:ascii="Arial" w:eastAsia="Arial" w:hAnsi="Arial" w:cs="Arial"/>
          <w:spacing w:val="-1"/>
          <w:lang w:val="hr-HR"/>
        </w:rPr>
        <w:t>koji</w:t>
      </w:r>
      <w:r w:rsidR="007A6585" w:rsidRPr="00A67C45">
        <w:rPr>
          <w:rFonts w:ascii="Arial" w:eastAsia="Arial" w:hAnsi="Arial" w:cs="Arial"/>
          <w:spacing w:val="-1"/>
          <w:lang w:val="hr-HR"/>
        </w:rPr>
        <w:t xml:space="preserve"> su predmetom ovog postupka nabave isporučiti temeljem zaključenog ugovora o javnoj nabavi robe u roku o</w:t>
      </w:r>
      <w:r w:rsidR="007A6585" w:rsidRPr="00101A1B">
        <w:rPr>
          <w:rFonts w:ascii="Arial" w:eastAsia="Arial" w:hAnsi="Arial" w:cs="Arial"/>
          <w:spacing w:val="-1"/>
          <w:lang w:val="hr-HR"/>
        </w:rPr>
        <w:t xml:space="preserve">d </w:t>
      </w:r>
      <w:r w:rsidR="009D45ED">
        <w:rPr>
          <w:rFonts w:ascii="Arial" w:eastAsia="Arial" w:hAnsi="Arial" w:cs="Arial"/>
          <w:spacing w:val="-1"/>
          <w:lang w:val="hr-HR"/>
        </w:rPr>
        <w:t>90</w:t>
      </w:r>
      <w:r w:rsidR="006D03E8" w:rsidRPr="00101A1B">
        <w:rPr>
          <w:rFonts w:ascii="Arial" w:eastAsia="Arial" w:hAnsi="Arial" w:cs="Arial"/>
          <w:spacing w:val="-1"/>
          <w:lang w:val="hr-HR"/>
        </w:rPr>
        <w:t xml:space="preserve"> (</w:t>
      </w:r>
      <w:r w:rsidR="009D45ED">
        <w:rPr>
          <w:rFonts w:ascii="Arial" w:eastAsia="Arial" w:hAnsi="Arial" w:cs="Arial"/>
          <w:spacing w:val="-1"/>
          <w:lang w:val="hr-HR"/>
        </w:rPr>
        <w:t>devedeset</w:t>
      </w:r>
      <w:r w:rsidR="007A6585" w:rsidRPr="00101A1B">
        <w:rPr>
          <w:rFonts w:ascii="Arial" w:eastAsia="Arial" w:hAnsi="Arial" w:cs="Arial"/>
          <w:spacing w:val="-1"/>
          <w:lang w:val="hr-HR"/>
        </w:rPr>
        <w:t>) dana od potpisivanja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FD510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kunama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FD510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FD510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772"/>
        </w:trPr>
        <w:tc>
          <w:tcPr>
            <w:tcW w:w="364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 P.</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(Mjesto i datum)</w:t>
            </w: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2"/>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611"/>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(Vlastoručni potpis ovlaštene</w:t>
            </w:r>
          </w:p>
        </w:tc>
        <w:tc>
          <w:tcPr>
            <w:tcW w:w="96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320B61" w:rsidRDefault="00320B61" w:rsidP="0010403B">
      <w:pPr>
        <w:tabs>
          <w:tab w:val="left" w:pos="9639"/>
        </w:tabs>
        <w:spacing w:before="70"/>
        <w:ind w:left="284" w:right="77"/>
        <w:rPr>
          <w:rFonts w:ascii="Arial" w:eastAsia="Arial" w:hAnsi="Arial" w:cs="Arial"/>
          <w:b/>
          <w:bCs/>
          <w:spacing w:val="-1"/>
          <w:lang w:val="hr-HR"/>
        </w:rPr>
      </w:pPr>
    </w:p>
    <w:p w:rsidR="00996343" w:rsidRDefault="00996343" w:rsidP="006C0935">
      <w:pPr>
        <w:tabs>
          <w:tab w:val="left" w:pos="9639"/>
        </w:tabs>
        <w:spacing w:before="70"/>
        <w:ind w:right="77"/>
        <w:rPr>
          <w:rFonts w:ascii="Arial" w:eastAsia="Arial" w:hAnsi="Arial" w:cs="Arial"/>
          <w:spacing w:val="-1"/>
          <w:sz w:val="24"/>
          <w:szCs w:val="24"/>
        </w:rPr>
      </w:pPr>
    </w:p>
    <w:p w:rsidR="006C0935" w:rsidRDefault="006C0935" w:rsidP="006C0935">
      <w:pPr>
        <w:tabs>
          <w:tab w:val="left" w:pos="9639"/>
        </w:tabs>
        <w:spacing w:before="70"/>
        <w:ind w:right="77"/>
        <w:rPr>
          <w:rFonts w:ascii="Arial" w:eastAsia="Arial" w:hAnsi="Arial" w:cs="Arial"/>
          <w:spacing w:val="-1"/>
          <w:sz w:val="24"/>
          <w:szCs w:val="24"/>
        </w:rPr>
      </w:pPr>
    </w:p>
    <w:p w:rsidR="004D64D1" w:rsidRDefault="00042926" w:rsidP="0010403B">
      <w:pPr>
        <w:tabs>
          <w:tab w:val="left" w:pos="9639"/>
        </w:tabs>
        <w:spacing w:before="70"/>
        <w:ind w:left="284" w:right="77"/>
        <w:rPr>
          <w:rFonts w:ascii="Arial" w:eastAsia="Arial" w:hAnsi="Arial" w:cs="Arial"/>
          <w:sz w:val="18"/>
          <w:szCs w:val="18"/>
        </w:rPr>
      </w:pPr>
      <w:r w:rsidRPr="00A61F9E">
        <w:rPr>
          <w:rFonts w:ascii="Arial" w:eastAsia="Arial" w:hAnsi="Arial" w:cs="Arial"/>
          <w:spacing w:val="-1"/>
          <w:sz w:val="24"/>
          <w:szCs w:val="24"/>
        </w:rPr>
        <w:lastRenderedPageBreak/>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sidR="00ED34B3">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A61F9E" w:rsidRDefault="00042926" w:rsidP="0010403B">
      <w:pPr>
        <w:tabs>
          <w:tab w:val="left" w:pos="9639"/>
        </w:tabs>
        <w:spacing w:before="70"/>
        <w:ind w:left="284" w:right="77"/>
        <w:rPr>
          <w:rFonts w:ascii="Arial" w:eastAsia="Arial" w:hAnsi="Arial" w:cs="Arial"/>
          <w:b/>
          <w:sz w:val="18"/>
          <w:szCs w:val="18"/>
        </w:rPr>
      </w:pPr>
      <w:r>
        <w:rPr>
          <w:rFonts w:ascii="Arial" w:eastAsia="Arial" w:hAnsi="Arial" w:cs="Arial"/>
          <w:sz w:val="18"/>
          <w:szCs w:val="18"/>
        </w:rPr>
        <w:t xml:space="preserve"> </w:t>
      </w:r>
    </w:p>
    <w:p w:rsidR="004D64D1" w:rsidRPr="004D64D1" w:rsidRDefault="004D64D1" w:rsidP="0010403B">
      <w:pPr>
        <w:keepNext/>
        <w:tabs>
          <w:tab w:val="left" w:pos="9639"/>
        </w:tabs>
        <w:ind w:left="284" w:right="77"/>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spacing w:after="200" w:line="276" w:lineRule="auto"/>
        <w:ind w:left="284" w:right="77"/>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4D64D1" w:rsidRPr="004D64D1" w:rsidRDefault="004D64D1" w:rsidP="0010403B">
      <w:pPr>
        <w:widowControl w:val="0"/>
        <w:tabs>
          <w:tab w:val="left" w:pos="9639"/>
        </w:tabs>
        <w:autoSpaceDE w:val="0"/>
        <w:autoSpaceDN w:val="0"/>
        <w:adjustRightInd w:val="0"/>
        <w:spacing w:after="200" w:line="276" w:lineRule="auto"/>
        <w:ind w:left="284" w:right="77"/>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(mjesto i adresa)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(naziv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(sjedište i OIB gospodarskog subjekta)</w:t>
      </w:r>
    </w:p>
    <w:p w:rsidR="004D64D1" w:rsidRPr="004D64D1" w:rsidRDefault="004D64D1" w:rsidP="0010403B">
      <w:pPr>
        <w:widowControl w:val="0"/>
        <w:tabs>
          <w:tab w:val="left" w:pos="9639"/>
        </w:tabs>
        <w:autoSpaceDE w:val="0"/>
        <w:autoSpaceDN w:val="0"/>
        <w:adjustRightInd w:val="0"/>
        <w:spacing w:line="240" w:lineRule="atLeast"/>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454E55" w:rsidRDefault="004D64D1" w:rsidP="00FD510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454E55">
        <w:rPr>
          <w:rFonts w:ascii="Arial Narrow" w:hAnsi="Arial Narrow" w:cs="Arial"/>
          <w:b/>
          <w:sz w:val="22"/>
          <w:szCs w:val="22"/>
          <w:lang w:val="hr-HR" w:eastAsia="hr-HR"/>
        </w:rPr>
        <w:t>sudjelovanje u zločinačkoj organizaciji, na temelju</w:t>
      </w:r>
    </w:p>
    <w:p w:rsidR="004D64D1" w:rsidRPr="004D64D1" w:rsidRDefault="004D64D1" w:rsidP="00FD510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4D64D1" w:rsidRPr="004D64D1" w:rsidRDefault="004D64D1" w:rsidP="00FD510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454E55" w:rsidRDefault="004D64D1" w:rsidP="00FD510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454E55">
        <w:rPr>
          <w:rFonts w:ascii="Arial Narrow" w:hAnsi="Arial Narrow" w:cs="Arial"/>
          <w:b/>
          <w:sz w:val="22"/>
          <w:szCs w:val="22"/>
          <w:lang w:val="hr-HR" w:eastAsia="hr-HR"/>
        </w:rPr>
        <w:t>korupciju, na temelju</w:t>
      </w:r>
    </w:p>
    <w:p w:rsidR="004D64D1" w:rsidRPr="004D64D1" w:rsidRDefault="004D64D1" w:rsidP="00FD510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D64D1" w:rsidRDefault="004D64D1" w:rsidP="00FD510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454E55" w:rsidRDefault="004D64D1" w:rsidP="00FD510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454E55">
        <w:rPr>
          <w:rFonts w:ascii="Arial Narrow" w:hAnsi="Arial Narrow" w:cs="Arial"/>
          <w:b/>
          <w:sz w:val="22"/>
          <w:szCs w:val="22"/>
          <w:lang w:val="hr-HR" w:eastAsia="hr-HR"/>
        </w:rPr>
        <w:t>prijevaru, na temelju</w:t>
      </w:r>
    </w:p>
    <w:p w:rsidR="004D64D1" w:rsidRPr="004D64D1" w:rsidRDefault="004D64D1" w:rsidP="00FD510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4D64D1" w:rsidRPr="004D64D1" w:rsidRDefault="004D64D1" w:rsidP="00FD510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454E55" w:rsidRDefault="004D64D1" w:rsidP="00FD510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454E55">
        <w:rPr>
          <w:rFonts w:ascii="Arial Narrow" w:hAnsi="Arial Narrow" w:cs="Arial"/>
          <w:b/>
          <w:sz w:val="22"/>
          <w:szCs w:val="22"/>
          <w:lang w:val="hr-HR" w:eastAsia="hr-HR"/>
        </w:rPr>
        <w:lastRenderedPageBreak/>
        <w:t>terorizam ili kaznena djela povezana s terorističkim aktivnostima, na temelju</w:t>
      </w:r>
    </w:p>
    <w:p w:rsidR="004D64D1" w:rsidRPr="004D64D1" w:rsidRDefault="004D64D1" w:rsidP="00FD510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D64D1" w:rsidRDefault="004D64D1" w:rsidP="00FD510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454E55" w:rsidRDefault="004D64D1" w:rsidP="00FD510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454E55">
        <w:rPr>
          <w:rFonts w:ascii="Arial Narrow" w:hAnsi="Arial Narrow" w:cs="Arial"/>
          <w:b/>
          <w:sz w:val="22"/>
          <w:szCs w:val="22"/>
          <w:lang w:val="hr-HR" w:eastAsia="hr-HR"/>
        </w:rPr>
        <w:t>pranje novca ili financiranje terorizma, na temelju</w:t>
      </w:r>
    </w:p>
    <w:p w:rsidR="004D64D1" w:rsidRPr="004D64D1" w:rsidRDefault="004D64D1" w:rsidP="00FD510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4D64D1" w:rsidRPr="004D64D1" w:rsidRDefault="004D64D1" w:rsidP="00FD510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454E55" w:rsidRDefault="004D64D1" w:rsidP="00FD510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454E55">
        <w:rPr>
          <w:rFonts w:ascii="Arial Narrow" w:hAnsi="Arial Narrow" w:cs="Arial"/>
          <w:b/>
          <w:sz w:val="22"/>
          <w:szCs w:val="22"/>
          <w:lang w:val="hr-HR" w:eastAsia="hr-HR"/>
        </w:rPr>
        <w:t>dječji rad ili druge oblike trgovanja ljudima, na temelju</w:t>
      </w:r>
    </w:p>
    <w:p w:rsidR="004D64D1" w:rsidRPr="004D64D1" w:rsidRDefault="004D64D1" w:rsidP="00FD510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4D64D1" w:rsidRPr="004D64D1" w:rsidRDefault="004D64D1" w:rsidP="00FD510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de-DE" w:eastAsia="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969"/>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A732AD" w:rsidRDefault="004D64D1" w:rsidP="006674C9">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454E55" w:rsidRDefault="00454E55" w:rsidP="006674C9">
      <w:pPr>
        <w:widowControl w:val="0"/>
        <w:tabs>
          <w:tab w:val="left" w:pos="9639"/>
        </w:tabs>
        <w:autoSpaceDE w:val="0"/>
        <w:autoSpaceDN w:val="0"/>
        <w:adjustRightInd w:val="0"/>
        <w:ind w:left="284" w:right="77"/>
        <w:jc w:val="both"/>
        <w:rPr>
          <w:rFonts w:ascii="Arial Narrow" w:hAnsi="Arial Narrow"/>
          <w:sz w:val="22"/>
          <w:szCs w:val="22"/>
          <w:lang w:eastAsia="hr-HR"/>
        </w:rPr>
      </w:pPr>
    </w:p>
    <w:p w:rsidR="00454E55" w:rsidRDefault="00454E55" w:rsidP="006674C9">
      <w:pPr>
        <w:widowControl w:val="0"/>
        <w:tabs>
          <w:tab w:val="left" w:pos="9639"/>
        </w:tabs>
        <w:autoSpaceDE w:val="0"/>
        <w:autoSpaceDN w:val="0"/>
        <w:adjustRightInd w:val="0"/>
        <w:ind w:left="284" w:right="77"/>
        <w:jc w:val="both"/>
        <w:rPr>
          <w:rFonts w:ascii="Arial Narrow" w:hAnsi="Arial Narrow"/>
          <w:sz w:val="22"/>
          <w:szCs w:val="22"/>
          <w:lang w:eastAsia="hr-HR"/>
        </w:rPr>
      </w:pPr>
    </w:p>
    <w:p w:rsidR="00454E55" w:rsidRDefault="00454E55" w:rsidP="006674C9">
      <w:pPr>
        <w:widowControl w:val="0"/>
        <w:tabs>
          <w:tab w:val="left" w:pos="9639"/>
        </w:tabs>
        <w:autoSpaceDE w:val="0"/>
        <w:autoSpaceDN w:val="0"/>
        <w:adjustRightInd w:val="0"/>
        <w:ind w:left="284" w:right="77"/>
        <w:jc w:val="both"/>
        <w:rPr>
          <w:rFonts w:ascii="Arial Narrow" w:hAnsi="Arial Narrow"/>
          <w:sz w:val="22"/>
          <w:szCs w:val="22"/>
          <w:lang w:eastAsia="hr-HR"/>
        </w:rPr>
      </w:pPr>
    </w:p>
    <w:p w:rsidR="00454E55" w:rsidRDefault="00454E55" w:rsidP="006674C9">
      <w:pPr>
        <w:widowControl w:val="0"/>
        <w:tabs>
          <w:tab w:val="left" w:pos="9639"/>
        </w:tabs>
        <w:autoSpaceDE w:val="0"/>
        <w:autoSpaceDN w:val="0"/>
        <w:adjustRightInd w:val="0"/>
        <w:ind w:left="284" w:right="77"/>
        <w:jc w:val="both"/>
        <w:rPr>
          <w:rFonts w:ascii="Arial Narrow" w:hAnsi="Arial Narrow"/>
          <w:sz w:val="22"/>
          <w:szCs w:val="22"/>
          <w:lang w:eastAsia="hr-HR"/>
        </w:rPr>
      </w:pPr>
    </w:p>
    <w:p w:rsidR="00454E55" w:rsidRDefault="00454E55" w:rsidP="006674C9">
      <w:pPr>
        <w:widowControl w:val="0"/>
        <w:tabs>
          <w:tab w:val="left" w:pos="9639"/>
        </w:tabs>
        <w:autoSpaceDE w:val="0"/>
        <w:autoSpaceDN w:val="0"/>
        <w:adjustRightInd w:val="0"/>
        <w:ind w:left="284" w:right="77"/>
        <w:jc w:val="both"/>
        <w:rPr>
          <w:rFonts w:ascii="Arial Narrow" w:hAnsi="Arial Narrow"/>
          <w:sz w:val="22"/>
          <w:szCs w:val="22"/>
          <w:lang w:eastAsia="hr-HR"/>
        </w:rPr>
      </w:pPr>
    </w:p>
    <w:p w:rsidR="00795AF7" w:rsidRDefault="00795AF7" w:rsidP="00795AF7">
      <w:pPr>
        <w:tabs>
          <w:tab w:val="left" w:pos="9639"/>
        </w:tabs>
        <w:spacing w:before="72" w:line="260" w:lineRule="exact"/>
        <w:ind w:right="77"/>
        <w:rPr>
          <w:rFonts w:ascii="Arial Narrow" w:hAnsi="Arial Narrow"/>
          <w:sz w:val="22"/>
          <w:szCs w:val="22"/>
          <w:lang w:eastAsia="hr-HR"/>
        </w:rPr>
      </w:pPr>
    </w:p>
    <w:p w:rsidR="00723C16" w:rsidRDefault="00795AF7" w:rsidP="00795AF7">
      <w:pPr>
        <w:tabs>
          <w:tab w:val="left" w:pos="9639"/>
        </w:tabs>
        <w:spacing w:before="72" w:line="260" w:lineRule="exact"/>
        <w:ind w:right="77"/>
        <w:rPr>
          <w:rFonts w:ascii="Arial" w:eastAsia="Arial" w:hAnsi="Arial" w:cs="Arial"/>
          <w:sz w:val="24"/>
          <w:szCs w:val="24"/>
        </w:rPr>
      </w:pPr>
      <w:r>
        <w:rPr>
          <w:rFonts w:ascii="Arial Narrow" w:hAnsi="Arial Narrow"/>
          <w:sz w:val="22"/>
          <w:szCs w:val="22"/>
          <w:lang w:eastAsia="hr-HR"/>
        </w:rPr>
        <w:lastRenderedPageBreak/>
        <w:t xml:space="preserve">      </w:t>
      </w:r>
      <w:r w:rsidR="00723C16">
        <w:rPr>
          <w:rFonts w:ascii="Arial" w:eastAsia="Arial" w:hAnsi="Arial" w:cs="Arial"/>
          <w:position w:val="-1"/>
          <w:sz w:val="24"/>
          <w:szCs w:val="24"/>
        </w:rPr>
        <w:t>O</w:t>
      </w:r>
      <w:r w:rsidR="00723C16">
        <w:rPr>
          <w:rFonts w:ascii="Arial" w:eastAsia="Arial" w:hAnsi="Arial" w:cs="Arial"/>
          <w:spacing w:val="1"/>
          <w:position w:val="-1"/>
          <w:sz w:val="24"/>
          <w:szCs w:val="24"/>
        </w:rPr>
        <w:t>b</w:t>
      </w:r>
      <w:r w:rsidR="00723C16">
        <w:rPr>
          <w:rFonts w:ascii="Arial" w:eastAsia="Arial" w:hAnsi="Arial" w:cs="Arial"/>
          <w:position w:val="-1"/>
          <w:sz w:val="24"/>
          <w:szCs w:val="24"/>
        </w:rPr>
        <w:t>ra</w:t>
      </w:r>
      <w:r w:rsidR="00723C16">
        <w:rPr>
          <w:rFonts w:ascii="Arial" w:eastAsia="Arial" w:hAnsi="Arial" w:cs="Arial"/>
          <w:spacing w:val="-2"/>
          <w:position w:val="-1"/>
          <w:sz w:val="24"/>
          <w:szCs w:val="24"/>
        </w:rPr>
        <w:t>z</w:t>
      </w:r>
      <w:r w:rsidR="00723C16">
        <w:rPr>
          <w:rFonts w:ascii="Arial" w:eastAsia="Arial" w:hAnsi="Arial" w:cs="Arial"/>
          <w:spacing w:val="1"/>
          <w:position w:val="-1"/>
          <w:sz w:val="24"/>
          <w:szCs w:val="24"/>
        </w:rPr>
        <w:t>a</w:t>
      </w:r>
      <w:r w:rsidR="00723C16">
        <w:rPr>
          <w:rFonts w:ascii="Arial" w:eastAsia="Arial" w:hAnsi="Arial" w:cs="Arial"/>
          <w:position w:val="-1"/>
          <w:sz w:val="24"/>
          <w:szCs w:val="24"/>
        </w:rPr>
        <w:t xml:space="preserve">c </w:t>
      </w:r>
      <w:r w:rsidR="00ED34B3">
        <w:rPr>
          <w:rFonts w:ascii="Arial" w:eastAsia="Arial" w:hAnsi="Arial" w:cs="Arial"/>
          <w:spacing w:val="1"/>
          <w:position w:val="-1"/>
          <w:sz w:val="24"/>
          <w:szCs w:val="24"/>
        </w:rPr>
        <w:t>3</w:t>
      </w:r>
      <w:r w:rsidR="00723C16">
        <w:rPr>
          <w:rFonts w:ascii="Arial" w:eastAsia="Arial" w:hAnsi="Arial" w:cs="Arial"/>
          <w:position w:val="-1"/>
          <w:sz w:val="24"/>
          <w:szCs w:val="24"/>
        </w:rPr>
        <w:t>.</w:t>
      </w:r>
    </w:p>
    <w:p w:rsidR="00723C16" w:rsidRDefault="00723C16" w:rsidP="0010403B">
      <w:pPr>
        <w:tabs>
          <w:tab w:val="left" w:pos="9639"/>
        </w:tabs>
        <w:spacing w:before="4" w:line="200" w:lineRule="exact"/>
        <w:ind w:left="284" w:right="77"/>
      </w:pPr>
    </w:p>
    <w:p w:rsidR="00723C16" w:rsidRPr="00723C16" w:rsidRDefault="00723C16" w:rsidP="0010403B">
      <w:pPr>
        <w:tabs>
          <w:tab w:val="left" w:pos="9639"/>
        </w:tabs>
        <w:spacing w:before="29"/>
        <w:ind w:left="284" w:right="7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slijedeću</w:t>
      </w:r>
    </w:p>
    <w:p w:rsidR="00723C16" w:rsidRPr="00A61F9E"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723C16" w:rsidRPr="00A61F9E" w:rsidRDefault="00723C16" w:rsidP="0052191E">
      <w:pPr>
        <w:widowControl w:val="0"/>
        <w:tabs>
          <w:tab w:val="left" w:pos="9639"/>
        </w:tabs>
        <w:autoSpaceDE w:val="0"/>
        <w:autoSpaceDN w:val="0"/>
        <w:adjustRightInd w:val="0"/>
        <w:spacing w:line="239" w:lineRule="auto"/>
        <w:ind w:left="284" w:right="77"/>
        <w:jc w:val="center"/>
        <w:rPr>
          <w:sz w:val="24"/>
          <w:szCs w:val="24"/>
          <w:lang w:val="hr-HR"/>
        </w:rPr>
      </w:pPr>
      <w:r w:rsidRPr="00A61F9E">
        <w:rPr>
          <w:rFonts w:ascii="Arial Narrow" w:hAnsi="Arial Narrow" w:cs="Arial Narrow"/>
          <w:b/>
          <w:bCs/>
          <w:sz w:val="28"/>
          <w:szCs w:val="28"/>
          <w:lang w:val="hr-HR"/>
        </w:rPr>
        <w:t>I Z J A V U</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Pr="00A61F9E" w:rsidRDefault="00723C16" w:rsidP="0010403B">
      <w:pPr>
        <w:widowControl w:val="0"/>
        <w:tabs>
          <w:tab w:val="left" w:pos="9639"/>
        </w:tabs>
        <w:overflowPunct w:val="0"/>
        <w:autoSpaceDE w:val="0"/>
        <w:autoSpaceDN w:val="0"/>
        <w:adjustRightInd w:val="0"/>
        <w:spacing w:line="218" w:lineRule="auto"/>
        <w:ind w:left="284" w:right="77"/>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723C16" w:rsidRPr="00A61F9E" w:rsidRDefault="00723C16" w:rsidP="00FD510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FD510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FD510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A61F9E" w:rsidRDefault="00723C16" w:rsidP="00FD510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A61F9E" w:rsidTr="003D4E66">
        <w:trPr>
          <w:trHeight w:val="263"/>
        </w:trPr>
        <w:tc>
          <w:tcPr>
            <w:tcW w:w="36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8"/>
                <w:szCs w:val="18"/>
                <w:lang w:val="hr-HR"/>
              </w:rPr>
            </w:pPr>
          </w:p>
        </w:tc>
        <w:tc>
          <w:tcPr>
            <w:tcW w:w="5640" w:type="dxa"/>
            <w:gridSpan w:val="2"/>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 P.</w:t>
            </w: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single" w:sz="8" w:space="0" w:color="auto"/>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(Čitko ime i prezime ovlaštene osobe</w:t>
            </w:r>
          </w:p>
        </w:tc>
      </w:tr>
      <w:tr w:rsidR="00723C16" w:rsidRPr="00A61F9E" w:rsidTr="003D4E66">
        <w:trPr>
          <w:trHeight w:val="252"/>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r w:rsidR="00723C16" w:rsidRPr="00A61F9E" w:rsidTr="003D4E66">
        <w:trPr>
          <w:trHeight w:val="614"/>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39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(Vlastoručni potpis ovlaštene osobe</w:t>
            </w:r>
          </w:p>
        </w:tc>
      </w:tr>
      <w:tr w:rsidR="00723C16" w:rsidRPr="00A61F9E" w:rsidTr="003D4E66">
        <w:trPr>
          <w:trHeight w:val="252"/>
        </w:trPr>
        <w:tc>
          <w:tcPr>
            <w:tcW w:w="3640" w:type="dxa"/>
            <w:tcBorders>
              <w:top w:val="nil"/>
              <w:left w:val="nil"/>
              <w:bottom w:val="nil"/>
              <w:right w:val="nil"/>
            </w:tcBorders>
            <w:vAlign w:val="bottom"/>
          </w:tcPr>
          <w:p w:rsidR="00C75F10" w:rsidRPr="00A61F9E" w:rsidRDefault="00C75F10"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bl>
    <w:p w:rsidR="00CA1C46" w:rsidRDefault="00CA1C46" w:rsidP="00A732AD">
      <w:pPr>
        <w:tabs>
          <w:tab w:val="left" w:pos="9639"/>
        </w:tabs>
        <w:spacing w:before="29" w:line="260" w:lineRule="exact"/>
        <w:ind w:right="77"/>
        <w:rPr>
          <w:rFonts w:ascii="Arial" w:eastAsia="Arial" w:hAnsi="Arial" w:cs="Arial"/>
        </w:rPr>
        <w:sectPr w:rsidR="00CA1C46" w:rsidSect="003848ED">
          <w:pgSz w:w="12240" w:h="15840"/>
          <w:pgMar w:top="1480" w:right="1000" w:bottom="280" w:left="1240" w:header="0" w:footer="801" w:gutter="0"/>
          <w:cols w:space="720"/>
        </w:sectPr>
      </w:pPr>
    </w:p>
    <w:p w:rsidR="008167C3" w:rsidRDefault="008167C3" w:rsidP="00A732AD">
      <w:pPr>
        <w:tabs>
          <w:tab w:val="left" w:pos="9639"/>
        </w:tabs>
        <w:spacing w:before="29" w:line="260" w:lineRule="exact"/>
        <w:ind w:right="77"/>
        <w:rPr>
          <w:rFonts w:ascii="Arial" w:eastAsia="Arial" w:hAnsi="Arial" w:cs="Arial"/>
        </w:rPr>
      </w:pPr>
    </w:p>
    <w:p w:rsidR="00454E55" w:rsidRDefault="00454E55" w:rsidP="0046128B">
      <w:pPr>
        <w:tabs>
          <w:tab w:val="left" w:pos="9639"/>
        </w:tabs>
        <w:spacing w:before="29" w:line="260" w:lineRule="exact"/>
        <w:ind w:right="3479"/>
        <w:rPr>
          <w:rFonts w:ascii="Arial" w:eastAsia="Arial" w:hAnsi="Arial" w:cs="Arial"/>
          <w:b/>
          <w:sz w:val="24"/>
          <w:szCs w:val="24"/>
        </w:rPr>
      </w:pPr>
    </w:p>
    <w:p w:rsidR="00CE5BDA" w:rsidRDefault="008152B6" w:rsidP="008152B6">
      <w:pPr>
        <w:tabs>
          <w:tab w:val="left" w:pos="9639"/>
        </w:tabs>
        <w:spacing w:before="72" w:line="360" w:lineRule="auto"/>
        <w:ind w:right="77"/>
        <w:rPr>
          <w:rFonts w:ascii="Arial" w:hAnsi="Arial" w:cs="Arial"/>
          <w:sz w:val="24"/>
          <w:szCs w:val="24"/>
          <w:lang w:eastAsia="hr-HR"/>
        </w:rPr>
      </w:pPr>
      <w:r w:rsidRPr="008152B6">
        <w:rPr>
          <w:rFonts w:ascii="Arial" w:hAnsi="Arial" w:cs="Arial"/>
          <w:sz w:val="24"/>
          <w:szCs w:val="24"/>
          <w:lang w:eastAsia="hr-HR"/>
        </w:rPr>
        <w:t>Obrazac 4.</w:t>
      </w:r>
    </w:p>
    <w:p w:rsidR="008152B6" w:rsidRDefault="008152B6" w:rsidP="008152B6">
      <w:pPr>
        <w:tabs>
          <w:tab w:val="left" w:pos="9639"/>
        </w:tabs>
        <w:spacing w:before="72" w:line="360" w:lineRule="auto"/>
        <w:ind w:right="77"/>
        <w:rPr>
          <w:rFonts w:ascii="Arial" w:eastAsia="Arial" w:hAnsi="Arial" w:cs="Arial"/>
          <w:b/>
          <w:sz w:val="24"/>
          <w:szCs w:val="24"/>
        </w:rPr>
      </w:pPr>
      <w:r w:rsidRPr="008152B6">
        <w:rPr>
          <w:rFonts w:ascii="Arial" w:eastAsia="Arial" w:hAnsi="Arial" w:cs="Arial"/>
          <w:b/>
          <w:sz w:val="24"/>
          <w:szCs w:val="24"/>
        </w:rPr>
        <w:t>TROŠKOVNIK</w:t>
      </w:r>
    </w:p>
    <w:p w:rsidR="00CA1C46" w:rsidRDefault="00CA1C46" w:rsidP="008152B6">
      <w:pPr>
        <w:tabs>
          <w:tab w:val="left" w:pos="9639"/>
        </w:tabs>
        <w:spacing w:before="72" w:line="360" w:lineRule="auto"/>
        <w:ind w:right="77"/>
        <w:rPr>
          <w:rFonts w:ascii="Arial" w:eastAsia="Arial" w:hAnsi="Arial" w:cs="Arial"/>
          <w:b/>
          <w:sz w:val="24"/>
          <w:szCs w:val="24"/>
        </w:rPr>
      </w:pPr>
    </w:p>
    <w:tbl>
      <w:tblPr>
        <w:tblW w:w="11765" w:type="dxa"/>
        <w:tblInd w:w="1668" w:type="dxa"/>
        <w:tblLook w:val="04A0" w:firstRow="1" w:lastRow="0" w:firstColumn="1" w:lastColumn="0" w:noHBand="0" w:noVBand="1"/>
      </w:tblPr>
      <w:tblGrid>
        <w:gridCol w:w="695"/>
        <w:gridCol w:w="6786"/>
        <w:gridCol w:w="1960"/>
        <w:gridCol w:w="2324"/>
      </w:tblGrid>
      <w:tr w:rsidR="00CA1C46" w:rsidRPr="00CA1C46" w:rsidTr="006906E2">
        <w:trPr>
          <w:trHeight w:val="2773"/>
        </w:trPr>
        <w:tc>
          <w:tcPr>
            <w:tcW w:w="6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1C46" w:rsidRPr="00CA1C46" w:rsidRDefault="00CA1C46" w:rsidP="00CA1C46">
            <w:pPr>
              <w:rPr>
                <w:rFonts w:ascii="Calibri" w:hAnsi="Calibri" w:cs="Calibri"/>
                <w:color w:val="000000"/>
                <w:sz w:val="22"/>
                <w:szCs w:val="22"/>
                <w:lang w:val="hr-HR" w:eastAsia="hr-HR"/>
              </w:rPr>
            </w:pPr>
            <w:bookmarkStart w:id="1" w:name="RANGE!A2:D24"/>
            <w:r w:rsidRPr="00CA1C46">
              <w:rPr>
                <w:rFonts w:ascii="Calibri" w:hAnsi="Calibri" w:cs="Calibri"/>
                <w:color w:val="000000"/>
                <w:sz w:val="22"/>
                <w:szCs w:val="22"/>
                <w:lang w:val="hr-HR" w:eastAsia="hr-HR"/>
              </w:rPr>
              <w:t>Red. br.</w:t>
            </w:r>
            <w:bookmarkEnd w:id="1"/>
          </w:p>
        </w:tc>
        <w:tc>
          <w:tcPr>
            <w:tcW w:w="6786" w:type="dxa"/>
            <w:tcBorders>
              <w:top w:val="single" w:sz="4" w:space="0" w:color="auto"/>
              <w:left w:val="nil"/>
              <w:bottom w:val="single" w:sz="4" w:space="0" w:color="auto"/>
              <w:right w:val="single" w:sz="4" w:space="0" w:color="auto"/>
            </w:tcBorders>
            <w:shd w:val="clear" w:color="auto" w:fill="auto"/>
            <w:vAlign w:val="bottom"/>
            <w:hideMark/>
          </w:tcPr>
          <w:p w:rsidR="00CA1C46" w:rsidRPr="00CA1C46" w:rsidRDefault="00CA1C46" w:rsidP="00CA1C46">
            <w:pPr>
              <w:ind w:left="-95" w:firstLine="95"/>
              <w:rPr>
                <w:rFonts w:ascii="Calibri" w:hAnsi="Calibri" w:cs="Calibri"/>
                <w:b/>
                <w:bCs/>
                <w:color w:val="000000"/>
                <w:sz w:val="24"/>
                <w:szCs w:val="24"/>
                <w:lang w:val="hr-HR" w:eastAsia="hr-HR"/>
              </w:rPr>
            </w:pPr>
            <w:r w:rsidRPr="00CA1C46">
              <w:rPr>
                <w:rFonts w:ascii="Calibri" w:hAnsi="Calibri" w:cs="Calibri"/>
                <w:b/>
                <w:bCs/>
                <w:color w:val="000000"/>
                <w:sz w:val="24"/>
                <w:szCs w:val="24"/>
                <w:lang w:val="hr-HR" w:eastAsia="hr-HR"/>
              </w:rPr>
              <w:t xml:space="preserve"> SISTEMA ZA UKLAPANJE TKIVA S HLADNOM PLOČOM       KOM.2</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CA1C46" w:rsidRDefault="00CA1C46" w:rsidP="00CA1C46">
            <w:pPr>
              <w:jc w:val="center"/>
              <w:rPr>
                <w:rFonts w:ascii="Calibri" w:hAnsi="Calibri" w:cs="Calibri"/>
                <w:b/>
                <w:bCs/>
                <w:color w:val="000000"/>
                <w:sz w:val="16"/>
                <w:szCs w:val="16"/>
                <w:lang w:val="hr-HR" w:eastAsia="hr-HR"/>
              </w:rPr>
            </w:pPr>
          </w:p>
          <w:p w:rsidR="00CA1C46" w:rsidRPr="00CA1C46" w:rsidRDefault="00CA1C46" w:rsidP="00CA1C46">
            <w:pPr>
              <w:jc w:val="center"/>
              <w:rPr>
                <w:rFonts w:ascii="Calibri" w:hAnsi="Calibri" w:cs="Calibri"/>
                <w:b/>
                <w:bCs/>
                <w:color w:val="000000"/>
                <w:sz w:val="16"/>
                <w:szCs w:val="16"/>
                <w:lang w:val="hr-HR" w:eastAsia="hr-HR"/>
              </w:rPr>
            </w:pPr>
            <w:r w:rsidRPr="00CE0023">
              <w:rPr>
                <w:rFonts w:ascii="Calibri" w:hAnsi="Calibri" w:cs="Calibri"/>
                <w:b/>
                <w:bCs/>
                <w:color w:val="000000"/>
                <w:szCs w:val="16"/>
                <w:lang w:val="hr-HR" w:eastAsia="hr-HR"/>
              </w:rPr>
              <w:t>ZADOVOLJAVA  (DA/NE)</w:t>
            </w:r>
          </w:p>
        </w:tc>
        <w:tc>
          <w:tcPr>
            <w:tcW w:w="2324" w:type="dxa"/>
            <w:tcBorders>
              <w:top w:val="single" w:sz="4" w:space="0" w:color="auto"/>
              <w:left w:val="nil"/>
              <w:bottom w:val="single" w:sz="4" w:space="0" w:color="auto"/>
              <w:right w:val="single" w:sz="4" w:space="0" w:color="auto"/>
            </w:tcBorders>
            <w:shd w:val="clear" w:color="auto" w:fill="auto"/>
            <w:vAlign w:val="bottom"/>
            <w:hideMark/>
          </w:tcPr>
          <w:p w:rsidR="00CA1C46" w:rsidRPr="00CA1C46" w:rsidRDefault="00CA1C46" w:rsidP="00CA1C46">
            <w:pPr>
              <w:jc w:val="center"/>
              <w:rPr>
                <w:rFonts w:ascii="Calibri" w:hAnsi="Calibri" w:cs="Calibri"/>
                <w:color w:val="000000"/>
                <w:sz w:val="16"/>
                <w:szCs w:val="16"/>
                <w:lang w:val="hr-HR" w:eastAsia="hr-HR"/>
              </w:rPr>
            </w:pPr>
            <w:r w:rsidRPr="00CE0023">
              <w:rPr>
                <w:rFonts w:ascii="Calibri" w:hAnsi="Calibri" w:cs="Calibri"/>
                <w:b/>
                <w:bCs/>
                <w:color w:val="000000"/>
                <w:szCs w:val="16"/>
                <w:lang w:val="hr-HR" w:eastAsia="hr-HR"/>
              </w:rPr>
              <w:t xml:space="preserve">POTVRDA ZAHTJEVANIH KARAKTERISTIKA         </w:t>
            </w:r>
            <w:r w:rsidRPr="00CE0023">
              <w:rPr>
                <w:rFonts w:ascii="Calibri" w:hAnsi="Calibri" w:cs="Calibri"/>
                <w:color w:val="000000"/>
                <w:szCs w:val="16"/>
                <w:lang w:val="hr-HR" w:eastAsia="hr-HR"/>
              </w:rPr>
              <w:t xml:space="preserve">       (Obvezno upisati broj stranice iz priloženog kataloga ili uputa za rad s dokazom ispunjavanja tražene tehničke karakteristike, dio teksta koji služi kao dokaz označiti markerom i rednim brojem stavke na koju se odnosi)</w:t>
            </w:r>
          </w:p>
        </w:tc>
      </w:tr>
      <w:tr w:rsidR="00CA1C46" w:rsidRPr="00CA1C46" w:rsidTr="006906E2">
        <w:trPr>
          <w:trHeight w:val="300"/>
        </w:trPr>
        <w:tc>
          <w:tcPr>
            <w:tcW w:w="695" w:type="dxa"/>
            <w:tcBorders>
              <w:top w:val="nil"/>
              <w:left w:val="single" w:sz="4" w:space="0" w:color="auto"/>
              <w:bottom w:val="single" w:sz="4" w:space="0" w:color="auto"/>
              <w:right w:val="single" w:sz="4" w:space="0" w:color="auto"/>
            </w:tcBorders>
            <w:shd w:val="clear" w:color="auto" w:fill="auto"/>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6786" w:type="dxa"/>
            <w:tcBorders>
              <w:top w:val="single" w:sz="4" w:space="0" w:color="auto"/>
              <w:left w:val="single" w:sz="4" w:space="0" w:color="auto"/>
              <w:right w:val="single" w:sz="4" w:space="0" w:color="auto"/>
            </w:tcBorders>
            <w:shd w:val="clear" w:color="auto" w:fill="auto"/>
            <w:vAlign w:val="bottom"/>
            <w:hideMark/>
          </w:tcPr>
          <w:p w:rsidR="00CA1C46" w:rsidRPr="00CA1C46" w:rsidRDefault="00CA1C46" w:rsidP="00CA1C46">
            <w:pPr>
              <w:rPr>
                <w:rFonts w:ascii="Calibri" w:hAnsi="Calibri" w:cs="Calibri"/>
                <w:b/>
                <w:bCs/>
                <w:color w:val="000000"/>
                <w:sz w:val="22"/>
                <w:szCs w:val="22"/>
                <w:lang w:val="hr-HR" w:eastAsia="hr-HR"/>
              </w:rPr>
            </w:pPr>
            <w:r w:rsidRPr="00CA1C46">
              <w:rPr>
                <w:rFonts w:ascii="Calibri" w:hAnsi="Calibri" w:cs="Calibri"/>
                <w:b/>
                <w:bCs/>
                <w:color w:val="000000"/>
                <w:sz w:val="22"/>
                <w:szCs w:val="22"/>
                <w:lang w:val="hr-HR" w:eastAsia="hr-HR"/>
              </w:rPr>
              <w:t> </w:t>
            </w:r>
            <w:r w:rsidR="006906E2">
              <w:rPr>
                <w:rFonts w:ascii="Calibri" w:hAnsi="Calibri" w:cs="Calibri"/>
                <w:b/>
                <w:bCs/>
                <w:color w:val="000000"/>
                <w:sz w:val="22"/>
                <w:szCs w:val="22"/>
                <w:lang w:val="hr-HR" w:eastAsia="hr-HR"/>
              </w:rPr>
              <w:t>* Naziv proizvođača/zemlja podrijetla:</w:t>
            </w:r>
          </w:p>
        </w:tc>
        <w:tc>
          <w:tcPr>
            <w:tcW w:w="1960" w:type="dxa"/>
            <w:tcBorders>
              <w:top w:val="single" w:sz="4" w:space="0" w:color="auto"/>
              <w:lef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6906E2" w:rsidRPr="00CA1C46" w:rsidTr="006906E2">
        <w:trPr>
          <w:trHeight w:val="381"/>
        </w:trPr>
        <w:tc>
          <w:tcPr>
            <w:tcW w:w="695" w:type="dxa"/>
            <w:tcBorders>
              <w:top w:val="nil"/>
              <w:left w:val="single" w:sz="4" w:space="0" w:color="auto"/>
              <w:bottom w:val="single" w:sz="4" w:space="0" w:color="auto"/>
              <w:right w:val="single" w:sz="4" w:space="0" w:color="auto"/>
            </w:tcBorders>
            <w:shd w:val="clear" w:color="auto" w:fill="auto"/>
            <w:vAlign w:val="bottom"/>
          </w:tcPr>
          <w:p w:rsidR="006906E2" w:rsidRPr="00CA1C46" w:rsidRDefault="006906E2" w:rsidP="00CA1C46">
            <w:pPr>
              <w:rPr>
                <w:rFonts w:ascii="Calibri" w:hAnsi="Calibri" w:cs="Calibri"/>
                <w:color w:val="000000"/>
                <w:sz w:val="22"/>
                <w:szCs w:val="22"/>
                <w:lang w:val="hr-HR" w:eastAsia="hr-HR"/>
              </w:rPr>
            </w:pPr>
          </w:p>
        </w:tc>
        <w:tc>
          <w:tcPr>
            <w:tcW w:w="6786" w:type="dxa"/>
            <w:tcBorders>
              <w:top w:val="nil"/>
              <w:left w:val="single" w:sz="4" w:space="0" w:color="auto"/>
              <w:bottom w:val="single" w:sz="4" w:space="0" w:color="auto"/>
              <w:right w:val="single" w:sz="4" w:space="0" w:color="auto"/>
            </w:tcBorders>
            <w:shd w:val="clear" w:color="auto" w:fill="auto"/>
            <w:vAlign w:val="bottom"/>
          </w:tcPr>
          <w:p w:rsidR="006906E2" w:rsidRPr="006906E2" w:rsidRDefault="006906E2" w:rsidP="006906E2">
            <w:pP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 xml:space="preserve"> * </w:t>
            </w:r>
            <w:r w:rsidRPr="006906E2">
              <w:rPr>
                <w:rFonts w:ascii="Calibri" w:hAnsi="Calibri" w:cs="Calibri"/>
                <w:b/>
                <w:bCs/>
                <w:color w:val="000000"/>
                <w:sz w:val="22"/>
                <w:szCs w:val="22"/>
                <w:lang w:val="hr-HR" w:eastAsia="hr-HR"/>
              </w:rPr>
              <w:t>Model i tip proizvoda</w:t>
            </w:r>
          </w:p>
        </w:tc>
        <w:tc>
          <w:tcPr>
            <w:tcW w:w="1960" w:type="dxa"/>
            <w:tcBorders>
              <w:left w:val="single" w:sz="4" w:space="0" w:color="auto"/>
              <w:bottom w:val="single" w:sz="4" w:space="0" w:color="auto"/>
            </w:tcBorders>
            <w:shd w:val="clear" w:color="auto" w:fill="auto"/>
            <w:noWrap/>
            <w:vAlign w:val="bottom"/>
          </w:tcPr>
          <w:p w:rsidR="006906E2" w:rsidRPr="00CA1C46" w:rsidRDefault="006906E2" w:rsidP="00CA1C46">
            <w:pPr>
              <w:rPr>
                <w:rFonts w:ascii="Calibri" w:hAnsi="Calibri" w:cs="Calibri"/>
                <w:color w:val="000000"/>
                <w:sz w:val="22"/>
                <w:szCs w:val="22"/>
                <w:lang w:val="hr-HR" w:eastAsia="hr-HR"/>
              </w:rPr>
            </w:pPr>
          </w:p>
        </w:tc>
        <w:tc>
          <w:tcPr>
            <w:tcW w:w="2324" w:type="dxa"/>
            <w:tcBorders>
              <w:bottom w:val="single" w:sz="4" w:space="0" w:color="auto"/>
              <w:right w:val="single" w:sz="4" w:space="0" w:color="auto"/>
            </w:tcBorders>
            <w:shd w:val="clear" w:color="auto" w:fill="auto"/>
            <w:noWrap/>
            <w:vAlign w:val="bottom"/>
          </w:tcPr>
          <w:p w:rsidR="006906E2" w:rsidRPr="00CA1C46" w:rsidRDefault="006906E2" w:rsidP="00CA1C46">
            <w:pPr>
              <w:rPr>
                <w:rFonts w:ascii="Calibri" w:hAnsi="Calibri" w:cs="Calibri"/>
                <w:color w:val="000000"/>
                <w:sz w:val="22"/>
                <w:szCs w:val="22"/>
                <w:lang w:val="hr-HR" w:eastAsia="hr-HR"/>
              </w:rPr>
            </w:pPr>
          </w:p>
        </w:tc>
      </w:tr>
      <w:tr w:rsidR="00CA1C46" w:rsidRPr="00CA1C46" w:rsidTr="006906E2">
        <w:trPr>
          <w:trHeight w:val="615"/>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1.</w:t>
            </w:r>
          </w:p>
        </w:tc>
        <w:tc>
          <w:tcPr>
            <w:tcW w:w="6786" w:type="dxa"/>
            <w:tcBorders>
              <w:top w:val="single" w:sz="4" w:space="0" w:color="auto"/>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Sistem koji se sastoji od tople ploče za grijanje parafina u rasponu 50-75ºC, te hladne ploče koja se može ohladiti do -10 ºC</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single" w:sz="4" w:space="0" w:color="auto"/>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2.</w:t>
            </w:r>
          </w:p>
        </w:tc>
        <w:tc>
          <w:tcPr>
            <w:tcW w:w="6786" w:type="dxa"/>
            <w:tcBorders>
              <w:top w:val="nil"/>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Mogućnost postavljanje hladne ploče s lijeve ili desne strane tople ploče</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3.</w:t>
            </w:r>
          </w:p>
        </w:tc>
        <w:tc>
          <w:tcPr>
            <w:tcW w:w="6786" w:type="dxa"/>
            <w:tcBorders>
              <w:top w:val="nil"/>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Rezervoar parafina kapaciteta min. 4 L</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ind w:right="459"/>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4.</w:t>
            </w:r>
          </w:p>
        </w:tc>
        <w:tc>
          <w:tcPr>
            <w:tcW w:w="6786" w:type="dxa"/>
            <w:tcBorders>
              <w:top w:val="nil"/>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Komora tople ploče kapaciteta min. 1,5 L</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5.</w:t>
            </w:r>
          </w:p>
        </w:tc>
        <w:tc>
          <w:tcPr>
            <w:tcW w:w="6786" w:type="dxa"/>
            <w:tcBorders>
              <w:top w:val="nil"/>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Podešavanje protoka otopljenog parafina</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6.</w:t>
            </w:r>
          </w:p>
        </w:tc>
        <w:tc>
          <w:tcPr>
            <w:tcW w:w="6786" w:type="dxa"/>
            <w:tcBorders>
              <w:top w:val="nil"/>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Izravno doziranje parafina pločicom na dodir</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7.</w:t>
            </w:r>
          </w:p>
        </w:tc>
        <w:tc>
          <w:tcPr>
            <w:tcW w:w="6786" w:type="dxa"/>
            <w:tcBorders>
              <w:top w:val="nil"/>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Radna površina tople ploče kapaciteta do 20 kazeta</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8.</w:t>
            </w:r>
          </w:p>
        </w:tc>
        <w:tc>
          <w:tcPr>
            <w:tcW w:w="6786" w:type="dxa"/>
            <w:tcBorders>
              <w:top w:val="nil"/>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Kapacitet hladne ploče do 60 kazeta</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6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9.</w:t>
            </w:r>
          </w:p>
        </w:tc>
        <w:tc>
          <w:tcPr>
            <w:tcW w:w="6786" w:type="dxa"/>
            <w:tcBorders>
              <w:top w:val="nil"/>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Neovisna kontrola temperature svih površina instrumenta (parafin, topla ploča, hladna ploča, držač za pincete, grijane komore za kazete ili kalupe)</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10.</w:t>
            </w:r>
          </w:p>
        </w:tc>
        <w:tc>
          <w:tcPr>
            <w:tcW w:w="6786" w:type="dxa"/>
            <w:tcBorders>
              <w:top w:val="nil"/>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Hlađenje na radnu temperaturu hladne ploče u roku od max. 30 min</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6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lastRenderedPageBreak/>
              <w:t>11.</w:t>
            </w:r>
          </w:p>
        </w:tc>
        <w:tc>
          <w:tcPr>
            <w:tcW w:w="6786" w:type="dxa"/>
            <w:tcBorders>
              <w:top w:val="nil"/>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Sustav koji se može programirati za automatsko paljenje i gašenje, neovisno za svaki dan u tjednu</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12.</w:t>
            </w:r>
          </w:p>
        </w:tc>
        <w:tc>
          <w:tcPr>
            <w:tcW w:w="6786" w:type="dxa"/>
            <w:tcBorders>
              <w:top w:val="nil"/>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Mogućnost grijanja do 6 pinceta</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13.</w:t>
            </w:r>
          </w:p>
        </w:tc>
        <w:tc>
          <w:tcPr>
            <w:tcW w:w="6786" w:type="dxa"/>
            <w:tcBorders>
              <w:top w:val="nil"/>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Upravljanje putem zaslona u boji osjetljivog na dodir</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14.</w:t>
            </w:r>
          </w:p>
        </w:tc>
        <w:tc>
          <w:tcPr>
            <w:tcW w:w="6786" w:type="dxa"/>
            <w:tcBorders>
              <w:top w:val="nil"/>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Mogućnost zaključavanja zaslona</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15.</w:t>
            </w:r>
          </w:p>
        </w:tc>
        <w:tc>
          <w:tcPr>
            <w:tcW w:w="6786" w:type="dxa"/>
            <w:tcBorders>
              <w:top w:val="nil"/>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LED rasvjeta radnog polja (podesivi stupnjevi intenziteta svjetla)</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16.</w:t>
            </w:r>
          </w:p>
        </w:tc>
        <w:tc>
          <w:tcPr>
            <w:tcW w:w="6786" w:type="dxa"/>
            <w:tcBorders>
              <w:top w:val="nil"/>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Tipka za brzo zagrijavanje toplih površina aparata</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17.</w:t>
            </w:r>
          </w:p>
        </w:tc>
        <w:tc>
          <w:tcPr>
            <w:tcW w:w="6786" w:type="dxa"/>
            <w:tcBorders>
              <w:top w:val="nil"/>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Ergonomski nasloni za ruke na toploj ploči</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nil"/>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18.</w:t>
            </w:r>
          </w:p>
        </w:tc>
        <w:tc>
          <w:tcPr>
            <w:tcW w:w="6786" w:type="dxa"/>
            <w:tcBorders>
              <w:top w:val="nil"/>
              <w:left w:val="nil"/>
              <w:bottom w:val="single" w:sz="4" w:space="0" w:color="auto"/>
              <w:right w:val="single" w:sz="4" w:space="0" w:color="auto"/>
            </w:tcBorders>
            <w:shd w:val="clear" w:color="auto" w:fill="auto"/>
            <w:vAlign w:val="center"/>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Pohranjivanje zapisa o greškama na instrumentu</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6786" w:type="dxa"/>
            <w:tcBorders>
              <w:top w:val="nil"/>
              <w:left w:val="nil"/>
              <w:bottom w:val="single" w:sz="4" w:space="0" w:color="auto"/>
              <w:right w:val="single" w:sz="4" w:space="0" w:color="auto"/>
            </w:tcBorders>
            <w:shd w:val="clear" w:color="auto" w:fill="auto"/>
            <w:vAlign w:val="bottom"/>
            <w:hideMark/>
          </w:tcPr>
          <w:p w:rsidR="00CA1C46" w:rsidRPr="00CA1C46" w:rsidRDefault="00CA1C46" w:rsidP="00CA1C46">
            <w:pPr>
              <w:rPr>
                <w:rFonts w:ascii="Calibri" w:hAnsi="Calibri" w:cs="Calibri"/>
                <w:b/>
                <w:bCs/>
                <w:color w:val="000000"/>
                <w:sz w:val="22"/>
                <w:szCs w:val="22"/>
                <w:lang w:val="hr-HR" w:eastAsia="hr-HR"/>
              </w:rPr>
            </w:pPr>
            <w:r w:rsidRPr="00CA1C46">
              <w:rPr>
                <w:rFonts w:ascii="Calibri" w:hAnsi="Calibri" w:cs="Calibri"/>
                <w:b/>
                <w:bCs/>
                <w:color w:val="000000"/>
                <w:sz w:val="22"/>
                <w:szCs w:val="22"/>
                <w:lang w:val="hr-HR" w:eastAsia="hr-HR"/>
              </w:rPr>
              <w:t>UKUPNA CIJENA PONUDE BEZ PDV-a</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6786" w:type="dxa"/>
            <w:tcBorders>
              <w:top w:val="nil"/>
              <w:left w:val="nil"/>
              <w:bottom w:val="single" w:sz="4" w:space="0" w:color="auto"/>
              <w:right w:val="single" w:sz="4" w:space="0" w:color="auto"/>
            </w:tcBorders>
            <w:shd w:val="clear" w:color="auto" w:fill="auto"/>
            <w:vAlign w:val="bottom"/>
            <w:hideMark/>
          </w:tcPr>
          <w:p w:rsidR="00CA1C46" w:rsidRPr="00CA1C46" w:rsidRDefault="00CA1C46" w:rsidP="00CA1C46">
            <w:pPr>
              <w:rPr>
                <w:rFonts w:ascii="Calibri" w:hAnsi="Calibri" w:cs="Calibri"/>
                <w:b/>
                <w:bCs/>
                <w:color w:val="000000"/>
                <w:sz w:val="22"/>
                <w:szCs w:val="22"/>
                <w:lang w:val="hr-HR" w:eastAsia="hr-HR"/>
              </w:rPr>
            </w:pPr>
            <w:r w:rsidRPr="00CA1C46">
              <w:rPr>
                <w:rFonts w:ascii="Calibri" w:hAnsi="Calibri" w:cs="Calibri"/>
                <w:b/>
                <w:bCs/>
                <w:color w:val="000000"/>
                <w:sz w:val="22"/>
                <w:szCs w:val="22"/>
                <w:lang w:val="hr-HR" w:eastAsia="hr-HR"/>
              </w:rPr>
              <w:t>IZNOS PDV-a</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r w:rsidR="00CA1C46" w:rsidRPr="00CA1C46" w:rsidTr="00CA1C46">
        <w:trPr>
          <w:trHeight w:val="300"/>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6786" w:type="dxa"/>
            <w:tcBorders>
              <w:top w:val="nil"/>
              <w:left w:val="nil"/>
              <w:bottom w:val="single" w:sz="4" w:space="0" w:color="auto"/>
              <w:right w:val="single" w:sz="4" w:space="0" w:color="auto"/>
            </w:tcBorders>
            <w:shd w:val="clear" w:color="auto" w:fill="auto"/>
            <w:vAlign w:val="bottom"/>
            <w:hideMark/>
          </w:tcPr>
          <w:p w:rsidR="00CA1C46" w:rsidRPr="00CA1C46" w:rsidRDefault="00CA1C46" w:rsidP="00CA1C46">
            <w:pPr>
              <w:rPr>
                <w:rFonts w:ascii="Calibri" w:hAnsi="Calibri" w:cs="Calibri"/>
                <w:b/>
                <w:bCs/>
                <w:color w:val="000000"/>
                <w:sz w:val="22"/>
                <w:szCs w:val="22"/>
                <w:lang w:val="hr-HR" w:eastAsia="hr-HR"/>
              </w:rPr>
            </w:pPr>
            <w:r w:rsidRPr="00CA1C46">
              <w:rPr>
                <w:rFonts w:ascii="Calibri" w:hAnsi="Calibri" w:cs="Calibri"/>
                <w:b/>
                <w:bCs/>
                <w:color w:val="000000"/>
                <w:sz w:val="22"/>
                <w:szCs w:val="22"/>
                <w:lang w:val="hr-HR" w:eastAsia="hr-HR"/>
              </w:rPr>
              <w:t>UKUPNA CIJENA PONUDE S PDV-om</w:t>
            </w:r>
          </w:p>
        </w:tc>
        <w:tc>
          <w:tcPr>
            <w:tcW w:w="1960"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c>
          <w:tcPr>
            <w:tcW w:w="2324" w:type="dxa"/>
            <w:tcBorders>
              <w:top w:val="nil"/>
              <w:left w:val="nil"/>
              <w:bottom w:val="single" w:sz="4" w:space="0" w:color="auto"/>
              <w:right w:val="single" w:sz="4" w:space="0" w:color="auto"/>
            </w:tcBorders>
            <w:shd w:val="clear" w:color="auto" w:fill="auto"/>
            <w:noWrap/>
            <w:vAlign w:val="bottom"/>
            <w:hideMark/>
          </w:tcPr>
          <w:p w:rsidR="00CA1C46" w:rsidRPr="00CA1C46" w:rsidRDefault="00CA1C46" w:rsidP="00CA1C46">
            <w:pPr>
              <w:rPr>
                <w:rFonts w:ascii="Calibri" w:hAnsi="Calibri" w:cs="Calibri"/>
                <w:color w:val="000000"/>
                <w:sz w:val="22"/>
                <w:szCs w:val="22"/>
                <w:lang w:val="hr-HR" w:eastAsia="hr-HR"/>
              </w:rPr>
            </w:pPr>
            <w:r w:rsidRPr="00CA1C46">
              <w:rPr>
                <w:rFonts w:ascii="Calibri" w:hAnsi="Calibri" w:cs="Calibri"/>
                <w:color w:val="000000"/>
                <w:sz w:val="22"/>
                <w:szCs w:val="22"/>
                <w:lang w:val="hr-HR" w:eastAsia="hr-HR"/>
              </w:rPr>
              <w:t> </w:t>
            </w:r>
          </w:p>
        </w:tc>
      </w:tr>
    </w:tbl>
    <w:p w:rsidR="00CA1C46" w:rsidRDefault="00CA1C46" w:rsidP="008152B6">
      <w:pPr>
        <w:tabs>
          <w:tab w:val="left" w:pos="9639"/>
        </w:tabs>
        <w:spacing w:before="72" w:line="360" w:lineRule="auto"/>
        <w:ind w:right="77"/>
        <w:rPr>
          <w:rFonts w:ascii="Arial" w:eastAsia="Arial" w:hAnsi="Arial" w:cs="Arial"/>
          <w:b/>
          <w:sz w:val="24"/>
          <w:szCs w:val="24"/>
        </w:rPr>
      </w:pPr>
    </w:p>
    <w:p w:rsidR="008152B6" w:rsidRDefault="008152B6" w:rsidP="008152B6">
      <w:pPr>
        <w:tabs>
          <w:tab w:val="left" w:pos="9639"/>
        </w:tabs>
        <w:spacing w:before="72" w:line="360" w:lineRule="auto"/>
        <w:ind w:right="77"/>
        <w:rPr>
          <w:rFonts w:ascii="Arial" w:eastAsia="Arial" w:hAnsi="Arial" w:cs="Arial"/>
          <w:b/>
          <w:sz w:val="24"/>
          <w:szCs w:val="24"/>
        </w:rPr>
      </w:pPr>
    </w:p>
    <w:p w:rsidR="008152B6" w:rsidRPr="008152B6" w:rsidRDefault="008152B6" w:rsidP="008152B6">
      <w:pPr>
        <w:tabs>
          <w:tab w:val="left" w:pos="9639"/>
        </w:tabs>
        <w:spacing w:before="72" w:line="360" w:lineRule="auto"/>
        <w:ind w:right="77"/>
        <w:rPr>
          <w:rFonts w:ascii="Arial" w:eastAsia="Arial" w:hAnsi="Arial" w:cs="Arial"/>
          <w:b/>
          <w:sz w:val="24"/>
          <w:szCs w:val="24"/>
        </w:rPr>
      </w:pPr>
    </w:p>
    <w:sectPr w:rsidR="008152B6" w:rsidRPr="008152B6" w:rsidSect="00CA1C46">
      <w:pgSz w:w="15840" w:h="12240" w:orient="landscape"/>
      <w:pgMar w:top="1240" w:right="1480" w:bottom="1000" w:left="28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1B3" w:rsidRDefault="002C31B3">
      <w:r>
        <w:separator/>
      </w:r>
    </w:p>
  </w:endnote>
  <w:endnote w:type="continuationSeparator" w:id="0">
    <w:p w:rsidR="002C31B3" w:rsidRDefault="002C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173C2A" w:rsidRDefault="00173C2A" w:rsidP="003848ED">
        <w:pPr>
          <w:pStyle w:val="Footer"/>
        </w:pPr>
        <w:r>
          <w:t xml:space="preserve">Klinički bolnički centar Sestre milosrdnice                                                                                                                        </w:t>
        </w:r>
        <w:r>
          <w:fldChar w:fldCharType="begin"/>
        </w:r>
        <w:r>
          <w:instrText xml:space="preserve"> PAGE   \* MERGEFORMAT </w:instrText>
        </w:r>
        <w:r>
          <w:fldChar w:fldCharType="separate"/>
        </w:r>
        <w:r w:rsidR="008573CC">
          <w:rPr>
            <w:noProof/>
          </w:rPr>
          <w:t>7</w:t>
        </w:r>
        <w:r>
          <w:rPr>
            <w:noProof/>
          </w:rPr>
          <w:fldChar w:fldCharType="end"/>
        </w:r>
      </w:p>
    </w:sdtContent>
  </w:sdt>
  <w:p w:rsidR="00173C2A" w:rsidRDefault="00173C2A">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1B3" w:rsidRDefault="002C31B3">
      <w:r>
        <w:separator/>
      </w:r>
    </w:p>
  </w:footnote>
  <w:footnote w:type="continuationSeparator" w:id="0">
    <w:p w:rsidR="002C31B3" w:rsidRDefault="002C3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793A3B"/>
    <w:multiLevelType w:val="hybridMultilevel"/>
    <w:tmpl w:val="460A3B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4"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47C640F6"/>
    <w:multiLevelType w:val="hybridMultilevel"/>
    <w:tmpl w:val="E2F09D9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6F91BE8"/>
    <w:multiLevelType w:val="hybridMultilevel"/>
    <w:tmpl w:val="26889FC0"/>
    <w:lvl w:ilvl="0" w:tplc="D4C2A34C">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15:restartNumberingAfterBreak="0">
    <w:nsid w:val="798B11A7"/>
    <w:multiLevelType w:val="hybridMultilevel"/>
    <w:tmpl w:val="C7F825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C08043D"/>
    <w:multiLevelType w:val="hybridMultilevel"/>
    <w:tmpl w:val="4B602A5A"/>
    <w:lvl w:ilvl="0" w:tplc="338253C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num w:numId="1">
    <w:abstractNumId w:val="4"/>
  </w:num>
  <w:num w:numId="2">
    <w:abstractNumId w:val="0"/>
  </w:num>
  <w:num w:numId="3">
    <w:abstractNumId w:val="1"/>
  </w:num>
  <w:num w:numId="4">
    <w:abstractNumId w:val="6"/>
  </w:num>
  <w:num w:numId="5">
    <w:abstractNumId w:val="3"/>
  </w:num>
  <w:num w:numId="6">
    <w:abstractNumId w:val="2"/>
  </w:num>
  <w:num w:numId="7">
    <w:abstractNumId w:val="8"/>
  </w:num>
  <w:num w:numId="8">
    <w:abstractNumId w:val="7"/>
  </w:num>
  <w:num w:numId="9">
    <w:abstractNumId w:val="9"/>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0D5"/>
    <w:rsid w:val="00000389"/>
    <w:rsid w:val="00000520"/>
    <w:rsid w:val="00001724"/>
    <w:rsid w:val="00001E34"/>
    <w:rsid w:val="00002B61"/>
    <w:rsid w:val="00003CD3"/>
    <w:rsid w:val="00004506"/>
    <w:rsid w:val="00004DB3"/>
    <w:rsid w:val="000051F2"/>
    <w:rsid w:val="0000531A"/>
    <w:rsid w:val="00005708"/>
    <w:rsid w:val="00006203"/>
    <w:rsid w:val="00006366"/>
    <w:rsid w:val="00006368"/>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619"/>
    <w:rsid w:val="00042926"/>
    <w:rsid w:val="000434E8"/>
    <w:rsid w:val="00044742"/>
    <w:rsid w:val="000448AB"/>
    <w:rsid w:val="00044C60"/>
    <w:rsid w:val="00044F35"/>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8E5"/>
    <w:rsid w:val="0006098F"/>
    <w:rsid w:val="000618CC"/>
    <w:rsid w:val="0006365E"/>
    <w:rsid w:val="00063AEC"/>
    <w:rsid w:val="000643AA"/>
    <w:rsid w:val="00064481"/>
    <w:rsid w:val="0006543F"/>
    <w:rsid w:val="00065477"/>
    <w:rsid w:val="00067656"/>
    <w:rsid w:val="00071925"/>
    <w:rsid w:val="00072201"/>
    <w:rsid w:val="000722D9"/>
    <w:rsid w:val="00072DB0"/>
    <w:rsid w:val="00072E2F"/>
    <w:rsid w:val="0007377C"/>
    <w:rsid w:val="000745E3"/>
    <w:rsid w:val="000751B1"/>
    <w:rsid w:val="00075B59"/>
    <w:rsid w:val="000762F9"/>
    <w:rsid w:val="00076ABD"/>
    <w:rsid w:val="00077013"/>
    <w:rsid w:val="0007782D"/>
    <w:rsid w:val="00077C70"/>
    <w:rsid w:val="00077D00"/>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978"/>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726"/>
    <w:rsid w:val="001309E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34"/>
    <w:rsid w:val="00156E37"/>
    <w:rsid w:val="00157478"/>
    <w:rsid w:val="00160C92"/>
    <w:rsid w:val="00160FCC"/>
    <w:rsid w:val="00161282"/>
    <w:rsid w:val="001614C1"/>
    <w:rsid w:val="001623E6"/>
    <w:rsid w:val="001627DF"/>
    <w:rsid w:val="00163B96"/>
    <w:rsid w:val="00163E51"/>
    <w:rsid w:val="001646A2"/>
    <w:rsid w:val="00164736"/>
    <w:rsid w:val="00164ECB"/>
    <w:rsid w:val="00165EE9"/>
    <w:rsid w:val="00166197"/>
    <w:rsid w:val="00166FE5"/>
    <w:rsid w:val="0016703E"/>
    <w:rsid w:val="00167D41"/>
    <w:rsid w:val="001700C4"/>
    <w:rsid w:val="00170597"/>
    <w:rsid w:val="001709CE"/>
    <w:rsid w:val="00170F03"/>
    <w:rsid w:val="00171350"/>
    <w:rsid w:val="0017148B"/>
    <w:rsid w:val="00171C7A"/>
    <w:rsid w:val="00172410"/>
    <w:rsid w:val="0017268C"/>
    <w:rsid w:val="0017295C"/>
    <w:rsid w:val="00173510"/>
    <w:rsid w:val="00173C2A"/>
    <w:rsid w:val="00173EA3"/>
    <w:rsid w:val="00174A8A"/>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6FF2"/>
    <w:rsid w:val="00187879"/>
    <w:rsid w:val="001906BC"/>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3ACE"/>
    <w:rsid w:val="001A5076"/>
    <w:rsid w:val="001A5519"/>
    <w:rsid w:val="001A5AC8"/>
    <w:rsid w:val="001A5BC0"/>
    <w:rsid w:val="001A5E39"/>
    <w:rsid w:val="001A6F46"/>
    <w:rsid w:val="001A71BA"/>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9F6"/>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1B3"/>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F1"/>
    <w:rsid w:val="002E349C"/>
    <w:rsid w:val="002E382C"/>
    <w:rsid w:val="002E3D61"/>
    <w:rsid w:val="002E47AC"/>
    <w:rsid w:val="002E4B15"/>
    <w:rsid w:val="002E4DA1"/>
    <w:rsid w:val="002E5658"/>
    <w:rsid w:val="002E585D"/>
    <w:rsid w:val="002E5B6B"/>
    <w:rsid w:val="002E60FB"/>
    <w:rsid w:val="002E6BDE"/>
    <w:rsid w:val="002E6C91"/>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6D1"/>
    <w:rsid w:val="00354B21"/>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5D7"/>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B42"/>
    <w:rsid w:val="003C7D80"/>
    <w:rsid w:val="003D0189"/>
    <w:rsid w:val="003D2700"/>
    <w:rsid w:val="003D2AA9"/>
    <w:rsid w:val="003D344F"/>
    <w:rsid w:val="003D3F8A"/>
    <w:rsid w:val="003D4029"/>
    <w:rsid w:val="003D433D"/>
    <w:rsid w:val="003D480D"/>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E55"/>
    <w:rsid w:val="00454F2B"/>
    <w:rsid w:val="00454F4B"/>
    <w:rsid w:val="004556BD"/>
    <w:rsid w:val="00455D2B"/>
    <w:rsid w:val="004563F6"/>
    <w:rsid w:val="004566C6"/>
    <w:rsid w:val="00457358"/>
    <w:rsid w:val="00457483"/>
    <w:rsid w:val="004576A4"/>
    <w:rsid w:val="004576E6"/>
    <w:rsid w:val="004579C5"/>
    <w:rsid w:val="00460244"/>
    <w:rsid w:val="0046041F"/>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1F10"/>
    <w:rsid w:val="004A236C"/>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5590"/>
    <w:rsid w:val="004B6166"/>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913"/>
    <w:rsid w:val="00504F40"/>
    <w:rsid w:val="005050E9"/>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0DCE"/>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1E79"/>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D19"/>
    <w:rsid w:val="005940D0"/>
    <w:rsid w:val="00595743"/>
    <w:rsid w:val="005966B9"/>
    <w:rsid w:val="005978E6"/>
    <w:rsid w:val="00597DB3"/>
    <w:rsid w:val="005A0022"/>
    <w:rsid w:val="005A0BB1"/>
    <w:rsid w:val="005A2249"/>
    <w:rsid w:val="005A3231"/>
    <w:rsid w:val="005A3392"/>
    <w:rsid w:val="005A3595"/>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C05E6"/>
    <w:rsid w:val="005C0C8C"/>
    <w:rsid w:val="005C1C32"/>
    <w:rsid w:val="005C1D10"/>
    <w:rsid w:val="005C1DA7"/>
    <w:rsid w:val="005C2321"/>
    <w:rsid w:val="005C3083"/>
    <w:rsid w:val="005C3C86"/>
    <w:rsid w:val="005C3D53"/>
    <w:rsid w:val="005C4396"/>
    <w:rsid w:val="005C49B2"/>
    <w:rsid w:val="005C4E65"/>
    <w:rsid w:val="005C5CEA"/>
    <w:rsid w:val="005C5E4C"/>
    <w:rsid w:val="005C5FA9"/>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28"/>
    <w:rsid w:val="0061554A"/>
    <w:rsid w:val="00615975"/>
    <w:rsid w:val="0061607C"/>
    <w:rsid w:val="00616A7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68C"/>
    <w:rsid w:val="00675269"/>
    <w:rsid w:val="00675F74"/>
    <w:rsid w:val="00676153"/>
    <w:rsid w:val="00676A58"/>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6E2"/>
    <w:rsid w:val="00690AF9"/>
    <w:rsid w:val="00690C2C"/>
    <w:rsid w:val="0069113C"/>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C05"/>
    <w:rsid w:val="006B3D49"/>
    <w:rsid w:val="006B3D8D"/>
    <w:rsid w:val="006B5297"/>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8C8"/>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8F4"/>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94"/>
    <w:rsid w:val="00716632"/>
    <w:rsid w:val="00716F58"/>
    <w:rsid w:val="00720834"/>
    <w:rsid w:val="00720DF6"/>
    <w:rsid w:val="007217C0"/>
    <w:rsid w:val="00722918"/>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687E"/>
    <w:rsid w:val="007470AF"/>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B27"/>
    <w:rsid w:val="00775D6F"/>
    <w:rsid w:val="00775EE0"/>
    <w:rsid w:val="007761F3"/>
    <w:rsid w:val="00776C43"/>
    <w:rsid w:val="00777D7A"/>
    <w:rsid w:val="00780584"/>
    <w:rsid w:val="00780693"/>
    <w:rsid w:val="00780CD0"/>
    <w:rsid w:val="00780F17"/>
    <w:rsid w:val="0078141B"/>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5AF7"/>
    <w:rsid w:val="007962AE"/>
    <w:rsid w:val="00796B36"/>
    <w:rsid w:val="00796C04"/>
    <w:rsid w:val="007A007F"/>
    <w:rsid w:val="007A096A"/>
    <w:rsid w:val="007A09B3"/>
    <w:rsid w:val="007A09BE"/>
    <w:rsid w:val="007A0C5E"/>
    <w:rsid w:val="007A0D38"/>
    <w:rsid w:val="007A0F8D"/>
    <w:rsid w:val="007A1229"/>
    <w:rsid w:val="007A1B15"/>
    <w:rsid w:val="007A39DA"/>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502"/>
    <w:rsid w:val="007E4BF8"/>
    <w:rsid w:val="007E52AE"/>
    <w:rsid w:val="007E55D4"/>
    <w:rsid w:val="007E5B1B"/>
    <w:rsid w:val="007E5B98"/>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2B6"/>
    <w:rsid w:val="00815624"/>
    <w:rsid w:val="008167C3"/>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573CC"/>
    <w:rsid w:val="00860663"/>
    <w:rsid w:val="00860827"/>
    <w:rsid w:val="00860D4A"/>
    <w:rsid w:val="0086102A"/>
    <w:rsid w:val="0086164A"/>
    <w:rsid w:val="0086167C"/>
    <w:rsid w:val="0086260D"/>
    <w:rsid w:val="008626C8"/>
    <w:rsid w:val="00863159"/>
    <w:rsid w:val="00863AA9"/>
    <w:rsid w:val="00863F0E"/>
    <w:rsid w:val="00864551"/>
    <w:rsid w:val="00864C94"/>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3E"/>
    <w:rsid w:val="008746F9"/>
    <w:rsid w:val="00874895"/>
    <w:rsid w:val="0087602C"/>
    <w:rsid w:val="0087604B"/>
    <w:rsid w:val="00876D16"/>
    <w:rsid w:val="00877988"/>
    <w:rsid w:val="00880253"/>
    <w:rsid w:val="00880F42"/>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37D2"/>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6AB"/>
    <w:rsid w:val="008E2781"/>
    <w:rsid w:val="008E2AB5"/>
    <w:rsid w:val="008E35AD"/>
    <w:rsid w:val="008E3D19"/>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927"/>
    <w:rsid w:val="00943DEC"/>
    <w:rsid w:val="0094411E"/>
    <w:rsid w:val="009441F4"/>
    <w:rsid w:val="009447FF"/>
    <w:rsid w:val="009458C7"/>
    <w:rsid w:val="00946D13"/>
    <w:rsid w:val="00947E43"/>
    <w:rsid w:val="00947F99"/>
    <w:rsid w:val="009502BE"/>
    <w:rsid w:val="009508A3"/>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29DB"/>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249"/>
    <w:rsid w:val="00992B1C"/>
    <w:rsid w:val="0099302C"/>
    <w:rsid w:val="0099339F"/>
    <w:rsid w:val="00993963"/>
    <w:rsid w:val="009949B0"/>
    <w:rsid w:val="00994AFA"/>
    <w:rsid w:val="00994F58"/>
    <w:rsid w:val="00996343"/>
    <w:rsid w:val="00996D4B"/>
    <w:rsid w:val="009973F1"/>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BA9"/>
    <w:rsid w:val="009C7319"/>
    <w:rsid w:val="009C75B4"/>
    <w:rsid w:val="009C7A23"/>
    <w:rsid w:val="009C7C33"/>
    <w:rsid w:val="009D154C"/>
    <w:rsid w:val="009D1CBD"/>
    <w:rsid w:val="009D3559"/>
    <w:rsid w:val="009D3905"/>
    <w:rsid w:val="009D3CC0"/>
    <w:rsid w:val="009D3D5F"/>
    <w:rsid w:val="009D3DF8"/>
    <w:rsid w:val="009D4003"/>
    <w:rsid w:val="009D45ED"/>
    <w:rsid w:val="009D4918"/>
    <w:rsid w:val="009D5556"/>
    <w:rsid w:val="009D5FBD"/>
    <w:rsid w:val="009D610C"/>
    <w:rsid w:val="009D687B"/>
    <w:rsid w:val="009D6C35"/>
    <w:rsid w:val="009D7C50"/>
    <w:rsid w:val="009E0ABA"/>
    <w:rsid w:val="009E0C6A"/>
    <w:rsid w:val="009E12ED"/>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5A2F"/>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B4A"/>
    <w:rsid w:val="00A66B57"/>
    <w:rsid w:val="00A677FF"/>
    <w:rsid w:val="00A67C45"/>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EFB"/>
    <w:rsid w:val="00A76D23"/>
    <w:rsid w:val="00A77214"/>
    <w:rsid w:val="00A775A2"/>
    <w:rsid w:val="00A801A5"/>
    <w:rsid w:val="00A81176"/>
    <w:rsid w:val="00A82158"/>
    <w:rsid w:val="00A829FE"/>
    <w:rsid w:val="00A830DC"/>
    <w:rsid w:val="00A834DB"/>
    <w:rsid w:val="00A83721"/>
    <w:rsid w:val="00A83B07"/>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B48"/>
    <w:rsid w:val="00AE3D5E"/>
    <w:rsid w:val="00AE3DE2"/>
    <w:rsid w:val="00AE54E8"/>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322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38BB"/>
    <w:rsid w:val="00B54224"/>
    <w:rsid w:val="00B54778"/>
    <w:rsid w:val="00B54F23"/>
    <w:rsid w:val="00B5634E"/>
    <w:rsid w:val="00B5690D"/>
    <w:rsid w:val="00B57750"/>
    <w:rsid w:val="00B5782A"/>
    <w:rsid w:val="00B57F72"/>
    <w:rsid w:val="00B60D5A"/>
    <w:rsid w:val="00B61793"/>
    <w:rsid w:val="00B61F9D"/>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A98"/>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427"/>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CB9"/>
    <w:rsid w:val="00C73F08"/>
    <w:rsid w:val="00C73F4D"/>
    <w:rsid w:val="00C75F10"/>
    <w:rsid w:val="00C767D2"/>
    <w:rsid w:val="00C776AA"/>
    <w:rsid w:val="00C80CA4"/>
    <w:rsid w:val="00C822A7"/>
    <w:rsid w:val="00C823D0"/>
    <w:rsid w:val="00C82757"/>
    <w:rsid w:val="00C82B39"/>
    <w:rsid w:val="00C82DD5"/>
    <w:rsid w:val="00C832F5"/>
    <w:rsid w:val="00C835C9"/>
    <w:rsid w:val="00C835E1"/>
    <w:rsid w:val="00C83CDA"/>
    <w:rsid w:val="00C83D99"/>
    <w:rsid w:val="00C850F2"/>
    <w:rsid w:val="00C851F2"/>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C46"/>
    <w:rsid w:val="00CA1D13"/>
    <w:rsid w:val="00CA1F60"/>
    <w:rsid w:val="00CA2118"/>
    <w:rsid w:val="00CA245E"/>
    <w:rsid w:val="00CA2BFD"/>
    <w:rsid w:val="00CA2E6B"/>
    <w:rsid w:val="00CA2EA6"/>
    <w:rsid w:val="00CA2F6D"/>
    <w:rsid w:val="00CA34A6"/>
    <w:rsid w:val="00CA412C"/>
    <w:rsid w:val="00CA47D4"/>
    <w:rsid w:val="00CA47EE"/>
    <w:rsid w:val="00CA5AA6"/>
    <w:rsid w:val="00CA5FE2"/>
    <w:rsid w:val="00CA6705"/>
    <w:rsid w:val="00CA67BA"/>
    <w:rsid w:val="00CA77D5"/>
    <w:rsid w:val="00CB0C5D"/>
    <w:rsid w:val="00CB1192"/>
    <w:rsid w:val="00CB139A"/>
    <w:rsid w:val="00CB1698"/>
    <w:rsid w:val="00CB1AEA"/>
    <w:rsid w:val="00CB21F0"/>
    <w:rsid w:val="00CB2397"/>
    <w:rsid w:val="00CB2AEA"/>
    <w:rsid w:val="00CB362B"/>
    <w:rsid w:val="00CB38AA"/>
    <w:rsid w:val="00CB43A2"/>
    <w:rsid w:val="00CB4EF3"/>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CED"/>
    <w:rsid w:val="00CD7D63"/>
    <w:rsid w:val="00CE0023"/>
    <w:rsid w:val="00CE19F9"/>
    <w:rsid w:val="00CE265D"/>
    <w:rsid w:val="00CE26F7"/>
    <w:rsid w:val="00CE2A2F"/>
    <w:rsid w:val="00CE2B08"/>
    <w:rsid w:val="00CE2DC8"/>
    <w:rsid w:val="00CE306C"/>
    <w:rsid w:val="00CE3122"/>
    <w:rsid w:val="00CE3358"/>
    <w:rsid w:val="00CE4FEB"/>
    <w:rsid w:val="00CE508B"/>
    <w:rsid w:val="00CE5BDA"/>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47A3"/>
    <w:rsid w:val="00CF4DB8"/>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6C8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BF9"/>
    <w:rsid w:val="00D63D45"/>
    <w:rsid w:val="00D646A8"/>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8DF"/>
    <w:rsid w:val="00DB595C"/>
    <w:rsid w:val="00DB5C21"/>
    <w:rsid w:val="00DB67BE"/>
    <w:rsid w:val="00DB6946"/>
    <w:rsid w:val="00DC00FE"/>
    <w:rsid w:val="00DC0C0A"/>
    <w:rsid w:val="00DC11D1"/>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0A0A"/>
    <w:rsid w:val="00DE1141"/>
    <w:rsid w:val="00DE1949"/>
    <w:rsid w:val="00DE28A6"/>
    <w:rsid w:val="00DE30DF"/>
    <w:rsid w:val="00DE3E2F"/>
    <w:rsid w:val="00DE547C"/>
    <w:rsid w:val="00DE5F60"/>
    <w:rsid w:val="00DE6D5A"/>
    <w:rsid w:val="00DE7148"/>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420FA"/>
    <w:rsid w:val="00E42199"/>
    <w:rsid w:val="00E434EF"/>
    <w:rsid w:val="00E43CB2"/>
    <w:rsid w:val="00E43FF7"/>
    <w:rsid w:val="00E4412D"/>
    <w:rsid w:val="00E441FD"/>
    <w:rsid w:val="00E44A4D"/>
    <w:rsid w:val="00E459B0"/>
    <w:rsid w:val="00E46361"/>
    <w:rsid w:val="00E46E79"/>
    <w:rsid w:val="00E46FF3"/>
    <w:rsid w:val="00E50F5B"/>
    <w:rsid w:val="00E5104F"/>
    <w:rsid w:val="00E52359"/>
    <w:rsid w:val="00E52AE1"/>
    <w:rsid w:val="00E54F20"/>
    <w:rsid w:val="00E54F2A"/>
    <w:rsid w:val="00E54F62"/>
    <w:rsid w:val="00E55456"/>
    <w:rsid w:val="00E554C7"/>
    <w:rsid w:val="00E55C9B"/>
    <w:rsid w:val="00E55F62"/>
    <w:rsid w:val="00E5689C"/>
    <w:rsid w:val="00E5698E"/>
    <w:rsid w:val="00E56C3C"/>
    <w:rsid w:val="00E57674"/>
    <w:rsid w:val="00E601F1"/>
    <w:rsid w:val="00E60A50"/>
    <w:rsid w:val="00E60F53"/>
    <w:rsid w:val="00E61337"/>
    <w:rsid w:val="00E61A25"/>
    <w:rsid w:val="00E61F50"/>
    <w:rsid w:val="00E6222B"/>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201"/>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25DD"/>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237D"/>
    <w:rsid w:val="00F62E01"/>
    <w:rsid w:val="00F636B6"/>
    <w:rsid w:val="00F63972"/>
    <w:rsid w:val="00F63A9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2FE"/>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3F68"/>
    <w:rsid w:val="00F94DFB"/>
    <w:rsid w:val="00F950F6"/>
    <w:rsid w:val="00F96173"/>
    <w:rsid w:val="00F96840"/>
    <w:rsid w:val="00F968E9"/>
    <w:rsid w:val="00F97ED1"/>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71E"/>
    <w:rsid w:val="00FC68BC"/>
    <w:rsid w:val="00FC6ACA"/>
    <w:rsid w:val="00FC6EF6"/>
    <w:rsid w:val="00FC76B3"/>
    <w:rsid w:val="00FC7A2B"/>
    <w:rsid w:val="00FD013B"/>
    <w:rsid w:val="00FD083D"/>
    <w:rsid w:val="00FD1817"/>
    <w:rsid w:val="00FD2EB0"/>
    <w:rsid w:val="00FD3224"/>
    <w:rsid w:val="00FD5103"/>
    <w:rsid w:val="00FD6C9A"/>
    <w:rsid w:val="00FD7060"/>
    <w:rsid w:val="00FD7BF2"/>
    <w:rsid w:val="00FE08B2"/>
    <w:rsid w:val="00FE0AF8"/>
    <w:rsid w:val="00FE0C89"/>
    <w:rsid w:val="00FE0CE0"/>
    <w:rsid w:val="00FE118D"/>
    <w:rsid w:val="00FE21C6"/>
    <w:rsid w:val="00FE21CB"/>
    <w:rsid w:val="00FE21D8"/>
    <w:rsid w:val="00FE40E6"/>
    <w:rsid w:val="00FE44A2"/>
    <w:rsid w:val="00FE5ECD"/>
    <w:rsid w:val="00FE6539"/>
    <w:rsid w:val="00FE6B3A"/>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5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28699160">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44417137">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0503728">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Darija%20Kirhmajer,%20dipl.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FAF34-70A5-4C27-9E6C-72576E84D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5820</Words>
  <Characters>33179</Characters>
  <Application>Microsoft Office Word</Application>
  <DocSecurity>0</DocSecurity>
  <Lines>276</Lines>
  <Paragraphs>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2022-04-04T12:59:00Z</dcterms:modified>
</cp:coreProperties>
</file>