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2"/>
        <w:gridCol w:w="7824"/>
      </w:tblGrid>
      <w:tr w:rsidR="00FB69F7" w:rsidRPr="00FB69F7" w:rsidTr="009B0034">
        <w:tc>
          <w:tcPr>
            <w:tcW w:w="1031" w:type="pct"/>
          </w:tcPr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lang w:val="en-AU" w:eastAsia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FB69F7" w:rsidRDefault="00FB69F7" w:rsidP="0010403B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b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z w:val="28"/>
                <w:szCs w:val="28"/>
                <w:lang w:val="en-AU" w:eastAsia="hr-HR"/>
              </w:rPr>
              <w:t>KLINIČKI BOLNIČKI CENTAR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pacing w:val="33"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pacing w:val="33"/>
                <w:sz w:val="28"/>
                <w:szCs w:val="28"/>
                <w:lang w:val="en-AU" w:eastAsia="hr-HR"/>
              </w:rPr>
              <w:t>SESTRE MILOSRDNICE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FB69F7">
                  <w:rPr>
                    <w:sz w:val="16"/>
                    <w:szCs w:val="16"/>
                    <w:lang w:val="en-AU" w:eastAsia="hr-HR"/>
                  </w:rPr>
                  <w:t>Zagreb</w:t>
                </w:r>
              </w:smartTag>
            </w:smartTag>
            <w:r w:rsidRPr="00FB69F7">
              <w:rPr>
                <w:sz w:val="16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Hrvatska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OIB 84924656517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MB 03208036</w:t>
            </w:r>
          </w:p>
        </w:tc>
      </w:tr>
    </w:tbl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C11BE1" w:rsidRDefault="00C11BE1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0D27FE" w:rsidRPr="00697FE7" w:rsidRDefault="00042926" w:rsidP="0010403B">
      <w:pPr>
        <w:tabs>
          <w:tab w:val="left" w:pos="9639"/>
        </w:tabs>
        <w:spacing w:line="480" w:lineRule="exact"/>
        <w:ind w:left="1575" w:right="77"/>
        <w:jc w:val="center"/>
        <w:rPr>
          <w:rFonts w:ascii="Arial" w:eastAsia="Arial" w:hAnsi="Arial" w:cs="Arial"/>
          <w:b/>
          <w:w w:val="99"/>
          <w:position w:val="-2"/>
          <w:sz w:val="44"/>
          <w:szCs w:val="44"/>
        </w:rPr>
      </w:pPr>
      <w:r>
        <w:rPr>
          <w:rFonts w:ascii="Arial" w:eastAsia="Arial" w:hAnsi="Arial" w:cs="Arial"/>
          <w:b/>
          <w:position w:val="-2"/>
          <w:sz w:val="44"/>
          <w:szCs w:val="44"/>
        </w:rPr>
        <w:t>POZIV</w:t>
      </w:r>
      <w:r>
        <w:rPr>
          <w:rFonts w:ascii="Arial" w:eastAsia="Arial" w:hAnsi="Arial" w:cs="Arial"/>
          <w:b/>
          <w:spacing w:val="-13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spacing w:val="1"/>
          <w:position w:val="-2"/>
          <w:sz w:val="44"/>
          <w:szCs w:val="44"/>
        </w:rPr>
        <w:t>N</w:t>
      </w:r>
      <w:r>
        <w:rPr>
          <w:rFonts w:ascii="Arial" w:eastAsia="Arial" w:hAnsi="Arial" w:cs="Arial"/>
          <w:b/>
          <w:position w:val="-2"/>
          <w:sz w:val="44"/>
          <w:szCs w:val="44"/>
        </w:rPr>
        <w:t>A</w:t>
      </w:r>
      <w:r>
        <w:rPr>
          <w:rFonts w:ascii="Arial" w:eastAsia="Arial" w:hAnsi="Arial" w:cs="Arial"/>
          <w:b/>
          <w:spacing w:val="-4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position w:val="-2"/>
          <w:sz w:val="44"/>
          <w:szCs w:val="44"/>
        </w:rPr>
        <w:t>DO</w:t>
      </w:r>
      <w:r>
        <w:rPr>
          <w:rFonts w:ascii="Arial" w:eastAsia="Arial" w:hAnsi="Arial" w:cs="Arial"/>
          <w:b/>
          <w:spacing w:val="-1"/>
          <w:position w:val="-2"/>
          <w:sz w:val="44"/>
          <w:szCs w:val="44"/>
        </w:rPr>
        <w:t>S</w:t>
      </w:r>
      <w:r>
        <w:rPr>
          <w:rFonts w:ascii="Arial" w:eastAsia="Arial" w:hAnsi="Arial" w:cs="Arial"/>
          <w:b/>
          <w:spacing w:val="2"/>
          <w:position w:val="-2"/>
          <w:sz w:val="44"/>
          <w:szCs w:val="44"/>
        </w:rPr>
        <w:t>T</w:t>
      </w:r>
      <w:r>
        <w:rPr>
          <w:rFonts w:ascii="Arial" w:eastAsia="Arial" w:hAnsi="Arial" w:cs="Arial"/>
          <w:b/>
          <w:position w:val="-2"/>
          <w:sz w:val="44"/>
          <w:szCs w:val="44"/>
        </w:rPr>
        <w:t>AVU</w:t>
      </w:r>
      <w:r>
        <w:rPr>
          <w:rFonts w:ascii="Arial" w:eastAsia="Arial" w:hAnsi="Arial" w:cs="Arial"/>
          <w:b/>
          <w:spacing w:val="-19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PONU</w:t>
      </w:r>
      <w:r>
        <w:rPr>
          <w:rFonts w:ascii="Arial" w:eastAsia="Arial" w:hAnsi="Arial" w:cs="Arial"/>
          <w:b/>
          <w:spacing w:val="2"/>
          <w:w w:val="99"/>
          <w:position w:val="-2"/>
          <w:sz w:val="44"/>
          <w:szCs w:val="44"/>
        </w:rPr>
        <w:t>D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A</w:t>
      </w:r>
    </w:p>
    <w:p w:rsidR="00AD6FA3" w:rsidRDefault="00AD6FA3" w:rsidP="0010403B">
      <w:pPr>
        <w:tabs>
          <w:tab w:val="left" w:pos="9639"/>
        </w:tabs>
        <w:spacing w:before="15" w:line="240" w:lineRule="exact"/>
        <w:ind w:right="77"/>
        <w:rPr>
          <w:sz w:val="24"/>
          <w:szCs w:val="24"/>
        </w:rPr>
      </w:pPr>
    </w:p>
    <w:p w:rsidR="006447E6" w:rsidRDefault="009E5DBF" w:rsidP="009E5DBF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dbu postu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B20290">
        <w:rPr>
          <w:rFonts w:ascii="Arial" w:eastAsia="Arial" w:hAnsi="Arial" w:cs="Arial"/>
          <w:b/>
          <w:spacing w:val="1"/>
          <w:sz w:val="24"/>
          <w:szCs w:val="24"/>
        </w:rPr>
        <w:t xml:space="preserve"> n</w:t>
      </w:r>
      <w:r w:rsidR="00B20290">
        <w:rPr>
          <w:rFonts w:ascii="Arial" w:eastAsia="Arial" w:hAnsi="Arial" w:cs="Arial"/>
          <w:b/>
          <w:bCs/>
          <w:spacing w:val="1"/>
          <w:sz w:val="24"/>
          <w:szCs w:val="24"/>
        </w:rPr>
        <w:t>abave</w:t>
      </w:r>
      <w:r w:rsidR="006447E6"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</w:p>
    <w:p w:rsidR="00D7313A" w:rsidRDefault="00D7313A" w:rsidP="009E5DBF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90529C" w:rsidRDefault="00705592" w:rsidP="0090529C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 xml:space="preserve">       </w:t>
      </w:r>
      <w:r w:rsidR="0090529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</w:p>
    <w:p w:rsidR="001D1408" w:rsidRPr="001D1408" w:rsidRDefault="009E5DBF" w:rsidP="0090529C">
      <w:pPr>
        <w:tabs>
          <w:tab w:val="left" w:pos="9639"/>
        </w:tabs>
        <w:ind w:left="284" w:right="77" w:hanging="284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D021DC" w:rsidRPr="00D021DC" w:rsidRDefault="000A063F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>
        <w:rPr>
          <w:rFonts w:ascii="Arial" w:eastAsia="Arial" w:hAnsi="Arial" w:cs="Arial"/>
          <w:b/>
          <w:sz w:val="24"/>
          <w:szCs w:val="24"/>
          <w:lang w:val="hr-HR"/>
        </w:rPr>
        <w:t xml:space="preserve">Evidencijski broj: </w:t>
      </w:r>
      <w:r w:rsidR="0090529C">
        <w:rPr>
          <w:rFonts w:ascii="Arial" w:eastAsia="Arial" w:hAnsi="Arial" w:cs="Arial"/>
          <w:b/>
          <w:sz w:val="24"/>
          <w:szCs w:val="24"/>
          <w:lang w:val="hr-HR"/>
        </w:rPr>
        <w:t>52</w:t>
      </w:r>
      <w:r w:rsidR="00C03E73">
        <w:rPr>
          <w:rFonts w:ascii="Arial" w:eastAsia="Arial" w:hAnsi="Arial" w:cs="Arial"/>
          <w:b/>
          <w:sz w:val="24"/>
          <w:szCs w:val="24"/>
          <w:lang w:val="hr-HR"/>
        </w:rPr>
        <w:t>/</w:t>
      </w:r>
      <w:r w:rsidR="009C1CD4">
        <w:rPr>
          <w:rFonts w:ascii="Arial" w:eastAsia="Arial" w:hAnsi="Arial" w:cs="Arial"/>
          <w:b/>
          <w:sz w:val="24"/>
          <w:szCs w:val="24"/>
          <w:lang w:val="hr-HR"/>
        </w:rPr>
        <w:t>2022</w:t>
      </w:r>
    </w:p>
    <w:p w:rsidR="002D53E5" w:rsidRPr="002D53E5" w:rsidRDefault="002D53E5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AD6FA3" w:rsidRDefault="00AD6FA3" w:rsidP="0010403B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before="1" w:line="120" w:lineRule="exact"/>
        <w:ind w:right="77"/>
        <w:rPr>
          <w:sz w:val="12"/>
          <w:szCs w:val="12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142" w:right="77"/>
      </w:pPr>
    </w:p>
    <w:p w:rsidR="006447E6" w:rsidRPr="006447E6" w:rsidRDefault="00FA236F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Klasa: </w:t>
      </w:r>
      <w:r w:rsidR="0090529C">
        <w:rPr>
          <w:rFonts w:ascii="Arial" w:eastAsia="Arial" w:hAnsi="Arial" w:cs="Arial"/>
          <w:b/>
        </w:rPr>
        <w:t>406</w:t>
      </w:r>
      <w:r>
        <w:rPr>
          <w:rFonts w:ascii="Arial" w:eastAsia="Arial" w:hAnsi="Arial" w:cs="Arial"/>
          <w:b/>
        </w:rPr>
        <w:t>-01/2</w:t>
      </w:r>
      <w:r w:rsidR="009C1CD4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-01/</w:t>
      </w:r>
      <w:r w:rsidR="00130726">
        <w:rPr>
          <w:rFonts w:ascii="Arial" w:eastAsia="Arial" w:hAnsi="Arial" w:cs="Arial"/>
          <w:b/>
        </w:rPr>
        <w:t>0</w:t>
      </w:r>
      <w:r w:rsidR="00997FDF">
        <w:rPr>
          <w:rFonts w:ascii="Arial" w:eastAsia="Arial" w:hAnsi="Arial" w:cs="Arial"/>
          <w:b/>
        </w:rPr>
        <w:t>2</w:t>
      </w:r>
      <w:r w:rsidR="0090529C">
        <w:rPr>
          <w:rFonts w:ascii="Arial" w:eastAsia="Arial" w:hAnsi="Arial" w:cs="Arial"/>
          <w:b/>
        </w:rPr>
        <w:t>2</w:t>
      </w:r>
    </w:p>
    <w:p w:rsidR="006447E6" w:rsidRDefault="001839CA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Urbr</w:t>
      </w:r>
      <w:r w:rsidR="006447E6" w:rsidRPr="006447E6">
        <w:rPr>
          <w:rFonts w:ascii="Arial" w:eastAsia="Arial" w:hAnsi="Arial" w:cs="Arial"/>
          <w:b/>
        </w:rPr>
        <w:t xml:space="preserve">oj: </w:t>
      </w:r>
      <w:r w:rsidR="006447E6" w:rsidRPr="006447E6">
        <w:rPr>
          <w:rFonts w:ascii="Arial" w:eastAsia="Arial" w:hAnsi="Arial" w:cs="Arial"/>
        </w:rPr>
        <w:t>251-29-13-2</w:t>
      </w:r>
      <w:r w:rsidR="009C1CD4">
        <w:rPr>
          <w:rFonts w:ascii="Arial" w:eastAsia="Arial" w:hAnsi="Arial" w:cs="Arial"/>
        </w:rPr>
        <w:t>2</w:t>
      </w:r>
      <w:r w:rsidR="006447E6" w:rsidRPr="006447E6">
        <w:rPr>
          <w:rFonts w:ascii="Arial" w:eastAsia="Arial" w:hAnsi="Arial" w:cs="Arial"/>
        </w:rPr>
        <w:t>-02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 w:rsidRPr="006447E6">
        <w:rPr>
          <w:rFonts w:ascii="Arial" w:eastAsia="Arial" w:hAnsi="Arial" w:cs="Arial"/>
          <w:b/>
        </w:rPr>
        <w:t xml:space="preserve">Zagreb, </w:t>
      </w:r>
      <w:r w:rsidR="00997FDF">
        <w:rPr>
          <w:rFonts w:ascii="Arial" w:eastAsia="Arial" w:hAnsi="Arial" w:cs="Arial"/>
          <w:b/>
        </w:rPr>
        <w:t>ožujak</w:t>
      </w:r>
      <w:r w:rsidR="009C1CD4">
        <w:rPr>
          <w:rFonts w:ascii="Arial" w:eastAsia="Arial" w:hAnsi="Arial" w:cs="Arial"/>
          <w:b/>
        </w:rPr>
        <w:t xml:space="preserve"> 2022</w:t>
      </w:r>
      <w:r w:rsidRPr="006447E6">
        <w:rPr>
          <w:rFonts w:ascii="Arial" w:eastAsia="Arial" w:hAnsi="Arial" w:cs="Arial"/>
          <w:b/>
        </w:rPr>
        <w:t>.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  <w:sectPr w:rsidR="006447E6" w:rsidRPr="006447E6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Default="00AD6FA3" w:rsidP="0010403B">
      <w:pPr>
        <w:tabs>
          <w:tab w:val="left" w:pos="9639"/>
        </w:tabs>
        <w:spacing w:before="4" w:line="80" w:lineRule="exact"/>
        <w:ind w:right="77"/>
        <w:rPr>
          <w:sz w:val="9"/>
          <w:szCs w:val="9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UPUTE </w:t>
      </w:r>
      <w:r>
        <w:rPr>
          <w:rFonts w:ascii="Arial" w:eastAsia="Arial" w:hAnsi="Arial" w:cs="Arial"/>
          <w:b/>
          <w:spacing w:val="3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RIPREMU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ODNOŠEN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:rsidR="00462CBA" w:rsidRDefault="00462CBA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sz w:val="24"/>
          <w:szCs w:val="24"/>
        </w:rPr>
      </w:pPr>
    </w:p>
    <w:p w:rsidR="00F16AE8" w:rsidRPr="00F16AE8" w:rsidRDefault="00FB69F7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>Klin</w:t>
      </w:r>
      <w:r w:rsidR="006B6E1D">
        <w:rPr>
          <w:rFonts w:ascii="Arial" w:eastAsia="Arial" w:hAnsi="Arial" w:cs="Arial"/>
          <w:sz w:val="24"/>
          <w:szCs w:val="24"/>
        </w:rPr>
        <w:t xml:space="preserve">ički </w:t>
      </w:r>
      <w:r>
        <w:rPr>
          <w:rFonts w:ascii="Arial" w:eastAsia="Arial" w:hAnsi="Arial" w:cs="Arial"/>
          <w:sz w:val="24"/>
          <w:szCs w:val="24"/>
        </w:rPr>
        <w:t>bolnički centar Sestre milosrdnice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kre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A145C">
        <w:rPr>
          <w:rFonts w:ascii="Arial" w:eastAsia="Arial" w:hAnsi="Arial" w:cs="Arial"/>
          <w:spacing w:val="1"/>
          <w:sz w:val="24"/>
          <w:szCs w:val="24"/>
        </w:rPr>
        <w:t xml:space="preserve">nabave </w:t>
      </w:r>
    </w:p>
    <w:p w:rsidR="00AD6FA3" w:rsidRPr="00F16AE8" w:rsidRDefault="0090529C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4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  <w:r w:rsidR="00F16A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6B6E1D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io 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 xml:space="preserve">ku o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č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u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up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971F1C" w:rsidRPr="008F1952">
        <w:rPr>
          <w:rFonts w:ascii="Arial" w:eastAsia="Arial" w:hAnsi="Arial" w:cs="Arial"/>
          <w:sz w:val="24"/>
          <w:szCs w:val="24"/>
        </w:rPr>
        <w:t>(</w:t>
      </w:r>
      <w:r w:rsidR="00193D7E">
        <w:rPr>
          <w:rFonts w:ascii="Arial" w:eastAsia="Arial Unicode MS" w:hAnsi="Arial" w:cs="Arial"/>
          <w:color w:val="000000"/>
          <w:sz w:val="24"/>
          <w:szCs w:val="24"/>
          <w:lang w:val="hr-HR"/>
        </w:rPr>
        <w:t>Klasa</w:t>
      </w:r>
      <w:r w:rsidR="008F1952" w:rsidRPr="006064F5">
        <w:rPr>
          <w:rFonts w:ascii="Arial" w:eastAsia="Arial Unicode MS" w:hAnsi="Arial" w:cs="Arial"/>
          <w:color w:val="000000"/>
          <w:sz w:val="24"/>
          <w:szCs w:val="24"/>
          <w:lang w:val="hr-HR"/>
        </w:rPr>
        <w:t>:</w:t>
      </w:r>
      <w:r w:rsidR="008F1952" w:rsidRPr="0060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31BF8">
        <w:rPr>
          <w:rFonts w:ascii="Arial" w:hAnsi="Arial" w:cs="Arial"/>
          <w:color w:val="000000"/>
          <w:sz w:val="24"/>
          <w:szCs w:val="24"/>
          <w:shd w:val="clear" w:color="auto" w:fill="FFFFFF"/>
        </w:rPr>
        <w:t>530-01/21-</w:t>
      </w:r>
      <w:r w:rsidR="0019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01/056</w:t>
      </w:r>
      <w:r w:rsidR="008F1952" w:rsidRPr="00DF6C8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9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Ur</w:t>
      </w:r>
      <w:r w:rsidR="007827B7">
        <w:rPr>
          <w:rFonts w:ascii="Arial" w:hAnsi="Arial" w:cs="Arial"/>
          <w:color w:val="000000"/>
          <w:sz w:val="24"/>
          <w:szCs w:val="24"/>
          <w:shd w:val="clear" w:color="auto" w:fill="FFFFFF"/>
        </w:rPr>
        <w:t>broj: 251-29-13-21</w:t>
      </w:r>
      <w:r w:rsidR="008F1952" w:rsidRP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>-01</w:t>
      </w:r>
      <w:r w:rsidR="00042926" w:rsidRPr="008F1952">
        <w:rPr>
          <w:rFonts w:ascii="Arial" w:eastAsia="Arial" w:hAnsi="Arial" w:cs="Arial"/>
          <w:sz w:val="24"/>
          <w:szCs w:val="24"/>
        </w:rPr>
        <w:t>).</w:t>
      </w:r>
      <w:r w:rsidR="00042926" w:rsidRPr="008F195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m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čl</w:t>
      </w:r>
      <w:r w:rsidR="00042926">
        <w:rPr>
          <w:rFonts w:ascii="Arial" w:eastAsia="Arial" w:hAnsi="Arial" w:cs="Arial"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ka</w:t>
      </w:r>
      <w:r w:rsidR="00FB69F7">
        <w:rPr>
          <w:rFonts w:ascii="Arial" w:eastAsia="Arial" w:hAnsi="Arial" w:cs="Arial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042926" w:rsidRPr="00B54224">
        <w:rPr>
          <w:rFonts w:ascii="Arial" w:eastAsia="Arial" w:hAnsi="Arial" w:cs="Arial"/>
          <w:sz w:val="24"/>
          <w:szCs w:val="24"/>
        </w:rPr>
        <w:t>st</w:t>
      </w:r>
      <w:r w:rsidR="00042926" w:rsidRPr="00B54224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B54224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B54224">
        <w:rPr>
          <w:rFonts w:ascii="Arial" w:eastAsia="Arial" w:hAnsi="Arial" w:cs="Arial"/>
          <w:sz w:val="24"/>
          <w:szCs w:val="24"/>
        </w:rPr>
        <w:t>ka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7D23AA">
        <w:rPr>
          <w:rFonts w:ascii="Arial" w:eastAsia="Arial" w:hAnsi="Arial" w:cs="Arial"/>
          <w:sz w:val="24"/>
          <w:szCs w:val="24"/>
        </w:rPr>
        <w:t>ZJN 2016</w:t>
      </w:r>
      <w:r w:rsidR="003D4E6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="00042926" w:rsidRPr="00983FCA">
        <w:rPr>
          <w:rFonts w:ascii="Arial" w:eastAsia="Arial" w:hAnsi="Arial" w:cs="Arial"/>
          <w:sz w:val="24"/>
          <w:szCs w:val="24"/>
        </w:rPr>
        <w:t xml:space="preserve">i </w:t>
      </w:r>
      <w:r w:rsidR="00CD7372">
        <w:rPr>
          <w:rFonts w:ascii="Arial" w:eastAsia="Arial" w:hAnsi="Arial" w:cs="Arial"/>
          <w:sz w:val="24"/>
          <w:szCs w:val="24"/>
        </w:rPr>
        <w:t>čl. 4</w:t>
      </w:r>
      <w:r w:rsidR="009B0034" w:rsidRPr="00983FCA">
        <w:rPr>
          <w:rFonts w:ascii="Arial" w:eastAsia="Arial" w:hAnsi="Arial" w:cs="Arial"/>
          <w:sz w:val="24"/>
          <w:szCs w:val="24"/>
        </w:rPr>
        <w:t xml:space="preserve">. </w:t>
      </w:r>
      <w:r w:rsidR="00A63C3E">
        <w:rPr>
          <w:rFonts w:ascii="Arial" w:eastAsia="Arial" w:hAnsi="Arial" w:cs="Arial"/>
          <w:sz w:val="24"/>
          <w:szCs w:val="24"/>
        </w:rPr>
        <w:t>Općeg akta</w:t>
      </w:r>
      <w:r w:rsidR="00042926" w:rsidRPr="0036608D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36608D">
        <w:rPr>
          <w:rFonts w:ascii="Arial" w:eastAsia="Arial" w:hAnsi="Arial" w:cs="Arial"/>
          <w:sz w:val="24"/>
          <w:szCs w:val="24"/>
        </w:rPr>
        <w:t>je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up</w:t>
      </w:r>
      <w:r w:rsidR="00042926" w:rsidRPr="0036608D">
        <w:rPr>
          <w:rFonts w:ascii="Arial" w:eastAsia="Arial" w:hAnsi="Arial" w:cs="Arial"/>
          <w:sz w:val="24"/>
          <w:szCs w:val="24"/>
        </w:rPr>
        <w:t>c</w:t>
      </w:r>
      <w:r w:rsidR="00042926" w:rsidRPr="0036608D">
        <w:rPr>
          <w:rFonts w:ascii="Arial" w:eastAsia="Arial" w:hAnsi="Arial" w:cs="Arial"/>
          <w:spacing w:val="-3"/>
          <w:sz w:val="24"/>
          <w:szCs w:val="24"/>
        </w:rPr>
        <w:t>i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m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ba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36608D">
        <w:rPr>
          <w:rFonts w:ascii="Arial" w:eastAsia="Arial" w:hAnsi="Arial" w:cs="Arial"/>
          <w:sz w:val="24"/>
          <w:szCs w:val="24"/>
        </w:rPr>
        <w:t>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(</w:t>
      </w:r>
      <w:r w:rsidR="00BC2409" w:rsidRPr="0036608D">
        <w:rPr>
          <w:rFonts w:ascii="Arial" w:eastAsia="Arial" w:hAnsi="Arial" w:cs="Arial"/>
          <w:spacing w:val="1"/>
          <w:sz w:val="24"/>
          <w:szCs w:val="24"/>
        </w:rPr>
        <w:t>Urb</w:t>
      </w:r>
      <w:r w:rsidR="00BC2409" w:rsidRPr="0036608D">
        <w:rPr>
          <w:rFonts w:ascii="Arial" w:eastAsia="Arial" w:hAnsi="Arial" w:cs="Arial"/>
          <w:sz w:val="24"/>
          <w:szCs w:val="24"/>
        </w:rPr>
        <w:t>roj:</w:t>
      </w:r>
      <w:r w:rsidR="00BC2409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BC2409">
        <w:rPr>
          <w:rFonts w:ascii="Arial" w:eastAsia="Arial" w:hAnsi="Arial" w:cs="Arial"/>
          <w:spacing w:val="-1"/>
          <w:sz w:val="24"/>
          <w:szCs w:val="24"/>
          <w:lang w:val="hr-HR"/>
        </w:rPr>
        <w:t>UV-658/17-11-1</w:t>
      </w:r>
      <w:r w:rsidR="00042926" w:rsidRPr="0036608D">
        <w:rPr>
          <w:rFonts w:ascii="Arial" w:eastAsia="Arial" w:hAnsi="Arial" w:cs="Arial"/>
          <w:sz w:val="24"/>
          <w:szCs w:val="24"/>
        </w:rPr>
        <w:t>)</w:t>
      </w:r>
      <w:r w:rsidR="00042926" w:rsidRPr="0036608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36608D">
        <w:rPr>
          <w:rFonts w:ascii="Arial" w:eastAsia="Arial" w:hAnsi="Arial" w:cs="Arial"/>
          <w:sz w:val="24"/>
          <w:szCs w:val="24"/>
        </w:rPr>
        <w:t>d</w:t>
      </w:r>
      <w:r w:rsidR="00042926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17. siječnja 2017</w:t>
      </w:r>
      <w:r w:rsidR="00042926" w:rsidRPr="0036608D">
        <w:rPr>
          <w:rFonts w:ascii="Arial" w:eastAsia="Arial" w:hAnsi="Arial" w:cs="Arial"/>
          <w:spacing w:val="2"/>
          <w:sz w:val="24"/>
          <w:szCs w:val="24"/>
        </w:rPr>
        <w:t>.</w:t>
      </w:r>
      <w:r w:rsidR="00042926" w:rsidRPr="0036608D">
        <w:rPr>
          <w:rFonts w:ascii="Arial" w:eastAsia="Arial" w:hAnsi="Arial" w:cs="Arial"/>
          <w:sz w:val="24"/>
          <w:szCs w:val="24"/>
        </w:rPr>
        <w:t>,</w:t>
      </w:r>
      <w:r w:rsidR="00042926" w:rsidRPr="0036608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rocije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e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dno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 xml:space="preserve">ti  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 xml:space="preserve">o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2</w:t>
      </w:r>
      <w:r w:rsidR="00042926">
        <w:rPr>
          <w:rFonts w:ascii="Arial" w:eastAsia="Arial" w:hAnsi="Arial" w:cs="Arial"/>
          <w:spacing w:val="1"/>
          <w:sz w:val="24"/>
          <w:szCs w:val="24"/>
        </w:rPr>
        <w:t>00</w:t>
      </w:r>
      <w:r w:rsidR="00042926">
        <w:rPr>
          <w:rFonts w:ascii="Arial" w:eastAsia="Arial" w:hAnsi="Arial" w:cs="Arial"/>
          <w:spacing w:val="-2"/>
          <w:sz w:val="24"/>
          <w:szCs w:val="24"/>
        </w:rPr>
        <w:t>.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 xml:space="preserve">0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 xml:space="preserve">,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o  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z w:val="24"/>
          <w:szCs w:val="24"/>
        </w:rPr>
        <w:t xml:space="preserve">a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 xml:space="preserve">u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1"/>
          <w:sz w:val="24"/>
          <w:szCs w:val="24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997DDB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EA1B25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500</w:t>
      </w:r>
      <w:r w:rsidR="00042926">
        <w:rPr>
          <w:rFonts w:ascii="Arial" w:eastAsia="Arial" w:hAnsi="Arial" w:cs="Arial"/>
          <w:spacing w:val="-2"/>
          <w:sz w:val="24"/>
          <w:szCs w:val="24"/>
        </w:rPr>
        <w:t>.</w:t>
      </w:r>
      <w:r w:rsidR="00042926">
        <w:rPr>
          <w:rFonts w:ascii="Arial" w:eastAsia="Arial" w:hAnsi="Arial" w:cs="Arial"/>
          <w:spacing w:val="1"/>
          <w:sz w:val="24"/>
          <w:szCs w:val="24"/>
        </w:rPr>
        <w:t>00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0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pacing w:val="1"/>
          <w:sz w:val="24"/>
          <w:szCs w:val="24"/>
        </w:rPr>
        <w:t>un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(</w:t>
      </w:r>
      <w:r w:rsidR="00042926">
        <w:rPr>
          <w:rFonts w:ascii="Arial" w:eastAsia="Arial" w:hAnsi="Arial" w:cs="Arial"/>
          <w:sz w:val="24"/>
          <w:szCs w:val="24"/>
        </w:rPr>
        <w:t>tz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jednostavnu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),</w:t>
      </w:r>
      <w:r w:rsidR="0004292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lj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n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9B0034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ke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3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Pr="001005FB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Kr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>t</w:t>
      </w:r>
      <w:r w:rsidRPr="001005FB">
        <w:rPr>
          <w:rFonts w:ascii="Arial" w:eastAsia="Arial" w:hAnsi="Arial" w:cs="Arial"/>
          <w:spacing w:val="1"/>
          <w:sz w:val="24"/>
          <w:szCs w:val="24"/>
        </w:rPr>
        <w:t>e</w:t>
      </w:r>
      <w:r w:rsidRPr="001005FB">
        <w:rPr>
          <w:rFonts w:ascii="Arial" w:eastAsia="Arial" w:hAnsi="Arial" w:cs="Arial"/>
          <w:sz w:val="24"/>
          <w:szCs w:val="24"/>
        </w:rPr>
        <w:t>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 xml:space="preserve">j </w:t>
      </w:r>
      <w:r w:rsidRPr="001005FB">
        <w:rPr>
          <w:rFonts w:ascii="Arial" w:eastAsia="Arial" w:hAnsi="Arial" w:cs="Arial"/>
          <w:spacing w:val="1"/>
          <w:sz w:val="24"/>
          <w:szCs w:val="24"/>
        </w:rPr>
        <w:t>odab</w:t>
      </w:r>
      <w:r w:rsidRPr="001005FB">
        <w:rPr>
          <w:rFonts w:ascii="Arial" w:eastAsia="Arial" w:hAnsi="Arial" w:cs="Arial"/>
          <w:sz w:val="24"/>
          <w:szCs w:val="24"/>
        </w:rPr>
        <w:t>i</w:t>
      </w:r>
      <w:r w:rsidRPr="001005FB">
        <w:rPr>
          <w:rFonts w:ascii="Arial" w:eastAsia="Arial" w:hAnsi="Arial" w:cs="Arial"/>
          <w:spacing w:val="-1"/>
          <w:sz w:val="24"/>
          <w:szCs w:val="24"/>
        </w:rPr>
        <w:t>r</w:t>
      </w:r>
      <w:r w:rsidRPr="001005FB">
        <w:rPr>
          <w:rFonts w:ascii="Arial" w:eastAsia="Arial" w:hAnsi="Arial" w:cs="Arial"/>
          <w:sz w:val="24"/>
          <w:szCs w:val="24"/>
        </w:rPr>
        <w:t>a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05FB">
        <w:rPr>
          <w:rFonts w:ascii="Arial" w:eastAsia="Arial" w:hAnsi="Arial" w:cs="Arial"/>
          <w:spacing w:val="-2"/>
          <w:sz w:val="24"/>
          <w:szCs w:val="24"/>
        </w:rPr>
        <w:t>j</w:t>
      </w:r>
      <w:r w:rsidRPr="001005FB">
        <w:rPr>
          <w:rFonts w:ascii="Arial" w:eastAsia="Arial" w:hAnsi="Arial" w:cs="Arial"/>
          <w:sz w:val="24"/>
          <w:szCs w:val="24"/>
        </w:rPr>
        <w:t>e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3C3E" w:rsidRPr="001005FB">
        <w:rPr>
          <w:rFonts w:ascii="Arial" w:eastAsia="Arial" w:hAnsi="Arial" w:cs="Arial"/>
          <w:spacing w:val="-1"/>
          <w:sz w:val="24"/>
          <w:szCs w:val="24"/>
        </w:rPr>
        <w:t>ekonomski najpovoljnija ponuda</w:t>
      </w:r>
      <w:r w:rsidR="004A148F" w:rsidRPr="001005FB">
        <w:rPr>
          <w:rFonts w:ascii="Arial" w:eastAsia="Arial" w:hAnsi="Arial" w:cs="Arial"/>
          <w:sz w:val="24"/>
          <w:szCs w:val="24"/>
        </w:rPr>
        <w:t>.</w:t>
      </w:r>
    </w:p>
    <w:p w:rsidR="004A148F" w:rsidRPr="001005FB" w:rsidRDefault="00B15352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N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ačin određivanja </w:t>
      </w:r>
      <w:r w:rsidRPr="001005FB">
        <w:rPr>
          <w:rFonts w:ascii="Arial" w:eastAsia="Arial" w:hAnsi="Arial" w:cs="Arial"/>
          <w:sz w:val="24"/>
          <w:szCs w:val="24"/>
        </w:rPr>
        <w:t>ekonomski najpovoljnije ponude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 je 100% cijena.</w:t>
      </w:r>
    </w:p>
    <w:p w:rsidR="00AD6FA3" w:rsidRPr="001005FB" w:rsidRDefault="00AD6FA3" w:rsidP="0010403B">
      <w:pPr>
        <w:tabs>
          <w:tab w:val="left" w:pos="9639"/>
        </w:tabs>
        <w:spacing w:before="6" w:line="120" w:lineRule="exact"/>
        <w:ind w:left="284" w:right="77"/>
        <w:rPr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itel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MB: 03208036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>OIB: 84924656517.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Odgovorna osoba javnog naručitelja je </w:t>
      </w:r>
      <w:r w:rsidR="00B153AB">
        <w:rPr>
          <w:rFonts w:ascii="Arial" w:hAnsi="Arial" w:cs="Arial"/>
          <w:sz w:val="24"/>
          <w:szCs w:val="24"/>
          <w:lang w:val="hr-HR"/>
        </w:rPr>
        <w:t>prof</w:t>
      </w:r>
      <w:r w:rsidRPr="003E5328">
        <w:rPr>
          <w:rFonts w:ascii="Arial" w:hAnsi="Arial" w:cs="Arial"/>
          <w:sz w:val="24"/>
          <w:szCs w:val="24"/>
          <w:lang w:val="hr-HR"/>
        </w:rPr>
        <w:t xml:space="preserve">. dr. sc. </w:t>
      </w:r>
      <w:r w:rsidR="00193D7E">
        <w:rPr>
          <w:rFonts w:ascii="Arial" w:hAnsi="Arial" w:cs="Arial"/>
          <w:sz w:val="24"/>
          <w:szCs w:val="24"/>
          <w:lang w:val="hr-HR"/>
        </w:rPr>
        <w:t>Davor Vagić</w:t>
      </w:r>
      <w:r w:rsidRPr="003E5328">
        <w:rPr>
          <w:rFonts w:ascii="Arial" w:hAnsi="Arial" w:cs="Arial"/>
          <w:sz w:val="24"/>
          <w:szCs w:val="24"/>
          <w:lang w:val="hr-HR"/>
        </w:rPr>
        <w:t>, dr. med.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Telefon: 01/3787-111, telefax:01/3769-067,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0" w:history="1">
        <w:r w:rsidRPr="003E5328">
          <w:rPr>
            <w:rFonts w:ascii="Arial" w:hAnsi="Arial" w:cs="Arial"/>
            <w:sz w:val="24"/>
            <w:szCs w:val="24"/>
            <w:lang w:val="hr-HR"/>
          </w:rPr>
          <w:t>kbcsm@kbcsm.hr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, web stranica: </w:t>
      </w:r>
      <w:hyperlink r:id="rId11" w:history="1">
        <w:r w:rsidRPr="003E5328">
          <w:rPr>
            <w:rFonts w:ascii="Arial" w:hAnsi="Arial" w:cs="Arial"/>
            <w:sz w:val="24"/>
            <w:szCs w:val="24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Web stranica: </w:t>
      </w:r>
      <w:hyperlink r:id="rId12" w:history="1">
        <w:r w:rsidRPr="003E5328">
          <w:rPr>
            <w:rFonts w:ascii="Arial" w:hAnsi="Arial" w:cs="Arial"/>
            <w:color w:val="0000FF"/>
            <w:sz w:val="24"/>
            <w:szCs w:val="24"/>
            <w:u w:val="single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D6FA3" w:rsidRDefault="003E5328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11"/>
          <w:szCs w:val="11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3" w:history="1">
        <w:r w:rsidR="00946D13" w:rsidRPr="000357A6">
          <w:rPr>
            <w:rStyle w:val="Hyperlink"/>
            <w:rFonts w:ascii="Arial" w:hAnsi="Arial" w:cs="Arial"/>
            <w:sz w:val="24"/>
            <w:szCs w:val="24"/>
            <w:lang w:val="hr-HR"/>
          </w:rPr>
          <w:t>nabava@kbcsm.hr</w:t>
        </w:r>
      </w:hyperlink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0D1033" w:rsidRDefault="000D1033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obi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užbi 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duženoj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muni</w:t>
      </w:r>
      <w:r>
        <w:rPr>
          <w:rFonts w:ascii="Arial" w:eastAsia="Arial" w:hAnsi="Arial" w:cs="Arial"/>
          <w:b/>
          <w:spacing w:val="1"/>
          <w:sz w:val="24"/>
          <w:szCs w:val="24"/>
        </w:rPr>
        <w:t>kac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 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ima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E6B3A">
        <w:rPr>
          <w:rFonts w:ascii="Arial" w:eastAsia="Arial" w:hAnsi="Arial" w:cs="Arial"/>
          <w:spacing w:val="9"/>
          <w:sz w:val="24"/>
          <w:szCs w:val="24"/>
        </w:rPr>
        <w:t xml:space="preserve">dana </w:t>
      </w:r>
      <w:r w:rsidRPr="00983FCA">
        <w:rPr>
          <w:rFonts w:ascii="Arial" w:eastAsia="Arial" w:hAnsi="Arial" w:cs="Arial"/>
          <w:sz w:val="24"/>
          <w:szCs w:val="24"/>
        </w:rPr>
        <w:t>i</w:t>
      </w:r>
      <w:r w:rsidRPr="00983FCA">
        <w:rPr>
          <w:rFonts w:ascii="Arial" w:eastAsia="Arial" w:hAnsi="Arial" w:cs="Arial"/>
          <w:spacing w:val="-3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međ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93D7E">
        <w:rPr>
          <w:rFonts w:ascii="Arial" w:eastAsia="Arial" w:hAnsi="Arial" w:cs="Arial"/>
          <w:sz w:val="24"/>
          <w:szCs w:val="24"/>
        </w:rPr>
        <w:t>11,00</w:t>
      </w:r>
      <w:r w:rsidRPr="00983FCA">
        <w:rPr>
          <w:rFonts w:ascii="Arial" w:eastAsia="Arial" w:hAnsi="Arial" w:cs="Arial"/>
          <w:sz w:val="24"/>
          <w:szCs w:val="24"/>
        </w:rPr>
        <w:t xml:space="preserve"> i</w:t>
      </w:r>
      <w:r w:rsidRPr="00983FC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1</w:t>
      </w:r>
      <w:r w:rsidR="00193D7E">
        <w:rPr>
          <w:rFonts w:ascii="Arial" w:eastAsia="Arial" w:hAnsi="Arial" w:cs="Arial"/>
          <w:sz w:val="24"/>
          <w:szCs w:val="24"/>
        </w:rPr>
        <w:t>5,00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z w:val="24"/>
          <w:szCs w:val="24"/>
        </w:rPr>
        <w:t xml:space="preserve">ti,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</w:t>
      </w:r>
      <w:r w:rsidRPr="00983FCA">
        <w:rPr>
          <w:rFonts w:ascii="Arial" w:eastAsia="Arial" w:hAnsi="Arial" w:cs="Arial"/>
          <w:sz w:val="24"/>
          <w:szCs w:val="24"/>
        </w:rPr>
        <w:t>o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ro</w:t>
      </w:r>
      <w:r w:rsidRPr="00983FCA">
        <w:rPr>
          <w:rFonts w:ascii="Arial" w:eastAsia="Arial" w:hAnsi="Arial" w:cs="Arial"/>
          <w:spacing w:val="-2"/>
          <w:sz w:val="24"/>
          <w:szCs w:val="24"/>
        </w:rPr>
        <w:t>k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do</w:t>
      </w:r>
      <w:r w:rsidRPr="00983FCA">
        <w:rPr>
          <w:rFonts w:ascii="Arial" w:eastAsia="Arial" w:hAnsi="Arial" w:cs="Arial"/>
          <w:sz w:val="24"/>
          <w:szCs w:val="24"/>
        </w:rPr>
        <w:t>st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pacing w:val="-2"/>
          <w:sz w:val="24"/>
          <w:szCs w:val="24"/>
        </w:rPr>
        <w:t>v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1"/>
          <w:sz w:val="24"/>
          <w:szCs w:val="24"/>
        </w:rPr>
        <w:t>p</w:t>
      </w:r>
      <w:r w:rsidRPr="00983FCA">
        <w:rPr>
          <w:rFonts w:ascii="Arial" w:eastAsia="Arial" w:hAnsi="Arial" w:cs="Arial"/>
          <w:spacing w:val="1"/>
          <w:sz w:val="24"/>
          <w:szCs w:val="24"/>
        </w:rPr>
        <w:t>on</w:t>
      </w:r>
      <w:r w:rsidRPr="00983FCA">
        <w:rPr>
          <w:rFonts w:ascii="Arial" w:eastAsia="Arial" w:hAnsi="Arial" w:cs="Arial"/>
          <w:spacing w:val="-1"/>
          <w:sz w:val="24"/>
          <w:szCs w:val="24"/>
        </w:rPr>
        <w:t>u</w:t>
      </w:r>
      <w:r w:rsidRPr="00983FCA">
        <w:rPr>
          <w:rFonts w:ascii="Arial" w:eastAsia="Arial" w:hAnsi="Arial" w:cs="Arial"/>
          <w:spacing w:val="1"/>
          <w:sz w:val="24"/>
          <w:szCs w:val="24"/>
        </w:rPr>
        <w:t>da</w:t>
      </w:r>
      <w:r w:rsidRPr="00983FCA">
        <w:rPr>
          <w:rFonts w:ascii="Arial" w:eastAsia="Arial" w:hAnsi="Arial" w:cs="Arial"/>
          <w:sz w:val="24"/>
          <w:szCs w:val="24"/>
        </w:rPr>
        <w:t xml:space="preserve">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z w:val="24"/>
          <w:szCs w:val="24"/>
        </w:rPr>
        <w:t>d</w:t>
      </w:r>
      <w:r w:rsidRPr="00983FCA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b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adu</w:t>
      </w:r>
      <w:r w:rsidRPr="00983FCA">
        <w:rPr>
          <w:rFonts w:ascii="Arial" w:eastAsia="Arial" w:hAnsi="Arial" w:cs="Arial"/>
          <w:spacing w:val="-2"/>
          <w:sz w:val="24"/>
          <w:szCs w:val="24"/>
        </w:rPr>
        <w:t>ž</w:t>
      </w:r>
      <w:r w:rsidRPr="00983FCA">
        <w:rPr>
          <w:rFonts w:ascii="Arial" w:eastAsia="Arial" w:hAnsi="Arial" w:cs="Arial"/>
          <w:spacing w:val="1"/>
          <w:sz w:val="24"/>
          <w:szCs w:val="24"/>
        </w:rPr>
        <w:t>en</w:t>
      </w:r>
      <w:r w:rsidRPr="00983FCA">
        <w:rPr>
          <w:rFonts w:ascii="Arial" w:eastAsia="Arial" w:hAnsi="Arial" w:cs="Arial"/>
          <w:sz w:val="24"/>
          <w:szCs w:val="24"/>
        </w:rPr>
        <w:t>ih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k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m</w:t>
      </w:r>
      <w:r w:rsidRPr="00983FCA">
        <w:rPr>
          <w:rFonts w:ascii="Arial" w:eastAsia="Arial" w:hAnsi="Arial" w:cs="Arial"/>
          <w:spacing w:val="1"/>
          <w:sz w:val="24"/>
          <w:szCs w:val="24"/>
        </w:rPr>
        <w:t>un</w:t>
      </w:r>
      <w:r w:rsidRPr="00983FCA">
        <w:rPr>
          <w:rFonts w:ascii="Arial" w:eastAsia="Arial" w:hAnsi="Arial" w:cs="Arial"/>
          <w:sz w:val="24"/>
          <w:szCs w:val="24"/>
        </w:rPr>
        <w:t>ikaciju</w:t>
      </w:r>
      <w:r w:rsidRPr="00983FCA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s</w:t>
      </w:r>
      <w:r w:rsidRPr="00983FCA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:</w:t>
      </w:r>
      <w:r w:rsidR="002051AF">
        <w:rPr>
          <w:rFonts w:ascii="Arial" w:eastAsia="Arial" w:hAnsi="Arial" w:cs="Arial"/>
          <w:sz w:val="24"/>
          <w:szCs w:val="24"/>
        </w:rPr>
        <w:t xml:space="preserve"> </w:t>
      </w:r>
      <w:hyperlink r:id="rId14" w:history="1">
        <w:r w:rsidR="003E073D">
          <w:rPr>
            <w:rStyle w:val="Hyperlink"/>
            <w:rFonts w:ascii="Arial" w:eastAsia="Arial" w:hAnsi="Arial" w:cs="Arial"/>
            <w:sz w:val="24"/>
            <w:szCs w:val="24"/>
          </w:rPr>
          <w:t>Kristina Matić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, </w:t>
        </w:r>
        <w:r w:rsidR="003E073D">
          <w:rPr>
            <w:rStyle w:val="Hyperlink"/>
            <w:rFonts w:ascii="Arial" w:eastAsia="Arial" w:hAnsi="Arial" w:cs="Arial"/>
            <w:sz w:val="24"/>
            <w:szCs w:val="24"/>
          </w:rPr>
          <w:t>bacc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A1F62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oe</w:t>
        </w:r>
        <w:r w:rsidR="003A1F62" w:rsidRPr="00204A5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c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A1F62" w:rsidRPr="00204A5B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 xml:space="preserve"> </w:t>
        </w:r>
      </w:hyperlink>
      <w:hyperlink r:id="rId15" w:history="1"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>t</w:t>
        </w:r>
        <w:r w:rsidR="00B47D3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l: </w:t>
        </w:r>
        <w:r w:rsidR="00B47D3A" w:rsidRPr="00204A5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0</w:t>
        </w:r>
        <w:r w:rsidR="00B47D3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1</w:t>
        </w:r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/ </w:t>
        </w:r>
        <w:r w:rsidR="00B47D3A" w:rsidRPr="00204A5B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 xml:space="preserve">3787 973 </w:t>
        </w:r>
      </w:hyperlink>
      <w:hyperlink r:id="rId16" w:history="1"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,</w:t>
        </w:r>
        <w:r w:rsidR="00FC6ACA" w:rsidRPr="00204A5B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 xml:space="preserve">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ad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re</w:t>
        </w:r>
        <w:r w:rsidR="00FC6ACA" w:rsidRPr="00204A5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s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a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lek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t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ro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ičke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po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št</w:t>
        </w:r>
        <w:r w:rsidR="00FC6ACA" w:rsidRPr="00204A5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e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: </w:t>
        </w:r>
      </w:hyperlink>
      <w:hyperlink r:id="rId17" w:history="1">
        <w:r w:rsidR="0008704D" w:rsidRPr="006B01A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kristina.matic</w:t>
        </w:r>
        <w:r w:rsidR="0008704D" w:rsidRPr="006B01A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@</w:t>
        </w:r>
        <w:r w:rsidR="0008704D" w:rsidRPr="006B01A5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</w:rPr>
          <w:t>kbcsm</w:t>
        </w:r>
        <w:r w:rsidR="0008704D" w:rsidRPr="006B01A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.</w:t>
        </w:r>
        <w:r w:rsidR="0008704D" w:rsidRPr="006B01A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h</w:t>
        </w:r>
      </w:hyperlink>
      <w:hyperlink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</w:hyperlink>
    </w:p>
    <w:p w:rsidR="003A1F62" w:rsidRPr="00807927" w:rsidRDefault="003A1F6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color w:val="0000FF"/>
          <w:sz w:val="24"/>
          <w:szCs w:val="24"/>
          <w:u w:val="single"/>
          <w:lang w:val="hr-HR"/>
        </w:rPr>
      </w:pP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Goran Kuljić</w:t>
      </w:r>
      <w:r w:rsidR="00B154C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,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univ.spec.oec</w:t>
      </w:r>
      <w:r w:rsidR="00B47D3A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. tel: 01/ 3787 </w:t>
      </w:r>
      <w:r w:rsidR="00E80201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882</w:t>
      </w:r>
      <w:r w:rsidR="00B47D3A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, adresa elektroničke pošte: goran.kuljic@kbcsm.hr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0D1033" w:rsidRDefault="000D1033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D1033" w:rsidRPr="000D103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  <w:lang w:val="hr-HR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Pop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poda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sk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ub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eka</w:t>
      </w:r>
      <w:r>
        <w:rPr>
          <w:rFonts w:ascii="Arial" w:eastAsia="Arial" w:hAnsi="Arial" w:cs="Arial"/>
          <w:b/>
          <w:sz w:val="24"/>
          <w:szCs w:val="24"/>
        </w:rPr>
        <w:t xml:space="preserve">ta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dno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nku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B54224">
        <w:rPr>
          <w:rFonts w:ascii="Arial" w:eastAsia="Arial" w:hAnsi="Arial" w:cs="Arial"/>
          <w:b/>
          <w:spacing w:val="1"/>
          <w:sz w:val="24"/>
          <w:szCs w:val="24"/>
        </w:rPr>
        <w:t>76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6796F">
        <w:rPr>
          <w:rFonts w:ascii="Arial" w:eastAsia="Arial" w:hAnsi="Arial" w:cs="Arial"/>
          <w:b/>
          <w:sz w:val="24"/>
          <w:szCs w:val="24"/>
        </w:rPr>
        <w:t>ZJN 2016</w:t>
      </w:r>
      <w:r w:rsidR="001C4FA6" w:rsidRPr="005A62A7">
        <w:rPr>
          <w:rFonts w:ascii="Arial" w:eastAsia="Arial" w:hAnsi="Arial" w:cs="Arial"/>
          <w:b/>
          <w:spacing w:val="1"/>
          <w:sz w:val="24"/>
          <w:szCs w:val="24"/>
          <w:lang w:val="hr-HR"/>
        </w:rPr>
        <w:t xml:space="preserve"> </w:t>
      </w:r>
    </w:p>
    <w:p w:rsidR="00DF6C85" w:rsidRDefault="00DF6C85" w:rsidP="0010403B">
      <w:pPr>
        <w:tabs>
          <w:tab w:val="left" w:pos="9639"/>
        </w:tabs>
        <w:spacing w:before="12" w:line="260" w:lineRule="exact"/>
        <w:ind w:left="284" w:right="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0120">
        <w:rPr>
          <w:rFonts w:ascii="Arial" w:hAnsi="Arial" w:cs="Arial"/>
          <w:color w:val="000000" w:themeColor="text1"/>
          <w:sz w:val="24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0D1033" w:rsidRPr="00030120" w:rsidRDefault="000D1033" w:rsidP="003C4DFB">
      <w:pPr>
        <w:tabs>
          <w:tab w:val="left" w:pos="9639"/>
        </w:tabs>
        <w:spacing w:before="12" w:line="276" w:lineRule="auto"/>
        <w:ind w:left="284" w:right="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7C71" w:rsidRPr="00310496" w:rsidRDefault="00287C71" w:rsidP="00287C7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PHARMA HEMP d.o.o., Ulica kneza Branimira 71 A, Zagreb, OIB 73731486433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PROPERTIES INVENTIVE DESIGN d.o.o., Jukićeva 2/A, Zagreb, OIB 14937489808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ULOLA d.o.o., Jure Kaštelana 19, Zagreb, OIB 53575159503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NAŠE VOĆE d.o.o., Jukićeva 2/A, Zagreb, OIB 96115198364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STARESMED j.d.o.o., Prolaz Jurja Ratkaja 7, Zagreb, OIB 05094187485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HRVATSKI ZAVOD ZA TRANSFUZIJSKU MEDICINU, Petrova 3, Zagreb, OIB 61248075289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CENTAR ZA ODGOJ I OBRAZOVANJE VINKO BEK, Kušlanova 59a, Zagreb, OIB     16898882733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ENVILINK d.o.o., Gračani 4, Zagreb, OIB 14118994987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lastRenderedPageBreak/>
        <w:t>ZAGREB HEALTH CITY d.o.o., Ksaver 209, Zagreb, OIB 86104174298.</w:t>
      </w:r>
    </w:p>
    <w:p w:rsidR="00287C71" w:rsidRPr="00310496" w:rsidRDefault="00287C71" w:rsidP="00287C71">
      <w:pPr>
        <w:shd w:val="clear" w:color="auto" w:fill="FFFFFF"/>
        <w:ind w:left="142"/>
        <w:jc w:val="both"/>
        <w:textAlignment w:val="baseline"/>
        <w:rPr>
          <w:rFonts w:ascii="Arial" w:eastAsia="Arial" w:hAnsi="Arial" w:cs="Arial"/>
          <w:sz w:val="21"/>
          <w:szCs w:val="21"/>
        </w:rPr>
      </w:pPr>
    </w:p>
    <w:p w:rsidR="00287C71" w:rsidRDefault="00287C71" w:rsidP="00287C71">
      <w:pPr>
        <w:shd w:val="clear" w:color="auto" w:fill="FFFFFF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Pr="005F264E">
        <w:rPr>
          <w:rFonts w:ascii="Arial" w:eastAsia="Arial" w:hAnsi="Arial" w:cs="Arial"/>
          <w:sz w:val="22"/>
          <w:szCs w:val="22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287C71" w:rsidRPr="005F264E" w:rsidRDefault="00287C71" w:rsidP="00287C71">
      <w:pPr>
        <w:shd w:val="clear" w:color="auto" w:fill="FFFFFF"/>
        <w:ind w:left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:rsidR="00287C71" w:rsidRPr="00997FDF" w:rsidRDefault="00287C71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INDENTALS d.o.o., Ivana Šibla 10, Zagreb, OIB 65566857995</w:t>
      </w:r>
    </w:p>
    <w:p w:rsidR="00287C71" w:rsidRPr="00997FDF" w:rsidRDefault="00287C71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IGH BUSINESS ADVISORY SERVICES d.o.o., Janka Rakuše 1, Zagreb, OIB 21740013729</w:t>
      </w:r>
    </w:p>
    <w:p w:rsidR="00997FDF" w:rsidRPr="002F2BF5" w:rsidRDefault="00997FDF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hr-HR" w:eastAsia="hr-HR"/>
        </w:rPr>
      </w:pPr>
      <w:r w:rsidRPr="002F2BF5">
        <w:rPr>
          <w:rFonts w:ascii="Arial" w:hAnsi="Arial" w:cs="Arial"/>
          <w:color w:val="000000" w:themeColor="text1"/>
          <w:sz w:val="21"/>
          <w:szCs w:val="21"/>
          <w:lang w:val="hr-HR" w:eastAsia="hr-HR"/>
        </w:rPr>
        <w:t>EPTISA ADRIA d.o.o., Rapska ulica 4, Zagreb, OIB 28457369235.</w:t>
      </w:r>
    </w:p>
    <w:p w:rsidR="00997FDF" w:rsidRPr="002F2BF5" w:rsidRDefault="00997FDF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hr-HR" w:eastAsia="hr-HR"/>
        </w:rPr>
      </w:pPr>
      <w:r w:rsidRPr="002F2BF5">
        <w:rPr>
          <w:rFonts w:ascii="Arial" w:hAnsi="Arial" w:cs="Arial"/>
          <w:color w:val="000000" w:themeColor="text1"/>
          <w:sz w:val="21"/>
          <w:szCs w:val="21"/>
          <w:lang w:val="hr-HR" w:eastAsia="hr-HR"/>
        </w:rPr>
        <w:t>ROSA TRIM d.o.o., Prominska 48, Zagreb, OIB 31184249323</w:t>
      </w:r>
    </w:p>
    <w:p w:rsidR="001D29B5" w:rsidRDefault="001D29B5" w:rsidP="00287C71">
      <w:pPr>
        <w:tabs>
          <w:tab w:val="left" w:pos="9639"/>
        </w:tabs>
        <w:spacing w:before="12" w:line="260" w:lineRule="exact"/>
        <w:ind w:left="142" w:right="77"/>
        <w:rPr>
          <w:sz w:val="26"/>
          <w:szCs w:val="26"/>
        </w:rPr>
      </w:pPr>
    </w:p>
    <w:p w:rsidR="00E6796F" w:rsidRPr="000D1033" w:rsidRDefault="00E6796F" w:rsidP="00287C71">
      <w:pPr>
        <w:tabs>
          <w:tab w:val="left" w:pos="9639"/>
        </w:tabs>
        <w:spacing w:before="12" w:line="260" w:lineRule="exact"/>
        <w:ind w:left="142" w:right="77"/>
        <w:rPr>
          <w:b/>
          <w:sz w:val="26"/>
          <w:szCs w:val="26"/>
        </w:rPr>
      </w:pPr>
    </w:p>
    <w:p w:rsidR="00462CBA" w:rsidRPr="000D1033" w:rsidRDefault="00042926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0D1033">
        <w:rPr>
          <w:rFonts w:ascii="Arial" w:hAnsi="Arial" w:cs="Arial"/>
          <w:b/>
          <w:sz w:val="24"/>
          <w:szCs w:val="24"/>
          <w:lang w:val="hr-HR" w:eastAsia="hr-HR"/>
        </w:rPr>
        <w:t>4. Opis predmeta nabave</w:t>
      </w:r>
    </w:p>
    <w:p w:rsidR="00412E3C" w:rsidRPr="00D7313A" w:rsidRDefault="000D1033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rFonts w:ascii="Arial" w:hAnsi="Arial" w:cs="Arial"/>
          <w:b/>
          <w:sz w:val="24"/>
          <w:szCs w:val="24"/>
          <w:lang w:val="hr-HR" w:eastAsia="hr-HR"/>
        </w:rPr>
        <w:t>Predmet nabave je</w:t>
      </w:r>
      <w:r w:rsidR="00412E3C" w:rsidRPr="000D1033">
        <w:rPr>
          <w:rFonts w:ascii="Arial" w:hAnsi="Arial" w:cs="Arial"/>
          <w:b/>
          <w:sz w:val="24"/>
          <w:szCs w:val="24"/>
          <w:lang w:val="hr-HR" w:eastAsia="hr-HR"/>
        </w:rPr>
        <w:t>:</w:t>
      </w:r>
      <w:r w:rsidRPr="000D1033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90529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</w:p>
    <w:p w:rsidR="00723284" w:rsidRDefault="00723284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</w:p>
    <w:p w:rsidR="009531CA" w:rsidRPr="00781E9F" w:rsidRDefault="00412E3C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Oznaka i naziv iz Jedinstvenog rječnika javne </w:t>
      </w:r>
      <w:r w:rsidRPr="000B5978">
        <w:rPr>
          <w:rFonts w:ascii="Arial" w:hAnsi="Arial" w:cs="Arial"/>
          <w:sz w:val="24"/>
          <w:szCs w:val="24"/>
          <w:lang w:val="hr-HR"/>
        </w:rPr>
        <w:t xml:space="preserve">nabave </w:t>
      </w:r>
      <w:r w:rsidR="00BD613C" w:rsidRPr="001906BC">
        <w:rPr>
          <w:rFonts w:ascii="Arial" w:hAnsi="Arial" w:cs="Arial"/>
          <w:sz w:val="24"/>
          <w:szCs w:val="24"/>
          <w:lang w:val="hr-HR"/>
        </w:rPr>
        <w:t xml:space="preserve">CPV: </w:t>
      </w:r>
      <w:r w:rsidR="00194D22" w:rsidRPr="00194D22">
        <w:rPr>
          <w:rFonts w:ascii="Arial" w:hAnsi="Arial" w:cs="Arial"/>
          <w:b/>
          <w:sz w:val="24"/>
          <w:szCs w:val="24"/>
        </w:rPr>
        <w:t>22800000-8</w:t>
      </w:r>
    </w:p>
    <w:p w:rsidR="00EA6CF8" w:rsidRPr="00412E3C" w:rsidRDefault="00CE72ED" w:rsidP="00CE72ED">
      <w:pPr>
        <w:widowControl w:val="0"/>
        <w:tabs>
          <w:tab w:val="left" w:pos="6660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p w:rsidR="007B43B0" w:rsidRPr="001C6135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Konstruktivan opis predmeta nabave opisan je u Troškovniku koji čini </w:t>
      </w:r>
      <w:r w:rsidRPr="00412E3C">
        <w:rPr>
          <w:rFonts w:ascii="Arial" w:hAnsi="Arial" w:cs="Arial"/>
          <w:sz w:val="24"/>
          <w:szCs w:val="24"/>
        </w:rPr>
        <w:t>sastavni dio Poziva na dostavu ponuda.</w:t>
      </w:r>
    </w:p>
    <w:p w:rsidR="00412E3C" w:rsidRPr="00412E3C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66BCF">
        <w:rPr>
          <w:rFonts w:ascii="Arial" w:hAnsi="Arial" w:cs="Arial"/>
          <w:b/>
          <w:sz w:val="24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ovog </w:t>
      </w:r>
      <w:r w:rsidRPr="00412E3C">
        <w:rPr>
          <w:rFonts w:ascii="Arial" w:hAnsi="Arial" w:cs="Arial"/>
          <w:sz w:val="24"/>
          <w:szCs w:val="24"/>
        </w:rPr>
        <w:t>Poziva na dostavu ponuda</w:t>
      </w:r>
      <w:r>
        <w:rPr>
          <w:rFonts w:ascii="Arial" w:hAnsi="Arial" w:cs="Arial"/>
          <w:sz w:val="24"/>
          <w:szCs w:val="24"/>
          <w:lang w:val="hr-HR"/>
        </w:rPr>
        <w:t>,</w:t>
      </w:r>
      <w:r w:rsidR="00DC79BB">
        <w:rPr>
          <w:rFonts w:ascii="Arial" w:hAnsi="Arial" w:cs="Arial"/>
          <w:sz w:val="24"/>
          <w:szCs w:val="24"/>
          <w:lang w:val="hr-HR"/>
        </w:rPr>
        <w:t xml:space="preserve"> 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DC79BB">
        <w:rPr>
          <w:rFonts w:ascii="Arial" w:hAnsi="Arial" w:cs="Arial"/>
          <w:sz w:val="24"/>
          <w:szCs w:val="24"/>
        </w:rPr>
        <w:t>Poziva na dostavu ponuda</w:t>
      </w:r>
      <w:r w:rsidRPr="00412E3C">
        <w:rPr>
          <w:rFonts w:ascii="Arial" w:hAnsi="Arial" w:cs="Arial"/>
          <w:sz w:val="24"/>
          <w:szCs w:val="24"/>
          <w:lang w:val="hr-HR"/>
        </w:rPr>
        <w:t>.</w:t>
      </w:r>
    </w:p>
    <w:p w:rsidR="00466BCF" w:rsidRPr="00462CBA" w:rsidRDefault="00466BCF" w:rsidP="0010403B">
      <w:pPr>
        <w:tabs>
          <w:tab w:val="left" w:pos="9639"/>
        </w:tabs>
        <w:ind w:right="77"/>
        <w:rPr>
          <w:rFonts w:ascii="Arial" w:eastAsia="Arial" w:hAnsi="Arial" w:cs="Arial"/>
          <w:b/>
          <w:sz w:val="24"/>
          <w:szCs w:val="24"/>
        </w:rPr>
      </w:pPr>
    </w:p>
    <w:p w:rsidR="006137DE" w:rsidRPr="00466BCF" w:rsidRDefault="00042926" w:rsidP="0010403B">
      <w:pPr>
        <w:tabs>
          <w:tab w:val="left" w:pos="9639"/>
        </w:tabs>
        <w:spacing w:before="12"/>
        <w:ind w:left="227" w:right="77"/>
        <w:rPr>
          <w:b/>
          <w:sz w:val="26"/>
          <w:szCs w:val="26"/>
        </w:rPr>
      </w:pPr>
      <w:r w:rsidRPr="00462CBA">
        <w:rPr>
          <w:rFonts w:ascii="Arial" w:eastAsia="Arial" w:hAnsi="Arial" w:cs="Arial"/>
          <w:b/>
          <w:sz w:val="24"/>
          <w:szCs w:val="24"/>
        </w:rPr>
        <w:t>5. Evidencijski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62CBA">
        <w:rPr>
          <w:rFonts w:ascii="Arial" w:eastAsia="Arial" w:hAnsi="Arial" w:cs="Arial"/>
          <w:b/>
          <w:spacing w:val="1"/>
          <w:sz w:val="24"/>
          <w:szCs w:val="24"/>
        </w:rPr>
        <w:t>broj 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462CBA">
        <w:rPr>
          <w:rFonts w:ascii="Arial" w:eastAsia="Arial" w:hAnsi="Arial" w:cs="Arial"/>
          <w:b/>
          <w:spacing w:val="1"/>
          <w:sz w:val="24"/>
          <w:szCs w:val="24"/>
        </w:rPr>
        <w:t>bave</w:t>
      </w:r>
      <w:r w:rsidR="00466BCF">
        <w:rPr>
          <w:b/>
          <w:sz w:val="26"/>
          <w:szCs w:val="26"/>
        </w:rPr>
        <w:t>:</w:t>
      </w:r>
      <w:r w:rsidR="006137DE">
        <w:rPr>
          <w:rFonts w:ascii="Arial" w:hAnsi="Arial" w:cs="Arial"/>
          <w:sz w:val="24"/>
          <w:szCs w:val="24"/>
        </w:rPr>
        <w:t xml:space="preserve">  </w:t>
      </w:r>
      <w:r w:rsidR="001F727A">
        <w:rPr>
          <w:rFonts w:ascii="Arial" w:hAnsi="Arial" w:cs="Arial"/>
          <w:b/>
          <w:sz w:val="24"/>
          <w:szCs w:val="24"/>
        </w:rPr>
        <w:t>5</w:t>
      </w:r>
      <w:r w:rsidR="0090529C">
        <w:rPr>
          <w:rFonts w:ascii="Arial" w:hAnsi="Arial" w:cs="Arial"/>
          <w:b/>
          <w:sz w:val="24"/>
          <w:szCs w:val="24"/>
        </w:rPr>
        <w:t>2</w:t>
      </w:r>
      <w:r w:rsidR="006C7186">
        <w:rPr>
          <w:rFonts w:ascii="Arial" w:hAnsi="Arial" w:cs="Arial"/>
          <w:b/>
          <w:sz w:val="24"/>
          <w:szCs w:val="24"/>
        </w:rPr>
        <w:t>/2022</w:t>
      </w:r>
    </w:p>
    <w:p w:rsidR="00466BCF" w:rsidRPr="00D87489" w:rsidRDefault="00466BCF" w:rsidP="0010403B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7938"/>
          <w:tab w:val="left" w:pos="9639"/>
        </w:tabs>
        <w:ind w:left="227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nost </w:t>
      </w:r>
      <w:r w:rsidRPr="00767489">
        <w:rPr>
          <w:rFonts w:ascii="Arial" w:eastAsia="Arial" w:hAnsi="Arial" w:cs="Arial"/>
          <w:b/>
          <w:sz w:val="24"/>
          <w:szCs w:val="24"/>
        </w:rPr>
        <w:t>n</w:t>
      </w:r>
      <w:r w:rsidRPr="00767489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67489">
        <w:rPr>
          <w:rFonts w:ascii="Arial" w:eastAsia="Arial" w:hAnsi="Arial" w:cs="Arial"/>
          <w:b/>
          <w:sz w:val="24"/>
          <w:szCs w:val="24"/>
        </w:rPr>
        <w:t>ba</w:t>
      </w:r>
      <w:r w:rsidRPr="00767489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767489">
        <w:rPr>
          <w:rFonts w:ascii="Arial" w:eastAsia="Arial" w:hAnsi="Arial" w:cs="Arial"/>
          <w:b/>
          <w:spacing w:val="4"/>
          <w:sz w:val="24"/>
          <w:szCs w:val="24"/>
        </w:rPr>
        <w:t>e</w:t>
      </w:r>
      <w:r w:rsidRPr="00767489">
        <w:rPr>
          <w:rFonts w:ascii="Arial" w:eastAsia="Arial" w:hAnsi="Arial" w:cs="Arial"/>
          <w:b/>
          <w:sz w:val="24"/>
          <w:szCs w:val="24"/>
        </w:rPr>
        <w:t xml:space="preserve">: </w:t>
      </w:r>
      <w:r w:rsidR="00B133F4" w:rsidRPr="00767489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997FDF">
        <w:rPr>
          <w:rFonts w:ascii="Arial" w:hAnsi="Arial" w:cs="Arial"/>
          <w:b/>
          <w:sz w:val="24"/>
          <w:szCs w:val="24"/>
        </w:rPr>
        <w:t>1</w:t>
      </w:r>
      <w:r w:rsidR="001F727A">
        <w:rPr>
          <w:rFonts w:ascii="Arial" w:hAnsi="Arial" w:cs="Arial"/>
          <w:b/>
          <w:sz w:val="24"/>
          <w:szCs w:val="24"/>
        </w:rPr>
        <w:t>9</w:t>
      </w:r>
      <w:r w:rsidR="0090529C">
        <w:rPr>
          <w:rFonts w:ascii="Arial" w:hAnsi="Arial" w:cs="Arial"/>
          <w:b/>
          <w:sz w:val="24"/>
          <w:szCs w:val="24"/>
        </w:rPr>
        <w:t>5</w:t>
      </w:r>
      <w:r w:rsidR="00271335" w:rsidRPr="00767489">
        <w:rPr>
          <w:rFonts w:ascii="Arial" w:hAnsi="Arial" w:cs="Arial"/>
          <w:b/>
          <w:sz w:val="24"/>
          <w:szCs w:val="24"/>
        </w:rPr>
        <w:t>.</w:t>
      </w:r>
      <w:r w:rsidR="0090529C">
        <w:rPr>
          <w:rFonts w:ascii="Arial" w:hAnsi="Arial" w:cs="Arial"/>
          <w:b/>
          <w:sz w:val="24"/>
          <w:szCs w:val="24"/>
        </w:rPr>
        <w:t>00</w:t>
      </w:r>
      <w:r w:rsidR="00D7313A">
        <w:rPr>
          <w:rFonts w:ascii="Arial" w:hAnsi="Arial" w:cs="Arial"/>
          <w:b/>
          <w:sz w:val="24"/>
          <w:szCs w:val="24"/>
        </w:rPr>
        <w:t>0</w:t>
      </w:r>
      <w:r w:rsidR="009F55A4" w:rsidRPr="00767489">
        <w:rPr>
          <w:rFonts w:ascii="Arial" w:hAnsi="Arial" w:cs="Arial"/>
          <w:b/>
          <w:sz w:val="24"/>
          <w:szCs w:val="24"/>
        </w:rPr>
        <w:t>,</w:t>
      </w:r>
      <w:r w:rsidR="00D7313A">
        <w:rPr>
          <w:rFonts w:ascii="Arial" w:hAnsi="Arial" w:cs="Arial"/>
          <w:b/>
          <w:sz w:val="24"/>
          <w:szCs w:val="24"/>
        </w:rPr>
        <w:t>00</w:t>
      </w:r>
      <w:r w:rsidR="009F55A4" w:rsidRPr="00767489">
        <w:rPr>
          <w:rFonts w:ascii="Arial" w:hAnsi="Arial" w:cs="Arial"/>
          <w:b/>
          <w:sz w:val="24"/>
          <w:szCs w:val="24"/>
        </w:rPr>
        <w:t xml:space="preserve"> kuna</w:t>
      </w:r>
      <w:r w:rsidR="009F55A4" w:rsidRPr="009F55A4">
        <w:rPr>
          <w:rFonts w:ascii="Arial" w:hAnsi="Arial" w:cs="Arial"/>
          <w:b/>
          <w:sz w:val="24"/>
          <w:szCs w:val="24"/>
        </w:rPr>
        <w:t xml:space="preserve"> </w:t>
      </w:r>
      <w:r w:rsidRPr="009F55A4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9F55A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F55A4">
        <w:rPr>
          <w:rFonts w:ascii="Arial" w:eastAsia="Arial" w:hAnsi="Arial" w:cs="Arial"/>
          <w:b/>
          <w:sz w:val="24"/>
          <w:szCs w:val="24"/>
        </w:rPr>
        <w:t>z</w:t>
      </w:r>
      <w:r w:rsidRPr="009F55A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9F55A4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9F55A4">
        <w:rPr>
          <w:rFonts w:ascii="Arial" w:eastAsia="Arial" w:hAnsi="Arial" w:cs="Arial"/>
          <w:b/>
          <w:sz w:val="24"/>
          <w:szCs w:val="24"/>
        </w:rPr>
        <w:t>D</w:t>
      </w:r>
      <w:r w:rsidR="001C6E73" w:rsidRPr="009F55A4">
        <w:rPr>
          <w:rFonts w:ascii="Arial" w:eastAsia="Arial" w:hAnsi="Arial" w:cs="Arial"/>
          <w:b/>
          <w:sz w:val="24"/>
          <w:szCs w:val="24"/>
        </w:rPr>
        <w:t>V</w:t>
      </w:r>
      <w:r w:rsidR="001C6E73" w:rsidRPr="009F55A4">
        <w:rPr>
          <w:rFonts w:ascii="Arial" w:eastAsia="Arial" w:hAnsi="Arial" w:cs="Arial"/>
          <w:b/>
          <w:spacing w:val="2"/>
          <w:sz w:val="24"/>
          <w:szCs w:val="24"/>
        </w:rPr>
        <w:t xml:space="preserve">- </w:t>
      </w:r>
      <w:r w:rsidRPr="009F55A4">
        <w:rPr>
          <w:rFonts w:ascii="Arial" w:eastAsia="Arial" w:hAnsi="Arial" w:cs="Arial"/>
          <w:b/>
          <w:sz w:val="24"/>
          <w:szCs w:val="24"/>
        </w:rPr>
        <w:t>a</w:t>
      </w:r>
    </w:p>
    <w:p w:rsidR="00193D7E" w:rsidRDefault="00193D7E" w:rsidP="0010403B">
      <w:pPr>
        <w:tabs>
          <w:tab w:val="left" w:pos="9639"/>
        </w:tabs>
        <w:spacing w:line="200" w:lineRule="exact"/>
        <w:ind w:left="284" w:right="77"/>
      </w:pPr>
    </w:p>
    <w:p w:rsidR="00193D7E" w:rsidRDefault="00193D7E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z w:val="24"/>
          <w:szCs w:val="24"/>
        </w:rPr>
        <w:t>ta,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z w:val="24"/>
          <w:szCs w:val="24"/>
        </w:rPr>
        <w:t>teta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Pr="00CE72ED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ič</w:t>
      </w:r>
      <w:r w:rsidRPr="00CE72ED">
        <w:rPr>
          <w:rFonts w:ascii="Arial" w:eastAsia="Arial" w:hAnsi="Arial" w:cs="Arial"/>
          <w:b/>
          <w:sz w:val="24"/>
          <w:szCs w:val="24"/>
        </w:rPr>
        <w:t>ina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pr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z w:val="24"/>
          <w:szCs w:val="24"/>
        </w:rPr>
        <w:t>dm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z w:val="24"/>
          <w:szCs w:val="24"/>
        </w:rPr>
        <w:t>ta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n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b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rok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na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 w:rsidRPr="00CE72ED">
        <w:rPr>
          <w:rFonts w:ascii="Arial" w:eastAsia="Arial" w:hAnsi="Arial" w:cs="Arial"/>
          <w:b/>
          <w:sz w:val="24"/>
          <w:szCs w:val="24"/>
        </w:rPr>
        <w:t>o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pa</w:t>
      </w:r>
      <w:r w:rsidRPr="00CE72ED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ugo</w:t>
      </w:r>
      <w:r w:rsidRPr="00CE72ED">
        <w:rPr>
          <w:rFonts w:ascii="Arial" w:eastAsia="Arial" w:hAnsi="Arial" w:cs="Arial"/>
          <w:b/>
          <w:spacing w:val="-5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z w:val="24"/>
          <w:szCs w:val="24"/>
        </w:rPr>
        <w:t>or</w:t>
      </w:r>
    </w:p>
    <w:p w:rsidR="00441FF7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b/>
          <w:sz w:val="24"/>
          <w:szCs w:val="24"/>
        </w:rPr>
      </w:pPr>
      <w:r w:rsidRPr="00D87489">
        <w:rPr>
          <w:rFonts w:ascii="Arial" w:eastAsia="Arial" w:hAnsi="Arial" w:cs="Arial"/>
          <w:sz w:val="24"/>
          <w:szCs w:val="24"/>
        </w:rPr>
        <w:t>U</w:t>
      </w:r>
      <w:r w:rsidRPr="00D87489">
        <w:rPr>
          <w:rFonts w:ascii="Arial" w:eastAsia="Arial" w:hAnsi="Arial" w:cs="Arial"/>
          <w:spacing w:val="-1"/>
          <w:sz w:val="24"/>
          <w:szCs w:val="24"/>
        </w:rPr>
        <w:t>g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Pr="00D87489">
        <w:rPr>
          <w:rFonts w:ascii="Arial" w:eastAsia="Arial" w:hAnsi="Arial" w:cs="Arial"/>
          <w:spacing w:val="-2"/>
          <w:sz w:val="24"/>
          <w:szCs w:val="24"/>
        </w:rPr>
        <w:t>v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="00712D9E">
        <w:rPr>
          <w:rFonts w:ascii="Arial" w:eastAsia="Arial" w:hAnsi="Arial" w:cs="Arial"/>
          <w:sz w:val="24"/>
          <w:szCs w:val="24"/>
        </w:rPr>
        <w:t xml:space="preserve">r </w:t>
      </w:r>
      <w:r w:rsidR="00215D3B">
        <w:rPr>
          <w:rFonts w:ascii="Arial" w:eastAsia="Arial" w:hAnsi="Arial" w:cs="Arial"/>
          <w:sz w:val="24"/>
          <w:szCs w:val="24"/>
        </w:rPr>
        <w:t xml:space="preserve">o </w:t>
      </w:r>
      <w:r w:rsidR="00F7592D">
        <w:rPr>
          <w:rFonts w:ascii="Arial" w:hAnsi="Arial" w:cs="Arial"/>
          <w:sz w:val="24"/>
          <w:szCs w:val="24"/>
        </w:rPr>
        <w:t xml:space="preserve">nabavi </w:t>
      </w:r>
      <w:r w:rsidR="00441FF7">
        <w:rPr>
          <w:rFonts w:ascii="Arial" w:hAnsi="Arial" w:cs="Arial"/>
          <w:sz w:val="24"/>
          <w:szCs w:val="24"/>
        </w:rPr>
        <w:t xml:space="preserve">sklapa se  na razdoblje od </w:t>
      </w:r>
      <w:r w:rsidR="001F727A">
        <w:rPr>
          <w:rFonts w:ascii="Arial" w:hAnsi="Arial" w:cs="Arial"/>
          <w:sz w:val="24"/>
          <w:szCs w:val="24"/>
        </w:rPr>
        <w:t>12</w:t>
      </w:r>
      <w:r w:rsidR="00441FF7">
        <w:rPr>
          <w:rFonts w:ascii="Arial" w:hAnsi="Arial" w:cs="Arial"/>
          <w:sz w:val="24"/>
          <w:szCs w:val="24"/>
        </w:rPr>
        <w:t xml:space="preserve"> (</w:t>
      </w:r>
      <w:r w:rsidR="001F727A">
        <w:rPr>
          <w:rFonts w:ascii="Arial" w:hAnsi="Arial" w:cs="Arial"/>
          <w:sz w:val="24"/>
          <w:szCs w:val="24"/>
        </w:rPr>
        <w:t>dvanaest</w:t>
      </w:r>
      <w:r w:rsidR="00441FF7">
        <w:rPr>
          <w:rFonts w:ascii="Arial" w:hAnsi="Arial" w:cs="Arial"/>
          <w:sz w:val="24"/>
          <w:szCs w:val="24"/>
        </w:rPr>
        <w:t xml:space="preserve">) </w:t>
      </w:r>
      <w:r w:rsidR="001F727A">
        <w:rPr>
          <w:rFonts w:ascii="Arial" w:hAnsi="Arial" w:cs="Arial"/>
          <w:sz w:val="24"/>
          <w:szCs w:val="24"/>
        </w:rPr>
        <w:t>mjeseci</w:t>
      </w:r>
      <w:r w:rsidR="00D20797">
        <w:rPr>
          <w:rFonts w:ascii="Arial" w:hAnsi="Arial" w:cs="Arial"/>
          <w:sz w:val="24"/>
          <w:szCs w:val="24"/>
        </w:rPr>
        <w:t xml:space="preserve"> </w:t>
      </w:r>
      <w:r w:rsidR="00441FF7">
        <w:rPr>
          <w:rFonts w:ascii="Arial" w:hAnsi="Arial" w:cs="Arial"/>
          <w:sz w:val="24"/>
          <w:szCs w:val="24"/>
        </w:rPr>
        <w:t xml:space="preserve">s najpovoljnijim ponuditeljem </w:t>
      </w:r>
      <w:r w:rsidR="00997FDF">
        <w:rPr>
          <w:rFonts w:ascii="Arial" w:hAnsi="Arial" w:cs="Arial"/>
          <w:sz w:val="24"/>
          <w:szCs w:val="24"/>
        </w:rPr>
        <w:t>prema vrsti i</w:t>
      </w:r>
      <w:r w:rsidR="00441FF7" w:rsidRPr="00767489">
        <w:rPr>
          <w:rFonts w:ascii="Arial" w:hAnsi="Arial" w:cs="Arial"/>
          <w:sz w:val="24"/>
          <w:szCs w:val="24"/>
        </w:rPr>
        <w:t xml:space="preserve"> količini navedenoj u</w:t>
      </w:r>
      <w:r w:rsidR="00441FF7" w:rsidRPr="00767489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="00441FF7" w:rsidRPr="00767489">
        <w:rPr>
          <w:rFonts w:ascii="Arial" w:eastAsia="Arial" w:hAnsi="Arial" w:cs="Arial"/>
          <w:sz w:val="24"/>
          <w:szCs w:val="24"/>
        </w:rPr>
        <w:t>rošk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o</w:t>
      </w:r>
      <w:r w:rsidR="00441FF7" w:rsidRPr="00767489">
        <w:rPr>
          <w:rFonts w:ascii="Arial" w:eastAsia="Arial" w:hAnsi="Arial" w:cs="Arial"/>
          <w:spacing w:val="-2"/>
          <w:sz w:val="24"/>
          <w:szCs w:val="24"/>
        </w:rPr>
        <w:t>v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n</w:t>
      </w:r>
      <w:r w:rsidR="00441FF7" w:rsidRPr="00767489">
        <w:rPr>
          <w:rFonts w:ascii="Arial" w:eastAsia="Arial" w:hAnsi="Arial" w:cs="Arial"/>
          <w:sz w:val="24"/>
          <w:szCs w:val="24"/>
        </w:rPr>
        <w:t>iku</w:t>
      </w:r>
      <w:r w:rsidR="00441FF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z w:val="24"/>
          <w:szCs w:val="24"/>
        </w:rPr>
        <w:t>(Obra</w:t>
      </w:r>
      <w:r w:rsidR="00441FF7">
        <w:rPr>
          <w:rFonts w:ascii="Arial" w:eastAsia="Arial" w:hAnsi="Arial" w:cs="Arial"/>
          <w:spacing w:val="-2"/>
          <w:sz w:val="24"/>
          <w:szCs w:val="24"/>
        </w:rPr>
        <w:t>z</w:t>
      </w:r>
      <w:r w:rsidR="00441FF7">
        <w:rPr>
          <w:rFonts w:ascii="Arial" w:eastAsia="Arial" w:hAnsi="Arial" w:cs="Arial"/>
          <w:spacing w:val="1"/>
          <w:sz w:val="24"/>
          <w:szCs w:val="24"/>
        </w:rPr>
        <w:t>a</w:t>
      </w:r>
      <w:r w:rsidR="00441FF7">
        <w:rPr>
          <w:rFonts w:ascii="Arial" w:eastAsia="Arial" w:hAnsi="Arial" w:cs="Arial"/>
          <w:sz w:val="24"/>
          <w:szCs w:val="24"/>
        </w:rPr>
        <w:t>c</w:t>
      </w:r>
      <w:r w:rsidR="00441FF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pacing w:val="1"/>
          <w:sz w:val="24"/>
          <w:szCs w:val="24"/>
        </w:rPr>
        <w:t>4</w:t>
      </w:r>
      <w:r w:rsidR="00441FF7">
        <w:rPr>
          <w:rFonts w:ascii="Arial" w:eastAsia="Arial" w:hAnsi="Arial" w:cs="Arial"/>
          <w:sz w:val="24"/>
          <w:szCs w:val="24"/>
        </w:rPr>
        <w:t>)</w:t>
      </w:r>
      <w:r w:rsidR="00441FF7">
        <w:rPr>
          <w:rFonts w:ascii="Arial" w:eastAsia="Arial" w:hAnsi="Arial" w:cs="Arial"/>
          <w:spacing w:val="22"/>
          <w:sz w:val="24"/>
          <w:szCs w:val="24"/>
        </w:rPr>
        <w:t>.</w:t>
      </w:r>
    </w:p>
    <w:p w:rsidR="00A57A24" w:rsidRDefault="00A57A24" w:rsidP="00D100E1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1A5519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 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(Obra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 w:rsidR="008B3CF1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8B3CF1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.</w:t>
      </w:r>
    </w:p>
    <w:p w:rsidR="005745B5" w:rsidRPr="00D100E1" w:rsidRDefault="00042926" w:rsidP="00D100E1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iz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ći 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1C6E73">
        <w:rPr>
          <w:rFonts w:ascii="Arial" w:eastAsia="Arial" w:hAnsi="Arial" w:cs="Arial"/>
          <w:sz w:val="24"/>
          <w:szCs w:val="24"/>
        </w:rPr>
        <w:t>.</w:t>
      </w:r>
    </w:p>
    <w:p w:rsidR="005745B5" w:rsidRDefault="005745B5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to 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poruke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be</w:t>
      </w:r>
    </w:p>
    <w:p w:rsidR="001778A3" w:rsidRDefault="001778A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rFonts w:ascii="Arial" w:hAnsi="Arial" w:cs="Arial"/>
          <w:sz w:val="24"/>
          <w:szCs w:val="24"/>
          <w:lang w:val="hr-HR" w:eastAsia="hr-HR"/>
        </w:rPr>
      </w:pPr>
      <w:r w:rsidRPr="001778A3">
        <w:rPr>
          <w:rFonts w:ascii="Arial" w:hAnsi="Arial" w:cs="Arial"/>
          <w:sz w:val="24"/>
          <w:szCs w:val="24"/>
          <w:lang w:val="hr-HR" w:eastAsia="hr-HR"/>
        </w:rPr>
        <w:t>M</w:t>
      </w:r>
      <w:r w:rsidR="00767489">
        <w:rPr>
          <w:rFonts w:ascii="Arial" w:hAnsi="Arial" w:cs="Arial"/>
          <w:sz w:val="24"/>
          <w:szCs w:val="24"/>
          <w:lang w:val="hr-HR" w:eastAsia="hr-HR"/>
        </w:rPr>
        <w:t>jesto isporuke robe FCO LOKACIJA</w:t>
      </w:r>
      <w:r w:rsidRPr="001778A3">
        <w:rPr>
          <w:rFonts w:ascii="Arial" w:hAnsi="Arial" w:cs="Arial"/>
          <w:sz w:val="24"/>
          <w:szCs w:val="24"/>
          <w:lang w:val="hr-HR" w:eastAsia="hr-HR"/>
        </w:rPr>
        <w:t xml:space="preserve"> NARUČITELJA, kako slijedi:</w:t>
      </w:r>
    </w:p>
    <w:p w:rsidR="00767489" w:rsidRPr="00767489" w:rsidRDefault="00767489" w:rsidP="0010403B">
      <w:pPr>
        <w:tabs>
          <w:tab w:val="left" w:pos="4111"/>
          <w:tab w:val="left" w:pos="9639"/>
        </w:tabs>
        <w:ind w:left="284" w:right="77" w:hanging="284"/>
        <w:jc w:val="both"/>
        <w:rPr>
          <w:rFonts w:ascii="Arial" w:hAnsi="Arial" w:cs="Arial"/>
          <w:sz w:val="24"/>
          <w:szCs w:val="24"/>
          <w:lang w:val="hr-HR" w:eastAsia="hr-HR"/>
        </w:rPr>
      </w:pPr>
      <w:r w:rsidRPr="00767489">
        <w:rPr>
          <w:rFonts w:ascii="Arial" w:hAnsi="Arial" w:cs="Arial"/>
          <w:sz w:val="24"/>
          <w:szCs w:val="24"/>
          <w:lang w:val="hr-HR" w:eastAsia="hr-HR"/>
        </w:rPr>
        <w:tab/>
        <w:t xml:space="preserve">Klinički bolnički centar Sestre milosrdnice, </w:t>
      </w:r>
      <w:r w:rsidR="004A1726">
        <w:rPr>
          <w:rFonts w:ascii="Arial" w:hAnsi="Arial" w:cs="Arial"/>
          <w:sz w:val="24"/>
          <w:szCs w:val="24"/>
          <w:lang w:val="hr-HR" w:eastAsia="hr-HR"/>
        </w:rPr>
        <w:t>Vinogradska</w:t>
      </w:r>
      <w:r w:rsidR="00581E79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4A1726">
        <w:rPr>
          <w:rFonts w:ascii="Arial" w:hAnsi="Arial" w:cs="Arial"/>
          <w:sz w:val="24"/>
          <w:szCs w:val="24"/>
          <w:lang w:val="hr-HR" w:eastAsia="hr-HR"/>
        </w:rPr>
        <w:t>2</w:t>
      </w:r>
      <w:r w:rsidRPr="00767489">
        <w:rPr>
          <w:rFonts w:ascii="Arial" w:hAnsi="Arial" w:cs="Arial"/>
          <w:sz w:val="24"/>
          <w:szCs w:val="24"/>
          <w:lang w:val="hr-HR" w:eastAsia="hr-HR"/>
        </w:rPr>
        <w:t>9</w:t>
      </w:r>
      <w:r w:rsidR="00BC0202">
        <w:rPr>
          <w:rFonts w:ascii="Arial" w:hAnsi="Arial" w:cs="Arial"/>
          <w:sz w:val="24"/>
          <w:szCs w:val="24"/>
          <w:lang w:val="hr-HR" w:eastAsia="hr-HR"/>
        </w:rPr>
        <w:t>, 10 000 Zagreb</w:t>
      </w:r>
    </w:p>
    <w:p w:rsidR="00907BC1" w:rsidRDefault="00907BC1" w:rsidP="0010403B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67489" w:rsidRDefault="00767489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851F2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 w:rsidRPr="00767489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C851F2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76748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851F2">
        <w:rPr>
          <w:rFonts w:ascii="Arial" w:eastAsia="Arial" w:hAnsi="Arial" w:cs="Arial"/>
          <w:b/>
          <w:spacing w:val="1"/>
          <w:sz w:val="24"/>
          <w:szCs w:val="24"/>
        </w:rPr>
        <w:t>Rok isporuke</w:t>
      </w:r>
    </w:p>
    <w:p w:rsidR="00C851F2" w:rsidRPr="00C851F2" w:rsidRDefault="009C260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Roba koja je predmetom ovog postupka javne nabave</w:t>
      </w:r>
      <w:r w:rsidR="00767489" w:rsidRPr="00C851F2">
        <w:rPr>
          <w:rFonts w:ascii="Arial" w:eastAsia="Arial" w:hAnsi="Arial" w:cs="Arial"/>
          <w:spacing w:val="1"/>
          <w:sz w:val="24"/>
          <w:szCs w:val="24"/>
        </w:rPr>
        <w:t xml:space="preserve"> Ponuditelj (Isporučit</w:t>
      </w:r>
      <w:r w:rsidR="001F727A">
        <w:rPr>
          <w:rFonts w:ascii="Arial" w:eastAsia="Arial" w:hAnsi="Arial" w:cs="Arial"/>
          <w:spacing w:val="1"/>
          <w:sz w:val="24"/>
          <w:szCs w:val="24"/>
        </w:rPr>
        <w:t xml:space="preserve">elj) je dužan isporučiti robu </w:t>
      </w:r>
      <w:r w:rsidR="001F727A">
        <w:rPr>
          <w:rFonts w:ascii="Arial" w:eastAsia="Arial" w:hAnsi="Arial" w:cs="Arial"/>
          <w:b/>
          <w:spacing w:val="1"/>
          <w:sz w:val="24"/>
          <w:szCs w:val="24"/>
        </w:rPr>
        <w:t xml:space="preserve">sukcesivno u </w:t>
      </w:r>
      <w:r w:rsidR="00767489" w:rsidRPr="00C851F2">
        <w:rPr>
          <w:rFonts w:ascii="Arial" w:eastAsia="Arial" w:hAnsi="Arial" w:cs="Arial"/>
          <w:b/>
          <w:spacing w:val="1"/>
          <w:sz w:val="24"/>
          <w:szCs w:val="24"/>
        </w:rPr>
        <w:t xml:space="preserve">roku </w:t>
      </w:r>
      <w:r w:rsidR="001F727A">
        <w:rPr>
          <w:rFonts w:ascii="Arial" w:eastAsia="Arial" w:hAnsi="Arial" w:cs="Arial"/>
          <w:b/>
          <w:spacing w:val="1"/>
          <w:sz w:val="24"/>
          <w:szCs w:val="24"/>
        </w:rPr>
        <w:t>24</w:t>
      </w:r>
      <w:r w:rsidR="00465A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F727A">
        <w:rPr>
          <w:rFonts w:ascii="Arial" w:eastAsia="Arial" w:hAnsi="Arial" w:cs="Arial"/>
          <w:b/>
          <w:spacing w:val="1"/>
          <w:sz w:val="24"/>
          <w:szCs w:val="24"/>
        </w:rPr>
        <w:t>sata</w:t>
      </w:r>
      <w:r w:rsidR="00767489" w:rsidRPr="00C851F2">
        <w:rPr>
          <w:rFonts w:ascii="Arial" w:eastAsia="Arial" w:hAnsi="Arial" w:cs="Arial"/>
          <w:b/>
          <w:spacing w:val="1"/>
          <w:sz w:val="24"/>
          <w:szCs w:val="24"/>
        </w:rPr>
        <w:t xml:space="preserve"> od </w:t>
      </w:r>
      <w:r w:rsidR="001F727A">
        <w:rPr>
          <w:rFonts w:ascii="Arial" w:eastAsia="Arial" w:hAnsi="Arial" w:cs="Arial"/>
          <w:b/>
          <w:spacing w:val="1"/>
          <w:sz w:val="24"/>
          <w:szCs w:val="24"/>
        </w:rPr>
        <w:t>dobivene narudžbe</w:t>
      </w:r>
      <w:r w:rsidR="00767489" w:rsidRPr="00C851F2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Uredna   isporuka   predmeta   nabave   potvrđuje   se   otpremnicom   ili   izdatnicom, ovjerenom od strane Naručitelja i odabranog ponuditelja (isporučitelja).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lastRenderedPageBreak/>
        <w:t>O uredno izvršenom predmetu nabave sastaviti će se primopredajni zapisnik kojeg potpisuju ovlaštene osobe Naručitelja i Isporučitelja.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Naručitelj i odabrani ponuditelj imenovat će ovlaštene osobe koje su dužne pratiti realizaciju ugovornih obveza.</w:t>
      </w:r>
    </w:p>
    <w:p w:rsidR="00767489" w:rsidRPr="00C851F2" w:rsidRDefault="0076748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E5BE3" w:rsidRDefault="00BE5BE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851F2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11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.  </w:t>
      </w:r>
      <w:r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="00FC37E9"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Dokazi o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  <w:lang w:val="hr-HR"/>
        </w:rPr>
        <w:t xml:space="preserve">nepostojanju osnova za isključenje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</w:rPr>
        <w:t>i uvjeti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s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>posobnosti</w:t>
      </w:r>
    </w:p>
    <w:p w:rsidR="00A33472" w:rsidRDefault="00A3347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21C26" w:rsidRPr="003F36FC" w:rsidRDefault="000429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 w:rsidR="009B7B2B">
        <w:rPr>
          <w:rFonts w:ascii="Arial" w:eastAsia="Arial" w:hAnsi="Arial" w:cs="Arial"/>
          <w:sz w:val="24"/>
          <w:szCs w:val="24"/>
        </w:rPr>
        <w:t>.1.</w:t>
      </w:r>
      <w:r w:rsidR="009B7B2B" w:rsidRPr="009B7B2B">
        <w:rPr>
          <w:rFonts w:ascii="Arial" w:eastAsia="Arial" w:hAnsi="Arial" w:cs="Arial"/>
          <w:b/>
          <w:sz w:val="24"/>
          <w:szCs w:val="24"/>
          <w:lang w:val="hr-HR"/>
        </w:rPr>
        <w:t xml:space="preserve"> izvadak iz kaznene evidencije ili drugog odgovarajućeg registra ili</w:t>
      </w:r>
      <w:r w:rsidR="009B7B2B" w:rsidRPr="00FC37E9">
        <w:rPr>
          <w:rFonts w:ascii="Arial" w:eastAsia="Arial" w:hAnsi="Arial" w:cs="Arial"/>
          <w:sz w:val="24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3F36FC">
        <w:rPr>
          <w:rFonts w:ascii="Arial" w:eastAsia="Arial" w:hAnsi="Arial" w:cs="Arial"/>
          <w:b/>
          <w:sz w:val="24"/>
          <w:szCs w:val="24"/>
          <w:lang w:val="hr-HR"/>
        </w:rPr>
        <w:t xml:space="preserve">kojim se dokazuje da ne postoje osnove za isključenje iz članka 251. stavka 1. </w:t>
      </w:r>
      <w:r w:rsidR="001C4FA6" w:rsidRPr="003F36FC">
        <w:rPr>
          <w:rFonts w:ascii="Arial" w:eastAsia="Arial" w:hAnsi="Arial" w:cs="Arial"/>
          <w:b/>
          <w:sz w:val="24"/>
          <w:szCs w:val="24"/>
        </w:rPr>
        <w:t>ZJN 2016</w:t>
      </w:r>
      <w:r w:rsidR="00DC4F69" w:rsidRPr="003F36FC">
        <w:rPr>
          <w:rFonts w:ascii="Arial" w:eastAsia="Arial" w:hAnsi="Arial" w:cs="Arial"/>
          <w:b/>
          <w:spacing w:val="1"/>
          <w:sz w:val="24"/>
          <w:szCs w:val="24"/>
          <w:lang w:val="hr-HR"/>
        </w:rPr>
        <w:t xml:space="preserve">. </w:t>
      </w:r>
      <w:r w:rsidR="00282D56" w:rsidRPr="003F36FC">
        <w:rPr>
          <w:rFonts w:ascii="Arial" w:eastAsia="Arial" w:hAnsi="Arial" w:cs="Arial"/>
          <w:b/>
          <w:sz w:val="24"/>
          <w:szCs w:val="24"/>
        </w:rPr>
        <w:t>(Obrazac 2)</w:t>
      </w:r>
      <w:r w:rsidR="00A21C26" w:rsidRPr="003F36FC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C062F5" w:rsidRDefault="00A21C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4747B">
        <w:rPr>
          <w:rFonts w:ascii="Arial" w:hAnsi="Arial" w:cs="Arial"/>
          <w:i/>
          <w:color w:val="000000"/>
          <w:sz w:val="24"/>
          <w:szCs w:val="24"/>
        </w:rPr>
        <w:t xml:space="preserve">Smatra se da su dokumenti iz članka 265. stavka 1. točke 1. ZJN 2016 ažurirani ako nisu stariji više od šest mjeseci od dana početka postupka javne nabave. </w:t>
      </w:r>
    </w:p>
    <w:p w:rsidR="00A21C26" w:rsidRPr="000B5978" w:rsidRDefault="00A21C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4747B">
        <w:rPr>
          <w:rFonts w:ascii="Arial" w:hAnsi="Arial" w:cs="Arial"/>
          <w:i/>
          <w:color w:val="000000"/>
          <w:sz w:val="24"/>
          <w:szCs w:val="24"/>
        </w:rPr>
        <w:t xml:space="preserve">Smatra se da su dokumenti iz članka 265. stavka 2. ZJN 2016 </w:t>
      </w:r>
      <w:r w:rsidRPr="000B5978">
        <w:rPr>
          <w:rFonts w:ascii="Arial" w:hAnsi="Arial" w:cs="Arial"/>
          <w:i/>
          <w:color w:val="000000"/>
          <w:sz w:val="24"/>
          <w:szCs w:val="24"/>
        </w:rPr>
        <w:t>ažurirani ako nisu stariji od dana početka postupka javne nabave.</w:t>
      </w:r>
      <w:r w:rsidR="00C062F5" w:rsidRPr="000B5978">
        <w:rPr>
          <w:rFonts w:ascii="Arial" w:hAnsi="Arial" w:cs="Arial"/>
          <w:i/>
          <w:color w:val="000000"/>
          <w:sz w:val="24"/>
          <w:szCs w:val="24"/>
        </w:rPr>
        <w:t>( Obrazac 2)</w:t>
      </w:r>
    </w:p>
    <w:p w:rsidR="005A62A7" w:rsidRPr="000B5978" w:rsidRDefault="005A62A7" w:rsidP="0010403B">
      <w:pPr>
        <w:tabs>
          <w:tab w:val="left" w:pos="9639"/>
        </w:tabs>
        <w:spacing w:before="2"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3F36FC" w:rsidRPr="000B5978" w:rsidRDefault="003F36FC" w:rsidP="0010403B">
      <w:pPr>
        <w:tabs>
          <w:tab w:val="left" w:pos="9639"/>
        </w:tabs>
        <w:spacing w:before="2"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0B597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0B5978">
        <w:rPr>
          <w:rFonts w:ascii="Arial" w:eastAsia="Arial" w:hAnsi="Arial" w:cs="Arial"/>
          <w:spacing w:val="1"/>
          <w:sz w:val="24"/>
          <w:szCs w:val="24"/>
        </w:rPr>
        <w:t>11</w:t>
      </w:r>
      <w:r w:rsidRPr="000B5978">
        <w:rPr>
          <w:rFonts w:ascii="Arial" w:eastAsia="Arial" w:hAnsi="Arial" w:cs="Arial"/>
          <w:sz w:val="24"/>
          <w:szCs w:val="24"/>
        </w:rPr>
        <w:t>.</w:t>
      </w:r>
      <w:r w:rsidRPr="000B5978">
        <w:rPr>
          <w:rFonts w:ascii="Arial" w:eastAsia="Arial" w:hAnsi="Arial" w:cs="Arial"/>
          <w:spacing w:val="-1"/>
          <w:sz w:val="24"/>
          <w:szCs w:val="24"/>
        </w:rPr>
        <w:t>2</w:t>
      </w:r>
      <w:r w:rsidRPr="000B5978">
        <w:rPr>
          <w:rFonts w:ascii="Arial" w:eastAsia="Arial" w:hAnsi="Arial" w:cs="Arial"/>
          <w:sz w:val="24"/>
          <w:szCs w:val="24"/>
        </w:rPr>
        <w:t>.</w:t>
      </w:r>
      <w:r w:rsidR="00FC37E9" w:rsidRPr="000B5978">
        <w:rPr>
          <w:rFonts w:ascii="Arial" w:eastAsia="Arial" w:hAnsi="Arial" w:cs="Arial"/>
          <w:sz w:val="24"/>
          <w:szCs w:val="24"/>
        </w:rPr>
        <w:t xml:space="preserve"> </w:t>
      </w:r>
      <w:r w:rsidR="009B7B2B" w:rsidRPr="000B5978">
        <w:rPr>
          <w:rFonts w:ascii="Arial" w:eastAsia="Arial" w:hAnsi="Arial" w:cs="Arial"/>
          <w:b/>
          <w:sz w:val="24"/>
          <w:szCs w:val="24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0B5978">
        <w:rPr>
          <w:rFonts w:ascii="Arial" w:eastAsia="Arial" w:hAnsi="Arial" w:cs="Arial"/>
          <w:sz w:val="24"/>
          <w:szCs w:val="24"/>
        </w:rPr>
        <w:t>ZJN 2016</w:t>
      </w:r>
      <w:r w:rsidR="001C4FA6" w:rsidRPr="000B5978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</w:p>
    <w:p w:rsidR="009C75B4" w:rsidRPr="000B5978" w:rsidRDefault="00A21C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i/>
          <w:sz w:val="24"/>
          <w:szCs w:val="24"/>
        </w:rPr>
      </w:pPr>
      <w:r w:rsidRPr="000B5978">
        <w:rPr>
          <w:rFonts w:ascii="Arial" w:hAnsi="Arial" w:cs="Arial"/>
          <w:i/>
          <w:sz w:val="24"/>
          <w:szCs w:val="24"/>
        </w:rPr>
        <w:t>Smatra se da su dokumenti iz članka 265. stavka 1. točke 2. i stavka 2. ZJN 2016 ažurirani ako nisu stariji od dana početka postupka javne nabave.</w:t>
      </w:r>
    </w:p>
    <w:p w:rsidR="003F36FC" w:rsidRPr="000B5978" w:rsidRDefault="003F36FC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9B7B2B" w:rsidRPr="000E3D6D" w:rsidRDefault="00042926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B597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11</w:t>
      </w:r>
      <w:r w:rsidRPr="000B5978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0B597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3</w:t>
      </w:r>
      <w:r w:rsidRPr="000B597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9B7B2B" w:rsidRPr="000B5978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izvadak iz sudskog registra ili potvrdu trgovačkog suda ili drugog nadležnog tijela u državi poslovnog nastana gospodarskog subjekta kojim se dokazuje da ne postoje osnove za isključenje iz članka 254. stavka 1. točke 2. </w:t>
      </w:r>
      <w:r w:rsidR="001C4FA6" w:rsidRPr="000B5978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</w:p>
    <w:p w:rsidR="009B7B2B" w:rsidRDefault="009B7B2B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265.</w:t>
      </w:r>
      <w:r w:rsidR="006F3D2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ZJN </w:t>
      </w:r>
      <w:r w:rsidR="00516E78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0E3D6D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D100E1" w:rsidRDefault="00A21C26" w:rsidP="00D100E1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i/>
          <w:color w:val="000000" w:themeColor="text1"/>
          <w:sz w:val="24"/>
          <w:szCs w:val="24"/>
          <w:lang w:val="hr-HR" w:eastAsia="hr-HR"/>
        </w:rPr>
      </w:pPr>
      <w:r w:rsidRPr="0024747B">
        <w:rPr>
          <w:rFonts w:ascii="Arial" w:hAnsi="Arial" w:cs="Arial"/>
          <w:bCs/>
          <w:i/>
          <w:sz w:val="24"/>
          <w:szCs w:val="24"/>
          <w:lang w:eastAsia="hr-HR"/>
        </w:rPr>
        <w:t>Smatra se da su dokumenti iz članka 265. stavka 1. točke 3. i stavka 2. ZJN 2016 ažurirani ako nisu stariji od dana početka postupka javne nabave.</w:t>
      </w:r>
    </w:p>
    <w:p w:rsidR="003F36FC" w:rsidRDefault="003F36FC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3F36FC">
        <w:rPr>
          <w:rFonts w:ascii="Arial" w:hAnsi="Arial" w:cs="Arial"/>
          <w:b/>
          <w:color w:val="000000" w:themeColor="text1"/>
          <w:sz w:val="24"/>
          <w:szCs w:val="24"/>
          <w:lang w:val="hr-HR" w:eastAsia="hr-HR"/>
        </w:rPr>
        <w:t>11.4.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Sposobnost za obavljanje profesionalne djelatnosti gospodarskog subjekta dokazuje se:</w:t>
      </w:r>
    </w:p>
    <w:p w:rsidR="008A4648" w:rsidRDefault="00870C39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nje. (članak 266</w:t>
      </w:r>
      <w:r w:rsidR="00870C3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.</w:t>
      </w:r>
      <w:r w:rsidR="002A0C4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točka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1.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ZJN </w:t>
      </w:r>
      <w:r w:rsidR="000A4E9A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).</w:t>
      </w:r>
    </w:p>
    <w:p w:rsidR="0054311E" w:rsidRPr="00DD1D57" w:rsidRDefault="00831D48" w:rsidP="00DD1D57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  <w:r w:rsidRPr="00831D48"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543058" w:rsidRPr="009C6026" w:rsidRDefault="00543058" w:rsidP="0010403B">
      <w:pPr>
        <w:tabs>
          <w:tab w:val="left" w:pos="9639"/>
        </w:tabs>
        <w:spacing w:after="75"/>
        <w:ind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AD6FA3" w:rsidRPr="009C6026" w:rsidRDefault="00983FCA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9C6026">
        <w:rPr>
          <w:rFonts w:ascii="Arial" w:hAnsi="Arial" w:cs="Arial"/>
          <w:b/>
          <w:sz w:val="24"/>
          <w:szCs w:val="24"/>
          <w:lang w:val="hr-HR" w:eastAsia="hr-HR"/>
        </w:rPr>
        <w:t>12</w:t>
      </w:r>
      <w:r w:rsidR="00042926" w:rsidRPr="009C6026">
        <w:rPr>
          <w:rFonts w:ascii="Arial" w:hAnsi="Arial" w:cs="Arial"/>
          <w:b/>
          <w:sz w:val="24"/>
          <w:szCs w:val="24"/>
          <w:lang w:val="hr-HR" w:eastAsia="hr-HR"/>
        </w:rPr>
        <w:t>. Oblik, način izrade, sadržaj i način dostave ponuda</w:t>
      </w:r>
    </w:p>
    <w:p w:rsidR="00CB71C4" w:rsidRPr="009C6026" w:rsidRDefault="00CB71C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983FCA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9C6026">
        <w:rPr>
          <w:rFonts w:ascii="Arial" w:eastAsia="Arial" w:hAnsi="Arial" w:cs="Arial"/>
          <w:sz w:val="24"/>
          <w:szCs w:val="24"/>
        </w:rPr>
        <w:t xml:space="preserve">.1        </w:t>
      </w:r>
      <w:r w:rsidR="00042926" w:rsidRPr="009C602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 xml:space="preserve"> S 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="00042926" w:rsidRPr="009C6026">
        <w:rPr>
          <w:rFonts w:ascii="Arial" w:eastAsia="Arial" w:hAnsi="Arial" w:cs="Arial"/>
          <w:spacing w:val="-3"/>
          <w:sz w:val="24"/>
          <w:szCs w:val="24"/>
          <w:u w:val="single" w:color="000000"/>
        </w:rPr>
        <w:t>ž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j  p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u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činj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 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 xml:space="preserve">i i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i:</w:t>
      </w:r>
    </w:p>
    <w:p w:rsidR="002E31F1" w:rsidRPr="009C6026" w:rsidRDefault="002E31F1" w:rsidP="0010403B">
      <w:pPr>
        <w:pStyle w:val="ListParagraph"/>
        <w:tabs>
          <w:tab w:val="left" w:pos="1276"/>
          <w:tab w:val="left" w:pos="9639"/>
        </w:tabs>
        <w:spacing w:before="44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Pr="009C6026">
        <w:rPr>
          <w:sz w:val="24"/>
          <w:szCs w:val="24"/>
        </w:rPr>
        <w:t xml:space="preserve"> </w:t>
      </w:r>
      <w:r w:rsidRPr="009C6026">
        <w:rPr>
          <w:spacing w:val="5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nud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1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Pr="009C6026">
        <w:rPr>
          <w:rFonts w:ascii="Arial" w:eastAsia="Arial" w:hAnsi="Arial" w:cs="Arial"/>
          <w:spacing w:val="-2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1</w:t>
      </w:r>
      <w:r w:rsidRPr="009C6026">
        <w:rPr>
          <w:rFonts w:ascii="Arial" w:eastAsia="Arial" w:hAnsi="Arial" w:cs="Arial"/>
          <w:sz w:val="24"/>
          <w:szCs w:val="24"/>
        </w:rPr>
        <w:t>)</w:t>
      </w:r>
    </w:p>
    <w:p w:rsidR="00AD6FA3" w:rsidRPr="009C6026" w:rsidRDefault="00CB71C4" w:rsidP="0010403B">
      <w:pPr>
        <w:tabs>
          <w:tab w:val="left" w:pos="1276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2E31F1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I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z w:val="24"/>
          <w:szCs w:val="24"/>
        </w:rPr>
        <w:t>j</w:t>
      </w:r>
      <w:r w:rsidR="00042926"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9C6026">
        <w:rPr>
          <w:rFonts w:ascii="Arial" w:eastAsia="Arial" w:hAnsi="Arial" w:cs="Arial"/>
          <w:sz w:val="24"/>
          <w:szCs w:val="24"/>
        </w:rPr>
        <w:t>ja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9C6026">
        <w:rPr>
          <w:rFonts w:ascii="Arial" w:eastAsia="Arial" w:hAnsi="Arial" w:cs="Arial"/>
          <w:sz w:val="24"/>
          <w:szCs w:val="24"/>
        </w:rPr>
        <w:t>ju</w:t>
      </w:r>
      <w:r w:rsidR="00042926" w:rsidRPr="009C60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2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CB71C4" w:rsidRPr="009C6026" w:rsidRDefault="000513CC" w:rsidP="0010403B">
      <w:pPr>
        <w:tabs>
          <w:tab w:val="left" w:pos="1276"/>
          <w:tab w:val="left" w:pos="1701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772503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723C16" w:rsidRPr="009C6026">
        <w:rPr>
          <w:rFonts w:ascii="Arial" w:eastAsia="Arial" w:hAnsi="Arial" w:cs="Arial"/>
          <w:sz w:val="24"/>
          <w:szCs w:val="24"/>
        </w:rPr>
        <w:t xml:space="preserve">Izjava o dostavi jamstva za uredno ispunjenje ugovora 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3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2E31F1" w:rsidRDefault="00142A3F" w:rsidP="00DD1D57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870C39" w:rsidRPr="009C6026">
        <w:rPr>
          <w:rFonts w:ascii="Arial" w:eastAsia="Arial" w:hAnsi="Arial" w:cs="Arial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z w:val="24"/>
          <w:szCs w:val="24"/>
        </w:rPr>
        <w:t xml:space="preserve">Popunjeni </w:t>
      </w:r>
      <w:r w:rsidR="0087604B" w:rsidRPr="009C6026">
        <w:rPr>
          <w:rFonts w:ascii="Arial" w:eastAsia="Arial" w:hAnsi="Arial" w:cs="Arial"/>
          <w:sz w:val="24"/>
          <w:szCs w:val="24"/>
        </w:rPr>
        <w:t xml:space="preserve">i ovjereni troškovnik (Obrazac </w:t>
      </w:r>
      <w:r w:rsidR="00870C39" w:rsidRPr="009C6026">
        <w:rPr>
          <w:rFonts w:ascii="Arial" w:eastAsia="Arial" w:hAnsi="Arial" w:cs="Arial"/>
          <w:sz w:val="24"/>
          <w:szCs w:val="24"/>
        </w:rPr>
        <w:t>4</w:t>
      </w:r>
      <w:r w:rsidR="00ED34B3" w:rsidRPr="009C6026">
        <w:rPr>
          <w:rFonts w:ascii="Arial" w:eastAsia="Arial" w:hAnsi="Arial" w:cs="Arial"/>
          <w:sz w:val="24"/>
          <w:szCs w:val="24"/>
        </w:rPr>
        <w:t>)</w:t>
      </w:r>
    </w:p>
    <w:p w:rsidR="00DD1D57" w:rsidRPr="009C6026" w:rsidRDefault="00DD1D57" w:rsidP="00DD1D57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042926" w:rsidP="0010403B">
      <w:pPr>
        <w:tabs>
          <w:tab w:val="left" w:pos="9639"/>
        </w:tabs>
        <w:spacing w:before="55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am</w:t>
      </w:r>
      <w:r w:rsidRPr="009C6026">
        <w:rPr>
          <w:rFonts w:ascii="Arial" w:eastAsia="Arial" w:hAnsi="Arial" w:cs="Arial"/>
          <w:sz w:val="24"/>
          <w:szCs w:val="24"/>
        </w:rPr>
        <w:t xml:space="preserve">a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ci</w:t>
      </w:r>
      <w:r w:rsidRPr="009C6026">
        <w:rPr>
          <w:rFonts w:ascii="Arial" w:eastAsia="Arial" w:hAnsi="Arial" w:cs="Arial"/>
          <w:spacing w:val="1"/>
          <w:sz w:val="24"/>
          <w:szCs w:val="24"/>
        </w:rPr>
        <w:t>ma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sluč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eden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obra</w:t>
      </w:r>
      <w:r w:rsidRPr="009C6026">
        <w:rPr>
          <w:rFonts w:ascii="Arial" w:eastAsia="Arial" w:hAnsi="Arial" w:cs="Arial"/>
          <w:sz w:val="24"/>
          <w:szCs w:val="24"/>
        </w:rPr>
        <w:t>sce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iš</w:t>
      </w:r>
      <w:r w:rsidRPr="009C6026">
        <w:rPr>
          <w:rFonts w:ascii="Arial" w:eastAsia="Arial" w:hAnsi="Arial" w:cs="Arial"/>
          <w:spacing w:val="-2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lo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ponud</w:t>
      </w:r>
      <w:r w:rsidRPr="009C6026">
        <w:rPr>
          <w:rFonts w:ascii="Arial" w:eastAsia="Arial" w:hAnsi="Arial" w:cs="Arial"/>
          <w:sz w:val="24"/>
          <w:szCs w:val="24"/>
        </w:rPr>
        <w:t>i, Naručit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će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trati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ep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1"/>
          <w:sz w:val="24"/>
          <w:szCs w:val="24"/>
        </w:rPr>
        <w:t>h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om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1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z w:val="24"/>
          <w:szCs w:val="24"/>
        </w:rPr>
        <w:t>in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lni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kst</w:t>
      </w:r>
      <w:r w:rsidRPr="009C60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o 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jeg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iz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2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va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4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c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 xml:space="preserve">,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stra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ice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trošk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ika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 xml:space="preserve">je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 xml:space="preserve">isuje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mo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3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rskog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ub</w:t>
      </w:r>
      <w:r w:rsidRPr="009C6026">
        <w:rPr>
          <w:rFonts w:ascii="Arial" w:eastAsia="Arial" w:hAnsi="Arial" w:cs="Arial"/>
          <w:sz w:val="24"/>
          <w:szCs w:val="24"/>
        </w:rPr>
        <w:t>jek</w:t>
      </w:r>
      <w:r w:rsidRPr="009C6026">
        <w:rPr>
          <w:rFonts w:ascii="Arial" w:eastAsia="Arial" w:hAnsi="Arial" w:cs="Arial"/>
          <w:spacing w:val="-1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EA6F7C" w:rsidRDefault="00EA6F7C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pacing w:val="1"/>
          <w:position w:val="-1"/>
          <w:sz w:val="24"/>
          <w:szCs w:val="24"/>
        </w:rPr>
      </w:pPr>
    </w:p>
    <w:p w:rsidR="00AD6FA3" w:rsidRPr="00F97ED1" w:rsidRDefault="002C18AE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12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 w:rsidRPr="002305E7">
        <w:rPr>
          <w:rFonts w:ascii="Arial" w:eastAsia="Arial" w:hAnsi="Arial" w:cs="Arial"/>
          <w:spacing w:val="-1"/>
          <w:position w:val="-1"/>
          <w:sz w:val="24"/>
          <w:szCs w:val="24"/>
        </w:rPr>
        <w:t>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>
        <w:rPr>
          <w:rFonts w:ascii="Arial" w:eastAsia="Arial" w:hAnsi="Arial" w:cs="Arial"/>
          <w:position w:val="-1"/>
          <w:sz w:val="24"/>
          <w:szCs w:val="24"/>
        </w:rPr>
        <w:t xml:space="preserve">      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0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Obl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k</w:t>
      </w:r>
      <w:r w:rsidR="004F5C5C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način </w:t>
      </w:r>
      <w:r w:rsidR="00042926"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z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ra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izrađena u papirnatom obliku na način naznačen u Pozivu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dostavu ponuda.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uvezana u cjelinu na način da se onemogući naknadno vađenje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umetanje listova ili dijelova ponude npr. jamstvenikom - vrpcom čija su oba kraja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posljednjoj strani pričvršćena naljepnicom ili utisnuta žigom. Ako zbog opsega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drugih objektivnih okolnosti ponuda ne može biti izrađena na način da čini cjelinu,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onda se izrađuje u dva ili više dijelova.</w:t>
      </w:r>
    </w:p>
    <w:p w:rsidR="00DA39C1" w:rsidRDefault="00DA39C1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u dva ili više dijelova svaki dio uvezuje se na način da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onemogući naknadno vađenje ili umetanje listova.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Stranice ponude označavaju se brojevima na način da je vidljiv redni broj stranice 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ukupan broj stranica ponude. Kada je ponuda izrađena od više dijelova, stranice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označavaju na način da svaki sljedeći dio započinje rednim brojem koji se nastavlja na</w:t>
      </w:r>
    </w:p>
    <w:p w:rsidR="00206F3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redni broj stranice ko</w:t>
      </w:r>
      <w:r w:rsidR="00076ABD">
        <w:rPr>
          <w:rFonts w:ascii="Arial" w:eastAsia="Arial" w:hAnsi="Arial" w:cs="Arial"/>
          <w:bCs/>
          <w:sz w:val="24"/>
          <w:szCs w:val="24"/>
          <w:lang w:val="hr-HR"/>
        </w:rPr>
        <w:t>jim završava prethodni dio.</w:t>
      </w:r>
    </w:p>
    <w:p w:rsidR="008551A4" w:rsidRDefault="008551A4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Dijelovi ponude kao što su uzorci, katalozi, mediji za pohranjivanje podataka i slično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koji ne mogu biti uvezani ponuditelj obilježava nazivom i navodi u sadržaju ponude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kao dio ponude.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od više dijelova ponuditelj mora u sadržaju ponude navesti od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koliko se dijelova ponuda sastoji.</w:t>
      </w:r>
    </w:p>
    <w:p w:rsidR="00CB71C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Ponude se pišu neizbrisivom tintom.</w:t>
      </w:r>
    </w:p>
    <w:p w:rsidR="006D1624" w:rsidRDefault="006D1624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507F6B" w:rsidRDefault="00507F6B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se predaje u „izvorniku“, potpisana od strane ovlaštene osobe za zastupanje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gospodarskog subjekta ili osobe koju je ovlaštena osoba pisanom punomoći ovlastila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za potpisivanje ponude (u tom slučaju uz ponudu se obvezno prilaže i punomoć za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potpisivanje ponude). Svaki list troškovnika ponuditelj mora ovjeriti službenim pečatom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 mora biti potpisan od strane ovlaštene osobe.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lastRenderedPageBreak/>
        <w:t>Ispravci u ponudi moraju biti izrađeni na način da ispravljeni tekst ostane vidljiv (čitak)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ili dokaziv. Ispravci moraju uz navod datuma biti potvrđeni pravovaljanim potpisom i</w:t>
      </w:r>
    </w:p>
    <w:p w:rsidR="00F50AF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pečatom ovlaštene osobe gospodarskoga subjekta.</w:t>
      </w:r>
    </w:p>
    <w:p w:rsidR="00500E43" w:rsidRDefault="00500E43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-1"/>
          <w:sz w:val="24"/>
          <w:szCs w:val="24"/>
        </w:rPr>
        <w:t>3</w:t>
      </w:r>
      <w:r w:rsidR="00042926">
        <w:rPr>
          <w:rFonts w:ascii="Arial" w:eastAsia="Arial" w:hAnsi="Arial" w:cs="Arial"/>
          <w:sz w:val="24"/>
          <w:szCs w:val="24"/>
        </w:rPr>
        <w:t xml:space="preserve">.       </w:t>
      </w:r>
      <w:r w:rsidR="0004292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 Način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ta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Klinički bolnički centar Sestre milosrdnice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Vinogradska cesta 29</w:t>
      </w:r>
      <w:r>
        <w:rPr>
          <w:rFonts w:ascii="Arial" w:eastAsia="Arial" w:hAnsi="Arial" w:cs="Arial"/>
          <w:sz w:val="24"/>
          <w:szCs w:val="24"/>
        </w:rPr>
        <w:t>, Za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2C61"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št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jkom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ski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roj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ka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ARAJ“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:</w:t>
      </w:r>
    </w:p>
    <w:p w:rsidR="005E7298" w:rsidRDefault="005E7298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F50AF4" w:rsidRPr="001614C1" w:rsidRDefault="00F50AF4" w:rsidP="0010403B">
      <w:pPr>
        <w:tabs>
          <w:tab w:val="left" w:pos="9639"/>
        </w:tabs>
        <w:spacing w:before="1" w:line="100" w:lineRule="exact"/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F50AF4" w:rsidRDefault="00F50AF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 w:rsidRPr="001614C1">
        <w:rPr>
          <w:rFonts w:ascii="Arial" w:eastAsia="Arial" w:hAnsi="Arial" w:cs="Arial"/>
          <w:b/>
          <w:spacing w:val="1"/>
          <w:sz w:val="24"/>
          <w:szCs w:val="24"/>
        </w:rPr>
        <w:t>"NE OTVARAJ</w:t>
      </w:r>
      <w:r w:rsidR="0098284A"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-</w:t>
      </w:r>
      <w:r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PONUDA </w:t>
      </w:r>
    </w:p>
    <w:p w:rsidR="0090529C" w:rsidRDefault="0090529C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</w:p>
    <w:p w:rsidR="00F50AF4" w:rsidRPr="001614C1" w:rsidRDefault="005358B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ev. br.</w:t>
      </w:r>
      <w:r w:rsidR="00F06A54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="0090529C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/202</w:t>
      </w:r>
      <w:r w:rsidR="009C6026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2305E7" w:rsidRPr="001614C1">
        <w:rPr>
          <w:rFonts w:ascii="Arial" w:eastAsia="Arial" w:hAnsi="Arial" w:cs="Arial"/>
          <w:b/>
          <w:spacing w:val="1"/>
          <w:sz w:val="24"/>
          <w:szCs w:val="24"/>
        </w:rPr>
        <w:t>"</w:t>
      </w:r>
    </w:p>
    <w:p w:rsidR="004502A4" w:rsidRDefault="004502A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rPr>
          <w:rFonts w:ascii="Arial" w:hAnsi="Arial" w:cs="Arial"/>
          <w:b/>
          <w:sz w:val="24"/>
          <w:szCs w:val="24"/>
          <w:lang w:val="hr-HR"/>
        </w:rPr>
      </w:pPr>
    </w:p>
    <w:p w:rsidR="000A2E4B" w:rsidRPr="00D56057" w:rsidRDefault="000A2E4B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9F1711" w:rsidRPr="0010403B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z w:val="24"/>
          <w:szCs w:val="24"/>
        </w:rPr>
        <w:t>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je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po</w:t>
      </w:r>
      <w:r w:rsidRPr="00CE72ED">
        <w:rPr>
          <w:rFonts w:ascii="Arial" w:eastAsia="Arial" w:hAnsi="Arial" w:cs="Arial"/>
          <w:sz w:val="24"/>
          <w:szCs w:val="24"/>
        </w:rPr>
        <w:t>tr</w:t>
      </w:r>
      <w:r w:rsidRPr="00CE72ED">
        <w:rPr>
          <w:rFonts w:ascii="Arial" w:eastAsia="Arial" w:hAnsi="Arial" w:cs="Arial"/>
          <w:spacing w:val="-2"/>
          <w:sz w:val="24"/>
          <w:szCs w:val="24"/>
        </w:rPr>
        <w:t>e</w:t>
      </w:r>
      <w:r w:rsidRPr="00CE72ED">
        <w:rPr>
          <w:rFonts w:ascii="Arial" w:eastAsia="Arial" w:hAnsi="Arial" w:cs="Arial"/>
          <w:spacing w:val="1"/>
          <w:sz w:val="24"/>
          <w:szCs w:val="24"/>
        </w:rPr>
        <w:t>b</w:t>
      </w:r>
      <w:r w:rsidRPr="00CE72ED">
        <w:rPr>
          <w:rFonts w:ascii="Arial" w:eastAsia="Arial" w:hAnsi="Arial" w:cs="Arial"/>
          <w:spacing w:val="-1"/>
          <w:sz w:val="24"/>
          <w:szCs w:val="24"/>
        </w:rPr>
        <w:t>n</w:t>
      </w:r>
      <w:r w:rsidRPr="00CE72ED">
        <w:rPr>
          <w:rFonts w:ascii="Arial" w:eastAsia="Arial" w:hAnsi="Arial" w:cs="Arial"/>
          <w:sz w:val="24"/>
          <w:szCs w:val="24"/>
        </w:rPr>
        <w:t>o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pacing w:val="-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iti</w:t>
      </w:r>
      <w:r w:rsidR="00606054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7645D7" w:rsidRPr="00CE72ED"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 w:rsidR="00BC2846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14</w:t>
      </w:r>
      <w:r w:rsidR="0010403B"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 xml:space="preserve">. </w:t>
      </w:r>
      <w:r w:rsidR="00BC2846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travnja</w:t>
      </w:r>
      <w:r w:rsidR="00D313FB" w:rsidRPr="00AE2085">
        <w:rPr>
          <w:rFonts w:ascii="Arial" w:eastAsia="Arial" w:hAnsi="Arial" w:cs="Arial"/>
          <w:b/>
          <w:sz w:val="24"/>
          <w:szCs w:val="24"/>
          <w:highlight w:val="lightGray"/>
        </w:rPr>
        <w:t xml:space="preserve"> </w:t>
      </w:r>
      <w:r w:rsidR="00E00327" w:rsidRPr="00AE2085">
        <w:rPr>
          <w:rFonts w:ascii="Arial" w:eastAsia="Arial" w:hAnsi="Arial" w:cs="Arial"/>
          <w:b/>
          <w:sz w:val="24"/>
          <w:szCs w:val="24"/>
          <w:highlight w:val="lightGray"/>
        </w:rPr>
        <w:t>2022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.</w:t>
      </w:r>
      <w:r w:rsidR="002C1B67" w:rsidRPr="00AE2085">
        <w:rPr>
          <w:rFonts w:ascii="Arial" w:eastAsia="Arial" w:hAnsi="Arial" w:cs="Arial"/>
          <w:b/>
          <w:sz w:val="24"/>
          <w:szCs w:val="24"/>
          <w:highlight w:val="lightGray"/>
        </w:rPr>
        <w:t xml:space="preserve"> 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godine</w:t>
      </w:r>
      <w:r w:rsidRPr="00AE2085">
        <w:rPr>
          <w:rFonts w:ascii="Arial" w:eastAsia="Arial" w:hAnsi="Arial" w:cs="Arial"/>
          <w:b/>
          <w:spacing w:val="6"/>
          <w:sz w:val="24"/>
          <w:szCs w:val="24"/>
          <w:highlight w:val="lightGray"/>
        </w:rPr>
        <w:t xml:space="preserve"> </w:t>
      </w:r>
      <w:r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d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o</w:t>
      </w:r>
      <w:r w:rsidRPr="00AE2085">
        <w:rPr>
          <w:rFonts w:ascii="Arial" w:eastAsia="Arial" w:hAnsi="Arial" w:cs="Arial"/>
          <w:b/>
          <w:spacing w:val="6"/>
          <w:sz w:val="24"/>
          <w:szCs w:val="24"/>
          <w:highlight w:val="lightGray"/>
        </w:rPr>
        <w:t xml:space="preserve"> </w:t>
      </w:r>
      <w:r w:rsidR="00732DD3" w:rsidRPr="00AE2085"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1</w:t>
      </w:r>
      <w:r w:rsidR="00AE2085" w:rsidRPr="00AE2085"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0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.</w:t>
      </w:r>
      <w:r w:rsidRPr="00AE2085"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0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0</w:t>
      </w:r>
      <w:r w:rsidRPr="00AE2085">
        <w:rPr>
          <w:rFonts w:ascii="Arial" w:eastAsia="Arial" w:hAnsi="Arial" w:cs="Arial"/>
          <w:b/>
          <w:spacing w:val="6"/>
          <w:sz w:val="24"/>
          <w:szCs w:val="24"/>
          <w:highlight w:val="lightGray"/>
        </w:rPr>
        <w:t xml:space="preserve"> 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s</w:t>
      </w:r>
      <w:r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a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ti</w:t>
      </w:r>
      <w:r w:rsidRPr="003D48FA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3D48FA">
        <w:rPr>
          <w:rFonts w:ascii="Arial" w:eastAsia="Arial" w:hAnsi="Arial" w:cs="Arial"/>
          <w:spacing w:val="1"/>
          <w:sz w:val="24"/>
          <w:szCs w:val="24"/>
        </w:rPr>
        <w:t>be</w:t>
      </w:r>
      <w:r w:rsidRPr="003D48FA">
        <w:rPr>
          <w:rFonts w:ascii="Arial" w:eastAsia="Arial" w:hAnsi="Arial" w:cs="Arial"/>
          <w:sz w:val="24"/>
          <w:szCs w:val="24"/>
        </w:rPr>
        <w:t>z</w:t>
      </w:r>
      <w:r w:rsidRPr="00CE72E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ob</w:t>
      </w:r>
      <w:r w:rsidRPr="00CE72ED">
        <w:rPr>
          <w:rFonts w:ascii="Arial" w:eastAsia="Arial" w:hAnsi="Arial" w:cs="Arial"/>
          <w:spacing w:val="-2"/>
          <w:sz w:val="24"/>
          <w:szCs w:val="24"/>
        </w:rPr>
        <w:t>z</w:t>
      </w:r>
      <w:r w:rsidRPr="00CE72ED">
        <w:rPr>
          <w:rFonts w:ascii="Arial" w:eastAsia="Arial" w:hAnsi="Arial" w:cs="Arial"/>
          <w:spacing w:val="2"/>
          <w:sz w:val="24"/>
          <w:szCs w:val="24"/>
        </w:rPr>
        <w:t>i</w:t>
      </w:r>
      <w:r w:rsidRPr="00CE72ED">
        <w:rPr>
          <w:rFonts w:ascii="Arial" w:eastAsia="Arial" w:hAnsi="Arial" w:cs="Arial"/>
          <w:sz w:val="24"/>
          <w:szCs w:val="24"/>
        </w:rPr>
        <w:t>ra</w:t>
      </w:r>
      <w:r w:rsidRPr="0010403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n</w:t>
      </w:r>
      <w:r w:rsidRPr="0010403B">
        <w:rPr>
          <w:rFonts w:ascii="Arial" w:eastAsia="Arial" w:hAnsi="Arial" w:cs="Arial"/>
          <w:sz w:val="24"/>
          <w:szCs w:val="24"/>
        </w:rPr>
        <w:t>a</w:t>
      </w:r>
      <w:r w:rsidR="00A75EFB" w:rsidRPr="0010403B">
        <w:rPr>
          <w:rFonts w:ascii="Arial" w:eastAsia="Arial" w:hAnsi="Arial" w:cs="Arial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na</w:t>
      </w:r>
      <w:r w:rsidRPr="0010403B">
        <w:rPr>
          <w:rFonts w:ascii="Arial" w:eastAsia="Arial" w:hAnsi="Arial" w:cs="Arial"/>
          <w:sz w:val="24"/>
          <w:szCs w:val="24"/>
        </w:rPr>
        <w:t>čin</w:t>
      </w:r>
      <w:r w:rsidRPr="0010403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do</w:t>
      </w:r>
      <w:r w:rsidRPr="0010403B">
        <w:rPr>
          <w:rFonts w:ascii="Arial" w:eastAsia="Arial" w:hAnsi="Arial" w:cs="Arial"/>
          <w:sz w:val="24"/>
          <w:szCs w:val="24"/>
        </w:rPr>
        <w:t>st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2"/>
          <w:sz w:val="24"/>
          <w:szCs w:val="24"/>
        </w:rPr>
        <w:t>v</w:t>
      </w:r>
      <w:r w:rsidRPr="0010403B">
        <w:rPr>
          <w:rFonts w:ascii="Arial" w:eastAsia="Arial" w:hAnsi="Arial" w:cs="Arial"/>
          <w:spacing w:val="1"/>
          <w:sz w:val="24"/>
          <w:szCs w:val="24"/>
        </w:rPr>
        <w:t>e</w:t>
      </w:r>
      <w:r w:rsidRPr="0010403B"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10403B">
        <w:rPr>
          <w:rFonts w:ascii="Arial" w:eastAsia="Arial" w:hAnsi="Arial" w:cs="Arial"/>
          <w:sz w:val="24"/>
          <w:szCs w:val="24"/>
        </w:rPr>
        <w:t>P</w:t>
      </w:r>
      <w:r w:rsidRPr="0010403B">
        <w:rPr>
          <w:rFonts w:ascii="Arial" w:eastAsia="Arial" w:hAnsi="Arial" w:cs="Arial"/>
          <w:spacing w:val="1"/>
          <w:sz w:val="24"/>
          <w:szCs w:val="24"/>
        </w:rPr>
        <w:t>on</w:t>
      </w:r>
      <w:r w:rsidRPr="0010403B">
        <w:rPr>
          <w:rFonts w:ascii="Arial" w:eastAsia="Arial" w:hAnsi="Arial" w:cs="Arial"/>
          <w:spacing w:val="-1"/>
          <w:sz w:val="24"/>
          <w:szCs w:val="24"/>
        </w:rPr>
        <w:t>u</w:t>
      </w:r>
      <w:r w:rsidRPr="0010403B">
        <w:rPr>
          <w:rFonts w:ascii="Arial" w:eastAsia="Arial" w:hAnsi="Arial" w:cs="Arial"/>
          <w:spacing w:val="1"/>
          <w:sz w:val="24"/>
          <w:szCs w:val="24"/>
        </w:rPr>
        <w:t>d</w:t>
      </w:r>
      <w:r w:rsidRPr="0010403B">
        <w:rPr>
          <w:rFonts w:ascii="Arial" w:eastAsia="Arial" w:hAnsi="Arial" w:cs="Arial"/>
          <w:sz w:val="24"/>
          <w:szCs w:val="24"/>
        </w:rPr>
        <w:t>it</w:t>
      </w:r>
      <w:r w:rsidRPr="0010403B">
        <w:rPr>
          <w:rFonts w:ascii="Arial" w:eastAsia="Arial" w:hAnsi="Arial" w:cs="Arial"/>
          <w:spacing w:val="1"/>
          <w:sz w:val="24"/>
          <w:szCs w:val="24"/>
        </w:rPr>
        <w:t>e</w:t>
      </w:r>
      <w:r w:rsidRPr="0010403B">
        <w:rPr>
          <w:rFonts w:ascii="Arial" w:eastAsia="Arial" w:hAnsi="Arial" w:cs="Arial"/>
          <w:sz w:val="24"/>
          <w:szCs w:val="24"/>
        </w:rPr>
        <w:t>lj</w:t>
      </w:r>
      <w:r w:rsidRPr="0010403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z w:val="24"/>
          <w:szCs w:val="24"/>
        </w:rPr>
        <w:t>s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1"/>
          <w:sz w:val="24"/>
          <w:szCs w:val="24"/>
        </w:rPr>
        <w:t>m</w:t>
      </w:r>
      <w:r w:rsidRPr="0010403B">
        <w:rPr>
          <w:rFonts w:ascii="Arial" w:eastAsia="Arial" w:hAnsi="Arial" w:cs="Arial"/>
          <w:spacing w:val="1"/>
          <w:sz w:val="24"/>
          <w:szCs w:val="24"/>
        </w:rPr>
        <w:t>o</w:t>
      </w:r>
      <w:r w:rsidRPr="0010403B">
        <w:rPr>
          <w:rFonts w:ascii="Arial" w:eastAsia="Arial" w:hAnsi="Arial" w:cs="Arial"/>
          <w:sz w:val="24"/>
          <w:szCs w:val="24"/>
        </w:rPr>
        <w:t>st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3"/>
          <w:sz w:val="24"/>
          <w:szCs w:val="24"/>
        </w:rPr>
        <w:t>l</w:t>
      </w:r>
      <w:r w:rsidRPr="0010403B">
        <w:rPr>
          <w:rFonts w:ascii="Arial" w:eastAsia="Arial" w:hAnsi="Arial" w:cs="Arial"/>
          <w:spacing w:val="1"/>
          <w:sz w:val="24"/>
          <w:szCs w:val="24"/>
        </w:rPr>
        <w:t>n</w:t>
      </w:r>
      <w:r w:rsidRPr="0010403B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đu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342C61">
        <w:rPr>
          <w:rFonts w:ascii="Arial" w:eastAsia="Arial" w:hAnsi="Arial" w:cs="Arial"/>
          <w:sz w:val="24"/>
          <w:szCs w:val="24"/>
        </w:rPr>
        <w:t>.</w:t>
      </w:r>
    </w:p>
    <w:p w:rsidR="00C1424A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isu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čin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rati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trati,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iti 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 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ti.</w:t>
      </w:r>
    </w:p>
    <w:p w:rsidR="002A334A" w:rsidRDefault="002A334A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„</w:t>
      </w:r>
      <w:r>
        <w:rPr>
          <w:rFonts w:ascii="Arial" w:eastAsia="Arial" w:hAnsi="Arial" w:cs="Arial"/>
          <w:sz w:val="24"/>
          <w:szCs w:val="24"/>
        </w:rPr>
        <w:t>IZMJENA“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“.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ODUSTA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E“</w:t>
      </w:r>
    </w:p>
    <w:p w:rsidR="00AD6FA3" w:rsidRDefault="00042926" w:rsidP="0010403B">
      <w:pPr>
        <w:tabs>
          <w:tab w:val="left" w:pos="9639"/>
        </w:tabs>
        <w:spacing w:before="5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41347" w:rsidRPr="00BB5864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543058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Dopustivost dost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ve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ponuda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troni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put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m</w:t>
      </w:r>
    </w:p>
    <w:p w:rsidR="00CA00D5" w:rsidRPr="00543058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 w:rsidRPr="00543058">
        <w:rPr>
          <w:rFonts w:ascii="Arial" w:eastAsia="Arial" w:hAnsi="Arial" w:cs="Arial"/>
          <w:b/>
          <w:spacing w:val="1"/>
          <w:sz w:val="24"/>
          <w:szCs w:val="24"/>
        </w:rPr>
        <w:t>Nije dozvoljeno dostavljanje ponude elektroničkim putem.</w:t>
      </w:r>
    </w:p>
    <w:p w:rsidR="00CC1827" w:rsidRDefault="00CC1827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pusti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ost </w:t>
      </w:r>
      <w:r w:rsidR="002A0C47">
        <w:rPr>
          <w:rFonts w:ascii="Arial" w:eastAsia="Arial" w:hAnsi="Arial" w:cs="Arial"/>
          <w:b/>
          <w:sz w:val="24"/>
          <w:szCs w:val="24"/>
        </w:rPr>
        <w:t>varijanti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 ponuda</w:t>
      </w:r>
    </w:p>
    <w:p w:rsidR="002D114E" w:rsidRPr="006C40D4" w:rsidRDefault="002A0C47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Varijant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su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pu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pacing w:val="-1"/>
          <w:sz w:val="24"/>
          <w:szCs w:val="24"/>
        </w:rPr>
        <w:t>e</w:t>
      </w:r>
      <w:r w:rsidR="00D205DF">
        <w:rPr>
          <w:rFonts w:ascii="Arial" w:eastAsia="Arial" w:hAnsi="Arial" w:cs="Arial"/>
          <w:sz w:val="24"/>
          <w:szCs w:val="24"/>
        </w:rPr>
        <w:t>.</w:t>
      </w:r>
    </w:p>
    <w:p w:rsidR="006A60EC" w:rsidRDefault="006A60EC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izr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una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</w:t>
      </w:r>
      <w:r w:rsidR="00042926">
        <w:rPr>
          <w:rFonts w:ascii="Arial" w:eastAsia="Arial" w:hAnsi="Arial" w:cs="Arial"/>
          <w:b/>
          <w:sz w:val="24"/>
          <w:szCs w:val="24"/>
        </w:rPr>
        <w:t>drž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prom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2C18AE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ća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iše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rojk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</w:p>
    <w:p w:rsidR="001C32E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PDV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Ako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slo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đe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st, 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is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isuje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isan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:rsidR="00C948E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Uku</w:t>
      </w:r>
      <w:r>
        <w:rPr>
          <w:rFonts w:ascii="Arial" w:eastAsia="Arial" w:hAnsi="Arial" w:cs="Arial"/>
          <w:spacing w:val="1"/>
          <w:sz w:val="24"/>
          <w:szCs w:val="24"/>
        </w:rPr>
        <w:t>pn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čini 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iti,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tj.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trati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iskl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čiti.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.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ra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ač</w:t>
      </w:r>
      <w:r w:rsidR="00042926">
        <w:rPr>
          <w:rFonts w:ascii="Arial" w:eastAsia="Arial" w:hAnsi="Arial" w:cs="Arial"/>
          <w:b/>
          <w:sz w:val="24"/>
          <w:szCs w:val="24"/>
        </w:rPr>
        <w:t>un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nosti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de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aš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uobič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 </w:t>
      </w:r>
      <w:r w:rsidR="00042926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raju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 čla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ih isp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citira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 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 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 u 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iku 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reške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iš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784DF4" w:rsidRDefault="00784D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07997" w:rsidRDefault="00A07997" w:rsidP="0010403B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jaš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iča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iskom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sl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ći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i:</w:t>
      </w:r>
    </w:p>
    <w:p w:rsidR="00F636B6" w:rsidRDefault="00F636B6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sječ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ih</w:t>
      </w:r>
    </w:p>
    <w:p w:rsidR="00AD6FA3" w:rsidRDefault="009C6026" w:rsidP="009C6026">
      <w:pPr>
        <w:tabs>
          <w:tab w:val="left" w:pos="9639"/>
        </w:tabs>
        <w:ind w:left="142" w:right="77" w:firstLine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  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7645D7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645D7"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luta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oj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treba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biti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zr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8142F4" w:rsidRDefault="008142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75EFB" w:rsidRPr="00A75EFB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 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aća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</w:p>
    <w:p w:rsidR="00961700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Plaćanje se obavlja u roku </w:t>
      </w:r>
      <w:r w:rsidR="0061607C">
        <w:rPr>
          <w:rFonts w:ascii="Arial" w:hAnsi="Arial" w:cs="Arial"/>
          <w:sz w:val="24"/>
          <w:szCs w:val="24"/>
          <w:lang w:val="hr-HR"/>
        </w:rPr>
        <w:t>6</w:t>
      </w:r>
      <w:r w:rsidRPr="004D7064">
        <w:rPr>
          <w:rFonts w:ascii="Arial" w:hAnsi="Arial" w:cs="Arial"/>
          <w:sz w:val="24"/>
          <w:szCs w:val="24"/>
          <w:lang w:val="hr-HR"/>
        </w:rPr>
        <w:t>0 (</w:t>
      </w:r>
      <w:r w:rsidR="0061607C">
        <w:rPr>
          <w:rFonts w:ascii="Arial" w:hAnsi="Arial" w:cs="Arial"/>
          <w:sz w:val="24"/>
          <w:szCs w:val="24"/>
          <w:lang w:val="hr-HR"/>
        </w:rPr>
        <w:t>šezd</w:t>
      </w:r>
      <w:r w:rsidRPr="004D7064">
        <w:rPr>
          <w:rFonts w:ascii="Arial" w:hAnsi="Arial" w:cs="Arial"/>
          <w:sz w:val="24"/>
          <w:szCs w:val="24"/>
          <w:lang w:val="hr-HR"/>
        </w:rPr>
        <w:t>eset)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dana od dana izdavanja računa, p</w:t>
      </w:r>
      <w:r w:rsidR="00A33472">
        <w:rPr>
          <w:rFonts w:ascii="Arial" w:hAnsi="Arial" w:cs="Arial"/>
          <w:sz w:val="24"/>
          <w:szCs w:val="24"/>
          <w:lang w:val="hr-HR"/>
        </w:rPr>
        <w:t>o izvršenim ugovornim obvezama.</w:t>
      </w:r>
    </w:p>
    <w:p w:rsidR="00A75EFB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Plaćanje se obavlja na žiro-račun odabranog ponuditelja.</w:t>
      </w:r>
    </w:p>
    <w:p w:rsidR="002C18AE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Predujam i traženje sredstava osi</w:t>
      </w:r>
      <w:r w:rsidR="00843E2D">
        <w:rPr>
          <w:rFonts w:ascii="Arial" w:hAnsi="Arial" w:cs="Arial"/>
          <w:sz w:val="24"/>
          <w:szCs w:val="24"/>
          <w:lang w:val="hr-HR"/>
        </w:rPr>
        <w:t>guranja plaćanja isključeni su.</w:t>
      </w:r>
    </w:p>
    <w:p w:rsidR="009F1711" w:rsidRDefault="009F1711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nosti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de</w:t>
      </w:r>
    </w:p>
    <w:p w:rsidR="00FC0BA9" w:rsidRDefault="00A75EFB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Rok valjanosti ponude mora biti najmanje </w:t>
      </w:r>
      <w:r w:rsidR="00FC0BA9">
        <w:rPr>
          <w:rFonts w:ascii="Arial" w:hAnsi="Arial" w:cs="Arial"/>
          <w:sz w:val="24"/>
          <w:szCs w:val="24"/>
          <w:lang w:val="hr-HR"/>
        </w:rPr>
        <w:t>90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(</w:t>
      </w:r>
      <w:r w:rsidR="00FC0BA9">
        <w:rPr>
          <w:rFonts w:ascii="Arial" w:hAnsi="Arial" w:cs="Arial"/>
          <w:sz w:val="24"/>
          <w:szCs w:val="24"/>
          <w:lang w:val="hr-HR"/>
        </w:rPr>
        <w:t>deve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deset) dana od krajnjeg roka za dostavu ponuda. Ponude s kraćim rokom valjanosti bit </w:t>
      </w:r>
      <w:r w:rsidR="00320B61">
        <w:rPr>
          <w:rFonts w:ascii="Arial" w:hAnsi="Arial" w:cs="Arial"/>
          <w:sz w:val="24"/>
          <w:szCs w:val="24"/>
          <w:lang w:val="hr-HR"/>
        </w:rPr>
        <w:t>će odbačene kao neprihvatljive.</w:t>
      </w:r>
    </w:p>
    <w:p w:rsidR="006027B5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Rok valjanosti ponude mora biti naveden u obrascu ponude.</w:t>
      </w:r>
    </w:p>
    <w:p w:rsidR="00A75EFB" w:rsidRPr="00A75EFB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Naručitelj može zatražiti od ponuditelja primjereno produženje roka valjanosti ponude </w:t>
      </w:r>
      <w:r w:rsidRPr="00A75EFB">
        <w:rPr>
          <w:rFonts w:ascii="Arial" w:hAnsi="Arial" w:cs="Arial"/>
          <w:sz w:val="24"/>
          <w:szCs w:val="24"/>
          <w:lang w:val="hr-HR"/>
        </w:rPr>
        <w:lastRenderedPageBreak/>
        <w:t xml:space="preserve">sukladno članku </w:t>
      </w:r>
      <w:r w:rsidR="00AF71A5">
        <w:rPr>
          <w:rFonts w:ascii="Arial" w:hAnsi="Arial" w:cs="Arial"/>
          <w:sz w:val="24"/>
          <w:szCs w:val="24"/>
          <w:lang w:val="hr-HR"/>
        </w:rPr>
        <w:t>216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  <w:r w:rsidR="00AF71A5">
        <w:rPr>
          <w:rFonts w:ascii="Arial" w:hAnsi="Arial" w:cs="Arial"/>
          <w:sz w:val="24"/>
          <w:szCs w:val="24"/>
          <w:lang w:val="hr-HR"/>
        </w:rPr>
        <w:t>stavak 2.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</w:p>
    <w:p w:rsidR="00500E43" w:rsidRDefault="00500E4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2C18AE"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Krite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ij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ponude</w:t>
      </w:r>
    </w:p>
    <w:p w:rsidR="00744B3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D3ABD">
        <w:rPr>
          <w:rFonts w:ascii="Arial" w:eastAsia="Arial" w:hAnsi="Arial" w:cs="Arial"/>
          <w:sz w:val="24"/>
          <w:szCs w:val="24"/>
        </w:rPr>
        <w:t>Općeg akta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9352C">
        <w:rPr>
          <w:rFonts w:ascii="Arial" w:eastAsia="Arial" w:hAnsi="Arial" w:cs="Arial"/>
          <w:spacing w:val="1"/>
          <w:sz w:val="24"/>
          <w:szCs w:val="24"/>
        </w:rPr>
        <w:t>članovi stručnog povjerenstva</w:t>
      </w:r>
      <w:r>
        <w:rPr>
          <w:rFonts w:ascii="Arial" w:eastAsia="Arial" w:hAnsi="Arial" w:cs="Arial"/>
          <w:sz w:val="24"/>
          <w:szCs w:val="24"/>
        </w:rPr>
        <w:t xml:space="preserve">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9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 s je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rditi </w:t>
      </w:r>
    </w:p>
    <w:p w:rsidR="00AD6FA3" w:rsidRDefault="00BC431D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pacing w:val="1"/>
          <w:sz w:val="24"/>
          <w:szCs w:val="24"/>
        </w:rPr>
        <w:t>h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tlj</w:t>
      </w:r>
      <w:r w:rsidR="00042926">
        <w:rPr>
          <w:rFonts w:ascii="Arial" w:eastAsia="Arial" w:hAnsi="Arial" w:cs="Arial"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lo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lu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FA1C36" w:rsidRDefault="00FA1C36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</w:p>
    <w:p w:rsidR="004A148F" w:rsidRDefault="00042926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80BDF">
        <w:rPr>
          <w:rFonts w:ascii="Arial" w:eastAsia="Arial" w:hAnsi="Arial" w:cs="Arial"/>
          <w:b/>
          <w:sz w:val="24"/>
          <w:szCs w:val="24"/>
        </w:rPr>
        <w:t>Kr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>t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 xml:space="preserve">j 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odab</w:t>
      </w:r>
      <w:r w:rsidRPr="00980BDF">
        <w:rPr>
          <w:rFonts w:ascii="Arial" w:eastAsia="Arial" w:hAnsi="Arial" w:cs="Arial"/>
          <w:b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z w:val="24"/>
          <w:szCs w:val="24"/>
        </w:rPr>
        <w:t>a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80BDF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980BDF">
        <w:rPr>
          <w:rFonts w:ascii="Arial" w:eastAsia="Arial" w:hAnsi="Arial" w:cs="Arial"/>
          <w:b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F71A5" w:rsidRPr="00980BDF">
        <w:rPr>
          <w:rFonts w:ascii="Arial" w:eastAsia="Arial" w:hAnsi="Arial" w:cs="Arial"/>
          <w:b/>
          <w:spacing w:val="-1"/>
          <w:sz w:val="24"/>
          <w:szCs w:val="24"/>
        </w:rPr>
        <w:t>ekonomski najpovoljnija ponuda</w:t>
      </w:r>
      <w:r w:rsidRPr="004A148F">
        <w:rPr>
          <w:rFonts w:ascii="Arial" w:eastAsia="Arial" w:hAnsi="Arial" w:cs="Arial"/>
          <w:sz w:val="24"/>
          <w:szCs w:val="24"/>
        </w:rPr>
        <w:t>.</w:t>
      </w:r>
      <w:r w:rsidR="004A148F" w:rsidRPr="004A148F">
        <w:rPr>
          <w:rFonts w:ascii="Arial" w:eastAsia="Arial" w:hAnsi="Arial" w:cs="Arial"/>
          <w:sz w:val="24"/>
          <w:szCs w:val="24"/>
        </w:rPr>
        <w:t xml:space="preserve"> </w:t>
      </w:r>
    </w:p>
    <w:p w:rsidR="003D7969" w:rsidRPr="001E370B" w:rsidRDefault="00980BDF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>ačin određivanja ekonomski najpovoljn</w:t>
      </w:r>
      <w:r>
        <w:rPr>
          <w:rFonts w:ascii="Arial" w:eastAsia="Arial" w:hAnsi="Arial" w:cs="Arial"/>
          <w:b/>
          <w:sz w:val="24"/>
          <w:szCs w:val="24"/>
        </w:rPr>
        <w:t>ije ponude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 xml:space="preserve"> je 100% cijena</w:t>
      </w:r>
      <w:r w:rsidR="004A148F">
        <w:rPr>
          <w:rFonts w:ascii="Arial" w:eastAsia="Arial" w:hAnsi="Arial" w:cs="Arial"/>
          <w:b/>
          <w:sz w:val="24"/>
          <w:szCs w:val="24"/>
        </w:rPr>
        <w:t>.</w:t>
      </w:r>
    </w:p>
    <w:p w:rsidR="001E370B" w:rsidRDefault="001E370B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ru.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F02BED" w:rsidRDefault="00F02BED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F02BED" w:rsidRDefault="00F02BED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="00042926">
        <w:rPr>
          <w:rFonts w:ascii="Arial" w:eastAsia="Arial" w:hAnsi="Arial" w:cs="Arial"/>
          <w:b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m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ponuda</w:t>
      </w:r>
    </w:p>
    <w:p w:rsidR="00EB4D85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ičn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B95AB7" w:rsidRPr="00B95AB7" w:rsidRDefault="00B95AB7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Cs/>
          <w:sz w:val="24"/>
          <w:szCs w:val="24"/>
          <w:u w:val="single"/>
          <w:lang w:val="hr-HR"/>
        </w:rPr>
      </w:pP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Izjava o sukladnosti proizvoda (Declaration of conformi</w:t>
      </w:r>
      <w:r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ty) i </w:t>
      </w: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Potvrda o sukladnosti, tzv. CE certifikat </w:t>
      </w:r>
      <w:r w:rsidR="0010403B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mogu biti na engleskom jeziku ili jednom </w:t>
      </w:r>
      <w:r w:rsidR="00F02BED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od službenih jezika Europske unije</w:t>
      </w: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.</w:t>
      </w:r>
    </w:p>
    <w:p w:rsidR="00F863EA" w:rsidRDefault="00F863E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07997" w:rsidRDefault="00A07997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07997" w:rsidRDefault="00A07997" w:rsidP="00BD448D">
      <w:pPr>
        <w:tabs>
          <w:tab w:val="left" w:pos="9639"/>
        </w:tabs>
        <w:spacing w:line="360" w:lineRule="auto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E72ED" w:rsidRDefault="002C18AE" w:rsidP="00BD448D">
      <w:pPr>
        <w:tabs>
          <w:tab w:val="left" w:pos="9639"/>
        </w:tabs>
        <w:spacing w:line="360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CE72ED">
        <w:rPr>
          <w:rFonts w:ascii="Arial" w:eastAsia="Arial" w:hAnsi="Arial" w:cs="Arial"/>
          <w:b/>
          <w:spacing w:val="1"/>
          <w:sz w:val="24"/>
          <w:szCs w:val="24"/>
        </w:rPr>
        <w:t>22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.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Datum,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ri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</w:t>
      </w:r>
      <w:r w:rsidR="00042926" w:rsidRPr="00CE72ED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to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do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ta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pon</w:t>
      </w:r>
      <w:r w:rsidR="00042926" w:rsidRPr="00CE72ED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</w:t>
      </w:r>
    </w:p>
    <w:p w:rsidR="00B04685" w:rsidRPr="00977926" w:rsidRDefault="00042926" w:rsidP="00BD448D">
      <w:pPr>
        <w:tabs>
          <w:tab w:val="left" w:pos="9639"/>
        </w:tabs>
        <w:spacing w:line="360" w:lineRule="auto"/>
        <w:ind w:left="284" w:right="77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2"/>
          <w:sz w:val="24"/>
          <w:szCs w:val="24"/>
        </w:rPr>
        <w:t>z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1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ud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="00397FD0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CE2DC8" w:rsidRPr="00CE72ED">
        <w:rPr>
          <w:rFonts w:ascii="Arial" w:eastAsia="Arial" w:hAnsi="Arial" w:cs="Arial"/>
          <w:sz w:val="24"/>
          <w:szCs w:val="24"/>
        </w:rPr>
        <w:t>je</w:t>
      </w:r>
      <w:r w:rsidR="00593D19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43606C" w:rsidRPr="003D48FA">
        <w:rPr>
          <w:rFonts w:ascii="Arial" w:eastAsia="Arial" w:hAnsi="Arial" w:cs="Arial"/>
          <w:sz w:val="24"/>
          <w:szCs w:val="24"/>
        </w:rPr>
        <w:t xml:space="preserve">do </w:t>
      </w:r>
      <w:r w:rsidR="00BC2846">
        <w:rPr>
          <w:rFonts w:ascii="Arial" w:eastAsia="Arial" w:hAnsi="Arial" w:cs="Arial"/>
          <w:b/>
          <w:sz w:val="24"/>
          <w:szCs w:val="24"/>
          <w:highlight w:val="lightGray"/>
        </w:rPr>
        <w:t>14</w:t>
      </w:r>
      <w:r w:rsidR="0043606C" w:rsidRPr="00AE2085">
        <w:rPr>
          <w:rFonts w:ascii="Arial" w:eastAsia="Arial" w:hAnsi="Arial" w:cs="Arial"/>
          <w:b/>
          <w:sz w:val="24"/>
          <w:szCs w:val="24"/>
          <w:highlight w:val="lightGray"/>
        </w:rPr>
        <w:t>.</w:t>
      </w:r>
      <w:r w:rsidR="003D48FA" w:rsidRPr="00AE2085">
        <w:rPr>
          <w:rFonts w:ascii="Arial" w:eastAsia="Arial" w:hAnsi="Arial" w:cs="Arial"/>
          <w:b/>
          <w:sz w:val="24"/>
          <w:szCs w:val="24"/>
          <w:highlight w:val="lightGray"/>
        </w:rPr>
        <w:t xml:space="preserve"> </w:t>
      </w:r>
      <w:r w:rsidR="00BC2846">
        <w:rPr>
          <w:rFonts w:ascii="Arial" w:eastAsia="Arial" w:hAnsi="Arial" w:cs="Arial"/>
          <w:b/>
          <w:sz w:val="24"/>
          <w:szCs w:val="24"/>
          <w:highlight w:val="lightGray"/>
        </w:rPr>
        <w:t>travnja</w:t>
      </w:r>
      <w:r w:rsidR="0043606C" w:rsidRPr="00AE2085">
        <w:rPr>
          <w:rFonts w:ascii="Arial" w:eastAsia="Arial" w:hAnsi="Arial" w:cs="Arial"/>
          <w:sz w:val="24"/>
          <w:szCs w:val="24"/>
          <w:highlight w:val="lightGray"/>
        </w:rPr>
        <w:t xml:space="preserve"> </w:t>
      </w:r>
      <w:r w:rsidR="00375DE4" w:rsidRPr="00AE2085">
        <w:rPr>
          <w:rFonts w:ascii="Arial" w:eastAsia="Arial" w:hAnsi="Arial" w:cs="Arial"/>
          <w:b/>
          <w:sz w:val="24"/>
          <w:szCs w:val="24"/>
          <w:highlight w:val="lightGray"/>
        </w:rPr>
        <w:t>202</w:t>
      </w:r>
      <w:r w:rsidR="00977926" w:rsidRPr="00AE2085">
        <w:rPr>
          <w:rFonts w:ascii="Arial" w:eastAsia="Arial" w:hAnsi="Arial" w:cs="Arial"/>
          <w:b/>
          <w:sz w:val="24"/>
          <w:szCs w:val="24"/>
          <w:highlight w:val="lightGray"/>
        </w:rPr>
        <w:t>2</w:t>
      </w:r>
      <w:r w:rsidR="00DA4121" w:rsidRPr="00AE2085">
        <w:rPr>
          <w:rFonts w:ascii="Arial" w:eastAsia="Arial" w:hAnsi="Arial" w:cs="Arial"/>
          <w:b/>
          <w:sz w:val="24"/>
          <w:szCs w:val="24"/>
          <w:highlight w:val="lightGray"/>
        </w:rPr>
        <w:t xml:space="preserve">. godine 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u</w:t>
      </w:r>
      <w:r w:rsidR="00A9016C" w:rsidRPr="00AE2085"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 xml:space="preserve"> </w:t>
      </w:r>
      <w:r w:rsidR="0061607C"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1</w:t>
      </w:r>
      <w:r w:rsidR="00AE2085"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0</w:t>
      </w:r>
      <w:r w:rsidR="0043606C"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,</w:t>
      </w:r>
      <w:r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0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0</w:t>
      </w:r>
      <w:r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 xml:space="preserve"> </w:t>
      </w:r>
      <w:r w:rsidRPr="00AE2085">
        <w:rPr>
          <w:rFonts w:ascii="Arial" w:eastAsia="Arial" w:hAnsi="Arial" w:cs="Arial"/>
          <w:b/>
          <w:spacing w:val="-2"/>
          <w:sz w:val="24"/>
          <w:szCs w:val="24"/>
          <w:highlight w:val="lightGray"/>
        </w:rPr>
        <w:t>s</w:t>
      </w:r>
      <w:r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a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ti.</w:t>
      </w:r>
    </w:p>
    <w:p w:rsidR="00AD6FA3" w:rsidRPr="00BD448D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 xml:space="preserve">resa </w:t>
      </w:r>
      <w:r w:rsidRPr="00977926">
        <w:rPr>
          <w:rFonts w:ascii="Arial" w:eastAsia="Arial" w:hAnsi="Arial" w:cs="Arial"/>
          <w:spacing w:val="1"/>
          <w:sz w:val="24"/>
          <w:szCs w:val="24"/>
        </w:rPr>
        <w:t>n</w:t>
      </w: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-2"/>
          <w:sz w:val="24"/>
          <w:szCs w:val="24"/>
        </w:rPr>
        <w:t>k</w:t>
      </w:r>
      <w:r w:rsidRPr="00977926">
        <w:rPr>
          <w:rFonts w:ascii="Arial" w:eastAsia="Arial" w:hAnsi="Arial" w:cs="Arial"/>
          <w:spacing w:val="1"/>
          <w:sz w:val="24"/>
          <w:szCs w:val="24"/>
        </w:rPr>
        <w:t>o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z w:val="24"/>
          <w:szCs w:val="24"/>
        </w:rPr>
        <w:t xml:space="preserve">se </w:t>
      </w:r>
      <w:r w:rsidRPr="00977926">
        <w:rPr>
          <w:rFonts w:ascii="Arial" w:eastAsia="Arial" w:hAnsi="Arial" w:cs="Arial"/>
          <w:spacing w:val="1"/>
          <w:sz w:val="24"/>
          <w:szCs w:val="24"/>
        </w:rPr>
        <w:t>do</w:t>
      </w:r>
      <w:r w:rsidRPr="00977926">
        <w:rPr>
          <w:rFonts w:ascii="Arial" w:eastAsia="Arial" w:hAnsi="Arial" w:cs="Arial"/>
          <w:sz w:val="24"/>
          <w:szCs w:val="24"/>
        </w:rPr>
        <w:t>s</w:t>
      </w:r>
      <w:r w:rsidRPr="00977926">
        <w:rPr>
          <w:rFonts w:ascii="Arial" w:eastAsia="Arial" w:hAnsi="Arial" w:cs="Arial"/>
          <w:spacing w:val="-2"/>
          <w:sz w:val="24"/>
          <w:szCs w:val="24"/>
        </w:rPr>
        <w:t>t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pacing w:val="-2"/>
          <w:sz w:val="24"/>
          <w:szCs w:val="24"/>
        </w:rPr>
        <w:t>v</w:t>
      </w:r>
      <w:r w:rsidRPr="00977926">
        <w:rPr>
          <w:rFonts w:ascii="Arial" w:eastAsia="Arial" w:hAnsi="Arial" w:cs="Arial"/>
          <w:sz w:val="24"/>
          <w:szCs w:val="24"/>
        </w:rPr>
        <w:t>l</w:t>
      </w:r>
      <w:r w:rsidRPr="00977926">
        <w:rPr>
          <w:rFonts w:ascii="Arial" w:eastAsia="Arial" w:hAnsi="Arial" w:cs="Arial"/>
          <w:spacing w:val="-1"/>
          <w:sz w:val="24"/>
          <w:szCs w:val="24"/>
        </w:rPr>
        <w:t>j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1"/>
          <w:sz w:val="24"/>
          <w:szCs w:val="24"/>
        </w:rPr>
        <w:t>pon</w:t>
      </w:r>
      <w:r w:rsidRPr="00977926">
        <w:rPr>
          <w:rFonts w:ascii="Arial" w:eastAsia="Arial" w:hAnsi="Arial" w:cs="Arial"/>
          <w:spacing w:val="-1"/>
          <w:sz w:val="24"/>
          <w:szCs w:val="24"/>
        </w:rPr>
        <w:t>u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>e je:</w:t>
      </w:r>
      <w:r w:rsidRPr="002D114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9016C" w:rsidRPr="00BD448D">
        <w:rPr>
          <w:rFonts w:ascii="Arial" w:eastAsia="Arial" w:hAnsi="Arial" w:cs="Arial"/>
          <w:b/>
          <w:sz w:val="24"/>
          <w:szCs w:val="24"/>
        </w:rPr>
        <w:t>KLINIČKI BOLNIČKI CENTAR SESTRE MILOSRDNICE</w:t>
      </w:r>
      <w:r w:rsidRPr="00BD448D">
        <w:rPr>
          <w:rFonts w:ascii="Arial" w:eastAsia="Arial" w:hAnsi="Arial" w:cs="Arial"/>
          <w:b/>
          <w:sz w:val="24"/>
          <w:szCs w:val="24"/>
        </w:rPr>
        <w:t>,</w:t>
      </w:r>
      <w:r w:rsidR="009C6026" w:rsidRPr="00BD448D">
        <w:rPr>
          <w:rFonts w:ascii="Arial" w:eastAsia="Arial" w:hAnsi="Arial" w:cs="Arial"/>
          <w:b/>
          <w:sz w:val="24"/>
          <w:szCs w:val="24"/>
        </w:rPr>
        <w:t xml:space="preserve"> </w:t>
      </w:r>
      <w:r w:rsidR="002954B7" w:rsidRPr="00BD448D">
        <w:rPr>
          <w:rFonts w:ascii="Arial" w:eastAsia="Arial" w:hAnsi="Arial" w:cs="Arial"/>
          <w:b/>
          <w:sz w:val="24"/>
          <w:szCs w:val="24"/>
        </w:rPr>
        <w:t>Vinogradska 29, 10 000 Zagreb</w:t>
      </w:r>
    </w:p>
    <w:p w:rsidR="00D45CD1" w:rsidRPr="00F373A3" w:rsidRDefault="00042926" w:rsidP="0010403B">
      <w:pPr>
        <w:tabs>
          <w:tab w:val="left" w:pos="9639"/>
        </w:tabs>
        <w:spacing w:before="60"/>
        <w:ind w:left="284" w:right="77"/>
        <w:jc w:val="both"/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krajnjeg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je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ć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23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ol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gan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b/>
          <w:sz w:val="24"/>
          <w:szCs w:val="24"/>
        </w:rPr>
        <w:t>ozi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u 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da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ne</w:t>
      </w:r>
      <w:r w:rsidRPr="002305E7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Pr="002305E7">
        <w:rPr>
          <w:rFonts w:ascii="Arial" w:eastAsia="Arial" w:hAnsi="Arial" w:cs="Arial"/>
          <w:b/>
          <w:spacing w:val="-4"/>
          <w:sz w:val="24"/>
          <w:szCs w:val="24"/>
          <w:u w:val="single"/>
        </w:rPr>
        <w:t>v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odi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 </w:t>
      </w:r>
    </w:p>
    <w:p w:rsidR="00A00891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čin.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A60EC" w:rsidRDefault="006A60EC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2547A" w:rsidRPr="005C1DA7" w:rsidRDefault="00723C1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 w:rsidR="005C1DA7">
        <w:rPr>
          <w:rFonts w:ascii="Arial" w:eastAsia="Arial" w:hAnsi="Arial" w:cs="Arial"/>
          <w:b/>
          <w:sz w:val="24"/>
          <w:szCs w:val="24"/>
        </w:rPr>
        <w:t xml:space="preserve"> Jamstva</w:t>
      </w:r>
    </w:p>
    <w:p w:rsid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eastAsia="hr-HR"/>
        </w:rPr>
      </w:pPr>
      <w:r w:rsidRPr="0002547A">
        <w:rPr>
          <w:rFonts w:ascii="Arial" w:hAnsi="Arial" w:cs="Arial"/>
          <w:sz w:val="24"/>
          <w:szCs w:val="24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02547A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Cs/>
          <w:sz w:val="24"/>
          <w:szCs w:val="24"/>
          <w:lang w:eastAsia="hr-HR"/>
        </w:rPr>
        <w:lastRenderedPageBreak/>
        <w:t xml:space="preserve">neopozive, bezuvjetne, </w:t>
      </w: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bankarske garancije</w:t>
      </w: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 naplative na prvi poziv korisnika garancije i bez prigovora</w:t>
      </w:r>
      <w:r w:rsidR="0088498B">
        <w:rPr>
          <w:rFonts w:ascii="Arial" w:hAnsi="Arial" w:cs="Arial"/>
          <w:bCs/>
          <w:sz w:val="24"/>
          <w:szCs w:val="24"/>
          <w:lang w:eastAsia="hr-HR"/>
        </w:rPr>
        <w:t>,</w:t>
      </w:r>
    </w:p>
    <w:p w:rsidR="00190D4C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bjanko zadužnice</w:t>
      </w:r>
    </w:p>
    <w:p w:rsidR="006B3D49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mjenice</w:t>
      </w:r>
    </w:p>
    <w:p w:rsidR="00D41C32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novčanog pologa</w:t>
      </w: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P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p</w:t>
      </w:r>
      <w:r w:rsidR="0088498B">
        <w:rPr>
          <w:rFonts w:ascii="Arial" w:hAnsi="Arial" w:cs="Arial"/>
          <w:bCs/>
          <w:sz w:val="24"/>
          <w:szCs w:val="24"/>
          <w:lang w:eastAsia="hr-HR"/>
        </w:rPr>
        <w:t>laćanja: ev.br. ___/2021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 – polog jamstva za ___________ (navesti vrstu jamstva)</w:t>
      </w:r>
    </w:p>
    <w:p w:rsidR="0002547A" w:rsidRP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02547A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Na svakoj bankarskoj garanciji mora biti izrijekom navedeno da je bezuvjetna, neopoziva, naplativa na prvi poziv korisnika garancije i bez prigovora.</w:t>
      </w:r>
    </w:p>
    <w:p w:rsidR="0002547A" w:rsidRDefault="0002547A" w:rsidP="0010403B">
      <w:pPr>
        <w:tabs>
          <w:tab w:val="left" w:pos="9639"/>
        </w:tabs>
        <w:ind w:left="284" w:right="77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23C16" w:rsidRDefault="00723C1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5C1DA7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0434E8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02547A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Default="001A507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</w:p>
    <w:p w:rsidR="0002547A" w:rsidRPr="0002547A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02547A">
        <w:rPr>
          <w:rFonts w:ascii="Arial" w:hAnsi="Arial" w:cs="Arial"/>
          <w:sz w:val="24"/>
          <w:szCs w:val="24"/>
        </w:rPr>
        <w:t>Republike Hrvatske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Pr="0002547A">
        <w:rPr>
          <w:rFonts w:ascii="Arial" w:hAnsi="Arial" w:cs="Arial"/>
          <w:sz w:val="24"/>
          <w:szCs w:val="24"/>
        </w:rPr>
        <w:t>.</w:t>
      </w:r>
    </w:p>
    <w:p w:rsidR="006E06F1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 s rokom valjanosti najmanje 10 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="00723C16"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dono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dlu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 od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ru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li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z w:val="24"/>
          <w:szCs w:val="24"/>
        </w:rPr>
        <w:t>ten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</w:p>
    <w:p w:rsidR="0073598B" w:rsidRPr="00274B2B" w:rsidRDefault="00A9016C" w:rsidP="0010403B">
      <w:pPr>
        <w:tabs>
          <w:tab w:val="left" w:pos="9639"/>
        </w:tabs>
        <w:spacing w:before="16" w:line="260" w:lineRule="exact"/>
        <w:ind w:left="284" w:right="77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Odluku o odabiru ili poništenju nabave, Naručitelj će donijeti u roku od 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9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0 (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deve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deset) dana od dan</w:t>
      </w:r>
      <w:r w:rsidR="0091265F">
        <w:rPr>
          <w:rFonts w:ascii="Arial" w:eastAsia="Arial" w:hAnsi="Arial" w:cs="Arial"/>
          <w:spacing w:val="1"/>
          <w:sz w:val="24"/>
          <w:szCs w:val="24"/>
          <w:lang w:val="hr-HR"/>
        </w:rPr>
        <w:t>a isteka roka za dostavu ponude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, koju će dostaviti Ponuditeljima sukladno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.</w:t>
      </w:r>
    </w:p>
    <w:p w:rsidR="0002547A" w:rsidRDefault="0002547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26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 ug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ra</w:t>
      </w:r>
    </w:p>
    <w:p w:rsidR="00373960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3448">
        <w:rPr>
          <w:rFonts w:ascii="Arial" w:eastAsia="Arial" w:hAnsi="Arial" w:cs="Arial"/>
          <w:spacing w:val="2"/>
          <w:sz w:val="24"/>
          <w:szCs w:val="24"/>
        </w:rPr>
        <w:t>isporučiti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,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 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BC4262"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078D1" w:rsidRPr="008C4482">
        <w:rPr>
          <w:rFonts w:ascii="Arial" w:eastAsia="Arial" w:hAnsi="Arial" w:cs="Arial"/>
          <w:spacing w:val="1"/>
          <w:sz w:val="24"/>
          <w:szCs w:val="24"/>
        </w:rPr>
        <w:t>nabavi</w:t>
      </w:r>
      <w:r w:rsidR="001078D1" w:rsidRPr="00146BD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90529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  <w:r w:rsidR="00A47565">
        <w:rPr>
          <w:rFonts w:ascii="Arial" w:hAnsi="Arial" w:cs="Arial"/>
          <w:b/>
          <w:sz w:val="24"/>
          <w:szCs w:val="24"/>
        </w:rPr>
        <w:t>.</w:t>
      </w:r>
    </w:p>
    <w:p w:rsidR="00847C22" w:rsidRDefault="00847C2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</w:pPr>
    </w:p>
    <w:p w:rsidR="00AD6FA3" w:rsidRDefault="005A3FDE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  <w:t xml:space="preserve">  </w:t>
      </w:r>
      <w:r w:rsidR="00320B61" w:rsidRPr="00320B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it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: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−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jeren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rnih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A9016C">
        <w:rPr>
          <w:rFonts w:ascii="Arial" w:eastAsia="Arial" w:hAnsi="Arial" w:cs="Arial"/>
          <w:spacing w:val="-1"/>
          <w:sz w:val="24"/>
          <w:szCs w:val="24"/>
        </w:rPr>
        <w:t>Klinič</w:t>
      </w:r>
      <w:r w:rsidR="004F4D02">
        <w:rPr>
          <w:rFonts w:ascii="Arial" w:eastAsia="Arial" w:hAnsi="Arial" w:cs="Arial"/>
          <w:spacing w:val="-1"/>
          <w:sz w:val="24"/>
          <w:szCs w:val="24"/>
        </w:rPr>
        <w:t>ki bo</w:t>
      </w:r>
      <w:r w:rsidR="00A9016C">
        <w:rPr>
          <w:rFonts w:ascii="Arial" w:eastAsia="Arial" w:hAnsi="Arial" w:cs="Arial"/>
          <w:spacing w:val="-1"/>
          <w:sz w:val="24"/>
          <w:szCs w:val="24"/>
        </w:rPr>
        <w:t>lnički centar Sestre milosrdnice</w:t>
      </w:r>
      <w:r>
        <w:rPr>
          <w:rFonts w:ascii="Arial" w:eastAsia="Arial" w:hAnsi="Arial" w:cs="Arial"/>
          <w:sz w:val="24"/>
          <w:szCs w:val="24"/>
        </w:rPr>
        <w:t>)/</w:t>
      </w:r>
    </w:p>
    <w:p w:rsidR="008A79A5" w:rsidRPr="006202F7" w:rsidRDefault="00042926" w:rsidP="0010403B">
      <w:pPr>
        <w:tabs>
          <w:tab w:val="left" w:pos="9639"/>
        </w:tabs>
        <w:spacing w:before="2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 w:rsidR="00CF703B">
        <w:rPr>
          <w:rFonts w:ascii="Arial" w:eastAsia="Arial" w:hAnsi="Arial" w:cs="Arial"/>
          <w:spacing w:val="1"/>
          <w:sz w:val="24"/>
          <w:szCs w:val="24"/>
        </w:rPr>
        <w:t>_____________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460EFE" w:rsidRDefault="005B662E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-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p</w:t>
      </w:r>
      <w:r w:rsidR="00042926" w:rsidRPr="00460EFE">
        <w:rPr>
          <w:rFonts w:ascii="Arial" w:eastAsia="Arial" w:hAnsi="Arial" w:cs="Arial"/>
          <w:sz w:val="24"/>
          <w:szCs w:val="24"/>
        </w:rPr>
        <w:t>re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m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460EFE">
        <w:rPr>
          <w:rFonts w:ascii="Arial" w:eastAsia="Arial" w:hAnsi="Arial" w:cs="Arial"/>
          <w:sz w:val="24"/>
          <w:szCs w:val="24"/>
        </w:rPr>
        <w:t>t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na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b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460EFE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460EFE" w:rsidRPr="00460EFE">
        <w:rPr>
          <w:rFonts w:ascii="Arial" w:hAnsi="Arial" w:cs="Arial"/>
          <w:sz w:val="24"/>
          <w:szCs w:val="24"/>
          <w:lang w:val="hr-HR" w:eastAsia="hr-HR"/>
        </w:rPr>
        <w:t>:</w:t>
      </w:r>
      <w:r w:rsidR="004A1F1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267058" w:rsidRPr="00267058">
        <w:rPr>
          <w:rFonts w:ascii="Arial" w:eastAsia="Arial" w:hAnsi="Arial" w:cs="Arial"/>
          <w:spacing w:val="1"/>
          <w:sz w:val="24"/>
          <w:szCs w:val="24"/>
        </w:rPr>
        <w:t>Tiskanice za potrebe KBCSM</w:t>
      </w:r>
    </w:p>
    <w:p w:rsidR="001C43D9" w:rsidRDefault="00B432D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042926" w:rsidRPr="00652B60">
        <w:rPr>
          <w:rFonts w:ascii="Arial" w:eastAsia="Arial" w:hAnsi="Arial" w:cs="Arial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 w:rsidRPr="00652B60">
        <w:rPr>
          <w:rFonts w:ascii="Arial" w:eastAsia="Arial" w:hAnsi="Arial" w:cs="Arial"/>
          <w:sz w:val="24"/>
          <w:szCs w:val="24"/>
        </w:rPr>
        <w:t>io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g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ora</w:t>
      </w:r>
      <w:r w:rsidR="00042926" w:rsidRPr="00652B60">
        <w:rPr>
          <w:rFonts w:ascii="Arial" w:eastAsia="Arial" w:hAnsi="Arial" w:cs="Arial"/>
          <w:sz w:val="24"/>
          <w:szCs w:val="24"/>
        </w:rPr>
        <w:t>: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ab</w:t>
      </w:r>
      <w:r w:rsidR="00042926" w:rsidRPr="00652B60">
        <w:rPr>
          <w:rFonts w:ascii="Arial" w:eastAsia="Arial" w:hAnsi="Arial" w:cs="Arial"/>
          <w:sz w:val="24"/>
          <w:szCs w:val="24"/>
        </w:rPr>
        <w:t>r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on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a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it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652B60">
        <w:rPr>
          <w:rFonts w:ascii="Arial" w:eastAsia="Arial" w:hAnsi="Arial" w:cs="Arial"/>
          <w:sz w:val="24"/>
          <w:szCs w:val="24"/>
        </w:rPr>
        <w:t>l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j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z w:val="24"/>
          <w:szCs w:val="24"/>
        </w:rPr>
        <w:t>kla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do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u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trošk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ik</w:t>
      </w:r>
    </w:p>
    <w:p w:rsidR="00AD6FA3" w:rsidRDefault="00042926" w:rsidP="0010403B">
      <w:pPr>
        <w:tabs>
          <w:tab w:val="left" w:pos="9639"/>
        </w:tabs>
        <w:spacing w:before="74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−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</w:p>
    <w:p w:rsidR="001D1A21" w:rsidRDefault="0065291B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  <w:lang w:val="hr-HR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A9016C" w:rsidRPr="00A9016C">
        <w:rPr>
          <w:rFonts w:ascii="Arial" w:eastAsia="Arial" w:hAnsi="Arial" w:cs="Arial"/>
          <w:sz w:val="24"/>
          <w:szCs w:val="24"/>
        </w:rPr>
        <w:t>Klinički boln</w:t>
      </w:r>
      <w:r w:rsidR="00052260">
        <w:rPr>
          <w:rFonts w:ascii="Arial" w:eastAsia="Arial" w:hAnsi="Arial" w:cs="Arial"/>
          <w:sz w:val="24"/>
          <w:szCs w:val="24"/>
        </w:rPr>
        <w:t>ički cen</w:t>
      </w:r>
      <w:r w:rsidR="00E222BA">
        <w:rPr>
          <w:rFonts w:ascii="Arial" w:eastAsia="Arial" w:hAnsi="Arial" w:cs="Arial"/>
          <w:sz w:val="24"/>
          <w:szCs w:val="24"/>
        </w:rPr>
        <w:t>tar Sestre mil</w:t>
      </w:r>
      <w:r w:rsidR="00DC477A">
        <w:rPr>
          <w:rFonts w:ascii="Arial" w:eastAsia="Arial" w:hAnsi="Arial" w:cs="Arial"/>
          <w:sz w:val="24"/>
          <w:szCs w:val="24"/>
        </w:rPr>
        <w:t xml:space="preserve">osrdnice, </w:t>
      </w:r>
      <w:r w:rsidR="004A1726">
        <w:rPr>
          <w:rFonts w:ascii="Arial" w:eastAsia="Arial" w:hAnsi="Arial" w:cs="Arial"/>
          <w:sz w:val="24"/>
          <w:szCs w:val="24"/>
        </w:rPr>
        <w:t>Vinogradska</w:t>
      </w:r>
      <w:r w:rsidR="00710B83">
        <w:rPr>
          <w:rFonts w:ascii="Arial" w:eastAsia="Arial" w:hAnsi="Arial" w:cs="Arial"/>
          <w:sz w:val="24"/>
          <w:szCs w:val="24"/>
        </w:rPr>
        <w:t xml:space="preserve"> </w:t>
      </w:r>
      <w:r w:rsidR="004A1726">
        <w:rPr>
          <w:rFonts w:ascii="Arial" w:eastAsia="Arial" w:hAnsi="Arial" w:cs="Arial"/>
          <w:sz w:val="24"/>
          <w:szCs w:val="24"/>
        </w:rPr>
        <w:t>2</w:t>
      </w:r>
      <w:r w:rsidR="0080035A">
        <w:rPr>
          <w:rFonts w:ascii="Arial" w:eastAsia="Arial" w:hAnsi="Arial" w:cs="Arial"/>
          <w:sz w:val="24"/>
          <w:szCs w:val="24"/>
        </w:rPr>
        <w:t>9</w:t>
      </w:r>
    </w:p>
    <w:p w:rsidR="001C322B" w:rsidRDefault="0065291B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−ci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420EDB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me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E03633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: s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kl</w:t>
      </w:r>
      <w:r w:rsidR="00042926">
        <w:rPr>
          <w:rFonts w:ascii="Arial" w:eastAsia="Arial" w:hAnsi="Arial" w:cs="Arial"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dn</w:t>
      </w:r>
      <w:r w:rsidR="00042926">
        <w:rPr>
          <w:rFonts w:ascii="Arial" w:eastAsia="Arial" w:hAnsi="Arial" w:cs="Arial"/>
          <w:sz w:val="24"/>
          <w:szCs w:val="24"/>
        </w:rPr>
        <w:t xml:space="preserve">o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-2"/>
          <w:sz w:val="24"/>
          <w:szCs w:val="24"/>
        </w:rPr>
        <w:t>c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no</w:t>
      </w:r>
      <w:r w:rsidR="00042926">
        <w:rPr>
          <w:rFonts w:ascii="Arial" w:eastAsia="Arial" w:hAnsi="Arial" w:cs="Arial"/>
          <w:sz w:val="24"/>
          <w:szCs w:val="24"/>
        </w:rPr>
        <w:t xml:space="preserve">j 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dno</w:t>
      </w:r>
      <w:r w:rsidR="00042926">
        <w:rPr>
          <w:rFonts w:ascii="Arial" w:eastAsia="Arial" w:hAnsi="Arial" w:cs="Arial"/>
          <w:sz w:val="24"/>
          <w:szCs w:val="24"/>
        </w:rPr>
        <w:t xml:space="preserve">sti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A06B2C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B41CE9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trošk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iku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4A148F">
        <w:rPr>
          <w:rFonts w:ascii="Arial" w:eastAsia="Arial" w:hAnsi="Arial" w:cs="Arial"/>
          <w:sz w:val="24"/>
          <w:szCs w:val="24"/>
        </w:rPr>
        <w:t>i ci</w:t>
      </w:r>
      <w:r w:rsidR="00042926" w:rsidRPr="004A148F">
        <w:rPr>
          <w:rFonts w:ascii="Arial" w:eastAsia="Arial" w:hAnsi="Arial" w:cs="Arial"/>
          <w:spacing w:val="-1"/>
          <w:sz w:val="24"/>
          <w:szCs w:val="24"/>
        </w:rPr>
        <w:t>j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>en</w:t>
      </w:r>
      <w:r w:rsidR="00042926" w:rsidRPr="004A148F">
        <w:rPr>
          <w:rFonts w:ascii="Arial" w:eastAsia="Arial" w:hAnsi="Arial" w:cs="Arial"/>
          <w:sz w:val="24"/>
          <w:szCs w:val="24"/>
        </w:rPr>
        <w:t>i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042926" w:rsidRPr="004A148F">
        <w:rPr>
          <w:rFonts w:ascii="Arial" w:eastAsia="Arial" w:hAnsi="Arial" w:cs="Arial"/>
          <w:spacing w:val="-1"/>
          <w:sz w:val="24"/>
          <w:szCs w:val="24"/>
        </w:rPr>
        <w:t>da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4A148F">
        <w:rPr>
          <w:rFonts w:ascii="Arial" w:eastAsia="Arial" w:hAnsi="Arial" w:cs="Arial"/>
          <w:sz w:val="24"/>
          <w:szCs w:val="24"/>
        </w:rPr>
        <w:t>ra</w:t>
      </w:r>
      <w:r w:rsidR="00042926" w:rsidRPr="004A148F">
        <w:rPr>
          <w:rFonts w:ascii="Arial" w:eastAsia="Arial" w:hAnsi="Arial" w:cs="Arial"/>
          <w:spacing w:val="2"/>
          <w:sz w:val="24"/>
          <w:szCs w:val="24"/>
        </w:rPr>
        <w:t>n</w:t>
      </w:r>
      <w:r w:rsidR="00042926" w:rsidRPr="004A148F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nu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,</w:t>
      </w:r>
    </w:p>
    <w:p w:rsidR="00DD0D03" w:rsidRPr="00A91536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A91536">
        <w:rPr>
          <w:rFonts w:ascii="Arial" w:eastAsia="Arial" w:hAnsi="Arial" w:cs="Arial"/>
          <w:sz w:val="24"/>
          <w:szCs w:val="24"/>
        </w:rPr>
        <w:t>− rok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3448" w:rsidRPr="00A91536">
        <w:rPr>
          <w:rFonts w:ascii="Arial" w:eastAsia="Arial" w:hAnsi="Arial" w:cs="Arial"/>
          <w:spacing w:val="2"/>
          <w:sz w:val="24"/>
          <w:szCs w:val="24"/>
        </w:rPr>
        <w:t>isporuke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p</w:t>
      </w:r>
      <w:r w:rsidRPr="00A91536">
        <w:rPr>
          <w:rFonts w:ascii="Arial" w:eastAsia="Arial" w:hAnsi="Arial" w:cs="Arial"/>
          <w:sz w:val="24"/>
          <w:szCs w:val="24"/>
        </w:rPr>
        <w:t>re</w:t>
      </w:r>
      <w:r w:rsidRPr="00A91536">
        <w:rPr>
          <w:rFonts w:ascii="Arial" w:eastAsia="Arial" w:hAnsi="Arial" w:cs="Arial"/>
          <w:spacing w:val="-1"/>
          <w:sz w:val="24"/>
          <w:szCs w:val="24"/>
        </w:rPr>
        <w:t>d</w:t>
      </w:r>
      <w:r w:rsidRPr="00A91536">
        <w:rPr>
          <w:rFonts w:ascii="Arial" w:eastAsia="Arial" w:hAnsi="Arial" w:cs="Arial"/>
          <w:spacing w:val="1"/>
          <w:sz w:val="24"/>
          <w:szCs w:val="24"/>
        </w:rPr>
        <w:t>me</w:t>
      </w:r>
      <w:r w:rsidRPr="00A91536">
        <w:rPr>
          <w:rFonts w:ascii="Arial" w:eastAsia="Arial" w:hAnsi="Arial" w:cs="Arial"/>
          <w:spacing w:val="-2"/>
          <w:sz w:val="24"/>
          <w:szCs w:val="24"/>
        </w:rPr>
        <w:t>t</w:t>
      </w:r>
      <w:r w:rsidRPr="00A91536">
        <w:rPr>
          <w:rFonts w:ascii="Arial" w:eastAsia="Arial" w:hAnsi="Arial" w:cs="Arial"/>
          <w:sz w:val="24"/>
          <w:szCs w:val="24"/>
        </w:rPr>
        <w:t>a</w:t>
      </w:r>
      <w:r w:rsidRPr="00A9153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na</w:t>
      </w:r>
      <w:r w:rsidRPr="00A91536">
        <w:rPr>
          <w:rFonts w:ascii="Arial" w:eastAsia="Arial" w:hAnsi="Arial" w:cs="Arial"/>
          <w:spacing w:val="-1"/>
          <w:sz w:val="24"/>
          <w:szCs w:val="24"/>
        </w:rPr>
        <w:t>b</w:t>
      </w:r>
      <w:r w:rsidRPr="00A91536">
        <w:rPr>
          <w:rFonts w:ascii="Arial" w:eastAsia="Arial" w:hAnsi="Arial" w:cs="Arial"/>
          <w:spacing w:val="1"/>
          <w:sz w:val="24"/>
          <w:szCs w:val="24"/>
        </w:rPr>
        <w:t>a</w:t>
      </w:r>
      <w:r w:rsidRPr="00A91536">
        <w:rPr>
          <w:rFonts w:ascii="Arial" w:eastAsia="Arial" w:hAnsi="Arial" w:cs="Arial"/>
          <w:spacing w:val="-2"/>
          <w:sz w:val="24"/>
          <w:szCs w:val="24"/>
        </w:rPr>
        <w:t>v</w:t>
      </w:r>
      <w:r w:rsidRPr="00A91536">
        <w:rPr>
          <w:rFonts w:ascii="Arial" w:eastAsia="Arial" w:hAnsi="Arial" w:cs="Arial"/>
          <w:spacing w:val="2"/>
          <w:sz w:val="24"/>
          <w:szCs w:val="24"/>
        </w:rPr>
        <w:t>e</w:t>
      </w:r>
      <w:r w:rsidRPr="00A91536">
        <w:rPr>
          <w:rFonts w:ascii="Arial" w:eastAsia="Arial" w:hAnsi="Arial" w:cs="Arial"/>
          <w:sz w:val="24"/>
          <w:szCs w:val="24"/>
        </w:rPr>
        <w:t>: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35665" w:rsidRPr="00A91536">
        <w:rPr>
          <w:rFonts w:ascii="Arial" w:hAnsi="Arial" w:cs="Arial"/>
          <w:sz w:val="24"/>
          <w:szCs w:val="24"/>
        </w:rPr>
        <w:t xml:space="preserve">Roba koja je predmetom ovog </w:t>
      </w:r>
      <w:r w:rsidR="00435665" w:rsidRPr="0059490A">
        <w:rPr>
          <w:rFonts w:ascii="Arial" w:hAnsi="Arial" w:cs="Arial"/>
          <w:sz w:val="24"/>
          <w:szCs w:val="24"/>
        </w:rPr>
        <w:t xml:space="preserve">postupka javne nabave isporučit </w:t>
      </w:r>
      <w:r w:rsidR="0059490A" w:rsidRPr="0059490A">
        <w:rPr>
          <w:rFonts w:ascii="Arial" w:eastAsia="Arial" w:hAnsi="Arial" w:cs="Arial"/>
          <w:spacing w:val="1"/>
          <w:sz w:val="24"/>
          <w:szCs w:val="24"/>
        </w:rPr>
        <w:t>sukcesivno u roku 24 sata od dobivene narudžbe</w:t>
      </w:r>
    </w:p>
    <w:p w:rsidR="00843E2D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 xml:space="preserve">− </w:t>
      </w:r>
      <w:r w:rsidR="00843E2D" w:rsidRPr="00CE72ED">
        <w:rPr>
          <w:rFonts w:ascii="Arial" w:eastAsia="Arial" w:hAnsi="Arial" w:cs="Arial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k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ji se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s</w:t>
      </w:r>
      <w:r w:rsidRPr="00CE72ED">
        <w:rPr>
          <w:rFonts w:ascii="Arial" w:eastAsia="Arial" w:hAnsi="Arial" w:cs="Arial"/>
          <w:spacing w:val="2"/>
          <w:sz w:val="24"/>
          <w:szCs w:val="24"/>
        </w:rPr>
        <w:t>k</w:t>
      </w:r>
      <w:r w:rsidRPr="00CE72ED">
        <w:rPr>
          <w:rFonts w:ascii="Arial" w:eastAsia="Arial" w:hAnsi="Arial" w:cs="Arial"/>
          <w:sz w:val="24"/>
          <w:szCs w:val="24"/>
        </w:rPr>
        <w:t>la</w:t>
      </w:r>
      <w:r w:rsidRPr="00CE72ED">
        <w:rPr>
          <w:rFonts w:ascii="Arial" w:eastAsia="Arial" w:hAnsi="Arial" w:cs="Arial"/>
          <w:spacing w:val="1"/>
          <w:sz w:val="24"/>
          <w:szCs w:val="24"/>
        </w:rPr>
        <w:t>p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CE72ED">
        <w:rPr>
          <w:rFonts w:ascii="Arial" w:eastAsia="Arial" w:hAnsi="Arial" w:cs="Arial"/>
          <w:spacing w:val="-1"/>
          <w:sz w:val="24"/>
          <w:szCs w:val="24"/>
        </w:rPr>
        <w:t>g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r:</w:t>
      </w:r>
      <w:r w:rsidRPr="00CE72E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43E2D" w:rsidRPr="00CE72ED">
        <w:rPr>
          <w:rFonts w:ascii="Arial" w:eastAsia="Arial" w:hAnsi="Arial" w:cs="Arial"/>
          <w:sz w:val="24"/>
          <w:szCs w:val="24"/>
        </w:rPr>
        <w:t>Ugov</w:t>
      </w:r>
      <w:r w:rsidR="008D6106" w:rsidRPr="00CE72ED">
        <w:rPr>
          <w:rFonts w:ascii="Arial" w:eastAsia="Arial" w:hAnsi="Arial" w:cs="Arial"/>
          <w:sz w:val="24"/>
          <w:szCs w:val="24"/>
        </w:rPr>
        <w:t>or</w:t>
      </w:r>
      <w:r w:rsidR="00435665" w:rsidRPr="00CE72ED">
        <w:rPr>
          <w:rFonts w:ascii="Arial" w:eastAsia="Arial" w:hAnsi="Arial" w:cs="Arial"/>
          <w:sz w:val="24"/>
          <w:szCs w:val="24"/>
        </w:rPr>
        <w:t xml:space="preserve">  se  sklapa  na razdoblje od </w:t>
      </w:r>
      <w:r w:rsidR="0059490A">
        <w:rPr>
          <w:rFonts w:ascii="Arial" w:eastAsia="Arial" w:hAnsi="Arial" w:cs="Arial"/>
          <w:sz w:val="24"/>
          <w:szCs w:val="24"/>
        </w:rPr>
        <w:t>12</w:t>
      </w:r>
      <w:r w:rsidR="001D1A21" w:rsidRPr="00CE72ED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420EDB" w:rsidRPr="00CE72ED">
        <w:rPr>
          <w:rFonts w:ascii="Arial" w:eastAsia="Arial" w:hAnsi="Arial" w:cs="Arial"/>
          <w:sz w:val="24"/>
          <w:szCs w:val="24"/>
          <w:lang w:val="hr-HR"/>
        </w:rPr>
        <w:t>(</w:t>
      </w:r>
      <w:r w:rsidR="0059490A">
        <w:rPr>
          <w:rFonts w:ascii="Arial" w:eastAsia="Arial" w:hAnsi="Arial" w:cs="Arial"/>
          <w:sz w:val="24"/>
          <w:szCs w:val="24"/>
          <w:lang w:val="hr-HR"/>
        </w:rPr>
        <w:t>dvanaest</w:t>
      </w:r>
      <w:r w:rsidR="00A9271C" w:rsidRPr="00CE72ED">
        <w:rPr>
          <w:rFonts w:ascii="Arial" w:eastAsia="Arial" w:hAnsi="Arial" w:cs="Arial"/>
          <w:sz w:val="24"/>
          <w:szCs w:val="24"/>
          <w:lang w:val="hr-HR"/>
        </w:rPr>
        <w:t>)</w:t>
      </w:r>
      <w:r w:rsidR="00420EDB" w:rsidRPr="00CE72ED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59490A">
        <w:rPr>
          <w:rFonts w:ascii="Arial" w:eastAsia="Arial" w:hAnsi="Arial" w:cs="Arial"/>
          <w:sz w:val="24"/>
          <w:szCs w:val="24"/>
        </w:rPr>
        <w:t>mjeseci</w:t>
      </w:r>
      <w:r w:rsidR="00843E2D" w:rsidRPr="00CE72ED">
        <w:rPr>
          <w:rFonts w:ascii="Arial" w:eastAsia="Arial" w:hAnsi="Arial" w:cs="Arial"/>
          <w:sz w:val="24"/>
          <w:szCs w:val="24"/>
        </w:rPr>
        <w:t xml:space="preserve"> od dana sklapanja ugovora.</w:t>
      </w:r>
    </w:p>
    <w:p w:rsidR="00022535" w:rsidRDefault="0004292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02547A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="005C1D10"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="005C1D10" w:rsidRPr="0002547A">
        <w:rPr>
          <w:rFonts w:ascii="Arial" w:hAnsi="Arial" w:cs="Arial"/>
          <w:sz w:val="24"/>
          <w:szCs w:val="24"/>
        </w:rPr>
        <w:t>.</w:t>
      </w:r>
    </w:p>
    <w:p w:rsidR="00377A42" w:rsidRDefault="00377A42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B86957" w:rsidRDefault="005C1D10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</w:t>
      </w:r>
      <w:r w:rsidR="001A2237">
        <w:rPr>
          <w:rFonts w:ascii="Arial" w:hAnsi="Arial" w:cs="Arial"/>
          <w:bCs/>
          <w:sz w:val="24"/>
          <w:szCs w:val="24"/>
          <w:lang w:eastAsia="hr-HR"/>
        </w:rPr>
        <w:t xml:space="preserve"> s rokom valjanosti najmanje 10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6330A6">
        <w:rPr>
          <w:rFonts w:ascii="Arial" w:eastAsia="Arial" w:hAnsi="Arial" w:cs="Arial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ko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odab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a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pacing w:val="1"/>
          <w:sz w:val="24"/>
          <w:szCs w:val="24"/>
        </w:rPr>
        <w:t>ud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 xml:space="preserve">lj 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513CC">
        <w:rPr>
          <w:rFonts w:ascii="Arial" w:eastAsia="Arial" w:hAnsi="Arial" w:cs="Arial"/>
          <w:sz w:val="24"/>
          <w:szCs w:val="24"/>
        </w:rPr>
        <w:t>isporuči robu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m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roku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du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n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4F5C5C">
        <w:rPr>
          <w:rFonts w:ascii="Arial" w:eastAsia="Arial" w:hAnsi="Arial" w:cs="Arial"/>
          <w:sz w:val="24"/>
          <w:szCs w:val="24"/>
        </w:rPr>
        <w:t>la</w:t>
      </w:r>
      <w:r w:rsidRPr="004F5C5C">
        <w:rPr>
          <w:rFonts w:ascii="Arial" w:eastAsia="Arial" w:hAnsi="Arial" w:cs="Arial"/>
          <w:spacing w:val="1"/>
          <w:sz w:val="24"/>
          <w:szCs w:val="24"/>
        </w:rPr>
        <w:t>t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rnu 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 xml:space="preserve">su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2</w:t>
      </w:r>
      <w:r w:rsidRPr="004F5C5C">
        <w:rPr>
          <w:rFonts w:ascii="Arial" w:eastAsia="Arial" w:hAnsi="Arial" w:cs="Arial"/>
          <w:sz w:val="24"/>
          <w:szCs w:val="24"/>
        </w:rPr>
        <w:t xml:space="preserve">‰ 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d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-1"/>
          <w:sz w:val="24"/>
          <w:szCs w:val="24"/>
        </w:rPr>
        <w:t>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1"/>
          <w:sz w:val="24"/>
          <w:szCs w:val="24"/>
        </w:rPr>
        <w:t>i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dno</w:t>
      </w:r>
      <w:r w:rsidRPr="004F5C5C">
        <w:rPr>
          <w:rFonts w:ascii="Arial" w:eastAsia="Arial" w:hAnsi="Arial" w:cs="Arial"/>
          <w:sz w:val="24"/>
          <w:szCs w:val="24"/>
        </w:rPr>
        <w:t xml:space="preserve">sti 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ra </w:t>
      </w:r>
      <w:r w:rsidRPr="004F5C5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z w:val="24"/>
          <w:szCs w:val="24"/>
        </w:rPr>
        <w:t xml:space="preserve">a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2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ki 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n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š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ja; Uku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1"/>
          <w:sz w:val="24"/>
          <w:szCs w:val="24"/>
        </w:rPr>
        <w:t>m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b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>ći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20B61">
        <w:rPr>
          <w:rFonts w:ascii="Arial" w:eastAsia="Arial" w:hAnsi="Arial" w:cs="Arial"/>
          <w:spacing w:val="1"/>
          <w:sz w:val="24"/>
          <w:szCs w:val="24"/>
        </w:rPr>
        <w:t>5</w:t>
      </w:r>
      <w:r w:rsidRPr="004F5C5C">
        <w:rPr>
          <w:rFonts w:ascii="Arial" w:eastAsia="Arial" w:hAnsi="Arial" w:cs="Arial"/>
          <w:sz w:val="24"/>
          <w:szCs w:val="24"/>
        </w:rPr>
        <w:t>%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3"/>
          <w:sz w:val="24"/>
          <w:szCs w:val="24"/>
        </w:rPr>
        <w:t>(</w:t>
      </w:r>
      <w:r w:rsidR="0087604B">
        <w:rPr>
          <w:rFonts w:ascii="Arial" w:eastAsia="Arial" w:hAnsi="Arial" w:cs="Arial"/>
          <w:spacing w:val="1"/>
          <w:sz w:val="24"/>
          <w:szCs w:val="24"/>
        </w:rPr>
        <w:t xml:space="preserve">pet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)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up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r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1"/>
          <w:sz w:val="24"/>
          <w:szCs w:val="24"/>
        </w:rPr>
        <w:t>j</w:t>
      </w:r>
      <w:r w:rsidRPr="004F5C5C">
        <w:rPr>
          <w:rFonts w:ascii="Arial" w:eastAsia="Arial" w:hAnsi="Arial" w:cs="Arial"/>
          <w:spacing w:val="1"/>
          <w:sz w:val="24"/>
          <w:szCs w:val="24"/>
        </w:rPr>
        <w:t>edno</w:t>
      </w:r>
      <w:r w:rsidRPr="004F5C5C">
        <w:rPr>
          <w:rFonts w:ascii="Arial" w:eastAsia="Arial" w:hAnsi="Arial" w:cs="Arial"/>
          <w:sz w:val="24"/>
          <w:szCs w:val="24"/>
        </w:rPr>
        <w:t xml:space="preserve">sti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ra (s</w:t>
      </w:r>
      <w:r w:rsidRPr="004F5C5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PDV)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−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rok,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čin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3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lać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ja:</w:t>
      </w:r>
      <w:r w:rsidR="000429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EB0BE8">
        <w:rPr>
          <w:rFonts w:ascii="Arial" w:eastAsia="Arial" w:hAnsi="Arial" w:cs="Arial"/>
          <w:sz w:val="24"/>
          <w:szCs w:val="24"/>
        </w:rPr>
        <w:t xml:space="preserve">Plaćanje se obavlja u roku </w:t>
      </w:r>
      <w:r w:rsidR="0061607C">
        <w:rPr>
          <w:rFonts w:ascii="Arial" w:eastAsia="Arial" w:hAnsi="Arial" w:cs="Arial"/>
          <w:sz w:val="24"/>
          <w:szCs w:val="24"/>
        </w:rPr>
        <w:t>6</w:t>
      </w:r>
      <w:r w:rsidRPr="00EB0BE8">
        <w:rPr>
          <w:rFonts w:ascii="Arial" w:eastAsia="Arial" w:hAnsi="Arial" w:cs="Arial"/>
          <w:sz w:val="24"/>
          <w:szCs w:val="24"/>
        </w:rPr>
        <w:t>0 (</w:t>
      </w:r>
      <w:r w:rsidR="0061607C">
        <w:rPr>
          <w:rFonts w:ascii="Arial" w:eastAsia="Arial" w:hAnsi="Arial" w:cs="Arial"/>
          <w:sz w:val="24"/>
          <w:szCs w:val="24"/>
        </w:rPr>
        <w:t>šez</w:t>
      </w:r>
      <w:r w:rsidRPr="00EB0BE8">
        <w:rPr>
          <w:rFonts w:ascii="Arial" w:eastAsia="Arial" w:hAnsi="Arial" w:cs="Arial"/>
          <w:sz w:val="24"/>
          <w:szCs w:val="24"/>
        </w:rPr>
        <w:t>deset) dana od dana izdavanja računa, po izvršenim ugovornim obvezama.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Plaćanje se obavlja na ž</w:t>
      </w:r>
      <w:r>
        <w:rPr>
          <w:rFonts w:ascii="Arial" w:eastAsia="Arial" w:hAnsi="Arial" w:cs="Arial"/>
          <w:sz w:val="24"/>
          <w:szCs w:val="24"/>
        </w:rPr>
        <w:t>iro-račun odabranog ponuditelja</w:t>
      </w:r>
    </w:p>
    <w:p w:rsidR="00375925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Predujam i traženje sredstava osiguranja plaćanja isključeni su</w:t>
      </w:r>
    </w:p>
    <w:p w:rsidR="000202B0" w:rsidRDefault="00042926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 i</w:t>
      </w:r>
      <w:r>
        <w:rPr>
          <w:rFonts w:ascii="Arial" w:eastAsia="Arial" w:hAnsi="Arial" w:cs="Arial"/>
          <w:spacing w:val="1"/>
          <w:sz w:val="24"/>
          <w:szCs w:val="24"/>
        </w:rPr>
        <w:t>meno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</w:p>
    <w:p w:rsidR="00DA7178" w:rsidRDefault="00DA717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oba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ornim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ora</w:t>
      </w:r>
    </w:p>
    <w:p w:rsidR="00460EFE" w:rsidRDefault="00042926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rajuću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 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 w:rsidR="006D47C1">
        <w:rPr>
          <w:rFonts w:ascii="Arial" w:eastAsia="Arial" w:hAnsi="Arial" w:cs="Arial"/>
          <w:sz w:val="24"/>
          <w:szCs w:val="24"/>
        </w:rPr>
        <w:t xml:space="preserve">ih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 w:rsidR="006D47C1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rše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 w:rsidR="00BC265B">
        <w:rPr>
          <w:rFonts w:ascii="Arial" w:eastAsia="Arial" w:hAnsi="Arial" w:cs="Arial"/>
          <w:sz w:val="24"/>
          <w:szCs w:val="24"/>
        </w:rPr>
        <w:t xml:space="preserve"> o nabavi</w:t>
      </w:r>
      <w:r w:rsidR="00FC6EF6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90529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</w:p>
    <w:p w:rsidR="001C43D9" w:rsidRDefault="001C43D9" w:rsidP="00A732AD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t dokum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jn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 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3A2AF1" w:rsidRDefault="003A2AF1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="00042926">
        <w:rPr>
          <w:rFonts w:ascii="Arial" w:eastAsia="Arial" w:hAnsi="Arial" w:cs="Arial"/>
          <w:b/>
          <w:sz w:val="24"/>
          <w:szCs w:val="24"/>
        </w:rPr>
        <w:t>bne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dbe</w:t>
      </w:r>
    </w:p>
    <w:p w:rsidR="006C5FDA" w:rsidRDefault="005E016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 xml:space="preserve">j 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upa</w:t>
      </w:r>
      <w:r w:rsidR="00042926">
        <w:rPr>
          <w:rFonts w:ascii="Arial" w:eastAsia="Arial" w:hAnsi="Arial" w:cs="Arial"/>
          <w:sz w:val="24"/>
          <w:szCs w:val="24"/>
        </w:rPr>
        <w:t>k  se</w:t>
      </w:r>
      <w:r w:rsidR="00042926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 xml:space="preserve">e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 xml:space="preserve"> p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r</w:t>
      </w:r>
      <w:r w:rsidR="00042926" w:rsidRPr="004F4D02">
        <w:rPr>
          <w:rFonts w:ascii="Arial" w:eastAsia="Arial" w:hAnsi="Arial" w:cs="Arial"/>
          <w:b/>
          <w:spacing w:val="-1"/>
          <w:sz w:val="24"/>
          <w:szCs w:val="24"/>
          <w:u w:val="single"/>
        </w:rPr>
        <w:t>i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m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je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juju</w:t>
      </w:r>
      <w:r w:rsidR="00042926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 xml:space="preserve"> i </w:t>
      </w:r>
      <w:r w:rsidR="000429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 xml:space="preserve">lj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adr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z w:val="24"/>
          <w:szCs w:val="24"/>
        </w:rPr>
        <w:t>ištiti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l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m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tr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tk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udu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 ikakvih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rema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Pr="006F3E29" w:rsidRDefault="00AD6FA3" w:rsidP="0010403B">
      <w:pPr>
        <w:tabs>
          <w:tab w:val="left" w:pos="284"/>
          <w:tab w:val="left" w:pos="9639"/>
        </w:tabs>
        <w:spacing w:line="200" w:lineRule="exact"/>
        <w:ind w:left="284" w:right="77"/>
        <w:rPr>
          <w:rFonts w:ascii="Arial" w:hAnsi="Arial" w:cs="Arial"/>
          <w:b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733C30" w:rsidRDefault="00733C30" w:rsidP="00A67C45">
      <w:pPr>
        <w:tabs>
          <w:tab w:val="left" w:pos="9639"/>
        </w:tabs>
        <w:spacing w:line="200" w:lineRule="exact"/>
        <w:ind w:right="77"/>
      </w:pPr>
    </w:p>
    <w:p w:rsidR="005E20F4" w:rsidRDefault="005E20F4" w:rsidP="0010403B">
      <w:pPr>
        <w:tabs>
          <w:tab w:val="left" w:pos="9639"/>
        </w:tabs>
        <w:spacing w:line="200" w:lineRule="exact"/>
        <w:ind w:left="284" w:right="77"/>
      </w:pPr>
    </w:p>
    <w:p w:rsidR="00102923" w:rsidRDefault="00102923" w:rsidP="0010403B">
      <w:pPr>
        <w:tabs>
          <w:tab w:val="left" w:pos="9639"/>
        </w:tabs>
        <w:spacing w:line="200" w:lineRule="exact"/>
        <w:ind w:left="284" w:right="77"/>
      </w:pP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0A34EE" w:rsidRDefault="000A34EE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3848ED" w:rsidP="0010403B">
      <w:pPr>
        <w:tabs>
          <w:tab w:val="left" w:pos="9639"/>
        </w:tabs>
        <w:spacing w:line="200" w:lineRule="exact"/>
        <w:ind w:left="284" w:right="77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31C99FD" wp14:editId="7B4C2F29">
                <wp:simplePos x="0" y="0"/>
                <wp:positionH relativeFrom="page">
                  <wp:posOffset>830580</wp:posOffset>
                </wp:positionH>
                <wp:positionV relativeFrom="paragraph">
                  <wp:posOffset>33020</wp:posOffset>
                </wp:positionV>
                <wp:extent cx="5989955" cy="2994660"/>
                <wp:effectExtent l="0" t="0" r="10795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F1C5E" id="Group 68" o:spid="_x0000_s1026" style="position:absolute;margin-left:65.4pt;margin-top:2.6pt;width:471.65pt;height:235.8pt;z-index:-251660288;mso-position-horizontal-relative:page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4C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16" o:spid="_x0000_s1028" style="position:absolute;left:1316;top:-1347;width:101;height:4968;visibility:visible;mso-wrap-style:square;v-text-anchor:top" coordsize="101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6uxcAA&#10;AADbAAAADwAAAGRycy9kb3ducmV2LnhtbERPz2vCMBS+C/sfwhvspsk8bFKNIsJQBkNqK14fzbMp&#10;Ni+1ybT7781h4PHj+71YDa4VN+pD41nD+0SBIK68abjWUBZf4xmIEJENtp5Jwx8FWC1fRgvMjL9z&#10;TrdDrEUK4ZChBhtjl0kZKksOw8R3xIk7+95hTLCvpenxnsJdK6dKfUiHDacGix1tLFWXw6/TsP/+&#10;UepqC9vZfLo9bY4+L8ud1m+vw3oOItIQn+J/985o+Exj05f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6uxcAAAADbAAAADwAAAAAAAAAAAAAAAACYAgAAZHJzL2Rvd25y&#10;ZXYueG1sUEsFBgAAAAAEAAQA9QAAAIUD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115" o:spid="_x0000_s1030" style="position:absolute;left:10622;top:-1347;width:103;height:4968;visibility:visible;mso-wrap-style:square;v-text-anchor:top" coordsize="103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NHsEA&#10;AADbAAAADwAAAGRycy9kb3ducmV2LnhtbERPTYvCMBC9C/sfwix4EZuuB9GuqYi4ixcFq4LH2WZs&#10;i82kNNla/705CB4f73ux7E0tOmpdZVnBVxSDIM6trrhQcDr+jGcgnEfWWFsmBQ9ysEw/BgtMtL3z&#10;gbrMFyKEsEtQQel9k0jp8pIMusg2xIG72tagD7AtpG7xHsJNLSdxPJUGKw4NJTa0Lim/Zf9Gwd+0&#10;7vh0Oe/2u5Hb2Nvv/HG8aKWGn/3qG4Sn3r/FL/dWK5iF9eFL+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mDR7BAAAA2wAAAA8AAAAAAAAAAAAAAAAAmAIAAGRycy9kb3du&#10;cmV2LnhtbFBLBQYAAAAABAAEAPUAAACGAw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shape id="Freeform 114" o:spid="_x0000_s1032" style="position:absolute;left:1416;top:-134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mtcAA&#10;AADbAAAADwAAAGRycy9kb3ducmV2LnhtbESPzYrCMBSF9wPzDuEOuJumU0GkmhYZEVyqMwuXl+ba&#10;Fpub2MRa394IgsvD+fk4y3I0nRio961lBT9JCoK4srrlWsH/3+Z7DsIHZI2dZVJwJw9l8fmxxFzb&#10;G+9pOIRaxBH2OSpoQnC5lL5qyKBPrCOO3sn2BkOUfS11j7c4bjqZpelMGmw5Ehp09NtQdT5cTYQM&#10;15XNiOTFrXeVm17S7bE+KzX5GlcLEIHG8A6/2lutYJ7B80v8Ab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mtcAAAADbAAAADwAAAAAAAAAAAAAAAACYAgAAZHJzL2Rvd25y&#10;ZXYueG1sUEsFBgAAAAAEAAQA9QAAAIUD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113" o:spid="_x0000_s1034" style="position:absolute;left:1416;top:-107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bWsAA&#10;AADbAAAADwAAAGRycy9kb3ducmV2LnhtbESPS4vCMBSF94L/IVzBnaY+GKSaijgMuFTHhctLc21L&#10;m5vYxFr/vREGZnk4j4+z2famER21vrKsYDZNQBDnVldcKLj8/kxWIHxA1thYJgUv8rDNhoMNpto+&#10;+UTdORQijrBPUUEZgkul9HlJBv3UOuLo3WxrMETZFlK3+IzjppHzJPmSBiuOhBId7UvK6/PDREj3&#10;2Nk5kby772PuFvfkcC1qpcajfrcGEagP/+G/9kErWC3h8yX+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DbWsAAAADbAAAADwAAAAAAAAAAAAAAAACYAgAAZHJzL2Rvd25y&#10;ZXYueG1sUEsFBgAAAAAEAAQA9QAAAIUD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<v:shape id="Freeform 112" o:spid="_x0000_s1036" style="position:absolute;left:1416;top:-79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7gtr0A&#10;AADbAAAADwAAAGRycy9kb3ducmV2LnhtbESPywrCMBBF94L/EEZwp6kKItUooggufS1cDs3YFptJ&#10;bGKtf28EweXlPg53sWpNJRqqfWlZwWiYgCDOrC45V3A57wYzED4ga6wsk4I3eVgtu50Fptq++EjN&#10;KeQijrBPUUERgkul9FlBBv3QOuLo3WxtMERZ51LX+IrjppLjJJlKgyVHQoGONgVl99PTREjzXNsx&#10;kXy47SFzk0eyv+Z3pfq9dj0HEagN//CvvdcKZlP4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17gtr0AAADbAAAADwAAAAAAAAAAAAAAAACYAgAAZHJzL2Rvd25yZXYu&#10;eG1sUEsFBgAAAAAEAAQA9QAAAIID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<v:shape id="Freeform 111" o:spid="_x0000_s1038" style="position:absolute;left:1416;top:-51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RX70A&#10;AADbAAAADwAAAGRycy9kb3ducmV2LnhtbERPTYvCMBC9C/sfwgh7s6kuiFSjiIvgcVc9eByasS02&#10;k9jEWv/9zmHB4+N9rzaDa1VPXWw8G5hmOSji0tuGKwPn036yABUTssXWMxl4UYTN+mO0wsL6J/9S&#10;f0yVkhCOBRqoUwqF1rGsyWHMfCAW7uo7h0lgV2nb4VPCXatneT7XDhuWhhoD7Woqb8eHk5L+sfUz&#10;In0P3z9l+Lrnh0t1M+ZzPGyXoBIN6S3+dx+sgYWMlS/yA/T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3RX70AAADbAAAADwAAAAAAAAAAAAAAAACYAgAAZHJzL2Rvd25yZXYu&#10;eG1sUEsFBgAAAAAEAAQA9QAAAIID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<v:shape id="Freeform 110" o:spid="_x0000_s1040" style="position:absolute;left:1416;top:-24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LhL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ev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kuEvwAAANsAAAAPAAAAAAAAAAAAAAAAAJgCAABkcnMvZG93bnJl&#10;di54bWxQSwUGAAAAAAQABAD1AAAAhAM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<v:shape id="Freeform 109" o:spid="_x0000_s1042" style="position:absolute;left:1416;top:3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waMAA&#10;AADbAAAADwAAAGRycy9kb3ducmV2LnhtbESPS4vCMBSF94L/IdwBd5pOBdGOqYjDgMvxsXB5ae60&#10;pc1NbGKt/94MCC4P5/Fx1pvBtKKnzteWFXzOEhDEhdU1lwrOp5/pEoQPyBpby6TgQR42+Xi0xkzb&#10;Ox+oP4ZSxBH2GSqoQnCZlL6oyKCfWUccvT/bGQxRdqXUHd7juGllmiQLabDmSKjQ0a6iojneTIT0&#10;t61NieTVff8Wbn5N9peyUWryMWy/QAQawjv8au+1glUK/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waMAAAADbAAAADwAAAAAAAAAAAAAAAACYAgAAZHJzL2Rvd25y&#10;ZXYueG1sUEsFBgAAAAAEAAQA9QAAAIUD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    <v:shape id="Freeform 108" o:spid="_x0000_s1044" style="position:absolute;left:1416;top:30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Nh8AA&#10;AADbAAAADwAAAGRycy9kb3ducmV2LnhtbESPS4vCMBSF9wP+h3AFd2PqA9FqFFEEl+Nj4fLSXNti&#10;cxObWOu/nwiCy8N5fJzFqjWVaKj2pWUFg34CgjizuuRcwfm0+52C8AFZY2WZFLzIw2rZ+Vlgqu2T&#10;D9QcQy7iCPsUFRQhuFRKnxVk0PetI47e1dYGQ5R1LnWNzzhuKjlMkok0WHIkFOhoU1B2Oz5MhDSP&#10;tR0Sybvb/mVudE/2l/ymVK/brucgArXhG/6091rBbAzvL/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lNh8AAAADbAAAADwAAAAAAAAAAAAAAAACYAgAAZHJzL2Rvd25y&#10;ZXYueG1sUEsFBgAAAAAEAAQA9QAAAIUD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    <v:shape id="Freeform 107" o:spid="_x0000_s1046" style="position:absolute;left:1416;top:58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2a8IA&#10;AADbAAAADwAAAGRycy9kb3ducmV2LnhtbESPzWrDMBCE74G+g9hCb4ncFELjWDYhoeBjmvbQ42Jt&#10;bWNrpViK7b59VAjkOMzPx2TFbHox0uBbywpeVwkI4srqlmsF318fy3cQPiBr7C2Tgj/yUORPiwxT&#10;bSf+pPEcahFH2KeooAnBpVL6qiGDfmUdcfR+7WAwRDnUUg84xXHTy3WSbKTBliOhQUeHhqrufDUR&#10;Ml73dk0kL+54qtzbJSl/6k6pl+d5vwMRaA6P8L1dagXbDfx/iT9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3ZrwgAAANsAAAAPAAAAAAAAAAAAAAAAAJgCAABkcnMvZG93&#10;bnJldi54bWxQSwUGAAAAAAQABAD1AAAAhwM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    <v:shape id="Freeform 106" o:spid="_x0000_s1048" style="position:absolute;left:1416;top:86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Hgr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WP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EeCvwAAANsAAAAPAAAAAAAAAAAAAAAAAJgCAABkcnMvZG93bnJl&#10;di54bWxQSwUGAAAAAAQABAD1AAAAhAM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        <v:shape id="Freeform 105" o:spid="_x0000_s1050" style="position:absolute;left:1416;top:113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DNM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+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9gzTBAAAA3AAAAA8AAAAAAAAAAAAAAAAAmAIAAGRycy9kb3du&#10;cmV2LnhtbFBLBQYAAAAABAAEAPUAAACGAw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        <v:shape id="Freeform 104" o:spid="_x0000_s1052" style="position:absolute;left:1416;top:141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42MMA&#10;AADcAAAADwAAAGRycy9kb3ducmV2LnhtbESPzWrDMBCE74W8g9hAbo0UB0pxrYSQUMgxTXvocbE2&#10;trG1Uiz5p28fFQq97TKz880W+9l2YqQ+NI41bNYKBHHpTMOVhq/P9+dXECEiG+wck4YfCrDfLZ4K&#10;zI2b+IPGa6xECuGQo4Y6Rp9LGcqaLIa188RJu7neYkxrX0nT45TCbSczpV6kxYYToUZPx5rK9jrY&#10;BBmHg8uI5N2fLqXf3tX5u2q1Xi3nwxuISHP8N/9dn02qrzL4fSZN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O42MMAAADcAAAADwAAAAAAAAAAAAAAAACYAgAAZHJzL2Rv&#10;d25yZXYueG1sUEsFBgAAAAAEAAQA9QAAAIgD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          <v:shape id="Freeform 103" o:spid="_x0000_s1054" style="position:absolute;left:1416;top:169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FN8IA&#10;AADcAAAADwAAAGRycy9kb3ducmV2LnhtbESPT4vCMBDF78J+hzDC3myiK7J0jSIrgkf/HfY4NLNt&#10;sZnEJtb67Y0geJvhvXm/N/NlbxvRURtqxxrGmQJBXDhTc6nhdNyMvkGEiGywcUwa7hRgufgYzDE3&#10;7sZ76g6xFCmEQ44aqhh9LmUoKrIYMueJk/bvWosxrW0pTYu3FG4bOVFqJi3WnAgVevqtqDgfrjZB&#10;uuvKTYjkxa93hf+6qO1fedb6c9ivfkBE6uPb/LremlRfTeH5TJ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oU3wgAAANwAAAAPAAAAAAAAAAAAAAAAAJgCAABkcnMvZG93&#10;bnJldi54bWxQSwUGAAAAAAQABAD1AAAAhwM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+28MA&#10;AADcAAAADwAAAGRycy9kb3ducmV2LnhtbESPQWvCQBCF7wX/wzKCt2ZXBSkxq4gieGxtDx6H7JgE&#10;s7Ob7Cam/75bKPQ2w3vzvjfFfrKtGKkPjWMNy0yBIC6dabjS8PV5fn0DESKywdYxafimAPvd7KXA&#10;3Lgnf9B4jZVIIRxy1FDH6HMpQ1mTxZA5T5y0u+stxrT2lTQ9PlO4beVKqY202HAi1OjpWFP5uA42&#10;Qcbh4FZEsvOn99KvO3W5VQ+tF/PpsAURaYr/5r/ri0n11QZ+n0kT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i+28MAAADcAAAADwAAAAAAAAAAAAAAAACYAgAAZHJzL2Rv&#10;d25yZXYueG1sUEsFBgAAAAAEAAQA9QAAAIgD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PMs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t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LjzLBAAAA3AAAAA8AAAAAAAAAAAAAAAAAmAIAAGRycy9kb3du&#10;cmV2LnhtbFBLBQYAAAAABAAEAPUAAACGAw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V6cIA&#10;AADcAAAADwAAAGRycy9kb3ducmV2LnhtbESPTWvDMAyG74P9B6PBbovTFsrI6pawMcixzXbYUcRa&#10;EhrLTuym6b+fDoPeJPR+PNodFjeomabYezawynJQxI23PbcGvr8+X15BxYRscfBMBm4U4bB/fNhh&#10;Yf2VTzTXqVUSwrFAA11KodA6Nh05jJkPxHL79ZPDJOvUajvhVcLdoNd5vtUOe5aGDgO9d9Sc64uT&#10;kvlS+jWRHsPHsQmbMa9+2rMxz09L+QYq0ZLu4n93ZQV/JfjyjEy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BXpwgAAANwAAAAPAAAAAAAAAAAAAAAAAJgCAABkcnMvZG93&#10;bnJldi54bWxQSwUGAAAAAAQABAD1AAAAhwM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uBcMA&#10;AADcAAAADwAAAGRycy9kb3ducmV2LnhtbESPQWvDMAyF74X+B6PBbquTFMrI4oSyMuix63boUcRa&#10;EhLLbuyk2b+fB4XeJN7T+56KajGDmGn0nWUF6SYBQVxb3XGj4Pvr4+UVhA/IGgfLpOCXPFTlelVg&#10;ru2NP2k+h0bEEPY5KmhDcLmUvm7JoN9YRxy1HzsaDHEdG6lHvMVwM8gsSXbSYMeR0KKj95bq/jyZ&#10;CJmnvc2I5NUdTrXbXpPjpemVen5a9m8gAi3hYb5fH3Wsn2bw/0yc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uBcMAAADcAAAADwAAAAAAAAAAAAAAAACYAgAAZHJzL2Rv&#10;d25yZXYueG1sUEsFBgAAAAAEAAQA9QAAAIgD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T6sMA&#10;AADcAAAADwAAAGRycy9kb3ducmV2LnhtbESPT4vCMBDF7wt+hzCCt23qHxappkUUwePqevA4NGNb&#10;bCaxibV+e7OwsLcZ3pv3e7MuBtOKnjrfWFYwTVIQxKXVDVcKzj/7zyUIH5A1tpZJwYs8FPnoY42Z&#10;tk8+Un8KlYgh7DNUUIfgMil9WZNBn1hHHLWr7QyGuHaV1B0+Y7hp5SxNv6TBhiOhRkfbmsrb6WEi&#10;pH9s7IxI3t3uu3Tze3q4VDelJuNhswIRaAj/5r/rg471pwv4fSZOI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8T6sMAAADcAAAADwAAAAAAAAAAAAAAAACYAgAAZHJzL2Rv&#10;d25yZXYueG1sUEsFBgAAAAAEAAQA9QAAAIgD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oBr8A&#10;AADcAAAADwAAAGRycy9kb3ducmV2LnhtbESPzQrCMBCE74LvEFbwpqkKItUoogge/Tt4XJq1LTab&#10;2MRa394IgrddZna+2cWqNZVoqPalZQWjYQKCOLO65FzB5bwbzED4gKyxskwK3uRhtex2Fphq++Ij&#10;NaeQixjCPkUFRQguldJnBRn0Q+uIo3aztcEQ1zqXusZXDDeVHCfJVBosORIKdLQpKLufniZCmufa&#10;jonkw20PmZs8kv01vyvV77XrOYhAbfibf9d7HeuPpvB9Jk4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SgGvwAAANwAAAAPAAAAAAAAAAAAAAAAAJgCAABkcnMvZG93bnJl&#10;di54bWxQSwUGAAAAAAQABAD1AAAAhAM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UOsUA&#10;AADcAAAADwAAAGRycy9kb3ducmV2LnhtbESPQW/CMAyF70j7D5En7YJG2h3QKATE0CYNbmvZ3WpM&#10;W7VxqiSD7t/jw6TdbL3n9z5vdpMb1JVC7DwbyBcZKOLa244bA+fq4/kVVEzIFgfPZOCXIuy2D7MN&#10;Ftbf+IuuZWqUhHAs0ECb0lhoHeuWHMaFH4lFu/jgMMkaGm0D3iTcDfoly5baYcfS0OJIh5bqvvxx&#10;Bt7ex1Nojt/9aZ7Xh+qSl6tlXxrz9Djt16ASTenf/Hf9aQU/F1p5Rib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Q6xQAAANwAAAAPAAAAAAAAAAAAAAAAAJgCAABkcnMv&#10;ZG93bnJldi54bWxQSwUGAAAAAAQABAD1AAAAigM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76cUA&#10;AADcAAAADwAAAGRycy9kb3ducmV2LnhtbESPQU/DMAyF70j7D5GRuLGUChiUZdNAouLCpA1+gNWY&#10;ptA4VZN2gV+PD0jcbL3n9z6vt9n3aqYxdoENXC0LUMRNsB23Bt7fni/vQMWEbLEPTAa+KcJ2szhb&#10;Y2XDiQ80H1OrJIRjhQZcSkOldWwceYzLMBCL9hFGj0nWsdV2xJOE+16XRXGrPXYsDQ4HenLUfB0n&#10;bwCnvK9Xr/Fzvrl2Xb7/KevpsTbm4jzvHkAlyunf/Hf9YgW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rvpxQAAANwAAAAPAAAAAAAAAAAAAAAAAJgCAABkcnMv&#10;ZG93bnJldi54bWxQSwUGAAAAAAQABAD1AAAAigM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pbcEA&#10;AADcAAAADwAAAGRycy9kb3ducmV2LnhtbERPTYvCMBC9L/gfwgh7WTRtD7JbjeKKgnrbut6HZmxL&#10;m0lJstr990YQvM3jfc5iNZhOXMn5xrKCdJqAIC6tbrhS8HvaTT5B+ICssbNMCv7Jw2o5eltgru2N&#10;f+hahErEEPY5KqhD6HMpfVmTQT+1PXHkLtYZDBG6SmqHtxhuOpklyUwabDg21NjTpqayLf6Mgu9t&#10;f3TV4dweP9Jyc7qkxdesLZR6Hw/rOYhAQ3iJn+69jvOzD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SqW3BAAAA3AAAAA8AAAAAAAAAAAAAAAAAmAIAAGRycy9kb3du&#10;cmV2LnhtbFBLBQYAAAAABAAEAPUAAACGAw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vKsIA&#10;AADcAAAADwAAAGRycy9kb3ducmV2LnhtbERPTWsCMRC9F/wPYYTeNKlV0dUo0lJsRYRavQ+b6e5i&#10;Mlk2qa799Y0g9DaP9znzZeusOFMTKs8anvoKBHHuTcWFhsPXW28CIkRkg9YzabhSgOWi8zDHzPgL&#10;f9J5HwuRQjhkqKGMsc6kDHlJDkPf18SJ+/aNw5hgU0jT4CWFOysHSo2lw4pTQ4k1vZSUn/Y/ToMd&#10;XV+nE9W6D7V9Xu+OG/8brdf6sduuZiAitfFffHe/mzR/MITbM+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i8qwgAAANwAAAAPAAAAAAAAAAAAAAAAAJgCAABkcnMvZG93&#10;bnJldi54bWxQSwUGAAAAAAQABAD1AAAAhwM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before="8" w:line="240" w:lineRule="exact"/>
        <w:ind w:left="284" w:right="77"/>
        <w:rPr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29" w:line="260" w:lineRule="exact"/>
        <w:ind w:left="284" w:right="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OB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SCI</w:t>
      </w:r>
    </w:p>
    <w:p w:rsidR="00AD6FA3" w:rsidRDefault="00AD6FA3" w:rsidP="0010403B">
      <w:pPr>
        <w:tabs>
          <w:tab w:val="left" w:pos="9639"/>
        </w:tabs>
        <w:spacing w:before="12" w:line="240" w:lineRule="exact"/>
        <w:ind w:left="284" w:right="77"/>
        <w:rPr>
          <w:sz w:val="24"/>
          <w:szCs w:val="24"/>
        </w:rPr>
      </w:pPr>
    </w:p>
    <w:p w:rsidR="00AD6FA3" w:rsidRPr="006C0935" w:rsidRDefault="00042926" w:rsidP="006C0935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3"/>
          <w:sz w:val="24"/>
          <w:szCs w:val="24"/>
        </w:rPr>
        <w:sectPr w:rsidR="00AD6FA3" w:rsidRPr="006C0935">
          <w:pgSz w:w="12240" w:h="15840"/>
          <w:pgMar w:top="620" w:right="1400" w:bottom="280" w:left="1200" w:header="0" w:footer="801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SCI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SU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VNI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DIO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POZI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 DOS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VU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 O</w:t>
      </w:r>
      <w:r>
        <w:rPr>
          <w:rFonts w:ascii="Arial" w:eastAsia="Arial" w:hAnsi="Arial" w:cs="Arial"/>
          <w:b/>
          <w:spacing w:val="6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J 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K 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 xml:space="preserve">AVE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NJ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HOV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OBLIK  PROPI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OD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NE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KO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 NEĆE 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DR</w:t>
      </w:r>
      <w:r>
        <w:rPr>
          <w:rFonts w:ascii="Arial" w:eastAsia="Arial" w:hAnsi="Arial" w:cs="Arial"/>
          <w:b/>
          <w:spacing w:val="4"/>
          <w:sz w:val="24"/>
          <w:szCs w:val="24"/>
        </w:rPr>
        <w:t>Ž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 SVE 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Ž</w:t>
      </w:r>
      <w:r>
        <w:rPr>
          <w:rFonts w:ascii="Arial" w:eastAsia="Arial" w:hAnsi="Arial" w:cs="Arial"/>
          <w:b/>
          <w:sz w:val="24"/>
          <w:szCs w:val="24"/>
        </w:rPr>
        <w:t>ENE PO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KE, ODNOSNO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 NISU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ENE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SU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NEISP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VNO PO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ENE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VE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NOSNO NEKE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ŽENIH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NOSNO PONU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Ž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LOMIČ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ENE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CE,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ĆE SE NE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VLJI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NJ</w:t>
      </w:r>
      <w:r>
        <w:rPr>
          <w:rFonts w:ascii="Arial" w:eastAsia="Arial" w:hAnsi="Arial" w:cs="Arial"/>
          <w:b/>
          <w:spacing w:val="5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VIM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 ĆE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KVE PON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DE BITI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ENE IZ 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780CD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780CD0">
        <w:rPr>
          <w:rFonts w:ascii="Arial" w:eastAsia="Arial" w:hAnsi="Arial" w:cs="Arial"/>
          <w:b/>
          <w:spacing w:val="3"/>
          <w:sz w:val="24"/>
          <w:szCs w:val="24"/>
        </w:rPr>
        <w:t>.</w:t>
      </w:r>
    </w:p>
    <w:p w:rsidR="00BA564C" w:rsidRDefault="00BA564C" w:rsidP="00EA2195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  <w:r w:rsidRPr="00F415FA">
        <w:rPr>
          <w:rFonts w:ascii="Arial" w:eastAsia="Arial" w:hAnsi="Arial" w:cs="Arial"/>
          <w:bCs/>
          <w:spacing w:val="-1"/>
          <w:sz w:val="24"/>
          <w:szCs w:val="24"/>
          <w:lang w:val="hr-HR"/>
        </w:rPr>
        <w:lastRenderedPageBreak/>
        <w:t>Obrazac 1.</w:t>
      </w:r>
    </w:p>
    <w:p w:rsidR="00EA2195" w:rsidRPr="00F415FA" w:rsidRDefault="00EA2195" w:rsidP="00EA2195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  <w:r w:rsidRPr="008532EA"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  <w:t>OBRAZAC PONUDE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733C30" w:rsidRPr="008532EA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Ponuditelj</w:t>
      </w:r>
      <w:r w:rsidR="00A67C45">
        <w:rPr>
          <w:rFonts w:ascii="Arial" w:eastAsia="Arial" w:hAnsi="Arial" w:cs="Arial"/>
          <w:b/>
          <w:bCs/>
          <w:spacing w:val="-1"/>
          <w:lang w:val="hr-HR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val="hr-HR"/>
        </w:rPr>
        <w:t>________________________________________________________________</w:t>
      </w:r>
    </w:p>
    <w:p w:rsidR="008532EA" w:rsidRDefault="008532EA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Adresa sjedišta:</w:t>
      </w:r>
      <w:r>
        <w:rPr>
          <w:rFonts w:ascii="Arial" w:eastAsia="Arial" w:hAnsi="Arial" w:cs="Arial"/>
          <w:spacing w:val="-1"/>
          <w:lang w:val="hr-HR"/>
        </w:rPr>
        <w:t>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Telefon: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Telefax: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E-mail: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Internetska adresa:</w:t>
      </w:r>
      <w:r w:rsidR="008532EA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</w:t>
      </w:r>
      <w:r w:rsidR="00B82DC9">
        <w:rPr>
          <w:rFonts w:ascii="Arial" w:eastAsia="Arial" w:hAnsi="Arial" w:cs="Arial"/>
          <w:spacing w:val="-1"/>
          <w:lang w:val="hr-HR"/>
        </w:rPr>
        <w:t>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Matični broj: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>
        <w:rPr>
          <w:rFonts w:ascii="Arial" w:eastAsia="Arial" w:hAnsi="Arial" w:cs="Arial"/>
          <w:spacing w:val="-1"/>
          <w:lang w:val="hr-HR"/>
        </w:rPr>
        <w:t>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OIB:</w:t>
      </w:r>
      <w:r w:rsidR="008532EA">
        <w:rPr>
          <w:rFonts w:ascii="Arial" w:eastAsia="Arial" w:hAnsi="Arial" w:cs="Arial"/>
          <w:spacing w:val="-1"/>
          <w:lang w:val="hr-HR"/>
        </w:rPr>
        <w:t xml:space="preserve"> 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Žiro račun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82DC9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Odgovorna osoba/e:</w:t>
      </w:r>
      <w:r w:rsidR="00B82DC9">
        <w:rPr>
          <w:rFonts w:ascii="Arial" w:eastAsia="Arial" w:hAnsi="Arial" w:cs="Arial"/>
          <w:spacing w:val="-1"/>
          <w:lang w:val="hr-HR"/>
        </w:rPr>
        <w:t xml:space="preserve"> ______________________________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82DC9" w:rsidP="00B82DC9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    </w:t>
      </w:r>
      <w:r w:rsidR="00BA564C" w:rsidRPr="00BA564C">
        <w:rPr>
          <w:rFonts w:ascii="Arial" w:eastAsia="Arial" w:hAnsi="Arial" w:cs="Arial"/>
          <w:spacing w:val="-1"/>
          <w:lang w:val="hr-HR"/>
        </w:rPr>
        <w:t xml:space="preserve"> Osoba za kontakt:</w:t>
      </w:r>
      <w:r w:rsidR="000C0DDC">
        <w:rPr>
          <w:rFonts w:ascii="Arial" w:eastAsia="Arial" w:hAnsi="Arial" w:cs="Arial"/>
          <w:spacing w:val="-1"/>
          <w:lang w:val="hr-HR"/>
        </w:rPr>
        <w:t xml:space="preserve">  ____________</w:t>
      </w:r>
      <w:r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 O N U D A</w:t>
      </w:r>
    </w:p>
    <w:p w:rsidR="00A63738" w:rsidRDefault="00A63738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b/>
          <w:bCs/>
          <w:spacing w:val="-1"/>
          <w:lang w:val="hr-HR"/>
        </w:rPr>
      </w:pPr>
      <w:r>
        <w:rPr>
          <w:rFonts w:ascii="Arial" w:eastAsia="Arial" w:hAnsi="Arial" w:cs="Arial"/>
          <w:b/>
          <w:bCs/>
          <w:spacing w:val="-1"/>
          <w:lang w:val="hr-HR"/>
        </w:rPr>
        <w:t>Z</w:t>
      </w:r>
      <w:r w:rsidR="00BA564C" w:rsidRPr="00BA564C">
        <w:rPr>
          <w:rFonts w:ascii="Arial" w:eastAsia="Arial" w:hAnsi="Arial" w:cs="Arial"/>
          <w:b/>
          <w:bCs/>
          <w:spacing w:val="-1"/>
          <w:lang w:val="hr-HR"/>
        </w:rPr>
        <w:t>a</w:t>
      </w:r>
    </w:p>
    <w:tbl>
      <w:tblPr>
        <w:tblpPr w:leftFromText="180" w:rightFromText="180" w:vertAnchor="text" w:horzAnchor="margin" w:tblpY="36"/>
        <w:tblW w:w="96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8061"/>
        <w:gridCol w:w="30"/>
      </w:tblGrid>
      <w:tr w:rsidR="0058598A" w:rsidRPr="00BA564C" w:rsidTr="008532EA">
        <w:trPr>
          <w:trHeight w:val="689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2E05C9" w:rsidRDefault="0090529C" w:rsidP="002954B7">
            <w:pPr>
              <w:tabs>
                <w:tab w:val="left" w:pos="9639"/>
              </w:tabs>
              <w:spacing w:after="75"/>
              <w:ind w:left="284" w:right="77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Tiskanice za potrebe KBCSM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1906BC">
        <w:trPr>
          <w:trHeight w:val="423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jc w:val="center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Predmet nabave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98A" w:rsidRPr="009508A3" w:rsidRDefault="0058598A" w:rsidP="001906BC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9508A3">
              <w:rPr>
                <w:rFonts w:ascii="Arial" w:eastAsia="Arial" w:hAnsi="Arial" w:cs="Arial"/>
                <w:spacing w:val="-1"/>
                <w:lang w:val="hr-HR"/>
              </w:rPr>
              <w:t xml:space="preserve">CPV oznaka: </w:t>
            </w:r>
            <w:r w:rsidR="00194D22" w:rsidRPr="00194D22">
              <w:rPr>
                <w:rFonts w:ascii="Arial" w:hAnsi="Arial" w:cs="Arial"/>
                <w:b/>
              </w:rPr>
              <w:t>22800000-8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86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26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BA564C" w:rsidRDefault="0058598A" w:rsidP="0090529C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 xml:space="preserve">Evidencijski broj nabave: </w:t>
            </w:r>
            <w:r w:rsidR="00675AB6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5</w:t>
            </w:r>
            <w:r w:rsidR="0090529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</w:t>
            </w:r>
            <w:r w:rsidR="006775D0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/</w:t>
            </w:r>
            <w:r w:rsidR="00710B83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2022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2954B7" w:rsidRDefault="00FC2AE1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Proučili smo 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Poziv na dostavu ponuda </w:t>
      </w:r>
      <w:r w:rsidR="00BA564C" w:rsidRPr="00964B54">
        <w:rPr>
          <w:rFonts w:ascii="Arial" w:eastAsia="Arial" w:hAnsi="Arial" w:cs="Arial"/>
          <w:spacing w:val="-1"/>
          <w:lang w:val="hr-HR"/>
        </w:rPr>
        <w:t>te sve dokumente i podatke koje nam je Naručitelj stavio na raspolaganje, detaljno smo upoznati s predmetom nabave i s uvjetima za njeno provođenje te</w:t>
      </w:r>
      <w:r w:rsidR="00F03274">
        <w:rPr>
          <w:rFonts w:ascii="Arial" w:eastAsia="Arial" w:hAnsi="Arial" w:cs="Arial"/>
          <w:spacing w:val="-1"/>
          <w:lang w:val="hr-HR"/>
        </w:rPr>
        <w:t xml:space="preserve"> nudimo </w:t>
      </w:r>
    </w:p>
    <w:p w:rsidR="001C43D9" w:rsidRPr="00964B54" w:rsidRDefault="0090529C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 w:rsidRPr="0090529C">
        <w:rPr>
          <w:rFonts w:ascii="Arial" w:eastAsia="Arial" w:hAnsi="Arial" w:cs="Arial"/>
          <w:b/>
          <w:spacing w:val="-1"/>
          <w:lang w:val="hr-HR"/>
        </w:rPr>
        <w:t>Tiskanice za potrebe KBCSM</w:t>
      </w:r>
      <w:r w:rsidR="0078517A" w:rsidRPr="00C4756D">
        <w:rPr>
          <w:rFonts w:ascii="Arial" w:eastAsia="Arial" w:hAnsi="Arial" w:cs="Arial"/>
          <w:spacing w:val="-1"/>
          <w:lang w:val="hr-HR"/>
        </w:rPr>
        <w:t xml:space="preserve"> </w:t>
      </w:r>
      <w:r w:rsidR="009227BD" w:rsidRPr="00C4756D">
        <w:rPr>
          <w:rFonts w:ascii="Arial" w:eastAsia="Arial" w:hAnsi="Arial" w:cs="Arial"/>
          <w:spacing w:val="-1"/>
          <w:lang w:val="hr-HR"/>
        </w:rPr>
        <w:t>sukladno Pozivu</w:t>
      </w:r>
      <w:r w:rsidR="009227BD" w:rsidRPr="006D2CB0">
        <w:rPr>
          <w:rFonts w:ascii="Arial" w:eastAsia="Arial" w:hAnsi="Arial" w:cs="Arial"/>
          <w:spacing w:val="-1"/>
          <w:lang w:val="hr-HR"/>
        </w:rPr>
        <w:t xml:space="preserve"> na dostavu ponuda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 </w:t>
      </w:r>
      <w:r w:rsidR="00BA564C" w:rsidRPr="00964B54">
        <w:rPr>
          <w:rFonts w:ascii="Arial" w:eastAsia="Arial" w:hAnsi="Arial" w:cs="Arial"/>
          <w:spacing w:val="-1"/>
          <w:lang w:val="hr-HR"/>
        </w:rPr>
        <w:t xml:space="preserve">za cijenu navedenu kako slijedi: 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920"/>
      </w:tblGrid>
      <w:tr w:rsidR="00BA564C" w:rsidRPr="00BA564C" w:rsidTr="00BA564C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brojevima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slovima</w:t>
            </w:r>
          </w:p>
        </w:tc>
      </w:tr>
      <w:tr w:rsidR="00BA564C" w:rsidRPr="00BA564C" w:rsidTr="00BA564C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(iskazan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C188390" wp14:editId="237BF1F9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A1F61" id="Pravokutnik 75" o:spid="_x0000_s1026" style="position:absolute;margin-left:496.7pt;margin-top:-84.3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FE9BF2" wp14:editId="16B17F7D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93645" id="Pravokutnik 53" o:spid="_x0000_s1026" style="position:absolute;margin-left:496.7pt;margin-top:-.45pt;width:1pt;height: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u skladu s troškovnikom koji se nalazi u prilogu i čini sastavni dio ponude.</w:t>
      </w:r>
    </w:p>
    <w:p w:rsidR="007A6585" w:rsidRPr="00101A1B" w:rsidRDefault="00BA564C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7A6585">
        <w:rPr>
          <w:rFonts w:ascii="Arial" w:eastAsia="Arial" w:hAnsi="Arial" w:cs="Arial"/>
          <w:spacing w:val="-1"/>
          <w:lang w:val="hr-HR"/>
        </w:rPr>
        <w:t xml:space="preserve">Suglasni smo da </w:t>
      </w:r>
      <w:r w:rsidR="00AC646E">
        <w:rPr>
          <w:rFonts w:ascii="Arial" w:eastAsia="Arial" w:hAnsi="Arial" w:cs="Arial"/>
          <w:spacing w:val="-1"/>
          <w:lang w:val="hr-HR"/>
        </w:rPr>
        <w:t xml:space="preserve">će se isporučivati </w:t>
      </w:r>
      <w:r w:rsidR="003062B7" w:rsidRPr="003062B7">
        <w:rPr>
          <w:rFonts w:ascii="Arial" w:eastAsia="Arial" w:hAnsi="Arial" w:cs="Arial"/>
          <w:spacing w:val="-1"/>
          <w:lang w:val="hr-HR"/>
        </w:rPr>
        <w:t>Tiskanice za potrebe KBCSM</w:t>
      </w:r>
      <w:r w:rsidR="00AC646E">
        <w:rPr>
          <w:rFonts w:ascii="Arial" w:eastAsia="Arial" w:hAnsi="Arial" w:cs="Arial"/>
          <w:spacing w:val="-1"/>
          <w:lang w:val="hr-HR"/>
        </w:rPr>
        <w:t xml:space="preserve"> koji</w:t>
      </w:r>
      <w:r w:rsidR="007A6585" w:rsidRPr="00A67C45">
        <w:rPr>
          <w:rFonts w:ascii="Arial" w:eastAsia="Arial" w:hAnsi="Arial" w:cs="Arial"/>
          <w:spacing w:val="-1"/>
          <w:lang w:val="hr-HR"/>
        </w:rPr>
        <w:t xml:space="preserve"> su predmetom ovog postupka nabave isporučiti temeljem zaključenog ugovora o javnoj nabavi robe </w:t>
      </w:r>
      <w:r w:rsidR="002E05C9">
        <w:rPr>
          <w:rFonts w:ascii="Arial" w:eastAsia="Arial" w:hAnsi="Arial" w:cs="Arial"/>
          <w:spacing w:val="-1"/>
          <w:lang w:val="hr-HR"/>
        </w:rPr>
        <w:t xml:space="preserve">sukcesivno </w:t>
      </w:r>
      <w:r w:rsidR="007A6585" w:rsidRPr="00A67C45">
        <w:rPr>
          <w:rFonts w:ascii="Arial" w:eastAsia="Arial" w:hAnsi="Arial" w:cs="Arial"/>
          <w:spacing w:val="-1"/>
          <w:lang w:val="hr-HR"/>
        </w:rPr>
        <w:t xml:space="preserve">u roku </w:t>
      </w:r>
      <w:r w:rsidR="002E05C9">
        <w:rPr>
          <w:rFonts w:ascii="Arial" w:eastAsia="Arial" w:hAnsi="Arial" w:cs="Arial"/>
          <w:spacing w:val="-1"/>
          <w:lang w:val="hr-HR"/>
        </w:rPr>
        <w:t>24 sata od dobivene narudžbe.</w:t>
      </w:r>
    </w:p>
    <w:p w:rsidR="00A67C45" w:rsidRP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CE72ED">
        <w:rPr>
          <w:rFonts w:ascii="Arial" w:eastAsia="Arial" w:hAnsi="Arial" w:cs="Arial"/>
          <w:spacing w:val="-1"/>
          <w:lang w:val="hr-HR"/>
        </w:rPr>
        <w:t xml:space="preserve">Suglasni smo da se plaćanje vrši u roku od </w:t>
      </w:r>
      <w:r w:rsidR="00CE72ED">
        <w:rPr>
          <w:rFonts w:ascii="Arial" w:eastAsia="Arial" w:hAnsi="Arial" w:cs="Arial"/>
          <w:spacing w:val="-1"/>
          <w:lang w:val="hr-HR"/>
        </w:rPr>
        <w:t>60</w:t>
      </w:r>
      <w:r w:rsidRPr="00CE72ED">
        <w:rPr>
          <w:rFonts w:ascii="Arial" w:eastAsia="Arial" w:hAnsi="Arial" w:cs="Arial"/>
          <w:spacing w:val="-1"/>
          <w:lang w:val="hr-HR"/>
        </w:rPr>
        <w:t xml:space="preserve"> dana od</w:t>
      </w:r>
      <w:r w:rsidRPr="007A6585">
        <w:rPr>
          <w:rFonts w:ascii="Arial" w:eastAsia="Arial" w:hAnsi="Arial" w:cs="Arial"/>
          <w:spacing w:val="-1"/>
          <w:lang w:val="hr-HR"/>
        </w:rPr>
        <w:t xml:space="preserve"> dana izdavanja računa, po izvršenim ugovornim obvezama. Suglasni smo da se plaćanje vrši u kunama i da se ne odobrava plaćanje predujma.</w:t>
      </w:r>
    </w:p>
    <w:p w:rsidR="00B82DC9" w:rsidRPr="00B82DC9" w:rsidRDefault="00B82DC9" w:rsidP="00B82DC9">
      <w:pPr>
        <w:pStyle w:val="ListParagrap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7A6585" w:rsidRP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Default="00BA564C" w:rsidP="007A6585">
      <w:pPr>
        <w:tabs>
          <w:tab w:val="left" w:pos="9639"/>
        </w:tabs>
        <w:spacing w:before="70"/>
        <w:ind w:left="284" w:right="77"/>
        <w:jc w:val="both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ab/>
      </w:r>
    </w:p>
    <w:p w:rsidR="007273D2" w:rsidRPr="00BA564C" w:rsidRDefault="007273D2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BA564C" w:rsidTr="00BA564C">
        <w:trPr>
          <w:trHeight w:val="253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i/>
                <w:iCs/>
                <w:spacing w:val="-1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2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611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1B2A48" w:rsidRDefault="001B2A48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320B61" w:rsidRDefault="00320B61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996343" w:rsidRDefault="00996343" w:rsidP="006C0935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sz w:val="24"/>
          <w:szCs w:val="24"/>
        </w:rPr>
      </w:pPr>
    </w:p>
    <w:p w:rsidR="006C0935" w:rsidRDefault="006C0935" w:rsidP="006C0935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sz w:val="24"/>
          <w:szCs w:val="24"/>
        </w:rPr>
      </w:pPr>
    </w:p>
    <w:p w:rsidR="004D64D1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z w:val="18"/>
          <w:szCs w:val="18"/>
        </w:rPr>
      </w:pPr>
      <w:r w:rsidRPr="00A61F9E">
        <w:rPr>
          <w:rFonts w:ascii="Arial" w:eastAsia="Arial" w:hAnsi="Arial" w:cs="Arial"/>
          <w:spacing w:val="-1"/>
          <w:sz w:val="24"/>
          <w:szCs w:val="24"/>
        </w:rPr>
        <w:lastRenderedPageBreak/>
        <w:t>O</w:t>
      </w:r>
      <w:r w:rsidRPr="00A61F9E">
        <w:rPr>
          <w:rFonts w:ascii="Arial" w:eastAsia="Arial" w:hAnsi="Arial" w:cs="Arial"/>
          <w:spacing w:val="1"/>
          <w:sz w:val="24"/>
          <w:szCs w:val="24"/>
        </w:rPr>
        <w:t>b</w:t>
      </w:r>
      <w:r w:rsidRPr="00A61F9E">
        <w:rPr>
          <w:rFonts w:ascii="Arial" w:eastAsia="Arial" w:hAnsi="Arial" w:cs="Arial"/>
          <w:sz w:val="24"/>
          <w:szCs w:val="24"/>
        </w:rPr>
        <w:t>r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pacing w:val="-1"/>
          <w:sz w:val="24"/>
          <w:szCs w:val="24"/>
        </w:rPr>
        <w:t>z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z w:val="24"/>
          <w:szCs w:val="24"/>
        </w:rPr>
        <w:t>c</w:t>
      </w:r>
      <w:r w:rsidR="00ED34B3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Pr="00A61F9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    </w:t>
      </w:r>
    </w:p>
    <w:p w:rsidR="00A61F9E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4D64D1" w:rsidRPr="004D64D1" w:rsidRDefault="004D64D1" w:rsidP="0010403B">
      <w:pPr>
        <w:keepNext/>
        <w:tabs>
          <w:tab w:val="left" w:pos="9639"/>
        </w:tabs>
        <w:ind w:left="284" w:right="77"/>
        <w:outlineLvl w:val="2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bCs/>
          <w:sz w:val="22"/>
          <w:szCs w:val="22"/>
          <w:lang w:val="hr-HR" w:eastAsia="hr-HR"/>
        </w:rPr>
        <w:t xml:space="preserve">Obrazac izjave ponuditelja da ne postoje osnove za isključenja </w:t>
      </w: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 xml:space="preserve">iz sudjelovanja u postupku nabave  sukladno članku 265. stavku 1. točka 1. </w:t>
      </w:r>
      <w:r w:rsidRPr="004D64D1">
        <w:rPr>
          <w:rFonts w:ascii="Arial Narrow" w:hAnsi="Arial Narrow" w:cs="Arial Narrow"/>
          <w:b/>
          <w:sz w:val="22"/>
          <w:szCs w:val="22"/>
          <w:lang w:val="hr-HR" w:eastAsia="hr-HR"/>
        </w:rPr>
        <w:t>Zakona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naziv</w:t>
      </w:r>
      <w:r w:rsidRPr="004D64D1">
        <w:rPr>
          <w:rFonts w:ascii="Arial Narrow" w:hAnsi="Arial Narrow" w:cs="Arial"/>
          <w:b/>
          <w:lang w:val="hr-HR"/>
        </w:rPr>
        <w:t xml:space="preserve"> </w:t>
      </w:r>
      <w:r w:rsidRPr="004D64D1">
        <w:rPr>
          <w:rFonts w:ascii="Arial Narrow" w:hAnsi="Arial Narrow" w:cs="Arial"/>
          <w:b/>
          <w:lang w:val="pl-PL"/>
        </w:rPr>
        <w:t>ponuditelja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adresa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temelju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č</w:t>
      </w:r>
      <w:r w:rsidRPr="004D64D1">
        <w:rPr>
          <w:rFonts w:ascii="Arial Narrow" w:hAnsi="Arial Narrow" w:cs="Arial"/>
          <w:sz w:val="22"/>
          <w:szCs w:val="22"/>
          <w:lang w:val="pl-PL"/>
        </w:rPr>
        <w:t>lanka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265. </w:t>
      </w:r>
      <w:r w:rsidRPr="004D64D1">
        <w:rPr>
          <w:rFonts w:ascii="Arial Narrow" w:hAnsi="Arial Narrow" w:cs="Arial"/>
          <w:sz w:val="22"/>
          <w:szCs w:val="22"/>
        </w:rPr>
        <w:t>stavka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</w:rPr>
        <w:t>to</w:t>
      </w:r>
      <w:r w:rsidRPr="004D64D1">
        <w:rPr>
          <w:rFonts w:ascii="Arial Narrow" w:hAnsi="Arial Narrow" w:cs="Arial"/>
          <w:sz w:val="22"/>
          <w:szCs w:val="22"/>
          <w:lang w:val="hr-HR"/>
        </w:rPr>
        <w:t>č</w:t>
      </w:r>
      <w:r w:rsidRPr="004D64D1">
        <w:rPr>
          <w:rFonts w:ascii="Arial Narrow" w:hAnsi="Arial Narrow" w:cs="Arial"/>
          <w:sz w:val="22"/>
          <w:szCs w:val="22"/>
        </w:rPr>
        <w:t>ke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  <w:lang w:val="pl-PL"/>
        </w:rPr>
        <w:t>Zakona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o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javnoj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nabavi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(</w:t>
      </w:r>
      <w:r w:rsidRPr="004D64D1">
        <w:rPr>
          <w:rFonts w:ascii="Arial Narrow" w:hAnsi="Arial Narrow" w:cs="Arial"/>
          <w:sz w:val="22"/>
          <w:szCs w:val="22"/>
          <w:lang w:val="pl-PL"/>
        </w:rPr>
        <w:t>Narodne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novine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, </w:t>
      </w:r>
      <w:r w:rsidRPr="004D64D1">
        <w:rPr>
          <w:rFonts w:ascii="Arial Narrow" w:hAnsi="Arial Narrow" w:cs="Arial"/>
          <w:sz w:val="22"/>
          <w:szCs w:val="22"/>
          <w:lang w:val="pl-PL"/>
        </w:rPr>
        <w:t>broj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120/2016) </w:t>
      </w:r>
      <w:r w:rsidRPr="004D64D1">
        <w:rPr>
          <w:rFonts w:ascii="Arial Narrow" w:hAnsi="Arial Narrow" w:cs="Arial"/>
          <w:sz w:val="22"/>
          <w:szCs w:val="22"/>
          <w:lang w:val="pl-PL"/>
        </w:rPr>
        <w:t>dajem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slijede</w:t>
      </w:r>
      <w:r w:rsidRPr="004D64D1">
        <w:rPr>
          <w:rFonts w:ascii="Arial Narrow" w:hAnsi="Arial Narrow" w:cs="Arial"/>
          <w:sz w:val="22"/>
          <w:szCs w:val="22"/>
          <w:lang w:val="hr-HR"/>
        </w:rPr>
        <w:t>ć</w:t>
      </w:r>
      <w:r w:rsidRPr="004D64D1">
        <w:rPr>
          <w:rFonts w:ascii="Arial Narrow" w:hAnsi="Arial Narrow" w:cs="Arial"/>
          <w:sz w:val="22"/>
          <w:szCs w:val="22"/>
          <w:lang w:val="pl-PL"/>
        </w:rPr>
        <w:t>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sz w:val="22"/>
          <w:szCs w:val="22"/>
          <w:lang w:val="pl-PL"/>
        </w:rPr>
        <w:t>I Z J A V U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ja __________________________________________________________________________________________,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(ime i prezime</w:t>
      </w:r>
      <w:r w:rsidRPr="004D64D1">
        <w:rPr>
          <w:rFonts w:ascii="Arial Narrow" w:hAnsi="Arial Narrow" w:cs="Arial"/>
          <w:b/>
          <w:sz w:val="22"/>
          <w:szCs w:val="22"/>
          <w:lang w:val="pl-PL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rođen/-a _______________________ u 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s prebivalištem u 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(mjesto i adresa)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kao osoba ovlaštena po zakonu za zastupanje gospodarskog subjekta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(naziv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(sjedište i OIB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tLeast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sudjelovanje u zločinačkoj organizaciji,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korupciju,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prijevaru,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lastRenderedPageBreak/>
        <w:t>terorizam ili kaznena djela povezana s terorističkim aktivnostima,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pranje novca ili financiranje terorizma,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98. (financiranje terorizma) i članka 265. (pranje novca)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dječji rad ili druge oblike trgovanja ljudima,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106. (trgovanje ljudima)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de-DE" w:eastAsia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b/>
          <w:sz w:val="22"/>
          <w:szCs w:val="22"/>
          <w:lang w:val="hr-HR"/>
        </w:rPr>
      </w:pP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  <w:t>ZA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(mjesto i datum)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(čitko ime i prezime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M.P.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(vlastoručni potpis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317467">
      <w:pPr>
        <w:widowControl w:val="0"/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NAPOMENA: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Vlastoručni potpis na ovoj Izjavi potrebno je ovjeriti kod javnog bilježnika. </w:t>
      </w:r>
    </w:p>
    <w:p w:rsidR="00A732AD" w:rsidRPr="006674C9" w:rsidRDefault="004D64D1" w:rsidP="006674C9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90529C" w:rsidRDefault="0090529C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723C16" w:rsidRDefault="00723C16" w:rsidP="002954B7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 </w:t>
      </w:r>
      <w:r w:rsidR="00ED34B3"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723C16" w:rsidRDefault="00723C16" w:rsidP="002954B7">
      <w:pPr>
        <w:tabs>
          <w:tab w:val="left" w:pos="9639"/>
        </w:tabs>
        <w:spacing w:before="4" w:line="276" w:lineRule="auto"/>
        <w:ind w:left="284" w:right="77"/>
      </w:pPr>
    </w:p>
    <w:p w:rsidR="00723C16" w:rsidRPr="00723C16" w:rsidRDefault="00723C16" w:rsidP="002954B7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DITEL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VI 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URED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UG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723C16" w:rsidRDefault="00723C16" w:rsidP="0010403B">
      <w:pPr>
        <w:tabs>
          <w:tab w:val="left" w:pos="9639"/>
        </w:tabs>
        <w:spacing w:line="200" w:lineRule="exact"/>
        <w:ind w:left="284" w:right="77"/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2"/>
          <w:szCs w:val="22"/>
          <w:lang w:val="hr-HR"/>
        </w:rPr>
        <w:t>Ponuditelj</w:t>
      </w:r>
      <w:r>
        <w:rPr>
          <w:rFonts w:ascii="Arial Narrow" w:hAnsi="Arial Narrow" w:cs="Arial Narrow"/>
          <w:b/>
          <w:bCs/>
          <w:sz w:val="22"/>
          <w:szCs w:val="22"/>
          <w:lang w:val="hr-HR"/>
        </w:rPr>
        <w:t>: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Adresa sjedišta: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1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Telefon: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Telefax: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E-mail: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Internetska adresa: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Matični broj: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OIB: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Žiro račun: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Odgovorna osoba/e:</w:t>
      </w:r>
      <w:r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Osoba ovlaštena za zastupanje gospodarskog subjekta daje slijedeću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8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52191E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8"/>
          <w:szCs w:val="28"/>
          <w:lang w:val="hr-HR"/>
        </w:rPr>
        <w:t>I Z J A V 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Ja, 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(Ime i prezime, dan, mjesec, godina i mjesto rođenja, mjesto i adresa stanovanja)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5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odgovorno izjavljujem da će Ponuditelj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4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(Naziv i sjedište gospodarskog subjekta)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97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dostaviti jamstvo za uredno ispunjenje ugovora u obliku mjenice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garancije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; </w:t>
      </w:r>
    </w:p>
    <w:p w:rsidR="00723C16" w:rsidRPr="00F4113D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37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će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biti u visini od 10% (deset posto) od vrijednosti ugovora </w:t>
      </w:r>
      <w:r w:rsidR="00B5690D">
        <w:rPr>
          <w:rFonts w:ascii="Arial Narrow" w:hAnsi="Arial Narrow" w:cs="Arial Narrow"/>
          <w:sz w:val="22"/>
          <w:szCs w:val="22"/>
          <w:lang w:val="hr-HR"/>
        </w:rPr>
        <w:t>bez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PDV-</w:t>
      </w:r>
      <w:r w:rsidR="00B5690D">
        <w:rPr>
          <w:rFonts w:ascii="Arial Narrow" w:hAnsi="Arial Narrow" w:cs="Arial Narrow"/>
          <w:sz w:val="22"/>
          <w:szCs w:val="22"/>
          <w:lang w:val="hr-HR"/>
        </w:rPr>
        <w:t>a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61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F4113D" w:rsidRDefault="00F4113D" w:rsidP="004263C3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1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F4113D">
        <w:rPr>
          <w:rFonts w:ascii="Arial Narrow" w:hAnsi="Arial Narrow" w:cs="Arial Narrow"/>
          <w:sz w:val="22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F4113D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59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2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je suglasan da će se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A61F9E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8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M. P.</w:t>
            </w: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(Čitko ime i prezime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  <w:tr w:rsidR="00723C16" w:rsidRPr="00A61F9E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(Vlastoručni potpis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A61F9E" w:rsidRDefault="00C75F10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</w:tbl>
    <w:p w:rsidR="007C3017" w:rsidRDefault="007C3017" w:rsidP="002954B7">
      <w:pPr>
        <w:tabs>
          <w:tab w:val="left" w:pos="9639"/>
        </w:tabs>
        <w:spacing w:before="29" w:line="360" w:lineRule="auto"/>
        <w:ind w:right="77"/>
        <w:rPr>
          <w:rFonts w:ascii="Arial" w:eastAsia="Arial" w:hAnsi="Arial" w:cs="Arial"/>
          <w:sz w:val="24"/>
          <w:szCs w:val="24"/>
        </w:rPr>
      </w:pPr>
    </w:p>
    <w:p w:rsidR="006D65C0" w:rsidRDefault="006D65C0" w:rsidP="007C3017">
      <w:pPr>
        <w:rPr>
          <w:rFonts w:ascii="Arial" w:eastAsia="Arial" w:hAnsi="Arial" w:cs="Arial"/>
          <w:sz w:val="24"/>
          <w:szCs w:val="24"/>
        </w:rPr>
        <w:sectPr w:rsidR="006D65C0" w:rsidSect="003848ED">
          <w:pgSz w:w="12240" w:h="15840"/>
          <w:pgMar w:top="1480" w:right="1000" w:bottom="280" w:left="1240" w:header="0" w:footer="801" w:gutter="0"/>
          <w:cols w:space="720"/>
        </w:sectPr>
      </w:pPr>
    </w:p>
    <w:p w:rsidR="002954B7" w:rsidRDefault="002954B7" w:rsidP="002954B7">
      <w:pPr>
        <w:tabs>
          <w:tab w:val="left" w:pos="9639"/>
        </w:tabs>
        <w:spacing w:before="29" w:line="360" w:lineRule="auto"/>
        <w:ind w:right="77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2954B7" w:rsidRDefault="00A732AD" w:rsidP="002954B7">
      <w:pPr>
        <w:tabs>
          <w:tab w:val="left" w:pos="9639"/>
        </w:tabs>
        <w:spacing w:before="29" w:line="360" w:lineRule="auto"/>
        <w:ind w:right="77"/>
        <w:rPr>
          <w:rFonts w:ascii="Arial" w:eastAsia="Arial" w:hAnsi="Arial" w:cs="Arial"/>
        </w:rPr>
      </w:pPr>
      <w:r w:rsidRPr="00A732AD">
        <w:rPr>
          <w:rFonts w:ascii="Arial" w:eastAsia="Arial" w:hAnsi="Arial" w:cs="Arial"/>
          <w:sz w:val="24"/>
          <w:szCs w:val="24"/>
        </w:rPr>
        <w:t>Obrazac 4.</w:t>
      </w:r>
      <w:r>
        <w:rPr>
          <w:rFonts w:ascii="Arial" w:eastAsia="Arial" w:hAnsi="Arial" w:cs="Arial"/>
        </w:rPr>
        <w:t xml:space="preserve"> </w:t>
      </w:r>
    </w:p>
    <w:p w:rsidR="0090529C" w:rsidRDefault="00EC5B5D" w:rsidP="0090529C">
      <w:pPr>
        <w:tabs>
          <w:tab w:val="left" w:pos="9639"/>
        </w:tabs>
        <w:spacing w:before="29" w:line="480" w:lineRule="auto"/>
        <w:ind w:right="77"/>
        <w:rPr>
          <w:rFonts w:ascii="Arial" w:eastAsia="Arial" w:hAnsi="Arial" w:cs="Arial"/>
          <w:b/>
          <w:sz w:val="24"/>
          <w:szCs w:val="24"/>
        </w:rPr>
      </w:pPr>
      <w:r w:rsidRPr="00EC5B5D">
        <w:rPr>
          <w:rFonts w:ascii="Arial" w:eastAsia="Arial" w:hAnsi="Arial" w:cs="Arial"/>
          <w:b/>
          <w:sz w:val="24"/>
          <w:szCs w:val="24"/>
        </w:rPr>
        <w:t>TROŠKOVNIK</w:t>
      </w:r>
    </w:p>
    <w:tbl>
      <w:tblPr>
        <w:tblW w:w="14460" w:type="dxa"/>
        <w:tblInd w:w="108" w:type="dxa"/>
        <w:tblLook w:val="04A0" w:firstRow="1" w:lastRow="0" w:firstColumn="1" w:lastColumn="0" w:noHBand="0" w:noVBand="1"/>
      </w:tblPr>
      <w:tblGrid>
        <w:gridCol w:w="650"/>
        <w:gridCol w:w="6840"/>
        <w:gridCol w:w="1100"/>
        <w:gridCol w:w="1240"/>
        <w:gridCol w:w="1240"/>
        <w:gridCol w:w="1000"/>
        <w:gridCol w:w="2440"/>
      </w:tblGrid>
      <w:tr w:rsidR="007C3017" w:rsidRPr="007C3017" w:rsidTr="007C3017">
        <w:trPr>
          <w:trHeight w:val="75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8"/>
                <w:szCs w:val="28"/>
                <w:lang w:val="hr-HR" w:eastAsia="hr-HR"/>
              </w:rPr>
            </w:pPr>
            <w:bookmarkStart w:id="1" w:name="RANGE!A1:G77"/>
            <w:r w:rsidRPr="007C3017">
              <w:rPr>
                <w:b/>
                <w:bCs/>
                <w:color w:val="000000"/>
                <w:sz w:val="28"/>
                <w:szCs w:val="28"/>
                <w:lang w:val="hr-HR" w:eastAsia="hr-HR"/>
              </w:rPr>
              <w:t>OPIS PREDMETA NABAVE</w:t>
            </w:r>
            <w:bookmarkEnd w:id="1"/>
          </w:p>
        </w:tc>
      </w:tr>
      <w:tr w:rsidR="007C3017" w:rsidRPr="007C3017" w:rsidTr="007C3017">
        <w:trPr>
          <w:trHeight w:val="75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TISKANICE ZA POTREBE KBCSM</w:t>
            </w:r>
          </w:p>
        </w:tc>
      </w:tr>
      <w:tr w:rsidR="007C3017" w:rsidRPr="007C3017" w:rsidTr="007C3017">
        <w:trPr>
          <w:trHeight w:val="8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Red. broj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NAZIV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Jedinica mjere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Okvirna godišnja količina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Jedinična cijena bez PDV-a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Stopa PDV-a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Ukupan iznos bez PDV-a</w:t>
            </w:r>
          </w:p>
        </w:tc>
      </w:tr>
      <w:tr w:rsidR="007C3017" w:rsidRPr="007C3017" w:rsidTr="007C3017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DNEVNA LISTA INTENZIVNOG LIJEČENJA -  TRAUMA                     630x297 tisak 2/1, savijeno 2x, 80 gr. offset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PROTOKOL INTENZIVNOG LIJEČENJA -  TRAUMA                                 450x320 tisak 1/1, savijeno 80 gr. offset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NOŽNA CEDULJA A-6                                                                                         300 gr. offset 3/3 + rupica 100x75mm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TRANSFUZIJE DNEVNA RADNA  LISTA 297x210                             300 listova = 600 strana 1/1, tvrdi uvez šivano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1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DNEVNA LISTA HEMODIJALIZA                                                          format A4, tisak omot 2/0 + sjaj plastika                                                       papir omot 350 gi KD matt                                                                                        knjižni blok, tisak 1/1 prve 3 strane mutacija + 100 listova, isti tisak 1/1,                 uvez spirala lijevi blok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 xml:space="preserve">LISTA TEMPERATURNA PSIHIJATRIJE A-4                                             offset preprint 80 gr., tisak 1/1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1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lastRenderedPageBreak/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 ZAHTJEVNICA-IZDATNICA A-4                                                          papir NCR 3x40 listova u bloku                                                                            mutacija svaki list u tisku i boji 3x40 list                                                       perforirano + podloga uvez: klamano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 RECEPTI                                                                                                        format 100x210 mm, tisak 1/0, 100 listova u bloku ljepljeno glava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 ZAHTJEVNICA ZA NABAVU                                                                               format 148x100 mm,  2x50 listova u bloku                                                               1 list rozi + tisak 1/0                                                                                               2 list bijeli + tisak 1/0                                                                                               perforirano klamano NCR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 PREDATNICA RUBLJA ODJEL                                                            format A5 NCR                                                                                                      tisak 1/0, perforirano, klamano + podloga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 PREDATNICA RUBLJA BOLNIČKA                                                      100x280 mm  3x50 listova                                                                                       1 list 80 gr. tisak 1/0                                                                                                 2 list 80 gr. tisak 1/0                                                                                                 3 list 80 gr. šamoa tisak 1/0                                                                                     mutacije u tisku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 ZAHTJEVNICA ZA KRV I KRVNE  PRIPRAVKE A-4                          100 listova u bloku, ljepljeno glava, tisak 2/0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 ANESTEZIOLOŠKA LISTA  A-4 NCR                                                  150 listova u bloku, tisak 1/0,  ljepljeno u glavi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 B.U. HITNE MEDICINSKO- BIOKEMIJSKE PRETRAGE A-4          3/0 listova 150 u bloku, ljepljeno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 B.U. ACIDOBAZIČNA RAVNOTEŽA  INSKI KALCIJ HEMOGLOBIN                                                                                                    blok A4 NCR, 100 listova 3/0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lastRenderedPageBreak/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 ZAHTJEVNICA-IZDATNICA A-5                                                           4x30 listova NCR pertoracija, klamano + podloga                                                   4 mutacije u boji i tisku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LISTA TEMPERATURNA SA GRAFIKONOM  A-4                                      A4, 4 str. 2/2 80 gr. offsetni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SUGLASNOST O ANESTEZIJI A-3                                                                    80 gr. A4, 4 str. 2/2 tisak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LISTA TEMPERATURNA-NEUROLOŠKA A-3                                              tisak 2/2, 80 gi offsetni A4 4 str.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RAĐAONSKA LISTA-GINEKOLOGIJA A-3                                                    tisak 2/2, 80 gr. offset A4, 4 str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 xml:space="preserve">TEMPERATURNA LISTA BEZ GRAF. A-4                                                      4 str. tisak 2/2, 80 gr. offsetni papir 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LISTA TEMPERAT-POSTINTEZIVNA SKRB- INTERNA A-3 (JIL)            2/2, savijeno 80 gr. offsetni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DNEVNE AKTIVNOSTI PACIJENATA A-5                                                       12 str. 170 gr. offsetni, tisak 1/1, klamano uvez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PRIJEOPERACIJSKA OBRADA BOLESNIKA  A-4                                         4 str. papir  80 gr. žuti tisak 2/2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8.000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TEMP. LISTA NEUROKIRURUGIJA A-4                                                         80 gr. offsetni, tisak 1/1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PROTOKOL INTEZIVNOG LIJEČENJA   ANESTEZIJA                               630x380 tisak 2/2, papir 80 gr. offsetni, savijeno 2x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POVIJEST BOLESTI PSIHIJATRIJA  KOŠULJICA                                         300 gr. offset papir, format 420x297 štancano, ljepljeno, tisak 2/1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POVIJEST BOLESTI BOLNIČKI A-3                                                                 A4, 4 str. 80 gr. offsetni, tisak 2/2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7.000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NOVOROĐENAČKI LIST PLAVI                                                                          A4, 4 str. tisak 1/1, 80 gr. offset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NOVOROĐENAČKI LIST CRVENI                                                                    A4, 4 str. tisak 1/1, 80 gr. offset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lastRenderedPageBreak/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LISTA ŠOK KIRURŠKA PINK A3                                                                      A4, 4 str. tisak 2/2, 80 gr. offset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KARTON ZA KABINET ZA KONTAKTNE  LEĆE A-4                                4 str. tisak 2/2, 300 gr. offset papir, štancano-savijeno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INDEX MALI A-4 210x300 mm                                                           500 listova, tisak 1/1 + registar za izrezivanje (1000 strana)                                 slova po abecedi (registar štanca), šivano tvrdi uvez, korice, 90 gr. offset papir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 xml:space="preserve">KNJIGA AMBULANTNA A-4 210x297                                                             90 gr. offset papir, 400 listova, 800 strana, tisak 1/1, šivano, tvrdi uvez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KRIŽNE PROBE TRANSFUZIJA A-4  21x30 cm                                  90 gr. offset papir, 400 listova, 800 strana, tisak 1/1, šivano, tvrdi uvez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OPERACIONA MALA                                                                      90 gr. offsetni papir, tisak 1/1, 400 listova, 800 strana, tvrdi uvez šivano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OPERACIONA VELIKA 34x46 cm                                                          90 gr. offsetni, tisak 1/1, 600 listova, 1200 strana, tvrdi uvez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VREĆICA ZA RTG FILM MALA                                                                      natron 90 gr. štancano, ljepljena 50x35 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1.500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POVIJEST BOLESTI NUKLEARNA  KARTONSKA KOŠULJICA                300 gr. offsetni, tisak 2/1, štancano ljepljeno, format A3 gotovi A4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REGISTRATOR S VEZICAMA BEZ  MEHANIZMA                                     format 240x160x320, registrator + kutija s vezicama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CAPD LISTA INTERNA                                                                     format 295x210 (590x210) šivano, tvrdi uvez                                                          90 gr. offset 200 listova, 400 strana, tisak 1/1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ANESTEZIJE MALA A4 300x210                                                       400 listova, 800 strana, 90 gr. offsetni, tisak 1/1, tvrdi uvez šivano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UMRLIH I OBDUKCIJE                                                                       format 350x300 (700x300) šivano, tvrdi uvez, 800 listova, 1600 strana,               90 gr. offsetni, tisak 1/1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 PROTOKOL ANESTEZIJE                                                                        blok NCR 150 listova, A4, tisak 1/0, klamano perforirano + podloga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lastRenderedPageBreak/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PROTOKOL OPER. ZA SESTRE                                                                        set NCR 1+2 mutacije u boji i tisku 2/0 A4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 xml:space="preserve">ANESTEZIOLOŠKA LISTA A4                                                                          set NCR 1+2 mutacije u boji i tisku 2/0 A4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Kartica karton žuti kumk 132x77 mm tisak  numeracija                                          300 gr. offset, tisak 4/4 + numeracija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CITOLOŠKI NALAZ  A5                                                                                    blok, tisak 4/0, NCR klamano 150 listova, perforirano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CITOLOGIJA PAPA NALAZ A4                                                                        setovi NCR 1+2 4/1 ljepljeno u glavi, mutacija u tisku i boji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8.000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EKG NALAZ A4                                                                                                   4 strane, tisak 2/2, 90 gr. offsetni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KARTICA ZA CITOLOGIJU 220x160 mm                                                      300 gr. offsetni tisak 2/2 + numeracija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1.400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KARTON BIJELI 22x16 cm (44x16 cm)                                                             300 gr. offsetni, tisak 2/2, štancano ljepljeno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EPIDURALNA ANALGEZIJA RODILJA                                                  NCR A4 4/0 150 listova,  ljepljeno glava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Blok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ZAHTJEV ZA HOSPITALIZACIJU BLOK A5                                                    150 listova, NCR 3x50 mutacija u boji i tisku, perforirano klamano + podloga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UPUTNICA ZA LABORATORIJSKE PRETRAGE                                          blok, 80 gr. offsetni, 150 listova, tisak 4/0, ljepljeno glava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UPUTNICA ZA CIT. I HIST. PRETRAGU A6                                                  blok 100 listova NCR tisak 2/0, ljepljeno glava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EVIDENCIJE O PRIMANJU I  IZDAVANJU OPOJNIH DROGA  format 300x210, tisak 1/1 + numeracija svake strane, tvrdi uvez šivano              1+2 list u knjizi različiti + 198 strana numerirano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TEMPERATURNA LISTA A4 KIRURGIJA                                                     80 gr. 4 strane, tisak 1/1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TERAPIJSKA LISTA A4 KIRURGIJA                                                               80 gr. 4 strane, tisak 1/1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lastRenderedPageBreak/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LISTA APS A4 za SJIL                                                                                          6 strana, tisak 1/1, savijeno, 80 gr. offsetni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PROTOKOL IZVRŠENIH  ANESTEZIJA  dim.297x210 mm</w:t>
            </w:r>
            <w:r w:rsidRPr="007C3017">
              <w:rPr>
                <w:color w:val="000000"/>
                <w:sz w:val="22"/>
                <w:szCs w:val="22"/>
                <w:lang w:val="hr-HR" w:eastAsia="hr-HR"/>
              </w:rPr>
              <w:br/>
              <w:t>(Klinika za traumatologiju)                                                                                    500 listova, 1000 strana, 90 gr. offset, tisak 1/1, tvrdi uvez šivano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PROTOKOL IZVRŠENIH  OPERACIJA  dim. 410x297 mm</w:t>
            </w:r>
            <w:r w:rsidRPr="007C3017">
              <w:rPr>
                <w:color w:val="000000"/>
                <w:sz w:val="22"/>
                <w:szCs w:val="22"/>
                <w:lang w:val="hr-HR" w:eastAsia="hr-HR"/>
              </w:rPr>
              <w:br/>
              <w:t>(Klinika za traumatologiju)                                                                                     500 listova, 1000 strana, 90 gr. offset, tisak 1/1, tvrdi uvez šivano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EVIDENCIJE HITNOG PRIJEMA  BOLESNIKA dim.         410x297 mm, 400 listova, 800 strana, 90 gr. offset, tisak 1/1, tvrdi uvez šivano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ENDOSKOPSKIH OPERACIJA - Ginekologija                                   410x297 (810x297) 500 listova, 1000 stana, tisak 1/1 90, gr. offsetni, tvrdi uvez šivano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 PROTOKOL IZVRŠENIH PREGLEDA  (Trauma JIL)                      410x297 (810x297) 500 listova, 1000 strana, tisak 1/1, 90 gr. offsetni, tvrdi uvez šivano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Knjiga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42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  <w:t>Ukupan iznos u kunama bez PDV-a: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42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  <w:t>Izos PDV-a: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42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i/>
                <w:iCs/>
                <w:color w:val="000000"/>
                <w:sz w:val="22"/>
                <w:szCs w:val="22"/>
                <w:lang w:val="hr-HR" w:eastAsia="hr-HR"/>
              </w:rPr>
              <w:t>Sveukupan iznos u kunama s PDV-om: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C3017" w:rsidRPr="007C3017" w:rsidTr="007C301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</w:tr>
      <w:tr w:rsidR="007C3017" w:rsidRPr="007C3017" w:rsidTr="007C301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</w:tr>
      <w:tr w:rsidR="007C3017" w:rsidRPr="007C3017" w:rsidTr="007C301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</w:tr>
      <w:tr w:rsidR="007C3017" w:rsidRPr="007C3017" w:rsidTr="007C301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017" w:rsidRPr="007C3017" w:rsidRDefault="007C3017" w:rsidP="007C3017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M.P.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_____________________________________</w:t>
            </w:r>
          </w:p>
        </w:tc>
      </w:tr>
      <w:tr w:rsidR="007C3017" w:rsidRPr="007C3017" w:rsidTr="007C3017">
        <w:trPr>
          <w:trHeight w:val="39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7C3017">
              <w:rPr>
                <w:color w:val="000000"/>
                <w:sz w:val="22"/>
                <w:szCs w:val="22"/>
                <w:lang w:val="hr-HR" w:eastAsia="hr-HR"/>
              </w:rPr>
              <w:t xml:space="preserve">              (Potpis odgovorne osobe)</w:t>
            </w:r>
          </w:p>
        </w:tc>
      </w:tr>
      <w:tr w:rsidR="007C3017" w:rsidRPr="007C3017" w:rsidTr="007C301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jc w:val="center"/>
              <w:rPr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17" w:rsidRPr="007C3017" w:rsidRDefault="007C3017" w:rsidP="007C3017">
            <w:pPr>
              <w:rPr>
                <w:lang w:val="hr-HR" w:eastAsia="hr-HR"/>
              </w:rPr>
            </w:pPr>
          </w:p>
        </w:tc>
      </w:tr>
    </w:tbl>
    <w:p w:rsidR="007C3017" w:rsidRDefault="007C3017" w:rsidP="0090529C">
      <w:pPr>
        <w:tabs>
          <w:tab w:val="left" w:pos="9639"/>
        </w:tabs>
        <w:spacing w:before="29" w:line="480" w:lineRule="auto"/>
        <w:ind w:right="77"/>
        <w:rPr>
          <w:rFonts w:ascii="Arial" w:eastAsia="Arial" w:hAnsi="Arial" w:cs="Arial"/>
          <w:b/>
          <w:sz w:val="24"/>
          <w:szCs w:val="24"/>
        </w:rPr>
      </w:pPr>
    </w:p>
    <w:p w:rsidR="00A36D67" w:rsidRDefault="00A36D67" w:rsidP="0090529C">
      <w:pPr>
        <w:tabs>
          <w:tab w:val="left" w:pos="9639"/>
        </w:tabs>
        <w:spacing w:before="29" w:line="480" w:lineRule="auto"/>
        <w:ind w:right="77"/>
        <w:rPr>
          <w:rFonts w:ascii="Arial" w:eastAsia="Arial" w:hAnsi="Arial" w:cs="Arial"/>
          <w:b/>
          <w:sz w:val="24"/>
          <w:szCs w:val="24"/>
        </w:rPr>
      </w:pPr>
    </w:p>
    <w:sectPr w:rsidR="00A36D67" w:rsidSect="007C3017">
      <w:pgSz w:w="15840" w:h="12240" w:orient="landscape"/>
      <w:pgMar w:top="1240" w:right="1480" w:bottom="1000" w:left="28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12" w:rsidRDefault="004A0A12">
      <w:r>
        <w:separator/>
      </w:r>
    </w:p>
  </w:endnote>
  <w:endnote w:type="continuationSeparator" w:id="0">
    <w:p w:rsidR="004A0A12" w:rsidRDefault="004A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D67" w:rsidRDefault="00A36D67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01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36D67" w:rsidRDefault="00A36D67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12" w:rsidRDefault="004A0A12">
      <w:r>
        <w:separator/>
      </w:r>
    </w:p>
  </w:footnote>
  <w:footnote w:type="continuationSeparator" w:id="0">
    <w:p w:rsidR="004A0A12" w:rsidRDefault="004A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703BCC"/>
    <w:multiLevelType w:val="hybridMultilevel"/>
    <w:tmpl w:val="89A4D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AF6"/>
    <w:multiLevelType w:val="hybridMultilevel"/>
    <w:tmpl w:val="4B0A3FC8"/>
    <w:lvl w:ilvl="0" w:tplc="DDEC36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CD6E01"/>
    <w:multiLevelType w:val="hybridMultilevel"/>
    <w:tmpl w:val="B1861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6368"/>
    <w:rsid w:val="00007385"/>
    <w:rsid w:val="00007D13"/>
    <w:rsid w:val="0001016A"/>
    <w:rsid w:val="00010354"/>
    <w:rsid w:val="000110B0"/>
    <w:rsid w:val="000116BF"/>
    <w:rsid w:val="00011D42"/>
    <w:rsid w:val="00011ED4"/>
    <w:rsid w:val="0001222D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135"/>
    <w:rsid w:val="00016714"/>
    <w:rsid w:val="000169AF"/>
    <w:rsid w:val="00017376"/>
    <w:rsid w:val="000202B0"/>
    <w:rsid w:val="00020796"/>
    <w:rsid w:val="00020B1C"/>
    <w:rsid w:val="00020E94"/>
    <w:rsid w:val="0002101C"/>
    <w:rsid w:val="00021A9E"/>
    <w:rsid w:val="00021EEA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5B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9C8"/>
    <w:rsid w:val="00046ABE"/>
    <w:rsid w:val="00047189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9A1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67656"/>
    <w:rsid w:val="00071925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4D"/>
    <w:rsid w:val="000870DD"/>
    <w:rsid w:val="00087EFC"/>
    <w:rsid w:val="00090CB2"/>
    <w:rsid w:val="000918D9"/>
    <w:rsid w:val="00091981"/>
    <w:rsid w:val="00091AA7"/>
    <w:rsid w:val="000934CA"/>
    <w:rsid w:val="00093561"/>
    <w:rsid w:val="0009386E"/>
    <w:rsid w:val="00093C38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E1E"/>
    <w:rsid w:val="000B57D9"/>
    <w:rsid w:val="000B5978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A86"/>
    <w:rsid w:val="000D1E4F"/>
    <w:rsid w:val="000D24B2"/>
    <w:rsid w:val="000D2596"/>
    <w:rsid w:val="000D27FE"/>
    <w:rsid w:val="000D2F6C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A1B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AB0"/>
    <w:rsid w:val="00124B45"/>
    <w:rsid w:val="00124D42"/>
    <w:rsid w:val="00125D57"/>
    <w:rsid w:val="00126025"/>
    <w:rsid w:val="00126026"/>
    <w:rsid w:val="00127690"/>
    <w:rsid w:val="00130162"/>
    <w:rsid w:val="001301F0"/>
    <w:rsid w:val="00130705"/>
    <w:rsid w:val="00130726"/>
    <w:rsid w:val="001309EB"/>
    <w:rsid w:val="00132E95"/>
    <w:rsid w:val="0013324E"/>
    <w:rsid w:val="001332F0"/>
    <w:rsid w:val="0013338D"/>
    <w:rsid w:val="0013389C"/>
    <w:rsid w:val="001345D5"/>
    <w:rsid w:val="00134868"/>
    <w:rsid w:val="00135F6D"/>
    <w:rsid w:val="001363C8"/>
    <w:rsid w:val="001364F6"/>
    <w:rsid w:val="001365D4"/>
    <w:rsid w:val="001368BF"/>
    <w:rsid w:val="00136C06"/>
    <w:rsid w:val="00136C87"/>
    <w:rsid w:val="001370E3"/>
    <w:rsid w:val="001401D6"/>
    <w:rsid w:val="00140DC0"/>
    <w:rsid w:val="00141347"/>
    <w:rsid w:val="00141577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3B96"/>
    <w:rsid w:val="00163E51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9CA"/>
    <w:rsid w:val="00183F5B"/>
    <w:rsid w:val="001842CE"/>
    <w:rsid w:val="00184F35"/>
    <w:rsid w:val="00185531"/>
    <w:rsid w:val="00185616"/>
    <w:rsid w:val="0018588C"/>
    <w:rsid w:val="00186FF2"/>
    <w:rsid w:val="00187879"/>
    <w:rsid w:val="001906BC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4D22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AC8"/>
    <w:rsid w:val="001A5BC0"/>
    <w:rsid w:val="001A5E39"/>
    <w:rsid w:val="001A6F46"/>
    <w:rsid w:val="001A71BA"/>
    <w:rsid w:val="001A7DDB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4F3"/>
    <w:rsid w:val="001B4A0B"/>
    <w:rsid w:val="001B500C"/>
    <w:rsid w:val="001B5936"/>
    <w:rsid w:val="001B6B08"/>
    <w:rsid w:val="001B70EA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2C18"/>
    <w:rsid w:val="001D3772"/>
    <w:rsid w:val="001D3A26"/>
    <w:rsid w:val="001D3E01"/>
    <w:rsid w:val="001D4FAB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359E"/>
    <w:rsid w:val="001F40BD"/>
    <w:rsid w:val="001F46C1"/>
    <w:rsid w:val="001F4947"/>
    <w:rsid w:val="001F4FAF"/>
    <w:rsid w:val="001F510E"/>
    <w:rsid w:val="001F5CCD"/>
    <w:rsid w:val="001F64CF"/>
    <w:rsid w:val="001F727A"/>
    <w:rsid w:val="001F7464"/>
    <w:rsid w:val="001F77D6"/>
    <w:rsid w:val="001F7AFD"/>
    <w:rsid w:val="001F7C21"/>
    <w:rsid w:val="001F7E75"/>
    <w:rsid w:val="001F7F68"/>
    <w:rsid w:val="00200650"/>
    <w:rsid w:val="00200896"/>
    <w:rsid w:val="00201CE1"/>
    <w:rsid w:val="00202D6C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B31"/>
    <w:rsid w:val="00233FCE"/>
    <w:rsid w:val="0023492B"/>
    <w:rsid w:val="00234F8F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1B45"/>
    <w:rsid w:val="00242BAC"/>
    <w:rsid w:val="00242C78"/>
    <w:rsid w:val="002430BD"/>
    <w:rsid w:val="002442AB"/>
    <w:rsid w:val="002447DE"/>
    <w:rsid w:val="00245F82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21B"/>
    <w:rsid w:val="00263900"/>
    <w:rsid w:val="00263AE3"/>
    <w:rsid w:val="0026413E"/>
    <w:rsid w:val="00264E0D"/>
    <w:rsid w:val="00265740"/>
    <w:rsid w:val="002659D7"/>
    <w:rsid w:val="00265A5D"/>
    <w:rsid w:val="00267058"/>
    <w:rsid w:val="002671FC"/>
    <w:rsid w:val="00267E5B"/>
    <w:rsid w:val="002701F9"/>
    <w:rsid w:val="00270359"/>
    <w:rsid w:val="0027056B"/>
    <w:rsid w:val="0027073A"/>
    <w:rsid w:val="002708A5"/>
    <w:rsid w:val="00270A53"/>
    <w:rsid w:val="00270BCD"/>
    <w:rsid w:val="00270DCE"/>
    <w:rsid w:val="00271335"/>
    <w:rsid w:val="002720B3"/>
    <w:rsid w:val="002725B4"/>
    <w:rsid w:val="00272DBB"/>
    <w:rsid w:val="00272FD3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87C71"/>
    <w:rsid w:val="0029080A"/>
    <w:rsid w:val="00292758"/>
    <w:rsid w:val="002928BC"/>
    <w:rsid w:val="00292E57"/>
    <w:rsid w:val="00293AF6"/>
    <w:rsid w:val="00294954"/>
    <w:rsid w:val="00294C66"/>
    <w:rsid w:val="00294E7B"/>
    <w:rsid w:val="00295469"/>
    <w:rsid w:val="002954B7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19ED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7019"/>
    <w:rsid w:val="002E05C9"/>
    <w:rsid w:val="002E1A67"/>
    <w:rsid w:val="002E264F"/>
    <w:rsid w:val="002E31F1"/>
    <w:rsid w:val="002E349C"/>
    <w:rsid w:val="002E382C"/>
    <w:rsid w:val="002E3D61"/>
    <w:rsid w:val="002E47AC"/>
    <w:rsid w:val="002E4B15"/>
    <w:rsid w:val="002E4DA1"/>
    <w:rsid w:val="002E5658"/>
    <w:rsid w:val="002E585D"/>
    <w:rsid w:val="002E5B6B"/>
    <w:rsid w:val="002E60FB"/>
    <w:rsid w:val="002E6BDE"/>
    <w:rsid w:val="002E6C91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55DB"/>
    <w:rsid w:val="00305AF4"/>
    <w:rsid w:val="003062B7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6D1"/>
    <w:rsid w:val="00354B21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1F62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78D1"/>
    <w:rsid w:val="003B02DF"/>
    <w:rsid w:val="003B0350"/>
    <w:rsid w:val="003B07D4"/>
    <w:rsid w:val="003B0BA2"/>
    <w:rsid w:val="003B0C34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4DFB"/>
    <w:rsid w:val="003C519F"/>
    <w:rsid w:val="003C594B"/>
    <w:rsid w:val="003C59D1"/>
    <w:rsid w:val="003C643E"/>
    <w:rsid w:val="003C6550"/>
    <w:rsid w:val="003C67DC"/>
    <w:rsid w:val="003C6B07"/>
    <w:rsid w:val="003C6F93"/>
    <w:rsid w:val="003C7016"/>
    <w:rsid w:val="003C726B"/>
    <w:rsid w:val="003C7B42"/>
    <w:rsid w:val="003C7D80"/>
    <w:rsid w:val="003D0189"/>
    <w:rsid w:val="003D2700"/>
    <w:rsid w:val="003D2AA9"/>
    <w:rsid w:val="003D344F"/>
    <w:rsid w:val="003D3F8A"/>
    <w:rsid w:val="003D4029"/>
    <w:rsid w:val="003D433D"/>
    <w:rsid w:val="003D480D"/>
    <w:rsid w:val="003D48FA"/>
    <w:rsid w:val="003D4DBC"/>
    <w:rsid w:val="003D4E2D"/>
    <w:rsid w:val="003D4E66"/>
    <w:rsid w:val="003D67AC"/>
    <w:rsid w:val="003D6A13"/>
    <w:rsid w:val="003D6B30"/>
    <w:rsid w:val="003D6E50"/>
    <w:rsid w:val="003D7969"/>
    <w:rsid w:val="003D7AB8"/>
    <w:rsid w:val="003E03A3"/>
    <w:rsid w:val="003E0640"/>
    <w:rsid w:val="003E073D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679B"/>
    <w:rsid w:val="003F7267"/>
    <w:rsid w:val="003F7EC2"/>
    <w:rsid w:val="00401031"/>
    <w:rsid w:val="00401707"/>
    <w:rsid w:val="00401819"/>
    <w:rsid w:val="00401CB4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63C3"/>
    <w:rsid w:val="004269EB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3D1D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28B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5AF6"/>
    <w:rsid w:val="004660DC"/>
    <w:rsid w:val="0046695A"/>
    <w:rsid w:val="00466BCF"/>
    <w:rsid w:val="00466F96"/>
    <w:rsid w:val="00467121"/>
    <w:rsid w:val="004679ED"/>
    <w:rsid w:val="00467E40"/>
    <w:rsid w:val="00467F22"/>
    <w:rsid w:val="00470157"/>
    <w:rsid w:val="00470A9E"/>
    <w:rsid w:val="00471425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0A12"/>
    <w:rsid w:val="004A148F"/>
    <w:rsid w:val="004A1565"/>
    <w:rsid w:val="004A1726"/>
    <w:rsid w:val="004A1F10"/>
    <w:rsid w:val="004A236C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24AF"/>
    <w:rsid w:val="004B27B6"/>
    <w:rsid w:val="004B2909"/>
    <w:rsid w:val="004B336A"/>
    <w:rsid w:val="004B3A05"/>
    <w:rsid w:val="004B41C9"/>
    <w:rsid w:val="004B5386"/>
    <w:rsid w:val="004B6166"/>
    <w:rsid w:val="004B6C3A"/>
    <w:rsid w:val="004B712E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379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DE3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1E0D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8F2"/>
    <w:rsid w:val="00533A46"/>
    <w:rsid w:val="00534BC4"/>
    <w:rsid w:val="005351C5"/>
    <w:rsid w:val="005358B6"/>
    <w:rsid w:val="00535EAE"/>
    <w:rsid w:val="00536940"/>
    <w:rsid w:val="00537A0A"/>
    <w:rsid w:val="00537EC8"/>
    <w:rsid w:val="00540607"/>
    <w:rsid w:val="00540991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1E79"/>
    <w:rsid w:val="00582758"/>
    <w:rsid w:val="0058291B"/>
    <w:rsid w:val="00582B4D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D19"/>
    <w:rsid w:val="005940D0"/>
    <w:rsid w:val="0059490A"/>
    <w:rsid w:val="00595743"/>
    <w:rsid w:val="005966B9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1C32"/>
    <w:rsid w:val="005C1D10"/>
    <w:rsid w:val="005C1DA7"/>
    <w:rsid w:val="005C2321"/>
    <w:rsid w:val="005C3083"/>
    <w:rsid w:val="005C3C86"/>
    <w:rsid w:val="005C4396"/>
    <w:rsid w:val="005C49B2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8E0"/>
    <w:rsid w:val="005E1B90"/>
    <w:rsid w:val="005E20F4"/>
    <w:rsid w:val="005E2900"/>
    <w:rsid w:val="005E29F2"/>
    <w:rsid w:val="005E34EA"/>
    <w:rsid w:val="005E36E3"/>
    <w:rsid w:val="005E3737"/>
    <w:rsid w:val="005E4A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3EC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CE9"/>
    <w:rsid w:val="0060532E"/>
    <w:rsid w:val="00605D82"/>
    <w:rsid w:val="00606054"/>
    <w:rsid w:val="006064F5"/>
    <w:rsid w:val="00607BF4"/>
    <w:rsid w:val="00607CDC"/>
    <w:rsid w:val="00607F89"/>
    <w:rsid w:val="006104D8"/>
    <w:rsid w:val="006105E4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5F64"/>
    <w:rsid w:val="00626F8D"/>
    <w:rsid w:val="006270B7"/>
    <w:rsid w:val="00627142"/>
    <w:rsid w:val="0062750E"/>
    <w:rsid w:val="0062792E"/>
    <w:rsid w:val="00627A3A"/>
    <w:rsid w:val="00631321"/>
    <w:rsid w:val="00631ADA"/>
    <w:rsid w:val="006326D0"/>
    <w:rsid w:val="006330A6"/>
    <w:rsid w:val="00633EDC"/>
    <w:rsid w:val="00634E7F"/>
    <w:rsid w:val="006374BC"/>
    <w:rsid w:val="00637876"/>
    <w:rsid w:val="0064004E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B2B"/>
    <w:rsid w:val="006668F2"/>
    <w:rsid w:val="006674C9"/>
    <w:rsid w:val="006676B2"/>
    <w:rsid w:val="00667F1A"/>
    <w:rsid w:val="006711EC"/>
    <w:rsid w:val="00672433"/>
    <w:rsid w:val="006727EA"/>
    <w:rsid w:val="0067297C"/>
    <w:rsid w:val="00672E77"/>
    <w:rsid w:val="006731D4"/>
    <w:rsid w:val="00673837"/>
    <w:rsid w:val="0067468C"/>
    <w:rsid w:val="00675269"/>
    <w:rsid w:val="00675AB6"/>
    <w:rsid w:val="00675F74"/>
    <w:rsid w:val="00676153"/>
    <w:rsid w:val="00676A58"/>
    <w:rsid w:val="006772AE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513"/>
    <w:rsid w:val="006918D9"/>
    <w:rsid w:val="00692BB2"/>
    <w:rsid w:val="006934F6"/>
    <w:rsid w:val="006935BE"/>
    <w:rsid w:val="00693FED"/>
    <w:rsid w:val="006953FA"/>
    <w:rsid w:val="006955BC"/>
    <w:rsid w:val="0069592A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5868"/>
    <w:rsid w:val="006A60EC"/>
    <w:rsid w:val="006A691A"/>
    <w:rsid w:val="006A71DE"/>
    <w:rsid w:val="006A732A"/>
    <w:rsid w:val="006A76AB"/>
    <w:rsid w:val="006A7759"/>
    <w:rsid w:val="006B0031"/>
    <w:rsid w:val="006B04A1"/>
    <w:rsid w:val="006B0E3E"/>
    <w:rsid w:val="006B1B2E"/>
    <w:rsid w:val="006B2722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B7B91"/>
    <w:rsid w:val="006C0880"/>
    <w:rsid w:val="006C0935"/>
    <w:rsid w:val="006C0A3C"/>
    <w:rsid w:val="006C115F"/>
    <w:rsid w:val="006C1577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066"/>
    <w:rsid w:val="006C68C8"/>
    <w:rsid w:val="006C7186"/>
    <w:rsid w:val="006C77CB"/>
    <w:rsid w:val="006D0246"/>
    <w:rsid w:val="006D03A1"/>
    <w:rsid w:val="006D03E8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5C0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EF7"/>
    <w:rsid w:val="006E288E"/>
    <w:rsid w:val="006E3470"/>
    <w:rsid w:val="006E3521"/>
    <w:rsid w:val="006E63B2"/>
    <w:rsid w:val="006E6969"/>
    <w:rsid w:val="006E6BB3"/>
    <w:rsid w:val="006E7A11"/>
    <w:rsid w:val="006F00B7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592"/>
    <w:rsid w:val="00705FC3"/>
    <w:rsid w:val="00706C3D"/>
    <w:rsid w:val="00707058"/>
    <w:rsid w:val="007079B0"/>
    <w:rsid w:val="00707B9F"/>
    <w:rsid w:val="00710B83"/>
    <w:rsid w:val="00711833"/>
    <w:rsid w:val="0071214C"/>
    <w:rsid w:val="0071216B"/>
    <w:rsid w:val="00712539"/>
    <w:rsid w:val="00712820"/>
    <w:rsid w:val="00712AAC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0DF6"/>
    <w:rsid w:val="007217C0"/>
    <w:rsid w:val="00722918"/>
    <w:rsid w:val="00722EF7"/>
    <w:rsid w:val="00723284"/>
    <w:rsid w:val="00723C16"/>
    <w:rsid w:val="00723D96"/>
    <w:rsid w:val="00723FD1"/>
    <w:rsid w:val="00725071"/>
    <w:rsid w:val="00725466"/>
    <w:rsid w:val="007263E2"/>
    <w:rsid w:val="007273D2"/>
    <w:rsid w:val="007276BC"/>
    <w:rsid w:val="00727B06"/>
    <w:rsid w:val="00727DFE"/>
    <w:rsid w:val="00731030"/>
    <w:rsid w:val="00731967"/>
    <w:rsid w:val="00732554"/>
    <w:rsid w:val="00732D6D"/>
    <w:rsid w:val="00732D80"/>
    <w:rsid w:val="00732DD3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681"/>
    <w:rsid w:val="007448A6"/>
    <w:rsid w:val="00744B36"/>
    <w:rsid w:val="00744B46"/>
    <w:rsid w:val="0074548F"/>
    <w:rsid w:val="00745601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30D"/>
    <w:rsid w:val="00755948"/>
    <w:rsid w:val="00755A61"/>
    <w:rsid w:val="00756042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2F6E"/>
    <w:rsid w:val="0077398B"/>
    <w:rsid w:val="00773F98"/>
    <w:rsid w:val="00774B27"/>
    <w:rsid w:val="00775D6F"/>
    <w:rsid w:val="00775EE0"/>
    <w:rsid w:val="007761F3"/>
    <w:rsid w:val="00776C43"/>
    <w:rsid w:val="00777C1D"/>
    <w:rsid w:val="00777D7A"/>
    <w:rsid w:val="00780584"/>
    <w:rsid w:val="00780693"/>
    <w:rsid w:val="00780CD0"/>
    <w:rsid w:val="00780F17"/>
    <w:rsid w:val="0078141B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30C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017"/>
    <w:rsid w:val="007C33B6"/>
    <w:rsid w:val="007C38FC"/>
    <w:rsid w:val="007C3E19"/>
    <w:rsid w:val="007C52AD"/>
    <w:rsid w:val="007C6326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D5A"/>
    <w:rsid w:val="007D7E21"/>
    <w:rsid w:val="007D7E23"/>
    <w:rsid w:val="007E1548"/>
    <w:rsid w:val="007E1A2C"/>
    <w:rsid w:val="007E1E0E"/>
    <w:rsid w:val="007E3502"/>
    <w:rsid w:val="007E4BF8"/>
    <w:rsid w:val="007E52AE"/>
    <w:rsid w:val="007E55D4"/>
    <w:rsid w:val="007E5B1B"/>
    <w:rsid w:val="007E5B98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6BD4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7C3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15F3"/>
    <w:rsid w:val="00831771"/>
    <w:rsid w:val="00831D48"/>
    <w:rsid w:val="0083309A"/>
    <w:rsid w:val="008352E8"/>
    <w:rsid w:val="0083674B"/>
    <w:rsid w:val="008369FC"/>
    <w:rsid w:val="00836BE1"/>
    <w:rsid w:val="0084031F"/>
    <w:rsid w:val="00840EED"/>
    <w:rsid w:val="00841F09"/>
    <w:rsid w:val="00841FEA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D16"/>
    <w:rsid w:val="00877988"/>
    <w:rsid w:val="00880253"/>
    <w:rsid w:val="00880F42"/>
    <w:rsid w:val="008819C3"/>
    <w:rsid w:val="00882858"/>
    <w:rsid w:val="00882A50"/>
    <w:rsid w:val="00883AD0"/>
    <w:rsid w:val="00883E09"/>
    <w:rsid w:val="008841A5"/>
    <w:rsid w:val="0088498B"/>
    <w:rsid w:val="008854BD"/>
    <w:rsid w:val="00885551"/>
    <w:rsid w:val="0088628A"/>
    <w:rsid w:val="00886861"/>
    <w:rsid w:val="008868B1"/>
    <w:rsid w:val="00886DBD"/>
    <w:rsid w:val="00886E3E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78A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5E09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29C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1C2A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2059F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F46"/>
    <w:rsid w:val="00940026"/>
    <w:rsid w:val="00940488"/>
    <w:rsid w:val="0094246B"/>
    <w:rsid w:val="009426BC"/>
    <w:rsid w:val="00942927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08A3"/>
    <w:rsid w:val="00951959"/>
    <w:rsid w:val="00951EDA"/>
    <w:rsid w:val="00952B61"/>
    <w:rsid w:val="009531CA"/>
    <w:rsid w:val="0095455B"/>
    <w:rsid w:val="009552B2"/>
    <w:rsid w:val="00955318"/>
    <w:rsid w:val="00955B63"/>
    <w:rsid w:val="00955C5A"/>
    <w:rsid w:val="00955EED"/>
    <w:rsid w:val="0095605D"/>
    <w:rsid w:val="0095635A"/>
    <w:rsid w:val="00956A25"/>
    <w:rsid w:val="00956BAB"/>
    <w:rsid w:val="0095704A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926"/>
    <w:rsid w:val="00977A4A"/>
    <w:rsid w:val="00977A4D"/>
    <w:rsid w:val="00980BDF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343"/>
    <w:rsid w:val="00996D4B"/>
    <w:rsid w:val="009973F1"/>
    <w:rsid w:val="00997DDB"/>
    <w:rsid w:val="00997F87"/>
    <w:rsid w:val="00997FDF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C0C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1CD4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026"/>
    <w:rsid w:val="009C64EA"/>
    <w:rsid w:val="009C6BA9"/>
    <w:rsid w:val="009C7319"/>
    <w:rsid w:val="009C75B4"/>
    <w:rsid w:val="009C7A23"/>
    <w:rsid w:val="009C7C33"/>
    <w:rsid w:val="009D154C"/>
    <w:rsid w:val="009D1CBD"/>
    <w:rsid w:val="009D3559"/>
    <w:rsid w:val="009D3905"/>
    <w:rsid w:val="009D3CC0"/>
    <w:rsid w:val="009D3D5F"/>
    <w:rsid w:val="009D3DF8"/>
    <w:rsid w:val="009D40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3FF7"/>
    <w:rsid w:val="00A146A5"/>
    <w:rsid w:val="00A15AE6"/>
    <w:rsid w:val="00A1694B"/>
    <w:rsid w:val="00A177FA"/>
    <w:rsid w:val="00A17E0B"/>
    <w:rsid w:val="00A2115B"/>
    <w:rsid w:val="00A21C26"/>
    <w:rsid w:val="00A21CC0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AD4"/>
    <w:rsid w:val="00A34BF2"/>
    <w:rsid w:val="00A3509D"/>
    <w:rsid w:val="00A35722"/>
    <w:rsid w:val="00A36D67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3B7E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47565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2578"/>
    <w:rsid w:val="00A63738"/>
    <w:rsid w:val="00A638C6"/>
    <w:rsid w:val="00A63C3E"/>
    <w:rsid w:val="00A64239"/>
    <w:rsid w:val="00A6510E"/>
    <w:rsid w:val="00A65B4A"/>
    <w:rsid w:val="00A66B57"/>
    <w:rsid w:val="00A677FF"/>
    <w:rsid w:val="00A67C45"/>
    <w:rsid w:val="00A703BB"/>
    <w:rsid w:val="00A7070C"/>
    <w:rsid w:val="00A7093B"/>
    <w:rsid w:val="00A70B5A"/>
    <w:rsid w:val="00A70DA5"/>
    <w:rsid w:val="00A70DB7"/>
    <w:rsid w:val="00A70F13"/>
    <w:rsid w:val="00A71DA9"/>
    <w:rsid w:val="00A71FEB"/>
    <w:rsid w:val="00A725A3"/>
    <w:rsid w:val="00A72A01"/>
    <w:rsid w:val="00A732AD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53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46E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085"/>
    <w:rsid w:val="00AE291E"/>
    <w:rsid w:val="00AE2A6E"/>
    <w:rsid w:val="00AE2B00"/>
    <w:rsid w:val="00AE2CB4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1E2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6684"/>
    <w:rsid w:val="00AF71A5"/>
    <w:rsid w:val="00AF7643"/>
    <w:rsid w:val="00B002FC"/>
    <w:rsid w:val="00B014E5"/>
    <w:rsid w:val="00B0169B"/>
    <w:rsid w:val="00B01BC8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2CB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54C9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04B"/>
    <w:rsid w:val="00B4528C"/>
    <w:rsid w:val="00B45FFD"/>
    <w:rsid w:val="00B46317"/>
    <w:rsid w:val="00B46F3F"/>
    <w:rsid w:val="00B47443"/>
    <w:rsid w:val="00B47561"/>
    <w:rsid w:val="00B47C0F"/>
    <w:rsid w:val="00B47CCC"/>
    <w:rsid w:val="00B47D3A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67A98"/>
    <w:rsid w:val="00B70832"/>
    <w:rsid w:val="00B711BD"/>
    <w:rsid w:val="00B7182E"/>
    <w:rsid w:val="00B7191C"/>
    <w:rsid w:val="00B71CAE"/>
    <w:rsid w:val="00B7236B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45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A8B"/>
    <w:rsid w:val="00B85B3E"/>
    <w:rsid w:val="00B86158"/>
    <w:rsid w:val="00B86957"/>
    <w:rsid w:val="00B86967"/>
    <w:rsid w:val="00B8736C"/>
    <w:rsid w:val="00B87DA4"/>
    <w:rsid w:val="00B901FD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8FE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202"/>
    <w:rsid w:val="00BC0894"/>
    <w:rsid w:val="00BC0B2D"/>
    <w:rsid w:val="00BC14EB"/>
    <w:rsid w:val="00BC2267"/>
    <w:rsid w:val="00BC2409"/>
    <w:rsid w:val="00BC265B"/>
    <w:rsid w:val="00BC2846"/>
    <w:rsid w:val="00BC2B60"/>
    <w:rsid w:val="00BC2FB9"/>
    <w:rsid w:val="00BC319F"/>
    <w:rsid w:val="00BC326C"/>
    <w:rsid w:val="00BC3494"/>
    <w:rsid w:val="00BC410C"/>
    <w:rsid w:val="00BC4262"/>
    <w:rsid w:val="00BC431D"/>
    <w:rsid w:val="00BC46E1"/>
    <w:rsid w:val="00BC4A97"/>
    <w:rsid w:val="00BC500A"/>
    <w:rsid w:val="00BC5A2C"/>
    <w:rsid w:val="00BC66F6"/>
    <w:rsid w:val="00BC6A53"/>
    <w:rsid w:val="00BD002E"/>
    <w:rsid w:val="00BD1427"/>
    <w:rsid w:val="00BD1F0A"/>
    <w:rsid w:val="00BD233F"/>
    <w:rsid w:val="00BD4157"/>
    <w:rsid w:val="00BD4282"/>
    <w:rsid w:val="00BD448D"/>
    <w:rsid w:val="00BD473C"/>
    <w:rsid w:val="00BD499E"/>
    <w:rsid w:val="00BD50FD"/>
    <w:rsid w:val="00BD59DF"/>
    <w:rsid w:val="00BD613C"/>
    <w:rsid w:val="00BD624C"/>
    <w:rsid w:val="00BD6260"/>
    <w:rsid w:val="00BD638A"/>
    <w:rsid w:val="00BD6905"/>
    <w:rsid w:val="00BD6D8D"/>
    <w:rsid w:val="00BD6E1B"/>
    <w:rsid w:val="00BD79F6"/>
    <w:rsid w:val="00BD7B11"/>
    <w:rsid w:val="00BD7D18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CD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7DE"/>
    <w:rsid w:val="00C26B9E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35"/>
    <w:rsid w:val="00C43072"/>
    <w:rsid w:val="00C43721"/>
    <w:rsid w:val="00C4404E"/>
    <w:rsid w:val="00C45A38"/>
    <w:rsid w:val="00C45C95"/>
    <w:rsid w:val="00C45DA8"/>
    <w:rsid w:val="00C46016"/>
    <w:rsid w:val="00C46871"/>
    <w:rsid w:val="00C468B7"/>
    <w:rsid w:val="00C4756D"/>
    <w:rsid w:val="00C5005D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E33"/>
    <w:rsid w:val="00C565BE"/>
    <w:rsid w:val="00C56EEE"/>
    <w:rsid w:val="00C5752D"/>
    <w:rsid w:val="00C60203"/>
    <w:rsid w:val="00C6042A"/>
    <w:rsid w:val="00C60566"/>
    <w:rsid w:val="00C620EA"/>
    <w:rsid w:val="00C62BE1"/>
    <w:rsid w:val="00C62F7D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4D97"/>
    <w:rsid w:val="00C850F2"/>
    <w:rsid w:val="00C851F2"/>
    <w:rsid w:val="00C86587"/>
    <w:rsid w:val="00C86BE0"/>
    <w:rsid w:val="00C8751C"/>
    <w:rsid w:val="00C90257"/>
    <w:rsid w:val="00C918C3"/>
    <w:rsid w:val="00C91BB3"/>
    <w:rsid w:val="00C91CDE"/>
    <w:rsid w:val="00C93CA4"/>
    <w:rsid w:val="00C93CB9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47EE"/>
    <w:rsid w:val="00CA5AA6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A14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91"/>
    <w:rsid w:val="00CE70FA"/>
    <w:rsid w:val="00CE72ED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4DB8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797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BF8"/>
    <w:rsid w:val="00D32FAC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4DF2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5546"/>
    <w:rsid w:val="00D65E3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13A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611B"/>
    <w:rsid w:val="00DA6C2B"/>
    <w:rsid w:val="00DA7178"/>
    <w:rsid w:val="00DA733C"/>
    <w:rsid w:val="00DA74C6"/>
    <w:rsid w:val="00DA76C0"/>
    <w:rsid w:val="00DA7C44"/>
    <w:rsid w:val="00DA7F4B"/>
    <w:rsid w:val="00DB06B6"/>
    <w:rsid w:val="00DB14A1"/>
    <w:rsid w:val="00DB1A9C"/>
    <w:rsid w:val="00DB1BBB"/>
    <w:rsid w:val="00DB2398"/>
    <w:rsid w:val="00DB2EE9"/>
    <w:rsid w:val="00DB4405"/>
    <w:rsid w:val="00DB58DF"/>
    <w:rsid w:val="00DB595C"/>
    <w:rsid w:val="00DB5C21"/>
    <w:rsid w:val="00DB67BE"/>
    <w:rsid w:val="00DB6946"/>
    <w:rsid w:val="00DC00FE"/>
    <w:rsid w:val="00DC11D1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1D57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0A0A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27"/>
    <w:rsid w:val="00E00347"/>
    <w:rsid w:val="00E006A7"/>
    <w:rsid w:val="00E008AC"/>
    <w:rsid w:val="00E023DA"/>
    <w:rsid w:val="00E02571"/>
    <w:rsid w:val="00E0274D"/>
    <w:rsid w:val="00E02D47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714B"/>
    <w:rsid w:val="00E37A28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E79"/>
    <w:rsid w:val="00E46FF3"/>
    <w:rsid w:val="00E50F5B"/>
    <w:rsid w:val="00E5104F"/>
    <w:rsid w:val="00E52359"/>
    <w:rsid w:val="00E52AE1"/>
    <w:rsid w:val="00E54F20"/>
    <w:rsid w:val="00E54F2A"/>
    <w:rsid w:val="00E54F62"/>
    <w:rsid w:val="00E55456"/>
    <w:rsid w:val="00E554C7"/>
    <w:rsid w:val="00E55C9B"/>
    <w:rsid w:val="00E55F62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222B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201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219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5B5D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274"/>
    <w:rsid w:val="00F0389F"/>
    <w:rsid w:val="00F04166"/>
    <w:rsid w:val="00F049B6"/>
    <w:rsid w:val="00F05467"/>
    <w:rsid w:val="00F055D5"/>
    <w:rsid w:val="00F05A93"/>
    <w:rsid w:val="00F05E3C"/>
    <w:rsid w:val="00F06448"/>
    <w:rsid w:val="00F06A54"/>
    <w:rsid w:val="00F07173"/>
    <w:rsid w:val="00F07578"/>
    <w:rsid w:val="00F10051"/>
    <w:rsid w:val="00F10C23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981"/>
    <w:rsid w:val="00F17BF6"/>
    <w:rsid w:val="00F17EBD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3005C"/>
    <w:rsid w:val="00F304CE"/>
    <w:rsid w:val="00F31615"/>
    <w:rsid w:val="00F31F78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5A0A"/>
    <w:rsid w:val="00F4615F"/>
    <w:rsid w:val="00F50AF4"/>
    <w:rsid w:val="00F50D48"/>
    <w:rsid w:val="00F51895"/>
    <w:rsid w:val="00F52117"/>
    <w:rsid w:val="00F52665"/>
    <w:rsid w:val="00F52D26"/>
    <w:rsid w:val="00F544CA"/>
    <w:rsid w:val="00F54A79"/>
    <w:rsid w:val="00F55DE6"/>
    <w:rsid w:val="00F5617B"/>
    <w:rsid w:val="00F5698D"/>
    <w:rsid w:val="00F56DBF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06"/>
    <w:rsid w:val="00F80958"/>
    <w:rsid w:val="00F80DB8"/>
    <w:rsid w:val="00F81022"/>
    <w:rsid w:val="00F8221E"/>
    <w:rsid w:val="00F82FEA"/>
    <w:rsid w:val="00F83643"/>
    <w:rsid w:val="00F83D49"/>
    <w:rsid w:val="00F8408C"/>
    <w:rsid w:val="00F844A2"/>
    <w:rsid w:val="00F84904"/>
    <w:rsid w:val="00F85230"/>
    <w:rsid w:val="00F852FE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3F68"/>
    <w:rsid w:val="00F94DFB"/>
    <w:rsid w:val="00F950F6"/>
    <w:rsid w:val="00F96173"/>
    <w:rsid w:val="00F96840"/>
    <w:rsid w:val="00F968E9"/>
    <w:rsid w:val="00F97ED1"/>
    <w:rsid w:val="00FA15CA"/>
    <w:rsid w:val="00FA1879"/>
    <w:rsid w:val="00FA194E"/>
    <w:rsid w:val="00FA1C36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96"/>
    <w:rsid w:val="00FB27F3"/>
    <w:rsid w:val="00FB3026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6ACA"/>
    <w:rsid w:val="00FC6EF6"/>
    <w:rsid w:val="00FC76B3"/>
    <w:rsid w:val="00FC7A2B"/>
    <w:rsid w:val="00FD013B"/>
    <w:rsid w:val="00FD083D"/>
    <w:rsid w:val="00FD1817"/>
    <w:rsid w:val="00FD1FD1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5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uiPriority w:val="59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17" Type="http://schemas.openxmlformats.org/officeDocument/2006/relationships/hyperlink" Target="mailto:kristina.matic@kbcsm.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,%20adresa%20elektroni&#269;ke%20po&#353;te: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l:%2001/%203787%20973%20" TargetMode="External"/><Relationship Id="rId10" Type="http://schemas.openxmlformats.org/officeDocument/2006/relationships/hyperlink" Target="mailto:kbcsm@kbcsm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Darija%20Kirhmajer,%20dipl.oec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50CA-95A2-44C7-8223-131E120F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6993</Words>
  <Characters>39864</Characters>
  <Application>Microsoft Office Word</Application>
  <DocSecurity>0</DocSecurity>
  <Lines>332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2017-10-26T12:29:00Z</dcterms:created>
  <dcterms:modified xsi:type="dcterms:W3CDTF">2022-03-29T08:38:00Z</dcterms:modified>
</cp:coreProperties>
</file>