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427"/>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Pr="0002642F" w:rsidRDefault="00AD6FA3" w:rsidP="0002642F">
      <w:pPr>
        <w:spacing w:before="15" w:line="240" w:lineRule="exact"/>
        <w:ind w:left="284" w:right="219"/>
        <w:rPr>
          <w:rFonts w:ascii="Arial" w:hAnsi="Arial" w:cs="Arial"/>
          <w:sz w:val="28"/>
          <w:szCs w:val="28"/>
        </w:rPr>
      </w:pPr>
    </w:p>
    <w:p w:rsidR="00C1324F" w:rsidRPr="000C1E27" w:rsidRDefault="00042926" w:rsidP="0002642F">
      <w:pPr>
        <w:spacing w:before="29"/>
        <w:ind w:left="284" w:right="219"/>
        <w:jc w:val="center"/>
        <w:rPr>
          <w:rFonts w:ascii="Arial" w:hAnsi="Arial" w:cs="Arial"/>
          <w:b/>
          <w:sz w:val="23"/>
          <w:szCs w:val="23"/>
          <w:lang w:val="hr-HR"/>
        </w:rPr>
      </w:pPr>
      <w:r w:rsidRPr="0002642F">
        <w:rPr>
          <w:rFonts w:ascii="Arial" w:eastAsia="Arial" w:hAnsi="Arial" w:cs="Arial"/>
          <w:b/>
          <w:spacing w:val="1"/>
          <w:sz w:val="28"/>
          <w:szCs w:val="28"/>
        </w:rPr>
        <w:t xml:space="preserve"> </w:t>
      </w:r>
      <w:r w:rsidR="006251DF">
        <w:rPr>
          <w:rFonts w:ascii="Arial" w:eastAsia="Arial" w:hAnsi="Arial" w:cs="Arial"/>
          <w:b/>
          <w:sz w:val="28"/>
          <w:szCs w:val="28"/>
        </w:rPr>
        <w:t>Izrada novog otpusnog pisma</w:t>
      </w:r>
      <w:r w:rsidR="006622A8">
        <w:rPr>
          <w:rFonts w:ascii="Arial" w:eastAsia="Arial" w:hAnsi="Arial" w:cs="Arial"/>
          <w:b/>
          <w:sz w:val="28"/>
          <w:szCs w:val="28"/>
        </w:rPr>
        <w:t xml:space="preserve"> za potrebe KBCSM</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6E123C">
        <w:rPr>
          <w:rFonts w:ascii="Arial" w:eastAsia="Arial" w:hAnsi="Arial" w:cs="Arial"/>
          <w:b/>
          <w:sz w:val="24"/>
          <w:szCs w:val="24"/>
          <w:lang w:val="hr-HR"/>
        </w:rPr>
        <w:t>1</w:t>
      </w:r>
      <w:r w:rsidR="00872D82">
        <w:rPr>
          <w:rFonts w:ascii="Arial" w:eastAsia="Arial" w:hAnsi="Arial" w:cs="Arial"/>
          <w:b/>
          <w:sz w:val="24"/>
          <w:szCs w:val="24"/>
          <w:lang w:val="hr-HR"/>
        </w:rPr>
        <w:t>3</w:t>
      </w:r>
      <w:r w:rsidR="006251DF">
        <w:rPr>
          <w:rFonts w:ascii="Arial" w:eastAsia="Arial" w:hAnsi="Arial" w:cs="Arial"/>
          <w:b/>
          <w:sz w:val="24"/>
          <w:szCs w:val="24"/>
          <w:lang w:val="hr-HR"/>
        </w:rPr>
        <w:t>6</w:t>
      </w:r>
      <w:r w:rsidR="000C73DA" w:rsidRPr="0002642F">
        <w:rPr>
          <w:rFonts w:ascii="Arial" w:eastAsia="Arial" w:hAnsi="Arial" w:cs="Arial"/>
          <w:b/>
          <w:sz w:val="24"/>
          <w:szCs w:val="24"/>
          <w:lang w:val="hr-HR"/>
        </w:rPr>
        <w:t>/2021</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Klasa: 406-01/21-01/</w:t>
      </w:r>
      <w:r w:rsidR="006E123C">
        <w:rPr>
          <w:rFonts w:ascii="Arial" w:eastAsia="Arial" w:hAnsi="Arial" w:cs="Arial"/>
          <w:sz w:val="23"/>
          <w:szCs w:val="23"/>
        </w:rPr>
        <w:t>0</w:t>
      </w:r>
      <w:r w:rsidR="006251DF">
        <w:rPr>
          <w:rFonts w:ascii="Arial" w:eastAsia="Arial" w:hAnsi="Arial" w:cs="Arial"/>
          <w:sz w:val="23"/>
          <w:szCs w:val="23"/>
        </w:rPr>
        <w:t>73</w:t>
      </w:r>
    </w:p>
    <w:p w:rsidR="000C73DA" w:rsidRPr="000C1E27" w:rsidRDefault="000C73DA" w:rsidP="0002642F">
      <w:pPr>
        <w:ind w:left="284" w:right="219"/>
        <w:rPr>
          <w:rFonts w:ascii="Arial" w:eastAsia="Arial" w:hAnsi="Arial" w:cs="Arial"/>
          <w:b/>
          <w:sz w:val="23"/>
          <w:szCs w:val="23"/>
        </w:rPr>
      </w:pPr>
      <w:r w:rsidRPr="000C1E27">
        <w:rPr>
          <w:rFonts w:ascii="Arial" w:eastAsia="Arial" w:hAnsi="Arial" w:cs="Arial"/>
          <w:sz w:val="23"/>
          <w:szCs w:val="23"/>
        </w:rPr>
        <w:t>Urbroj: 251-29-13-20-02</w:t>
      </w: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872D82">
        <w:rPr>
          <w:rFonts w:ascii="Arial" w:eastAsia="Arial" w:hAnsi="Arial" w:cs="Arial"/>
          <w:sz w:val="23"/>
          <w:szCs w:val="23"/>
        </w:rPr>
        <w:t>prosinac</w:t>
      </w:r>
      <w:r w:rsidRPr="000C1E27">
        <w:rPr>
          <w:rFonts w:ascii="Arial" w:eastAsia="Arial" w:hAnsi="Arial" w:cs="Arial"/>
          <w:sz w:val="23"/>
          <w:szCs w:val="23"/>
        </w:rPr>
        <w:t xml:space="preserve"> 2021.</w:t>
      </w:r>
    </w:p>
    <w:p w:rsidR="000C73DA" w:rsidRPr="000C1E27" w:rsidRDefault="000C73DA" w:rsidP="0002642F">
      <w:pPr>
        <w:ind w:left="284" w:right="219"/>
        <w:rPr>
          <w:rFonts w:ascii="Arial" w:eastAsia="Arial" w:hAnsi="Arial" w:cs="Arial"/>
          <w:sz w:val="23"/>
          <w:szCs w:val="23"/>
        </w:rPr>
        <w:sectPr w:rsidR="000C73DA" w:rsidRPr="000C1E27">
          <w:headerReference w:type="even" r:id="rId9"/>
          <w:headerReference w:type="default" r:id="rId10"/>
          <w:footerReference w:type="even" r:id="rId11"/>
          <w:footerReference w:type="default" r:id="rId12"/>
          <w:headerReference w:type="first" r:id="rId13"/>
          <w:footerReference w:type="first" r:id="rId14"/>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8A2E07">
        <w:rPr>
          <w:rFonts w:ascii="Arial" w:hAnsi="Arial" w:cs="Arial"/>
          <w:b/>
          <w:sz w:val="23"/>
          <w:szCs w:val="23"/>
        </w:rPr>
        <w:t xml:space="preserve">Izrada novog otpusnog pisma za potrebe </w:t>
      </w:r>
      <w:r w:rsidR="008A2E07" w:rsidRPr="000C1E27">
        <w:rPr>
          <w:rFonts w:ascii="Arial" w:hAnsi="Arial" w:cs="Arial"/>
          <w:b/>
          <w:sz w:val="23"/>
          <w:szCs w:val="23"/>
        </w:rPr>
        <w:t>KBCSM</w:t>
      </w:r>
      <w:r w:rsidR="000409A3" w:rsidRPr="000C1E27">
        <w:rPr>
          <w:rFonts w:ascii="Arial" w:eastAsia="Arial" w:hAnsi="Arial" w:cs="Arial"/>
          <w:spacing w:val="-2"/>
          <w:sz w:val="23"/>
          <w:szCs w:val="23"/>
        </w:rPr>
        <w:t xml:space="preserve"> </w:t>
      </w:r>
      <w:proofErr w:type="gramStart"/>
      <w:r w:rsidRPr="000C1E27">
        <w:rPr>
          <w:rFonts w:ascii="Arial" w:eastAsia="Arial" w:hAnsi="Arial" w:cs="Arial"/>
          <w:spacing w:val="-2"/>
          <w:sz w:val="23"/>
          <w:szCs w:val="23"/>
        </w:rPr>
        <w:t>t</w:t>
      </w:r>
      <w:r w:rsidRPr="000C1E27">
        <w:rPr>
          <w:rFonts w:ascii="Arial" w:eastAsia="Arial" w:hAnsi="Arial" w:cs="Arial"/>
          <w:sz w:val="23"/>
          <w:szCs w:val="23"/>
        </w:rPr>
        <w:t>e</w:t>
      </w:r>
      <w:proofErr w:type="gramEnd"/>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0409A3" w:rsidRPr="000C1E27">
        <w:rPr>
          <w:rFonts w:ascii="Arial" w:hAnsi="Arial" w:cs="Arial"/>
          <w:color w:val="000000"/>
          <w:sz w:val="23"/>
          <w:szCs w:val="23"/>
          <w:shd w:val="clear" w:color="auto" w:fill="FFFFFF"/>
        </w:rPr>
        <w:t>406-01/21-01/013</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251-29-13-21-01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Pr="000C1E27">
        <w:rPr>
          <w:rFonts w:ascii="Arial" w:eastAsia="Arial" w:hAnsi="Arial" w:cs="Arial"/>
          <w:sz w:val="23"/>
          <w:szCs w:val="23"/>
        </w:rPr>
        <w:t>Na</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čl</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ka </w:t>
      </w:r>
      <w:r w:rsidRPr="000C1E27">
        <w:rPr>
          <w:rFonts w:ascii="Arial" w:eastAsia="Arial" w:hAnsi="Arial" w:cs="Arial"/>
          <w:spacing w:val="1"/>
          <w:sz w:val="23"/>
          <w:szCs w:val="23"/>
        </w:rPr>
        <w:t>12</w:t>
      </w:r>
      <w:r w:rsidRPr="000C1E27">
        <w:rPr>
          <w:rFonts w:ascii="Arial" w:eastAsia="Arial" w:hAnsi="Arial" w:cs="Arial"/>
          <w:sz w:val="23"/>
          <w:szCs w:val="23"/>
        </w:rPr>
        <w:t>.</w:t>
      </w:r>
      <w:r w:rsidRPr="000C1E27">
        <w:rPr>
          <w:rFonts w:ascii="Arial" w:eastAsia="Arial" w:hAnsi="Arial" w:cs="Arial"/>
          <w:spacing w:val="23"/>
          <w:sz w:val="23"/>
          <w:szCs w:val="23"/>
        </w:rPr>
        <w:t xml:space="preserve"> </w:t>
      </w:r>
      <w:proofErr w:type="gramStart"/>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ka</w:t>
      </w:r>
      <w:proofErr w:type="gramEnd"/>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 čl. 4. Općeg akta</w:t>
      </w:r>
      <w:r w:rsidRPr="000C1E27">
        <w:rPr>
          <w:rFonts w:ascii="Arial" w:eastAsia="Arial" w:hAnsi="Arial" w:cs="Arial"/>
          <w:spacing w:val="59"/>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58"/>
          <w:sz w:val="23"/>
          <w:szCs w:val="23"/>
        </w:rPr>
        <w:t xml:space="preserve"> </w:t>
      </w:r>
      <w:r w:rsidRPr="000C1E27">
        <w:rPr>
          <w:rFonts w:ascii="Arial" w:eastAsia="Arial" w:hAnsi="Arial" w:cs="Arial"/>
          <w:sz w:val="23"/>
          <w:szCs w:val="23"/>
        </w:rPr>
        <w:t>u</w:t>
      </w:r>
      <w:r w:rsidRPr="000C1E27">
        <w:rPr>
          <w:rFonts w:ascii="Arial" w:eastAsia="Arial" w:hAnsi="Arial" w:cs="Arial"/>
          <w:spacing w:val="5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8"/>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Urb</w:t>
      </w:r>
      <w:r w:rsidRPr="000C1E27">
        <w:rPr>
          <w:rFonts w:ascii="Arial" w:eastAsia="Arial" w:hAnsi="Arial" w:cs="Arial"/>
          <w:sz w:val="23"/>
          <w:szCs w:val="23"/>
        </w:rPr>
        <w:t>roj:</w:t>
      </w:r>
      <w:r w:rsidRPr="000C1E27">
        <w:rPr>
          <w:rFonts w:ascii="Arial" w:eastAsia="Arial" w:hAnsi="Arial" w:cs="Arial"/>
          <w:spacing w:val="18"/>
          <w:sz w:val="23"/>
          <w:szCs w:val="23"/>
        </w:rPr>
        <w:t xml:space="preserve"> </w:t>
      </w:r>
      <w:r w:rsidRPr="000C1E27">
        <w:rPr>
          <w:rFonts w:ascii="Arial" w:eastAsia="Arial" w:hAnsi="Arial" w:cs="Arial"/>
          <w:spacing w:val="-1"/>
          <w:sz w:val="23"/>
          <w:szCs w:val="23"/>
          <w:lang w:val="hr-HR"/>
        </w:rPr>
        <w:t>UV-658/17-11-1</w:t>
      </w:r>
      <w:r w:rsidRPr="000C1E27">
        <w:rPr>
          <w:rFonts w:ascii="Arial" w:eastAsia="Arial" w:hAnsi="Arial" w:cs="Arial"/>
          <w:sz w:val="23"/>
          <w:szCs w:val="23"/>
        </w:rPr>
        <w:t>)</w:t>
      </w:r>
      <w:r w:rsidRPr="000C1E27">
        <w:rPr>
          <w:rFonts w:ascii="Arial" w:eastAsia="Arial" w:hAnsi="Arial" w:cs="Arial"/>
          <w:spacing w:val="17"/>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17. siječnja 2017</w:t>
      </w:r>
      <w:r w:rsidRPr="000C1E27">
        <w:rPr>
          <w:rFonts w:ascii="Arial" w:eastAsia="Arial" w:hAnsi="Arial" w:cs="Arial"/>
          <w:spacing w:val="2"/>
          <w:sz w:val="23"/>
          <w:szCs w:val="23"/>
        </w:rPr>
        <w:t>.</w:t>
      </w:r>
      <w:r w:rsidRPr="000C1E27">
        <w:rPr>
          <w:rFonts w:ascii="Arial" w:eastAsia="Arial" w:hAnsi="Arial" w:cs="Arial"/>
          <w:sz w:val="23"/>
          <w:szCs w:val="23"/>
        </w:rPr>
        <w:t>,</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0"/>
          <w:sz w:val="23"/>
          <w:szCs w:val="23"/>
        </w:rPr>
        <w:t xml:space="preserve"> </w:t>
      </w:r>
      <w:r w:rsidRPr="000C1E27">
        <w:rPr>
          <w:rFonts w:ascii="Arial" w:eastAsia="Arial" w:hAnsi="Arial" w:cs="Arial"/>
          <w:sz w:val="23"/>
          <w:szCs w:val="23"/>
        </w:rPr>
        <w:t>ro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z w:val="23"/>
          <w:szCs w:val="23"/>
        </w:rPr>
        <w:t>i</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s</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rocije</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pacing w:val="-2"/>
          <w:sz w:val="23"/>
          <w:szCs w:val="23"/>
        </w:rPr>
        <w:t>s</w:t>
      </w:r>
      <w:r w:rsidRPr="000C1E27">
        <w:rPr>
          <w:rFonts w:ascii="Arial" w:eastAsia="Arial" w:hAnsi="Arial" w:cs="Arial"/>
          <w:sz w:val="23"/>
          <w:szCs w:val="23"/>
        </w:rPr>
        <w:t xml:space="preserve">ti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pacing w:val="1"/>
          <w:sz w:val="23"/>
          <w:szCs w:val="23"/>
        </w:rPr>
        <w:t>00</w:t>
      </w:r>
      <w:r w:rsidRPr="000C1E27">
        <w:rPr>
          <w:rFonts w:ascii="Arial" w:eastAsia="Arial" w:hAnsi="Arial" w:cs="Arial"/>
          <w:spacing w:val="-2"/>
          <w:sz w:val="23"/>
          <w:szCs w:val="23"/>
        </w:rPr>
        <w:t>.</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 xml:space="preserve">0  </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1"/>
          <w:sz w:val="23"/>
          <w:szCs w:val="23"/>
        </w:rPr>
        <w:t>500</w:t>
      </w:r>
      <w:r w:rsidRPr="000C1E27">
        <w:rPr>
          <w:rFonts w:ascii="Arial" w:eastAsia="Arial" w:hAnsi="Arial" w:cs="Arial"/>
          <w:spacing w:val="-2"/>
          <w:sz w:val="23"/>
          <w:szCs w:val="23"/>
        </w:rPr>
        <w:t>.</w:t>
      </w:r>
      <w:r w:rsidRPr="000C1E27">
        <w:rPr>
          <w:rFonts w:ascii="Arial" w:eastAsia="Arial" w:hAnsi="Arial" w:cs="Arial"/>
          <w:spacing w:val="1"/>
          <w:sz w:val="23"/>
          <w:szCs w:val="23"/>
        </w:rPr>
        <w:t>00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rsidR="00AD6FA3" w:rsidRPr="000C1E27" w:rsidRDefault="00AD6FA3" w:rsidP="0002642F">
      <w:pPr>
        <w:spacing w:before="16" w:line="26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b/>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63C3E" w:rsidRPr="000C1E27">
        <w:rPr>
          <w:rFonts w:ascii="Arial" w:eastAsia="Arial" w:hAnsi="Arial" w:cs="Arial"/>
          <w:b/>
          <w:spacing w:val="-1"/>
          <w:sz w:val="23"/>
          <w:szCs w:val="23"/>
        </w:rPr>
        <w:t>ekonomski najpovoljnija ponuda</w:t>
      </w:r>
      <w:r w:rsidR="004A148F" w:rsidRPr="000C1E27">
        <w:rPr>
          <w:rFonts w:ascii="Arial" w:eastAsia="Arial" w:hAnsi="Arial" w:cs="Arial"/>
          <w:b/>
          <w:sz w:val="23"/>
          <w:szCs w:val="23"/>
        </w:rPr>
        <w:t>.</w:t>
      </w:r>
    </w:p>
    <w:p w:rsidR="004A148F" w:rsidRPr="000C1E27" w:rsidRDefault="00B15352" w:rsidP="0002642F">
      <w:pPr>
        <w:ind w:left="284" w:right="219"/>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 xml:space="preserve">ačin određivanja </w:t>
      </w:r>
      <w:r w:rsidRPr="000C1E27">
        <w:rPr>
          <w:rFonts w:ascii="Arial" w:eastAsia="Arial" w:hAnsi="Arial" w:cs="Arial"/>
          <w:b/>
          <w:sz w:val="23"/>
          <w:szCs w:val="23"/>
        </w:rPr>
        <w:t>ekonomski najpovoljnije ponude</w:t>
      </w:r>
      <w:r w:rsidR="004A148F" w:rsidRPr="000C1E27">
        <w:rPr>
          <w:rFonts w:ascii="Arial" w:eastAsia="Arial" w:hAnsi="Arial" w:cs="Arial"/>
          <w:b/>
          <w:sz w:val="23"/>
          <w:szCs w:val="23"/>
        </w:rPr>
        <w:t xml:space="preserve"> je 100%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5"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6"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7"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8"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311D8F" w:rsidRPr="00311D8F" w:rsidRDefault="00BA2947" w:rsidP="00311D8F">
      <w:pPr>
        <w:tabs>
          <w:tab w:val="left" w:pos="9639"/>
        </w:tabs>
        <w:ind w:left="284" w:right="77"/>
        <w:jc w:val="both"/>
        <w:rPr>
          <w:rFonts w:ascii="Arial" w:eastAsia="Arial" w:hAnsi="Arial" w:cs="Arial"/>
          <w:color w:val="0000FF"/>
          <w:sz w:val="23"/>
          <w:szCs w:val="23"/>
          <w:u w:val="single" w:color="0000FF"/>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r w:rsidR="00090652" w:rsidRPr="00311D8F">
        <w:t xml:space="preserve"> </w:t>
      </w:r>
      <w:hyperlink r:id="rId19" w:history="1">
        <w:r w:rsidR="00311D8F" w:rsidRPr="00311D8F">
          <w:rPr>
            <w:rStyle w:val="Hyperlink"/>
            <w:rFonts w:ascii="Arial" w:eastAsia="Arial" w:hAnsi="Arial" w:cs="Arial"/>
            <w:sz w:val="23"/>
            <w:szCs w:val="23"/>
          </w:rPr>
          <w:t>Darija Kirhmajer, dipl.</w:t>
        </w:r>
        <w:r w:rsidR="00311D8F" w:rsidRPr="00311D8F">
          <w:rPr>
            <w:rStyle w:val="Hyperlink"/>
            <w:rFonts w:ascii="Arial" w:eastAsia="Arial" w:hAnsi="Arial" w:cs="Arial"/>
            <w:spacing w:val="1"/>
            <w:sz w:val="23"/>
            <w:szCs w:val="23"/>
          </w:rPr>
          <w:t>oe</w:t>
        </w:r>
        <w:r w:rsidR="00311D8F" w:rsidRPr="00311D8F">
          <w:rPr>
            <w:rStyle w:val="Hyperlink"/>
            <w:rFonts w:ascii="Arial" w:eastAsia="Arial" w:hAnsi="Arial" w:cs="Arial"/>
            <w:spacing w:val="-2"/>
            <w:sz w:val="23"/>
            <w:szCs w:val="23"/>
          </w:rPr>
          <w:t>c</w:t>
        </w:r>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3"/>
            <w:sz w:val="23"/>
            <w:szCs w:val="23"/>
          </w:rPr>
          <w:t xml:space="preserve"> </w:t>
        </w:r>
      </w:hyperlink>
      <w:hyperlink r:id="rId20" w:history="1">
        <w:r w:rsidR="00311D8F" w:rsidRPr="00311D8F">
          <w:rPr>
            <w:rStyle w:val="Hyperlink"/>
            <w:rFonts w:ascii="Arial" w:eastAsia="Arial" w:hAnsi="Arial" w:cs="Arial"/>
            <w:sz w:val="23"/>
            <w:szCs w:val="23"/>
          </w:rPr>
          <w:t>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l: </w:t>
        </w:r>
        <w:r w:rsidR="00311D8F" w:rsidRPr="00311D8F">
          <w:rPr>
            <w:rStyle w:val="Hyperlink"/>
            <w:rFonts w:ascii="Arial" w:eastAsia="Arial" w:hAnsi="Arial" w:cs="Arial"/>
            <w:spacing w:val="-1"/>
            <w:sz w:val="23"/>
            <w:szCs w:val="23"/>
          </w:rPr>
          <w:t>0</w:t>
        </w:r>
        <w:r w:rsidR="00311D8F" w:rsidRPr="00311D8F">
          <w:rPr>
            <w:rStyle w:val="Hyperlink"/>
            <w:rFonts w:ascii="Arial" w:eastAsia="Arial" w:hAnsi="Arial" w:cs="Arial"/>
            <w:spacing w:val="1"/>
            <w:sz w:val="23"/>
            <w:szCs w:val="23"/>
          </w:rPr>
          <w:t>1</w:t>
        </w:r>
        <w:r w:rsidR="00311D8F" w:rsidRPr="00311D8F">
          <w:rPr>
            <w:rStyle w:val="Hyperlink"/>
            <w:rFonts w:ascii="Arial" w:eastAsia="Arial" w:hAnsi="Arial" w:cs="Arial"/>
            <w:sz w:val="23"/>
            <w:szCs w:val="23"/>
          </w:rPr>
          <w:t xml:space="preserve">/ </w:t>
        </w:r>
        <w:r w:rsidR="00311D8F" w:rsidRPr="00311D8F">
          <w:rPr>
            <w:rStyle w:val="Hyperlink"/>
            <w:rFonts w:ascii="Arial" w:eastAsia="Arial" w:hAnsi="Arial" w:cs="Arial"/>
            <w:spacing w:val="2"/>
            <w:sz w:val="23"/>
            <w:szCs w:val="23"/>
          </w:rPr>
          <w:t xml:space="preserve">3787 973 </w:t>
        </w:r>
      </w:hyperlink>
      <w:hyperlink r:id="rId21" w:history="1">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2"/>
            <w:sz w:val="23"/>
            <w:szCs w:val="23"/>
          </w:rPr>
          <w:t xml:space="preserve"> </w:t>
        </w:r>
        <w:r w:rsidR="00311D8F" w:rsidRPr="00311D8F">
          <w:rPr>
            <w:rStyle w:val="Hyperlink"/>
            <w:rFonts w:ascii="Arial" w:eastAsia="Arial" w:hAnsi="Arial" w:cs="Arial"/>
            <w:spacing w:val="1"/>
            <w:sz w:val="23"/>
            <w:szCs w:val="23"/>
          </w:rPr>
          <w:t>ad</w:t>
        </w:r>
        <w:r w:rsidR="00311D8F" w:rsidRPr="00311D8F">
          <w:rPr>
            <w:rStyle w:val="Hyperlink"/>
            <w:rFonts w:ascii="Arial" w:eastAsia="Arial" w:hAnsi="Arial" w:cs="Arial"/>
            <w:sz w:val="23"/>
            <w:szCs w:val="23"/>
          </w:rPr>
          <w:t>re</w:t>
        </w:r>
        <w:r w:rsidR="00311D8F" w:rsidRPr="00311D8F">
          <w:rPr>
            <w:rStyle w:val="Hyperlink"/>
            <w:rFonts w:ascii="Arial" w:eastAsia="Arial" w:hAnsi="Arial" w:cs="Arial"/>
            <w:spacing w:val="-2"/>
            <w:sz w:val="23"/>
            <w:szCs w:val="23"/>
          </w:rPr>
          <w:t>s</w:t>
        </w:r>
        <w:r w:rsidR="00311D8F" w:rsidRPr="00311D8F">
          <w:rPr>
            <w:rStyle w:val="Hyperlink"/>
            <w:rFonts w:ascii="Arial" w:eastAsia="Arial" w:hAnsi="Arial" w:cs="Arial"/>
            <w:sz w:val="23"/>
            <w:szCs w:val="23"/>
          </w:rPr>
          <w:t xml:space="preserve">a </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lek</w:t>
        </w:r>
        <w:r w:rsidR="00311D8F" w:rsidRPr="00311D8F">
          <w:rPr>
            <w:rStyle w:val="Hyperlink"/>
            <w:rFonts w:ascii="Arial" w:eastAsia="Arial" w:hAnsi="Arial" w:cs="Arial"/>
            <w:spacing w:val="1"/>
            <w:sz w:val="23"/>
            <w:szCs w:val="23"/>
          </w:rPr>
          <w:t>t</w:t>
        </w:r>
        <w:r w:rsidR="00311D8F" w:rsidRPr="00311D8F">
          <w:rPr>
            <w:rStyle w:val="Hyperlink"/>
            <w:rFonts w:ascii="Arial" w:eastAsia="Arial" w:hAnsi="Arial" w:cs="Arial"/>
            <w:sz w:val="23"/>
            <w:szCs w:val="23"/>
          </w:rPr>
          <w:t>ro</w:t>
        </w:r>
        <w:r w:rsidR="00311D8F" w:rsidRPr="00311D8F">
          <w:rPr>
            <w:rStyle w:val="Hyperlink"/>
            <w:rFonts w:ascii="Arial" w:eastAsia="Arial" w:hAnsi="Arial" w:cs="Arial"/>
            <w:spacing w:val="1"/>
            <w:sz w:val="23"/>
            <w:szCs w:val="23"/>
          </w:rPr>
          <w:t>n</w:t>
        </w:r>
        <w:r w:rsidR="00311D8F" w:rsidRPr="00311D8F">
          <w:rPr>
            <w:rStyle w:val="Hyperlink"/>
            <w:rFonts w:ascii="Arial" w:eastAsia="Arial" w:hAnsi="Arial" w:cs="Arial"/>
            <w:sz w:val="23"/>
            <w:szCs w:val="23"/>
          </w:rPr>
          <w:t xml:space="preserve">ičke </w:t>
        </w:r>
        <w:r w:rsidR="00311D8F" w:rsidRPr="00311D8F">
          <w:rPr>
            <w:rStyle w:val="Hyperlink"/>
            <w:rFonts w:ascii="Arial" w:eastAsia="Arial" w:hAnsi="Arial" w:cs="Arial"/>
            <w:spacing w:val="1"/>
            <w:sz w:val="23"/>
            <w:szCs w:val="23"/>
          </w:rPr>
          <w:t>po</w:t>
        </w:r>
        <w:r w:rsidR="00311D8F" w:rsidRPr="00311D8F">
          <w:rPr>
            <w:rStyle w:val="Hyperlink"/>
            <w:rFonts w:ascii="Arial" w:eastAsia="Arial" w:hAnsi="Arial" w:cs="Arial"/>
            <w:sz w:val="23"/>
            <w:szCs w:val="23"/>
          </w:rPr>
          <w:t>št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 </w:t>
        </w:r>
      </w:hyperlink>
      <w:hyperlink r:id="rId22" w:history="1">
        <w:r w:rsidR="00311D8F" w:rsidRPr="00311D8F">
          <w:rPr>
            <w:rStyle w:val="Hyperlink"/>
            <w:rFonts w:ascii="Arial" w:eastAsia="Arial" w:hAnsi="Arial" w:cs="Arial"/>
            <w:spacing w:val="1"/>
            <w:sz w:val="23"/>
            <w:szCs w:val="23"/>
            <w:u w:color="0000FF"/>
          </w:rPr>
          <w:t>darija.krihmajer</w:t>
        </w:r>
        <w:r w:rsidR="00311D8F" w:rsidRPr="00311D8F">
          <w:rPr>
            <w:rStyle w:val="Hyperlink"/>
            <w:rFonts w:ascii="Arial" w:eastAsia="Arial" w:hAnsi="Arial" w:cs="Arial"/>
            <w:spacing w:val="-1"/>
            <w:sz w:val="23"/>
            <w:szCs w:val="23"/>
            <w:u w:color="0000FF"/>
          </w:rPr>
          <w:t>@</w:t>
        </w:r>
        <w:r w:rsidR="00311D8F" w:rsidRPr="00311D8F">
          <w:rPr>
            <w:rStyle w:val="Hyperlink"/>
            <w:rFonts w:ascii="Arial" w:eastAsia="Arial" w:hAnsi="Arial" w:cs="Arial"/>
            <w:spacing w:val="3"/>
            <w:sz w:val="23"/>
            <w:szCs w:val="23"/>
            <w:u w:color="0000FF"/>
          </w:rPr>
          <w:t>kbcsm</w:t>
        </w:r>
        <w:r w:rsidR="00311D8F" w:rsidRPr="00311D8F">
          <w:rPr>
            <w:rStyle w:val="Hyperlink"/>
            <w:rFonts w:ascii="Arial" w:eastAsia="Arial" w:hAnsi="Arial" w:cs="Arial"/>
            <w:spacing w:val="-2"/>
            <w:sz w:val="23"/>
            <w:szCs w:val="23"/>
            <w:u w:color="0000FF"/>
          </w:rPr>
          <w:t>.</w:t>
        </w:r>
        <w:r w:rsidR="00311D8F" w:rsidRPr="00311D8F">
          <w:rPr>
            <w:rStyle w:val="Hyperlink"/>
            <w:rFonts w:ascii="Arial" w:eastAsia="Arial" w:hAnsi="Arial" w:cs="Arial"/>
            <w:spacing w:val="1"/>
            <w:sz w:val="23"/>
            <w:szCs w:val="23"/>
            <w:u w:color="0000FF"/>
          </w:rPr>
          <w:t>h</w:t>
        </w:r>
      </w:hyperlink>
      <w:hyperlink>
        <w:r w:rsidR="00311D8F" w:rsidRPr="00311D8F">
          <w:rPr>
            <w:rFonts w:ascii="Arial" w:eastAsia="Arial" w:hAnsi="Arial" w:cs="Arial"/>
            <w:color w:val="0000FF"/>
            <w:sz w:val="23"/>
            <w:szCs w:val="23"/>
            <w:u w:val="single" w:color="0000FF"/>
          </w:rPr>
          <w:t>r</w:t>
        </w:r>
      </w:hyperlink>
    </w:p>
    <w:p w:rsidR="00311D8F" w:rsidRPr="00311D8F" w:rsidRDefault="00311D8F" w:rsidP="00311D8F">
      <w:pPr>
        <w:tabs>
          <w:tab w:val="left" w:pos="9639"/>
        </w:tabs>
        <w:ind w:left="284" w:right="77"/>
        <w:jc w:val="both"/>
        <w:rPr>
          <w:rFonts w:ascii="Arial" w:eastAsia="Arial" w:hAnsi="Arial" w:cs="Arial"/>
          <w:color w:val="0000FF"/>
          <w:sz w:val="23"/>
          <w:szCs w:val="23"/>
          <w:u w:val="single"/>
          <w:lang w:val="hr-HR"/>
        </w:rPr>
      </w:pPr>
      <w:r w:rsidRPr="00311D8F">
        <w:rPr>
          <w:rFonts w:ascii="Arial" w:eastAsia="Arial" w:hAnsi="Arial" w:cs="Arial"/>
          <w:color w:val="0000FF"/>
          <w:sz w:val="23"/>
          <w:szCs w:val="23"/>
          <w:u w:val="single" w:color="0000FF"/>
        </w:rPr>
        <w:t xml:space="preserve">Goran Kuljić, univ.spec.oec. </w:t>
      </w:r>
      <w:proofErr w:type="gramStart"/>
      <w:r w:rsidRPr="00311D8F">
        <w:rPr>
          <w:rFonts w:ascii="Arial" w:eastAsia="Arial" w:hAnsi="Arial" w:cs="Arial"/>
          <w:color w:val="0000FF"/>
          <w:sz w:val="23"/>
          <w:szCs w:val="23"/>
          <w:u w:val="single" w:color="0000FF"/>
        </w:rPr>
        <w:t>tel</w:t>
      </w:r>
      <w:proofErr w:type="gramEnd"/>
      <w:r w:rsidRPr="00311D8F">
        <w:rPr>
          <w:rFonts w:ascii="Arial" w:eastAsia="Arial" w:hAnsi="Arial" w:cs="Arial"/>
          <w:color w:val="0000FF"/>
          <w:sz w:val="23"/>
          <w:szCs w:val="23"/>
          <w:u w:val="single" w:color="0000FF"/>
        </w:rPr>
        <w:t>: 01/ 3787 973, adresa elektroničke pošte: goran.kuljic@kbcsm.hr</w:t>
      </w:r>
    </w:p>
    <w:p w:rsidR="00090652" w:rsidRDefault="00090652" w:rsidP="0002642F">
      <w:pPr>
        <w:ind w:left="284" w:right="219"/>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B33C47" w:rsidRPr="000C1E27" w:rsidRDefault="00B33C47" w:rsidP="0002642F">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ETNO GASTRO j.d.o.o. iz Krapine, Trg Ljudevita Gaja 3, OIB 43527261524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EKOESCO d.o.o., Orahovička 43, Osijek, OIB 59198424658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MXC d.o.o., Gajnički vidikovac 1 br. 8, Zagreb, OIB 72767106634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NAŠE VOĆE d.o.o., Jukićeva 2/A, Zagreb, OIB96115198364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GRADNJA BOROVJE d.o.o., Jukićeva 2/A, Zagreb, OIB 23905729972</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PROPERTIES INVENTIVE DESI</w:t>
      </w:r>
      <w:r w:rsidR="004B4D81" w:rsidRPr="000C1E27">
        <w:rPr>
          <w:rFonts w:ascii="Arial" w:hAnsi="Arial" w:cs="Arial"/>
          <w:bCs/>
          <w:iCs/>
          <w:color w:val="000000" w:themeColor="text1"/>
          <w:sz w:val="23"/>
          <w:szCs w:val="23"/>
        </w:rPr>
        <w:t>GN d.o.o.,Jukićeva 2/A, Zagreb,</w:t>
      </w:r>
      <w:r w:rsidRPr="000C1E27">
        <w:rPr>
          <w:rFonts w:ascii="Arial" w:hAnsi="Arial" w:cs="Arial"/>
          <w:bCs/>
          <w:iCs/>
          <w:color w:val="000000" w:themeColor="text1"/>
          <w:sz w:val="23"/>
          <w:szCs w:val="23"/>
        </w:rPr>
        <w:t xml:space="preserve"> OIB 14937489808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color w:val="000000" w:themeColor="text1"/>
          <w:sz w:val="23"/>
          <w:szCs w:val="23"/>
          <w:shd w:val="clear" w:color="auto" w:fill="FFFFFF"/>
        </w:rPr>
        <w:t>E.C.H.R. d.o.o. iz Splita, Matice hrvatske 15, OIB 44275724266</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ZAGREB HEALTH CITY d.o.o., Ksaver 209, Zagreb, OIB 86104174298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INDENTALS d.o.o., Ivana Šibla 10, Zagreb, OIB 65566857995</w:t>
      </w:r>
    </w:p>
    <w:p w:rsidR="008343CE" w:rsidRPr="000C1E27" w:rsidRDefault="008343CE" w:rsidP="0002642F">
      <w:pPr>
        <w:spacing w:before="12" w:line="260" w:lineRule="exact"/>
        <w:ind w:left="284" w:right="219"/>
        <w:rPr>
          <w:rFonts w:ascii="Arial" w:hAnsi="Arial" w:cs="Arial"/>
          <w:sz w:val="23"/>
          <w:szCs w:val="23"/>
        </w:rPr>
      </w:pPr>
    </w:p>
    <w:p w:rsidR="001A25AF" w:rsidRDefault="001A25AF" w:rsidP="0002642F">
      <w:pPr>
        <w:ind w:left="284" w:right="219"/>
        <w:jc w:val="both"/>
        <w:rPr>
          <w:rFonts w:ascii="Arial" w:eastAsia="Arial" w:hAnsi="Arial" w:cs="Arial"/>
          <w:b/>
          <w:spacing w:val="1"/>
          <w:sz w:val="23"/>
          <w:szCs w:val="23"/>
        </w:rPr>
      </w:pPr>
    </w:p>
    <w:p w:rsidR="0002642F" w:rsidRPr="000C1E27" w:rsidRDefault="0002642F" w:rsidP="0002642F">
      <w:pPr>
        <w:ind w:left="284" w:right="219"/>
        <w:jc w:val="both"/>
        <w:rPr>
          <w:rFonts w:ascii="Arial" w:eastAsia="Arial" w:hAnsi="Arial" w:cs="Arial"/>
          <w:b/>
          <w:spacing w:val="1"/>
          <w:sz w:val="23"/>
          <w:szCs w:val="23"/>
        </w:rPr>
      </w:pPr>
    </w:p>
    <w:p w:rsidR="0006013F" w:rsidRDefault="0006013F" w:rsidP="0002642F">
      <w:pPr>
        <w:ind w:left="284"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3B2576" w:rsidRPr="00CC0D9A" w:rsidRDefault="002B5882" w:rsidP="00CC0D9A">
      <w:pPr>
        <w:widowControl w:val="0"/>
        <w:autoSpaceDE w:val="0"/>
        <w:autoSpaceDN w:val="0"/>
        <w:adjustRightInd w:val="0"/>
        <w:spacing w:line="239" w:lineRule="auto"/>
        <w:ind w:left="284" w:right="219"/>
        <w:jc w:val="both"/>
        <w:rPr>
          <w:rFonts w:ascii="Arial" w:hAnsi="Arial" w:cs="Arial"/>
          <w:sz w:val="23"/>
          <w:szCs w:val="23"/>
          <w:lang w:val="hr-HR"/>
        </w:rPr>
      </w:pPr>
      <w:r w:rsidRPr="000C1E27">
        <w:rPr>
          <w:rFonts w:ascii="Arial" w:hAnsi="Arial" w:cs="Arial"/>
          <w:sz w:val="23"/>
          <w:szCs w:val="23"/>
          <w:lang w:val="hr-HR"/>
        </w:rPr>
        <w:t>Predmet nabave je:</w:t>
      </w:r>
      <w:r w:rsidR="00CC0D9A">
        <w:rPr>
          <w:rFonts w:ascii="Arial" w:hAnsi="Arial" w:cs="Arial"/>
          <w:sz w:val="23"/>
          <w:szCs w:val="23"/>
          <w:lang w:val="hr-HR"/>
        </w:rPr>
        <w:t xml:space="preserve"> </w:t>
      </w:r>
      <w:r w:rsidR="006251DF">
        <w:rPr>
          <w:rFonts w:ascii="Arial" w:hAnsi="Arial" w:cs="Arial"/>
          <w:b/>
          <w:sz w:val="23"/>
          <w:szCs w:val="23"/>
        </w:rPr>
        <w:t>Izrada novog otpusnog pisma</w:t>
      </w:r>
      <w:r w:rsidR="006622A8">
        <w:rPr>
          <w:rFonts w:ascii="Arial" w:hAnsi="Arial" w:cs="Arial"/>
          <w:b/>
          <w:sz w:val="23"/>
          <w:szCs w:val="23"/>
        </w:rPr>
        <w:t xml:space="preserve"> za potrebe </w:t>
      </w:r>
      <w:r w:rsidR="00FC4F57" w:rsidRPr="000C1E27">
        <w:rPr>
          <w:rFonts w:ascii="Arial" w:hAnsi="Arial" w:cs="Arial"/>
          <w:b/>
          <w:sz w:val="23"/>
          <w:szCs w:val="23"/>
        </w:rPr>
        <w:t>KBCSM</w:t>
      </w:r>
    </w:p>
    <w:p w:rsidR="003B2576" w:rsidRDefault="003B2576" w:rsidP="0002642F">
      <w:pPr>
        <w:widowControl w:val="0"/>
        <w:autoSpaceDE w:val="0"/>
        <w:autoSpaceDN w:val="0"/>
        <w:adjustRightInd w:val="0"/>
        <w:spacing w:line="239" w:lineRule="auto"/>
        <w:ind w:left="284" w:right="219"/>
        <w:jc w:val="both"/>
        <w:rPr>
          <w:rFonts w:ascii="Arial" w:hAnsi="Arial" w:cs="Arial"/>
          <w:b/>
          <w:sz w:val="23"/>
          <w:szCs w:val="23"/>
        </w:rPr>
      </w:pPr>
    </w:p>
    <w:p w:rsidR="002B5882" w:rsidRDefault="002B5882" w:rsidP="0002642F">
      <w:pPr>
        <w:widowControl w:val="0"/>
        <w:autoSpaceDE w:val="0"/>
        <w:autoSpaceDN w:val="0"/>
        <w:adjustRightInd w:val="0"/>
        <w:spacing w:line="239" w:lineRule="auto"/>
        <w:ind w:left="284" w:right="219"/>
        <w:jc w:val="both"/>
        <w:rPr>
          <w:sz w:val="24"/>
          <w:szCs w:val="24"/>
        </w:rPr>
      </w:pPr>
      <w:r w:rsidRPr="000C1E27">
        <w:rPr>
          <w:rFonts w:ascii="Arial" w:hAnsi="Arial" w:cs="Arial"/>
          <w:sz w:val="23"/>
          <w:szCs w:val="23"/>
          <w:lang w:val="hr-HR"/>
        </w:rPr>
        <w:t xml:space="preserve">Oznaka i naziv iz Jedinstvenog rječnika javne nabave </w:t>
      </w:r>
      <w:r w:rsidRPr="007B68D1">
        <w:rPr>
          <w:rFonts w:ascii="Arial" w:hAnsi="Arial" w:cs="Arial"/>
          <w:sz w:val="23"/>
          <w:szCs w:val="23"/>
          <w:lang w:val="hr-HR"/>
        </w:rPr>
        <w:t>CPV</w:t>
      </w:r>
      <w:r w:rsidR="00B86ADD" w:rsidRPr="007B68D1">
        <w:rPr>
          <w:rFonts w:ascii="Arial" w:hAnsi="Arial" w:cs="Arial"/>
          <w:color w:val="000000" w:themeColor="text1"/>
          <w:sz w:val="23"/>
          <w:szCs w:val="23"/>
          <w:lang w:val="hr-HR"/>
        </w:rPr>
        <w:t xml:space="preserve">: </w:t>
      </w:r>
      <w:r w:rsidR="007B68D1" w:rsidRPr="007B68D1">
        <w:rPr>
          <w:sz w:val="24"/>
          <w:szCs w:val="24"/>
        </w:rPr>
        <w:t>72000000-5</w:t>
      </w:r>
    </w:p>
    <w:p w:rsidR="003B2576" w:rsidRPr="000C1E27" w:rsidRDefault="003B2576"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D87355" w:rsidRPr="00E32A67" w:rsidRDefault="002B5882" w:rsidP="00E32A67">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p>
    <w:p w:rsidR="00A03712" w:rsidRPr="000C1E27" w:rsidRDefault="00A03712" w:rsidP="0002642F">
      <w:pPr>
        <w:ind w:left="284"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FB3845">
        <w:rPr>
          <w:rFonts w:ascii="Arial" w:hAnsi="Arial" w:cs="Arial"/>
          <w:b/>
          <w:sz w:val="23"/>
          <w:szCs w:val="23"/>
        </w:rPr>
        <w:t>1</w:t>
      </w:r>
      <w:r w:rsidR="006251DF">
        <w:rPr>
          <w:rFonts w:ascii="Arial" w:hAnsi="Arial" w:cs="Arial"/>
          <w:b/>
          <w:sz w:val="23"/>
          <w:szCs w:val="23"/>
        </w:rPr>
        <w:t>36</w:t>
      </w:r>
      <w:r w:rsidR="000C73DA" w:rsidRPr="000C1E27">
        <w:rPr>
          <w:rFonts w:ascii="Arial" w:hAnsi="Arial" w:cs="Arial"/>
          <w:b/>
          <w:sz w:val="23"/>
          <w:szCs w:val="23"/>
        </w:rPr>
        <w:t>/2021</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6622A8">
        <w:rPr>
          <w:rFonts w:ascii="Arial" w:hAnsi="Arial" w:cs="Arial"/>
          <w:b/>
          <w:sz w:val="23"/>
          <w:szCs w:val="23"/>
        </w:rPr>
        <w:t>19</w:t>
      </w:r>
      <w:r w:rsidR="006251DF">
        <w:rPr>
          <w:rFonts w:ascii="Arial" w:hAnsi="Arial" w:cs="Arial"/>
          <w:b/>
          <w:sz w:val="23"/>
          <w:szCs w:val="23"/>
        </w:rPr>
        <w:t>3</w:t>
      </w:r>
      <w:r w:rsidR="00C75C8E" w:rsidRPr="000C1E27">
        <w:rPr>
          <w:rFonts w:ascii="Arial" w:hAnsi="Arial" w:cs="Arial"/>
          <w:b/>
          <w:sz w:val="23"/>
          <w:szCs w:val="23"/>
        </w:rPr>
        <w:t>.</w:t>
      </w:r>
      <w:r w:rsidR="006251DF">
        <w:rPr>
          <w:rFonts w:ascii="Arial" w:hAnsi="Arial" w:cs="Arial"/>
          <w:b/>
          <w:sz w:val="23"/>
          <w:szCs w:val="23"/>
        </w:rPr>
        <w:t>0</w:t>
      </w:r>
      <w:r w:rsidR="006622A8">
        <w:rPr>
          <w:rFonts w:ascii="Arial" w:hAnsi="Arial" w:cs="Arial"/>
          <w:b/>
          <w:sz w:val="23"/>
          <w:szCs w:val="23"/>
        </w:rPr>
        <w:t>00</w:t>
      </w:r>
      <w:r w:rsidR="00433126" w:rsidRPr="000C1E27">
        <w:rPr>
          <w:rFonts w:ascii="Arial" w:hAnsi="Arial" w:cs="Arial"/>
          <w:b/>
          <w:sz w:val="23"/>
          <w:szCs w:val="23"/>
        </w:rPr>
        <w:t xml:space="preserve">,00 </w:t>
      </w:r>
      <w:r w:rsidR="007E02A7" w:rsidRPr="0002642F">
        <w:rPr>
          <w:rFonts w:ascii="Arial" w:eastAsia="Arial" w:hAnsi="Arial" w:cs="Arial"/>
          <w:b/>
          <w:sz w:val="23"/>
          <w:szCs w:val="23"/>
        </w:rPr>
        <w:t>k</w:t>
      </w:r>
      <w:r w:rsidR="007E02A7" w:rsidRPr="0002642F">
        <w:rPr>
          <w:rFonts w:ascii="Arial" w:eastAsia="Arial" w:hAnsi="Arial" w:cs="Arial"/>
          <w:b/>
          <w:spacing w:val="1"/>
          <w:sz w:val="23"/>
          <w:szCs w:val="23"/>
        </w:rPr>
        <w:t>u</w:t>
      </w:r>
      <w:r w:rsidR="007E02A7" w:rsidRPr="0002642F">
        <w:rPr>
          <w:rFonts w:ascii="Arial" w:eastAsia="Arial" w:hAnsi="Arial" w:cs="Arial"/>
          <w:b/>
          <w:spacing w:val="-1"/>
          <w:sz w:val="23"/>
          <w:szCs w:val="23"/>
        </w:rPr>
        <w:t>n</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proofErr w:type="gramStart"/>
      <w:r w:rsidRPr="000C1E27">
        <w:rPr>
          <w:rFonts w:ascii="Arial" w:eastAsia="Arial" w:hAnsi="Arial" w:cs="Arial"/>
          <w:b/>
          <w:sz w:val="23"/>
          <w:szCs w:val="23"/>
        </w:rPr>
        <w:t>na</w:t>
      </w:r>
      <w:proofErr w:type="gramEnd"/>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Pr="000C1E27">
        <w:rPr>
          <w:rFonts w:ascii="Arial" w:eastAsia="Arial" w:hAnsi="Arial" w:cs="Arial"/>
          <w:b/>
          <w:sz w:val="23"/>
          <w:szCs w:val="23"/>
        </w:rPr>
        <w:t>ugo</w:t>
      </w:r>
      <w:r w:rsidRPr="000C1E27">
        <w:rPr>
          <w:rFonts w:ascii="Arial" w:eastAsia="Arial" w:hAnsi="Arial" w:cs="Arial"/>
          <w:b/>
          <w:spacing w:val="-5"/>
          <w:sz w:val="23"/>
          <w:szCs w:val="23"/>
        </w:rPr>
        <w:t>v</w:t>
      </w:r>
      <w:r w:rsidRPr="000C1E27">
        <w:rPr>
          <w:rFonts w:ascii="Arial" w:eastAsia="Arial" w:hAnsi="Arial" w:cs="Arial"/>
          <w:b/>
          <w:sz w:val="23"/>
          <w:szCs w:val="23"/>
        </w:rPr>
        <w:t>or</w:t>
      </w:r>
    </w:p>
    <w:p w:rsidR="000964F1" w:rsidRPr="000C1E27" w:rsidRDefault="000964F1" w:rsidP="0002642F">
      <w:pPr>
        <w:widowControl w:val="0"/>
        <w:autoSpaceDE w:val="0"/>
        <w:autoSpaceDN w:val="0"/>
        <w:adjustRightInd w:val="0"/>
        <w:spacing w:line="239" w:lineRule="auto"/>
        <w:ind w:left="284"/>
        <w:jc w:val="both"/>
        <w:rPr>
          <w:rFonts w:ascii="Arial" w:hAnsi="Arial" w:cs="Arial"/>
          <w:b/>
          <w:sz w:val="23"/>
          <w:szCs w:val="23"/>
        </w:rPr>
      </w:pPr>
      <w:r w:rsidRPr="000C1E27">
        <w:rPr>
          <w:rFonts w:ascii="Arial" w:eastAsia="Arial" w:hAnsi="Arial" w:cs="Arial"/>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 o </w:t>
      </w:r>
      <w:r w:rsidRPr="000C1E27">
        <w:rPr>
          <w:rFonts w:ascii="Arial" w:hAnsi="Arial" w:cs="Arial"/>
          <w:sz w:val="23"/>
          <w:szCs w:val="23"/>
        </w:rPr>
        <w:t xml:space="preserve">nabavi </w:t>
      </w:r>
      <w:r w:rsidRPr="000C1E27">
        <w:rPr>
          <w:rFonts w:ascii="Arial" w:eastAsia="Arial" w:hAnsi="Arial" w:cs="Arial"/>
          <w:bCs/>
          <w:spacing w:val="1"/>
          <w:sz w:val="23"/>
          <w:szCs w:val="23"/>
          <w:lang w:val="en-AU"/>
        </w:rPr>
        <w:t>Usluge odnosa s javnošću i strateško komunikacijsko savjetovanje za potrebe KBCSM</w:t>
      </w:r>
      <w:r w:rsidRPr="000C1E27">
        <w:rPr>
          <w:rFonts w:ascii="Arial" w:hAnsi="Arial" w:cs="Arial"/>
          <w:sz w:val="23"/>
          <w:szCs w:val="23"/>
          <w:lang w:val="hr-HR"/>
        </w:rPr>
        <w:t xml:space="preserve">-a kako je navedeno u Troškovniku (Obrazac 4), </w:t>
      </w:r>
      <w:proofErr w:type="gramStart"/>
      <w:r w:rsidRPr="000C1E27">
        <w:rPr>
          <w:rFonts w:ascii="Arial" w:eastAsia="Arial" w:hAnsi="Arial" w:cs="Arial"/>
          <w:sz w:val="23"/>
          <w:szCs w:val="23"/>
        </w:rPr>
        <w:t>skla</w:t>
      </w:r>
      <w:r w:rsidRPr="000C1E27">
        <w:rPr>
          <w:rFonts w:ascii="Arial" w:eastAsia="Arial" w:hAnsi="Arial" w:cs="Arial"/>
          <w:spacing w:val="1"/>
          <w:sz w:val="23"/>
          <w:szCs w:val="23"/>
        </w:rPr>
        <w:t>p</w:t>
      </w:r>
      <w:r w:rsidRPr="000C1E27">
        <w:rPr>
          <w:rFonts w:ascii="Arial" w:eastAsia="Arial" w:hAnsi="Arial" w:cs="Arial"/>
          <w:sz w:val="23"/>
          <w:szCs w:val="23"/>
        </w:rPr>
        <w:t>a  se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razdoblje do </w:t>
      </w:r>
      <w:r w:rsidR="00E32A67" w:rsidRPr="00244274">
        <w:rPr>
          <w:rFonts w:ascii="Arial" w:eastAsia="Arial" w:hAnsi="Arial" w:cs="Arial"/>
          <w:b/>
          <w:spacing w:val="1"/>
          <w:sz w:val="23"/>
          <w:szCs w:val="23"/>
          <w:lang w:val="hr-HR"/>
        </w:rPr>
        <w:t>30</w:t>
      </w:r>
      <w:r w:rsidRPr="00244274">
        <w:rPr>
          <w:rFonts w:ascii="Arial" w:eastAsia="Arial" w:hAnsi="Arial" w:cs="Arial"/>
          <w:b/>
          <w:spacing w:val="1"/>
          <w:sz w:val="23"/>
          <w:szCs w:val="23"/>
          <w:lang w:val="hr-HR"/>
        </w:rPr>
        <w:t xml:space="preserve"> (</w:t>
      </w:r>
      <w:r w:rsidR="00E32A67" w:rsidRPr="00244274">
        <w:rPr>
          <w:rFonts w:ascii="Arial" w:eastAsia="Arial" w:hAnsi="Arial" w:cs="Arial"/>
          <w:b/>
          <w:spacing w:val="1"/>
          <w:sz w:val="23"/>
          <w:szCs w:val="23"/>
          <w:lang w:val="hr-HR"/>
        </w:rPr>
        <w:t>trideset</w:t>
      </w:r>
      <w:r w:rsidRPr="00244274">
        <w:rPr>
          <w:rFonts w:ascii="Arial" w:eastAsia="Arial" w:hAnsi="Arial" w:cs="Arial"/>
          <w:b/>
          <w:spacing w:val="1"/>
          <w:sz w:val="23"/>
          <w:szCs w:val="23"/>
          <w:lang w:val="hr-HR"/>
        </w:rPr>
        <w:t xml:space="preserve">) </w:t>
      </w:r>
      <w:r w:rsidR="00E32A67" w:rsidRPr="00244274">
        <w:rPr>
          <w:rFonts w:ascii="Arial" w:eastAsia="Arial" w:hAnsi="Arial" w:cs="Arial"/>
          <w:b/>
          <w:spacing w:val="1"/>
          <w:sz w:val="23"/>
          <w:szCs w:val="23"/>
        </w:rPr>
        <w:t>dana</w:t>
      </w:r>
      <w:r w:rsidRPr="00244274">
        <w:rPr>
          <w:rFonts w:ascii="Arial" w:eastAsia="Arial" w:hAnsi="Arial" w:cs="Arial"/>
          <w:b/>
          <w:spacing w:val="1"/>
          <w:sz w:val="23"/>
          <w:szCs w:val="23"/>
        </w:rPr>
        <w:t xml:space="preserve"> od dana sklapanja ugovora</w:t>
      </w:r>
      <w:r w:rsidRPr="00244274">
        <w:rPr>
          <w:rFonts w:ascii="Arial" w:eastAsia="Arial" w:hAnsi="Arial" w:cs="Arial"/>
          <w:spacing w:val="1"/>
          <w:sz w:val="23"/>
          <w:szCs w:val="23"/>
        </w:rPr>
        <w:t>.</w:t>
      </w:r>
    </w:p>
    <w:p w:rsidR="000964F1" w:rsidRPr="000C1E27" w:rsidRDefault="00FB3845" w:rsidP="00FB3845">
      <w:pPr>
        <w:tabs>
          <w:tab w:val="left" w:pos="3015"/>
        </w:tabs>
        <w:ind w:left="284" w:right="219"/>
        <w:jc w:val="both"/>
        <w:rPr>
          <w:rFonts w:ascii="Arial" w:eastAsia="Arial" w:hAnsi="Arial" w:cs="Arial"/>
          <w:b/>
          <w:spacing w:val="1"/>
          <w:sz w:val="23"/>
          <w:szCs w:val="23"/>
        </w:rPr>
      </w:pPr>
      <w:r>
        <w:rPr>
          <w:rFonts w:ascii="Arial" w:eastAsia="Arial" w:hAnsi="Arial" w:cs="Arial"/>
          <w:b/>
          <w:spacing w:val="1"/>
          <w:sz w:val="23"/>
          <w:szCs w:val="23"/>
        </w:rPr>
        <w:tab/>
      </w: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3"/>
          <w:sz w:val="23"/>
          <w:szCs w:val="23"/>
        </w:rPr>
        <w:t xml:space="preserve"> </w:t>
      </w:r>
      <w:r w:rsidRPr="000C1E27">
        <w:rPr>
          <w:rFonts w:ascii="Arial" w:eastAsia="Arial" w:hAnsi="Arial" w:cs="Arial"/>
          <w:sz w:val="23"/>
          <w:szCs w:val="23"/>
        </w:rPr>
        <w:t>(Obra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008B3CF1" w:rsidRPr="000C1E27">
        <w:rPr>
          <w:rFonts w:ascii="Arial" w:eastAsia="Arial" w:hAnsi="Arial" w:cs="Arial"/>
          <w:spacing w:val="24"/>
          <w:sz w:val="23"/>
          <w:szCs w:val="23"/>
        </w:rPr>
        <w:t xml:space="preserve"> </w:t>
      </w:r>
      <w:r w:rsidR="008B3CF1" w:rsidRPr="000C1E27">
        <w:rPr>
          <w:rFonts w:ascii="Arial" w:eastAsia="Arial" w:hAnsi="Arial" w:cs="Arial"/>
          <w:spacing w:val="1"/>
          <w:sz w:val="23"/>
          <w:szCs w:val="23"/>
        </w:rPr>
        <w:t>4</w:t>
      </w:r>
      <w:r w:rsidRPr="000C1E27">
        <w:rPr>
          <w:rFonts w:ascii="Arial" w:eastAsia="Arial" w:hAnsi="Arial" w:cs="Arial"/>
          <w:sz w:val="23"/>
          <w:szCs w:val="23"/>
        </w:rPr>
        <w:t>)</w:t>
      </w:r>
      <w:r w:rsidRPr="000C1E27">
        <w:rPr>
          <w:rFonts w:ascii="Arial" w:eastAsia="Arial" w:hAnsi="Arial" w:cs="Arial"/>
          <w:spacing w:val="2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06013F" w:rsidRPr="0006013F" w:rsidRDefault="0006013F" w:rsidP="0006013F">
      <w:pPr>
        <w:shd w:val="clear" w:color="auto" w:fill="FFFFFF"/>
        <w:spacing w:line="240" w:lineRule="atLeast"/>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1.  Klinički bolnički centar Sestre milosrdnice, Zagreb, Vinogradska cesta 29</w:t>
      </w:r>
    </w:p>
    <w:p w:rsidR="00F64AE1" w:rsidRDefault="0006013F" w:rsidP="00FB3845">
      <w:pPr>
        <w:shd w:val="clear" w:color="auto" w:fill="FFFFFF"/>
        <w:spacing w:line="240" w:lineRule="atLeast"/>
        <w:ind w:left="284" w:hanging="284"/>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p>
    <w:p w:rsidR="00F64AE1" w:rsidRDefault="00F64AE1" w:rsidP="00FB3845">
      <w:pPr>
        <w:shd w:val="clear" w:color="auto" w:fill="FFFFFF"/>
        <w:spacing w:line="240" w:lineRule="atLeast"/>
        <w:ind w:left="284" w:hanging="284"/>
        <w:rPr>
          <w:rFonts w:ascii="Arial" w:hAnsi="Arial" w:cs="Arial"/>
          <w:color w:val="000000"/>
          <w:sz w:val="23"/>
          <w:szCs w:val="23"/>
          <w:lang w:val="hr-HR" w:eastAsia="hr-HR"/>
        </w:rPr>
      </w:pPr>
    </w:p>
    <w:p w:rsidR="0006013F" w:rsidRPr="0006013F" w:rsidRDefault="0006013F" w:rsidP="00FB3845">
      <w:pPr>
        <w:shd w:val="clear" w:color="auto" w:fill="FFFFFF"/>
        <w:spacing w:line="240" w:lineRule="atLeast"/>
        <w:ind w:left="284" w:hanging="284"/>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p>
    <w:p w:rsidR="004B4D81" w:rsidRPr="00C7332D" w:rsidRDefault="00C7332D" w:rsidP="00C7332D">
      <w:pPr>
        <w:tabs>
          <w:tab w:val="left" w:pos="4111"/>
        </w:tabs>
        <w:ind w:right="219"/>
        <w:jc w:val="both"/>
        <w:rPr>
          <w:rFonts w:ascii="Arial" w:hAnsi="Arial" w:cs="Arial"/>
          <w:sz w:val="23"/>
          <w:szCs w:val="23"/>
          <w:lang w:val="hr-HR"/>
        </w:rPr>
      </w:pPr>
      <w:r>
        <w:rPr>
          <w:rFonts w:ascii="Arial" w:hAnsi="Arial" w:cs="Arial"/>
          <w:sz w:val="23"/>
          <w:szCs w:val="23"/>
          <w:lang w:val="hr-HR"/>
        </w:rPr>
        <w:t xml:space="preserve">   </w:t>
      </w:r>
      <w:r w:rsidR="004B4D81" w:rsidRPr="000C1E27">
        <w:rPr>
          <w:rFonts w:ascii="Arial" w:eastAsia="Arial" w:hAnsi="Arial" w:cs="Arial"/>
          <w:b/>
          <w:spacing w:val="1"/>
          <w:sz w:val="23"/>
          <w:szCs w:val="23"/>
        </w:rPr>
        <w:t>10</w:t>
      </w:r>
      <w:r w:rsidR="004B4D81" w:rsidRPr="000C1E27">
        <w:rPr>
          <w:rFonts w:ascii="Arial" w:eastAsia="Arial" w:hAnsi="Arial" w:cs="Arial"/>
          <w:b/>
          <w:sz w:val="23"/>
          <w:szCs w:val="23"/>
        </w:rPr>
        <w:t>.</w:t>
      </w:r>
      <w:r w:rsidR="004B4D81" w:rsidRPr="000C1E27">
        <w:rPr>
          <w:rFonts w:ascii="Arial" w:eastAsia="Arial" w:hAnsi="Arial" w:cs="Arial"/>
          <w:b/>
          <w:spacing w:val="1"/>
          <w:sz w:val="23"/>
          <w:szCs w:val="23"/>
        </w:rPr>
        <w:t xml:space="preserve"> </w:t>
      </w:r>
      <w:r w:rsidR="004B4D81" w:rsidRPr="000C1E27">
        <w:rPr>
          <w:rFonts w:ascii="Arial" w:eastAsia="Arial" w:hAnsi="Arial" w:cs="Arial"/>
          <w:b/>
          <w:sz w:val="23"/>
          <w:szCs w:val="23"/>
        </w:rPr>
        <w:t>R</w:t>
      </w:r>
      <w:r w:rsidR="004B4D81" w:rsidRPr="000C1E27">
        <w:rPr>
          <w:rFonts w:ascii="Arial" w:eastAsia="Arial" w:hAnsi="Arial" w:cs="Arial"/>
          <w:b/>
          <w:spacing w:val="-1"/>
          <w:sz w:val="23"/>
          <w:szCs w:val="23"/>
        </w:rPr>
        <w:t>o</w:t>
      </w:r>
      <w:r w:rsidR="004B4D81" w:rsidRPr="000C1E27">
        <w:rPr>
          <w:rFonts w:ascii="Arial" w:eastAsia="Arial" w:hAnsi="Arial" w:cs="Arial"/>
          <w:b/>
          <w:sz w:val="23"/>
          <w:szCs w:val="23"/>
        </w:rPr>
        <w:t>k</w:t>
      </w:r>
      <w:r w:rsidR="004B4D81" w:rsidRPr="000C1E27">
        <w:rPr>
          <w:rFonts w:ascii="Arial" w:eastAsia="Arial" w:hAnsi="Arial" w:cs="Arial"/>
          <w:b/>
          <w:spacing w:val="-1"/>
          <w:sz w:val="23"/>
          <w:szCs w:val="23"/>
        </w:rPr>
        <w:t xml:space="preserve"> </w:t>
      </w:r>
      <w:r w:rsidR="004B4D81" w:rsidRPr="000C1E27">
        <w:rPr>
          <w:rFonts w:ascii="Arial" w:eastAsia="Arial" w:hAnsi="Arial" w:cs="Arial"/>
          <w:b/>
          <w:sz w:val="23"/>
          <w:szCs w:val="23"/>
        </w:rPr>
        <w:t>i</w:t>
      </w:r>
      <w:r w:rsidR="004B4D81" w:rsidRPr="000C1E27">
        <w:rPr>
          <w:rFonts w:ascii="Arial" w:eastAsia="Arial" w:hAnsi="Arial" w:cs="Arial"/>
          <w:b/>
          <w:spacing w:val="1"/>
          <w:sz w:val="23"/>
          <w:szCs w:val="23"/>
        </w:rPr>
        <w:t>zvršenja</w:t>
      </w:r>
    </w:p>
    <w:p w:rsidR="004B4D81" w:rsidRPr="002C4907" w:rsidRDefault="004B4D81" w:rsidP="0002642F">
      <w:pPr>
        <w:spacing w:before="14" w:line="260" w:lineRule="exact"/>
        <w:ind w:left="284" w:right="219"/>
        <w:rPr>
          <w:rFonts w:ascii="Arial" w:eastAsia="Arial" w:hAnsi="Arial" w:cs="Arial"/>
          <w:sz w:val="23"/>
          <w:szCs w:val="23"/>
          <w:lang w:val="hr-HR"/>
        </w:rPr>
      </w:pPr>
      <w:r w:rsidRPr="000C1E27">
        <w:rPr>
          <w:rFonts w:ascii="Arial" w:eastAsia="Arial" w:hAnsi="Arial" w:cs="Arial"/>
          <w:sz w:val="23"/>
          <w:szCs w:val="23"/>
          <w:lang w:val="hr-HR"/>
        </w:rPr>
        <w:t xml:space="preserve">Usluga koja je predmetom ovog postupka nabave izvršit će se temeljem zaključenog ugovora o nabavi usluge </w:t>
      </w:r>
      <w:r w:rsidRPr="002C4907">
        <w:rPr>
          <w:rFonts w:ascii="Arial" w:eastAsia="Arial" w:hAnsi="Arial" w:cs="Arial"/>
          <w:sz w:val="23"/>
          <w:szCs w:val="23"/>
          <w:lang w:val="hr-HR"/>
        </w:rPr>
        <w:t xml:space="preserve">u roku od </w:t>
      </w:r>
      <w:r w:rsidR="00FB3845" w:rsidRPr="00244274">
        <w:rPr>
          <w:rFonts w:ascii="Arial" w:eastAsia="Arial" w:hAnsi="Arial" w:cs="Arial"/>
          <w:sz w:val="23"/>
          <w:szCs w:val="23"/>
          <w:lang w:val="hr-HR"/>
        </w:rPr>
        <w:t>30 dana</w:t>
      </w:r>
      <w:r w:rsidRPr="00244274">
        <w:rPr>
          <w:rFonts w:ascii="Arial" w:eastAsia="Arial" w:hAnsi="Arial" w:cs="Arial"/>
          <w:sz w:val="23"/>
          <w:szCs w:val="23"/>
          <w:lang w:val="hr-HR"/>
        </w:rPr>
        <w:t xml:space="preserve"> od dana potpisivanja ugovora.</w:t>
      </w:r>
    </w:p>
    <w:p w:rsidR="004B4D81" w:rsidRPr="000C1E27" w:rsidRDefault="004B4D81" w:rsidP="0002642F">
      <w:pPr>
        <w:spacing w:before="14" w:line="260" w:lineRule="exact"/>
        <w:ind w:left="284" w:right="219"/>
        <w:rPr>
          <w:rFonts w:ascii="Arial" w:eastAsia="Arial" w:hAnsi="Arial" w:cs="Arial"/>
          <w:sz w:val="23"/>
          <w:szCs w:val="23"/>
          <w:lang w:val="hr-HR"/>
        </w:rPr>
      </w:pPr>
      <w:r w:rsidRPr="002C4907">
        <w:rPr>
          <w:rFonts w:ascii="Arial" w:hAnsi="Arial" w:cs="Arial"/>
          <w:sz w:val="23"/>
          <w:szCs w:val="23"/>
          <w:lang w:val="hr-HR"/>
        </w:rPr>
        <w:t>Usluga će se izvršavati sukcesivno, po pozivu Naručitelja, koje će isti formirati sukladno</w:t>
      </w:r>
      <w:r w:rsidRPr="000C1E27">
        <w:rPr>
          <w:rFonts w:ascii="Arial" w:hAnsi="Arial" w:cs="Arial"/>
          <w:sz w:val="23"/>
          <w:szCs w:val="23"/>
          <w:lang w:val="hr-HR"/>
        </w:rPr>
        <w:t xml:space="preserve"> vlastitim potrebama.</w:t>
      </w:r>
    </w:p>
    <w:p w:rsidR="004B4D81" w:rsidRPr="000C1E27" w:rsidRDefault="004B4D81" w:rsidP="0002642F">
      <w:pPr>
        <w:tabs>
          <w:tab w:val="left" w:pos="4111"/>
        </w:tabs>
        <w:ind w:left="284" w:right="219"/>
        <w:jc w:val="both"/>
        <w:rPr>
          <w:rFonts w:ascii="Arial" w:hAnsi="Arial" w:cs="Arial"/>
          <w:sz w:val="23"/>
          <w:szCs w:val="23"/>
          <w:lang w:val="hr-HR"/>
        </w:rPr>
      </w:pPr>
    </w:p>
    <w:p w:rsidR="004B4D81" w:rsidRPr="000C1E27" w:rsidRDefault="004B4D81" w:rsidP="0002642F">
      <w:pPr>
        <w:tabs>
          <w:tab w:val="left" w:pos="4111"/>
        </w:tabs>
        <w:ind w:left="284"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 xml:space="preserve">nepostojanju osnova za isključenje </w:t>
      </w:r>
      <w:r w:rsidRPr="000C1E27">
        <w:rPr>
          <w:rFonts w:ascii="Arial" w:eastAsia="Arial" w:hAnsi="Arial" w:cs="Arial"/>
          <w:b/>
          <w:sz w:val="23"/>
          <w:szCs w:val="23"/>
        </w:rPr>
        <w:t xml:space="preserve">i 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p>
    <w:p w:rsidR="00547216" w:rsidRDefault="00547216" w:rsidP="0002642F">
      <w:pPr>
        <w:ind w:left="284" w:right="219"/>
        <w:jc w:val="both"/>
        <w:rPr>
          <w:rFonts w:ascii="Arial" w:eastAsia="Arial" w:hAnsi="Arial" w:cs="Arial"/>
          <w:spacing w:val="1"/>
          <w:sz w:val="23"/>
          <w:szCs w:val="23"/>
        </w:rPr>
      </w:pPr>
    </w:p>
    <w:p w:rsidR="00B64BC5" w:rsidRPr="003F36FC" w:rsidRDefault="00B64BC5" w:rsidP="00B64BC5">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rsidR="00B64BC5" w:rsidRPr="00BC5AB1" w:rsidRDefault="00B64BC5" w:rsidP="00B64BC5">
      <w:pPr>
        <w:tabs>
          <w:tab w:val="left" w:pos="9639"/>
        </w:tabs>
        <w:autoSpaceDE w:val="0"/>
        <w:autoSpaceDN w:val="0"/>
        <w:ind w:left="284" w:right="77"/>
        <w:jc w:val="both"/>
        <w:rPr>
          <w:rFonts w:ascii="Arial" w:hAnsi="Arial" w:cs="Arial"/>
          <w:i/>
          <w:color w:val="000000"/>
          <w:sz w:val="23"/>
          <w:szCs w:val="23"/>
        </w:rPr>
      </w:pPr>
      <w:r w:rsidRPr="00BC5AB1">
        <w:rPr>
          <w:rFonts w:ascii="Arial" w:hAnsi="Arial" w:cs="Arial"/>
          <w:i/>
          <w:color w:val="000000"/>
          <w:sz w:val="23"/>
          <w:szCs w:val="23"/>
        </w:rPr>
        <w:lastRenderedPageBreak/>
        <w:t xml:space="preserve">Smatra se da su dokumenti iz članka 265. </w:t>
      </w:r>
      <w:proofErr w:type="gramStart"/>
      <w:r w:rsidRPr="00BC5AB1">
        <w:rPr>
          <w:rFonts w:ascii="Arial" w:hAnsi="Arial" w:cs="Arial"/>
          <w:i/>
          <w:color w:val="000000"/>
          <w:sz w:val="23"/>
          <w:szCs w:val="23"/>
        </w:rPr>
        <w:t>stavka</w:t>
      </w:r>
      <w:proofErr w:type="gramEnd"/>
      <w:r w:rsidRPr="00BC5AB1">
        <w:rPr>
          <w:rFonts w:ascii="Arial" w:hAnsi="Arial" w:cs="Arial"/>
          <w:i/>
          <w:color w:val="000000"/>
          <w:sz w:val="23"/>
          <w:szCs w:val="23"/>
        </w:rPr>
        <w:t xml:space="preserve"> 1. </w:t>
      </w:r>
      <w:proofErr w:type="gramStart"/>
      <w:r w:rsidRPr="00BC5AB1">
        <w:rPr>
          <w:rFonts w:ascii="Arial" w:hAnsi="Arial" w:cs="Arial"/>
          <w:i/>
          <w:color w:val="000000"/>
          <w:sz w:val="23"/>
          <w:szCs w:val="23"/>
        </w:rPr>
        <w:t>točke</w:t>
      </w:r>
      <w:proofErr w:type="gramEnd"/>
      <w:r w:rsidRPr="00BC5AB1">
        <w:rPr>
          <w:rFonts w:ascii="Arial" w:hAnsi="Arial" w:cs="Arial"/>
          <w:i/>
          <w:color w:val="000000"/>
          <w:sz w:val="23"/>
          <w:szCs w:val="23"/>
        </w:rPr>
        <w:t xml:space="preserve"> 1. ZJN 2016 ažurirani ako nisu stariji više </w:t>
      </w:r>
      <w:proofErr w:type="gramStart"/>
      <w:r w:rsidRPr="00BC5AB1">
        <w:rPr>
          <w:rFonts w:ascii="Arial" w:hAnsi="Arial" w:cs="Arial"/>
          <w:i/>
          <w:color w:val="000000"/>
          <w:sz w:val="23"/>
          <w:szCs w:val="23"/>
        </w:rPr>
        <w:t>od</w:t>
      </w:r>
      <w:proofErr w:type="gramEnd"/>
      <w:r w:rsidRPr="00BC5AB1">
        <w:rPr>
          <w:rFonts w:ascii="Arial" w:hAnsi="Arial" w:cs="Arial"/>
          <w:i/>
          <w:color w:val="000000"/>
          <w:sz w:val="23"/>
          <w:szCs w:val="23"/>
        </w:rPr>
        <w:t xml:space="preserve"> šest mjeseci od dana početka postupka javne nabave. </w:t>
      </w:r>
    </w:p>
    <w:p w:rsidR="00B64BC5" w:rsidRPr="00BC5AB1" w:rsidRDefault="00B64BC5" w:rsidP="00B64BC5">
      <w:pPr>
        <w:tabs>
          <w:tab w:val="left" w:pos="9639"/>
        </w:tabs>
        <w:autoSpaceDE w:val="0"/>
        <w:autoSpaceDN w:val="0"/>
        <w:ind w:left="284" w:right="77"/>
        <w:jc w:val="both"/>
        <w:rPr>
          <w:rFonts w:ascii="Arial" w:hAnsi="Arial" w:cs="Arial"/>
          <w:i/>
          <w:color w:val="000000"/>
          <w:sz w:val="23"/>
          <w:szCs w:val="23"/>
        </w:rPr>
      </w:pPr>
      <w:r w:rsidRPr="00BC5AB1">
        <w:rPr>
          <w:rFonts w:ascii="Arial" w:hAnsi="Arial" w:cs="Arial"/>
          <w:i/>
          <w:color w:val="000000"/>
          <w:sz w:val="23"/>
          <w:szCs w:val="23"/>
        </w:rPr>
        <w:t xml:space="preserve">Smatra se da su dokumenti iz članka 265. </w:t>
      </w:r>
      <w:proofErr w:type="gramStart"/>
      <w:r w:rsidRPr="00BC5AB1">
        <w:rPr>
          <w:rFonts w:ascii="Arial" w:hAnsi="Arial" w:cs="Arial"/>
          <w:i/>
          <w:color w:val="000000"/>
          <w:sz w:val="23"/>
          <w:szCs w:val="23"/>
        </w:rPr>
        <w:t>stavka</w:t>
      </w:r>
      <w:proofErr w:type="gramEnd"/>
      <w:r w:rsidRPr="00BC5AB1">
        <w:rPr>
          <w:rFonts w:ascii="Arial" w:hAnsi="Arial" w:cs="Arial"/>
          <w:i/>
          <w:color w:val="000000"/>
          <w:sz w:val="23"/>
          <w:szCs w:val="23"/>
        </w:rPr>
        <w:t xml:space="preserve"> 2. ZJN 2016 ažurirani ako nisu stariji od dana početka postupka javne nabave</w:t>
      </w:r>
      <w:proofErr w:type="gramStart"/>
      <w:r w:rsidRPr="00BC5AB1">
        <w:rPr>
          <w:rFonts w:ascii="Arial" w:hAnsi="Arial" w:cs="Arial"/>
          <w:i/>
          <w:color w:val="000000"/>
          <w:sz w:val="23"/>
          <w:szCs w:val="23"/>
        </w:rPr>
        <w:t>.(</w:t>
      </w:r>
      <w:proofErr w:type="gramEnd"/>
      <w:r w:rsidRPr="00BC5AB1">
        <w:rPr>
          <w:rFonts w:ascii="Arial" w:hAnsi="Arial" w:cs="Arial"/>
          <w:i/>
          <w:color w:val="000000"/>
          <w:sz w:val="23"/>
          <w:szCs w:val="23"/>
        </w:rPr>
        <w:t xml:space="preserve"> Obrazac 2)</w:t>
      </w:r>
    </w:p>
    <w:p w:rsidR="00B64BC5" w:rsidRPr="00BC5AB1" w:rsidRDefault="00B64BC5" w:rsidP="00B64BC5">
      <w:pPr>
        <w:tabs>
          <w:tab w:val="left" w:pos="9639"/>
        </w:tabs>
        <w:spacing w:before="2" w:line="260" w:lineRule="exact"/>
        <w:ind w:left="284" w:right="77"/>
        <w:jc w:val="both"/>
        <w:rPr>
          <w:rFonts w:ascii="Arial" w:eastAsia="Arial" w:hAnsi="Arial" w:cs="Arial"/>
          <w:sz w:val="23"/>
          <w:szCs w:val="23"/>
        </w:rPr>
      </w:pPr>
    </w:p>
    <w:p w:rsidR="00B64BC5" w:rsidRPr="00BC5AB1" w:rsidRDefault="00B64BC5" w:rsidP="00B64BC5">
      <w:pPr>
        <w:tabs>
          <w:tab w:val="left" w:pos="9639"/>
        </w:tabs>
        <w:spacing w:before="2" w:line="260" w:lineRule="exact"/>
        <w:ind w:left="284" w:right="77"/>
        <w:jc w:val="both"/>
        <w:rPr>
          <w:rFonts w:ascii="Arial" w:eastAsia="Arial" w:hAnsi="Arial" w:cs="Arial"/>
          <w:sz w:val="23"/>
          <w:szCs w:val="23"/>
        </w:rPr>
      </w:pPr>
    </w:p>
    <w:p w:rsidR="00B64BC5" w:rsidRPr="00BC5AB1" w:rsidRDefault="00B64BC5" w:rsidP="00B64BC5">
      <w:pPr>
        <w:tabs>
          <w:tab w:val="left" w:pos="9639"/>
        </w:tabs>
        <w:ind w:left="284" w:right="77"/>
        <w:jc w:val="both"/>
        <w:rPr>
          <w:rFonts w:ascii="Arial" w:eastAsia="Arial" w:hAnsi="Arial" w:cs="Arial"/>
          <w:spacing w:val="1"/>
          <w:sz w:val="23"/>
          <w:szCs w:val="23"/>
          <w:lang w:val="hr-HR"/>
        </w:rPr>
      </w:pPr>
      <w:r w:rsidRPr="00BC5AB1">
        <w:rPr>
          <w:rFonts w:ascii="Arial" w:eastAsia="Arial" w:hAnsi="Arial" w:cs="Arial"/>
          <w:spacing w:val="1"/>
          <w:sz w:val="23"/>
          <w:szCs w:val="23"/>
        </w:rPr>
        <w:t>11</w:t>
      </w:r>
      <w:r w:rsidRPr="00BC5AB1">
        <w:rPr>
          <w:rFonts w:ascii="Arial" w:eastAsia="Arial" w:hAnsi="Arial" w:cs="Arial"/>
          <w:sz w:val="23"/>
          <w:szCs w:val="23"/>
        </w:rPr>
        <w:t>.</w:t>
      </w:r>
      <w:r w:rsidRPr="00BC5AB1">
        <w:rPr>
          <w:rFonts w:ascii="Arial" w:eastAsia="Arial" w:hAnsi="Arial" w:cs="Arial"/>
          <w:spacing w:val="-1"/>
          <w:sz w:val="23"/>
          <w:szCs w:val="23"/>
        </w:rPr>
        <w:t>2</w:t>
      </w:r>
      <w:r w:rsidRPr="00BC5AB1">
        <w:rPr>
          <w:rFonts w:ascii="Arial" w:eastAsia="Arial" w:hAnsi="Arial" w:cs="Arial"/>
          <w:sz w:val="23"/>
          <w:szCs w:val="23"/>
        </w:rPr>
        <w:t xml:space="preserve">. </w:t>
      </w:r>
      <w:proofErr w:type="gramStart"/>
      <w:r w:rsidRPr="00BC5AB1">
        <w:rPr>
          <w:rFonts w:ascii="Arial" w:eastAsia="Arial" w:hAnsi="Arial" w:cs="Arial"/>
          <w:b/>
          <w:sz w:val="23"/>
          <w:szCs w:val="23"/>
          <w:lang w:val="hr-HR"/>
        </w:rPr>
        <w:t>potvrdu</w:t>
      </w:r>
      <w:proofErr w:type="gramEnd"/>
      <w:r w:rsidRPr="00BC5AB1">
        <w:rPr>
          <w:rFonts w:ascii="Arial" w:eastAsia="Arial" w:hAnsi="Arial" w:cs="Arial"/>
          <w:b/>
          <w:sz w:val="23"/>
          <w:szCs w:val="23"/>
          <w:lang w:val="hr-HR"/>
        </w:rPr>
        <w:t xml:space="preserve"> porezne uprave ili drugog nadležnog tijela u državi poslovnog nastana gospodarskog subjekta kojom se dokazuje da ne postoje osnove za isključenje iz članka 252. stavka 1. </w:t>
      </w:r>
      <w:r w:rsidRPr="00BC5AB1">
        <w:rPr>
          <w:rFonts w:ascii="Arial" w:eastAsia="Arial" w:hAnsi="Arial" w:cs="Arial"/>
          <w:sz w:val="23"/>
          <w:szCs w:val="23"/>
        </w:rPr>
        <w:t>ZJN 2016</w:t>
      </w:r>
      <w:r w:rsidRPr="00BC5AB1">
        <w:rPr>
          <w:rFonts w:ascii="Arial" w:eastAsia="Arial" w:hAnsi="Arial" w:cs="Arial"/>
          <w:spacing w:val="1"/>
          <w:sz w:val="23"/>
          <w:szCs w:val="23"/>
          <w:lang w:val="hr-HR"/>
        </w:rPr>
        <w:t xml:space="preserve"> </w:t>
      </w:r>
    </w:p>
    <w:p w:rsidR="00B64BC5" w:rsidRPr="00BC5AB1" w:rsidRDefault="00B64BC5" w:rsidP="00B64BC5">
      <w:pPr>
        <w:tabs>
          <w:tab w:val="left" w:pos="9639"/>
        </w:tabs>
        <w:ind w:left="284" w:right="77"/>
        <w:jc w:val="both"/>
        <w:rPr>
          <w:rFonts w:ascii="Arial" w:eastAsia="Arial" w:hAnsi="Arial" w:cs="Arial"/>
          <w:i/>
          <w:sz w:val="23"/>
          <w:szCs w:val="23"/>
        </w:rPr>
      </w:pPr>
      <w:r w:rsidRPr="00BC5AB1">
        <w:rPr>
          <w:rFonts w:ascii="Arial" w:hAnsi="Arial" w:cs="Arial"/>
          <w:i/>
          <w:sz w:val="23"/>
          <w:szCs w:val="23"/>
        </w:rPr>
        <w:t xml:space="preserve">Smatra se da su dokumenti iz članka 265. </w:t>
      </w:r>
      <w:proofErr w:type="gramStart"/>
      <w:r w:rsidRPr="00BC5AB1">
        <w:rPr>
          <w:rFonts w:ascii="Arial" w:hAnsi="Arial" w:cs="Arial"/>
          <w:i/>
          <w:sz w:val="23"/>
          <w:szCs w:val="23"/>
        </w:rPr>
        <w:t>stavka</w:t>
      </w:r>
      <w:proofErr w:type="gramEnd"/>
      <w:r w:rsidRPr="00BC5AB1">
        <w:rPr>
          <w:rFonts w:ascii="Arial" w:hAnsi="Arial" w:cs="Arial"/>
          <w:i/>
          <w:sz w:val="23"/>
          <w:szCs w:val="23"/>
        </w:rPr>
        <w:t xml:space="preserve"> 1. </w:t>
      </w:r>
      <w:proofErr w:type="gramStart"/>
      <w:r w:rsidRPr="00BC5AB1">
        <w:rPr>
          <w:rFonts w:ascii="Arial" w:hAnsi="Arial" w:cs="Arial"/>
          <w:i/>
          <w:sz w:val="23"/>
          <w:szCs w:val="23"/>
        </w:rPr>
        <w:t>točke</w:t>
      </w:r>
      <w:proofErr w:type="gramEnd"/>
      <w:r w:rsidRPr="00BC5AB1">
        <w:rPr>
          <w:rFonts w:ascii="Arial" w:hAnsi="Arial" w:cs="Arial"/>
          <w:i/>
          <w:sz w:val="23"/>
          <w:szCs w:val="23"/>
        </w:rPr>
        <w:t xml:space="preserve"> 2. </w:t>
      </w:r>
      <w:proofErr w:type="gramStart"/>
      <w:r w:rsidRPr="00BC5AB1">
        <w:rPr>
          <w:rFonts w:ascii="Arial" w:hAnsi="Arial" w:cs="Arial"/>
          <w:i/>
          <w:sz w:val="23"/>
          <w:szCs w:val="23"/>
        </w:rPr>
        <w:t>i</w:t>
      </w:r>
      <w:proofErr w:type="gramEnd"/>
      <w:r w:rsidRPr="00BC5AB1">
        <w:rPr>
          <w:rFonts w:ascii="Arial" w:hAnsi="Arial" w:cs="Arial"/>
          <w:i/>
          <w:sz w:val="23"/>
          <w:szCs w:val="23"/>
        </w:rPr>
        <w:t xml:space="preserve"> stavka 2. ZJN 2016 ažurirani ako nisu stariji </w:t>
      </w:r>
      <w:proofErr w:type="gramStart"/>
      <w:r w:rsidRPr="00BC5AB1">
        <w:rPr>
          <w:rFonts w:ascii="Arial" w:hAnsi="Arial" w:cs="Arial"/>
          <w:i/>
          <w:sz w:val="23"/>
          <w:szCs w:val="23"/>
        </w:rPr>
        <w:t>od</w:t>
      </w:r>
      <w:proofErr w:type="gramEnd"/>
      <w:r w:rsidRPr="00BC5AB1">
        <w:rPr>
          <w:rFonts w:ascii="Arial" w:hAnsi="Arial" w:cs="Arial"/>
          <w:i/>
          <w:sz w:val="23"/>
          <w:szCs w:val="23"/>
        </w:rPr>
        <w:t xml:space="preserve"> dana početka postupka javne nabave.</w:t>
      </w:r>
    </w:p>
    <w:p w:rsidR="00B64BC5" w:rsidRPr="00BC5AB1"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3"/>
          <w:szCs w:val="23"/>
        </w:rPr>
      </w:pPr>
    </w:p>
    <w:p w:rsidR="00B64BC5" w:rsidRPr="00BC5AB1"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BC5AB1">
        <w:rPr>
          <w:rFonts w:ascii="Arial" w:eastAsia="Arial" w:hAnsi="Arial" w:cs="Arial"/>
          <w:b/>
          <w:color w:val="000000" w:themeColor="text1"/>
          <w:spacing w:val="1"/>
          <w:sz w:val="23"/>
          <w:szCs w:val="23"/>
        </w:rPr>
        <w:t>11</w:t>
      </w:r>
      <w:r w:rsidRPr="00BC5AB1">
        <w:rPr>
          <w:rFonts w:ascii="Arial" w:eastAsia="Arial" w:hAnsi="Arial" w:cs="Arial"/>
          <w:b/>
          <w:color w:val="000000" w:themeColor="text1"/>
          <w:sz w:val="23"/>
          <w:szCs w:val="23"/>
        </w:rPr>
        <w:t>.</w:t>
      </w:r>
      <w:r w:rsidRPr="00BC5AB1">
        <w:rPr>
          <w:rFonts w:ascii="Arial" w:eastAsia="Arial" w:hAnsi="Arial" w:cs="Arial"/>
          <w:b/>
          <w:color w:val="000000" w:themeColor="text1"/>
          <w:spacing w:val="-1"/>
          <w:sz w:val="23"/>
          <w:szCs w:val="23"/>
        </w:rPr>
        <w:t>3</w:t>
      </w:r>
      <w:r w:rsidRPr="00BC5AB1">
        <w:rPr>
          <w:rFonts w:ascii="Arial" w:eastAsia="Arial" w:hAnsi="Arial" w:cs="Arial"/>
          <w:color w:val="000000" w:themeColor="text1"/>
          <w:sz w:val="23"/>
          <w:szCs w:val="23"/>
        </w:rPr>
        <w:t xml:space="preserve">. </w:t>
      </w:r>
      <w:proofErr w:type="gramStart"/>
      <w:r w:rsidRPr="00BC5AB1">
        <w:rPr>
          <w:rFonts w:ascii="Arial" w:hAnsi="Arial" w:cs="Arial"/>
          <w:color w:val="000000" w:themeColor="text1"/>
          <w:sz w:val="23"/>
          <w:szCs w:val="23"/>
          <w:lang w:val="hr-HR" w:eastAsia="hr-HR"/>
        </w:rPr>
        <w:t>izvadak</w:t>
      </w:r>
      <w:proofErr w:type="gramEnd"/>
      <w:r w:rsidRPr="00BC5AB1">
        <w:rPr>
          <w:rFonts w:ascii="Arial" w:hAnsi="Arial" w:cs="Arial"/>
          <w:color w:val="000000" w:themeColor="text1"/>
          <w:sz w:val="23"/>
          <w:szCs w:val="23"/>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BC5AB1">
        <w:rPr>
          <w:rFonts w:ascii="Arial" w:eastAsia="Arial" w:hAnsi="Arial" w:cs="Arial"/>
          <w:color w:val="000000" w:themeColor="text1"/>
          <w:sz w:val="23"/>
          <w:szCs w:val="23"/>
        </w:rPr>
        <w:t>ZJN 2016</w:t>
      </w:r>
      <w:r w:rsidRPr="00BC5AB1">
        <w:rPr>
          <w:rFonts w:ascii="Arial" w:eastAsia="Arial" w:hAnsi="Arial" w:cs="Arial"/>
          <w:color w:val="000000" w:themeColor="text1"/>
          <w:spacing w:val="1"/>
          <w:sz w:val="23"/>
          <w:szCs w:val="23"/>
          <w:lang w:val="hr-HR"/>
        </w:rPr>
        <w:t xml:space="preserve"> </w:t>
      </w:r>
    </w:p>
    <w:p w:rsidR="00B64BC5" w:rsidRPr="00BC5AB1"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BC5AB1">
        <w:rPr>
          <w:rFonts w:ascii="Arial" w:hAnsi="Arial" w:cs="Arial"/>
          <w:color w:val="000000" w:themeColor="text1"/>
          <w:sz w:val="23"/>
          <w:szCs w:val="23"/>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BC5AB1">
        <w:rPr>
          <w:rFonts w:ascii="Arial" w:eastAsia="Arial" w:hAnsi="Arial" w:cs="Arial"/>
          <w:color w:val="000000" w:themeColor="text1"/>
          <w:sz w:val="23"/>
          <w:szCs w:val="23"/>
        </w:rPr>
        <w:t>ZJN 2016</w:t>
      </w:r>
      <w:r w:rsidRPr="00BC5AB1">
        <w:rPr>
          <w:rFonts w:ascii="Arial" w:eastAsia="Arial" w:hAnsi="Arial" w:cs="Arial"/>
          <w:color w:val="000000" w:themeColor="text1"/>
          <w:spacing w:val="1"/>
          <w:sz w:val="23"/>
          <w:szCs w:val="23"/>
          <w:lang w:val="hr-HR"/>
        </w:rPr>
        <w:t xml:space="preserve"> </w:t>
      </w:r>
      <w:r w:rsidRPr="00BC5AB1">
        <w:rPr>
          <w:rFonts w:ascii="Arial" w:hAnsi="Arial" w:cs="Arial"/>
          <w:color w:val="000000" w:themeColor="text1"/>
          <w:sz w:val="23"/>
          <w:szCs w:val="23"/>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BC5AB1"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3"/>
          <w:szCs w:val="23"/>
          <w:lang w:val="hr-HR" w:eastAsia="hr-HR"/>
        </w:rPr>
      </w:pPr>
      <w:r w:rsidRPr="00BC5AB1">
        <w:rPr>
          <w:rFonts w:ascii="Arial" w:hAnsi="Arial" w:cs="Arial"/>
          <w:bCs/>
          <w:i/>
          <w:sz w:val="23"/>
          <w:szCs w:val="23"/>
          <w:lang w:eastAsia="hr-HR"/>
        </w:rPr>
        <w:t xml:space="preserve">Smatra se da su dokumenti iz članka 265. </w:t>
      </w:r>
      <w:proofErr w:type="gramStart"/>
      <w:r w:rsidRPr="00BC5AB1">
        <w:rPr>
          <w:rFonts w:ascii="Arial" w:hAnsi="Arial" w:cs="Arial"/>
          <w:bCs/>
          <w:i/>
          <w:sz w:val="23"/>
          <w:szCs w:val="23"/>
          <w:lang w:eastAsia="hr-HR"/>
        </w:rPr>
        <w:t>stavka</w:t>
      </w:r>
      <w:proofErr w:type="gramEnd"/>
      <w:r w:rsidRPr="00BC5AB1">
        <w:rPr>
          <w:rFonts w:ascii="Arial" w:hAnsi="Arial" w:cs="Arial"/>
          <w:bCs/>
          <w:i/>
          <w:sz w:val="23"/>
          <w:szCs w:val="23"/>
          <w:lang w:eastAsia="hr-HR"/>
        </w:rPr>
        <w:t xml:space="preserve"> 1. </w:t>
      </w:r>
      <w:proofErr w:type="gramStart"/>
      <w:r w:rsidRPr="00BC5AB1">
        <w:rPr>
          <w:rFonts w:ascii="Arial" w:hAnsi="Arial" w:cs="Arial"/>
          <w:bCs/>
          <w:i/>
          <w:sz w:val="23"/>
          <w:szCs w:val="23"/>
          <w:lang w:eastAsia="hr-HR"/>
        </w:rPr>
        <w:t>točke</w:t>
      </w:r>
      <w:proofErr w:type="gramEnd"/>
      <w:r w:rsidRPr="00BC5AB1">
        <w:rPr>
          <w:rFonts w:ascii="Arial" w:hAnsi="Arial" w:cs="Arial"/>
          <w:bCs/>
          <w:i/>
          <w:sz w:val="23"/>
          <w:szCs w:val="23"/>
          <w:lang w:eastAsia="hr-HR"/>
        </w:rPr>
        <w:t xml:space="preserve"> 3. </w:t>
      </w:r>
      <w:proofErr w:type="gramStart"/>
      <w:r w:rsidRPr="00BC5AB1">
        <w:rPr>
          <w:rFonts w:ascii="Arial" w:hAnsi="Arial" w:cs="Arial"/>
          <w:bCs/>
          <w:i/>
          <w:sz w:val="23"/>
          <w:szCs w:val="23"/>
          <w:lang w:eastAsia="hr-HR"/>
        </w:rPr>
        <w:t>i</w:t>
      </w:r>
      <w:proofErr w:type="gramEnd"/>
      <w:r w:rsidRPr="00BC5AB1">
        <w:rPr>
          <w:rFonts w:ascii="Arial" w:hAnsi="Arial" w:cs="Arial"/>
          <w:bCs/>
          <w:i/>
          <w:sz w:val="23"/>
          <w:szCs w:val="23"/>
          <w:lang w:eastAsia="hr-HR"/>
        </w:rPr>
        <w:t xml:space="preserve"> stavka 2. ZJN 2016 ažurirani ako nisu stariji </w:t>
      </w:r>
      <w:proofErr w:type="gramStart"/>
      <w:r w:rsidRPr="00BC5AB1">
        <w:rPr>
          <w:rFonts w:ascii="Arial" w:hAnsi="Arial" w:cs="Arial"/>
          <w:bCs/>
          <w:i/>
          <w:sz w:val="23"/>
          <w:szCs w:val="23"/>
          <w:lang w:eastAsia="hr-HR"/>
        </w:rPr>
        <w:t>od</w:t>
      </w:r>
      <w:proofErr w:type="gramEnd"/>
      <w:r w:rsidRPr="00BC5AB1">
        <w:rPr>
          <w:rFonts w:ascii="Arial" w:hAnsi="Arial" w:cs="Arial"/>
          <w:bCs/>
          <w:i/>
          <w:sz w:val="23"/>
          <w:szCs w:val="23"/>
          <w:lang w:eastAsia="hr-HR"/>
        </w:rPr>
        <w:t xml:space="preserve"> dana početka postupka javne nabave.</w:t>
      </w:r>
    </w:p>
    <w:p w:rsidR="00B64BC5" w:rsidRPr="00BC5AB1"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p>
    <w:p w:rsidR="00B64BC5" w:rsidRPr="00BC5AB1"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BC5AB1">
        <w:rPr>
          <w:rFonts w:ascii="Arial" w:hAnsi="Arial" w:cs="Arial"/>
          <w:b/>
          <w:color w:val="000000" w:themeColor="text1"/>
          <w:sz w:val="23"/>
          <w:szCs w:val="23"/>
          <w:lang w:val="hr-HR" w:eastAsia="hr-HR"/>
        </w:rPr>
        <w:t>11.4.</w:t>
      </w:r>
      <w:r w:rsidRPr="00BC5AB1">
        <w:rPr>
          <w:rFonts w:ascii="Arial" w:hAnsi="Arial" w:cs="Arial"/>
          <w:color w:val="000000" w:themeColor="text1"/>
          <w:sz w:val="23"/>
          <w:szCs w:val="23"/>
          <w:lang w:val="hr-HR" w:eastAsia="hr-HR"/>
        </w:rPr>
        <w:t xml:space="preserve"> Sposobnost za obavljanje profesionalne djelatnosti gospodarskog subjekta dokazuje se:</w:t>
      </w:r>
    </w:p>
    <w:p w:rsidR="00B64BC5" w:rsidRPr="00BC5AB1"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BC5AB1">
        <w:rPr>
          <w:rFonts w:ascii="Arial" w:hAnsi="Arial" w:cs="Arial"/>
          <w:color w:val="000000" w:themeColor="text1"/>
          <w:sz w:val="23"/>
          <w:szCs w:val="23"/>
          <w:lang w:val="hr-HR" w:eastAsia="hr-HR"/>
        </w:rPr>
        <w:t>Upisom u sudski, obrtni, strukovni ili drugi odgovarajući registar u državi njegova poslovnog nastana.</w:t>
      </w:r>
    </w:p>
    <w:p w:rsidR="00B64BC5" w:rsidRPr="00BC5AB1"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BC5AB1">
        <w:rPr>
          <w:rFonts w:ascii="Arial" w:hAnsi="Arial" w:cs="Arial"/>
          <w:color w:val="000000" w:themeColor="text1"/>
          <w:sz w:val="23"/>
          <w:szCs w:val="23"/>
          <w:lang w:val="hr-HR" w:eastAsia="hr-HR"/>
        </w:rPr>
        <w:t>Ponuditelj je sposoban ako je dostavio dokument kako je traženo pod točkom 11.4. u ovom Pozivu za nadmetanje. (članak 266. točka 1. ZJN 2016).</w:t>
      </w:r>
    </w:p>
    <w:p w:rsidR="00B64BC5" w:rsidRPr="00BC5AB1"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3"/>
          <w:szCs w:val="23"/>
          <w:lang w:val="hr-HR" w:eastAsia="hr-HR"/>
        </w:rPr>
      </w:pPr>
    </w:p>
    <w:p w:rsidR="00B64BC5" w:rsidRPr="00BC5AB1" w:rsidRDefault="00B64BC5" w:rsidP="00B64BC5">
      <w:pPr>
        <w:tabs>
          <w:tab w:val="left" w:pos="9639"/>
        </w:tabs>
        <w:spacing w:before="60"/>
        <w:ind w:left="284" w:right="77"/>
        <w:jc w:val="both"/>
        <w:rPr>
          <w:rFonts w:ascii="Arial" w:eastAsia="Arial" w:hAnsi="Arial" w:cs="Arial"/>
          <w:sz w:val="23"/>
          <w:szCs w:val="23"/>
        </w:rPr>
      </w:pPr>
      <w:r w:rsidRPr="00BC5AB1">
        <w:rPr>
          <w:rFonts w:ascii="Arial" w:eastAsia="Arial" w:hAnsi="Arial" w:cs="Arial"/>
          <w:sz w:val="23"/>
          <w:szCs w:val="23"/>
        </w:rPr>
        <w:t>Nak</w:t>
      </w:r>
      <w:r w:rsidRPr="00BC5AB1">
        <w:rPr>
          <w:rFonts w:ascii="Arial" w:eastAsia="Arial" w:hAnsi="Arial" w:cs="Arial"/>
          <w:spacing w:val="1"/>
          <w:sz w:val="23"/>
          <w:szCs w:val="23"/>
        </w:rPr>
        <w:t>o</w:t>
      </w:r>
      <w:r w:rsidRPr="00BC5AB1">
        <w:rPr>
          <w:rFonts w:ascii="Arial" w:eastAsia="Arial" w:hAnsi="Arial" w:cs="Arial"/>
          <w:sz w:val="23"/>
          <w:szCs w:val="23"/>
        </w:rPr>
        <w:t>n ra</w:t>
      </w:r>
      <w:r w:rsidRPr="00BC5AB1">
        <w:rPr>
          <w:rFonts w:ascii="Arial" w:eastAsia="Arial" w:hAnsi="Arial" w:cs="Arial"/>
          <w:spacing w:val="1"/>
          <w:sz w:val="23"/>
          <w:szCs w:val="23"/>
        </w:rPr>
        <w:t>n</w:t>
      </w:r>
      <w:r w:rsidRPr="00BC5AB1">
        <w:rPr>
          <w:rFonts w:ascii="Arial" w:eastAsia="Arial" w:hAnsi="Arial" w:cs="Arial"/>
          <w:spacing w:val="-1"/>
          <w:sz w:val="23"/>
          <w:szCs w:val="23"/>
        </w:rPr>
        <w:t>g</w:t>
      </w:r>
      <w:r w:rsidRPr="00BC5AB1">
        <w:rPr>
          <w:rFonts w:ascii="Arial" w:eastAsia="Arial" w:hAnsi="Arial" w:cs="Arial"/>
          <w:sz w:val="23"/>
          <w:szCs w:val="23"/>
        </w:rPr>
        <w:t>i</w:t>
      </w:r>
      <w:r w:rsidRPr="00BC5AB1">
        <w:rPr>
          <w:rFonts w:ascii="Arial" w:eastAsia="Arial" w:hAnsi="Arial" w:cs="Arial"/>
          <w:spacing w:val="-1"/>
          <w:sz w:val="23"/>
          <w:szCs w:val="23"/>
        </w:rPr>
        <w:t>r</w:t>
      </w:r>
      <w:r w:rsidRPr="00BC5AB1">
        <w:rPr>
          <w:rFonts w:ascii="Arial" w:eastAsia="Arial" w:hAnsi="Arial" w:cs="Arial"/>
          <w:spacing w:val="1"/>
          <w:sz w:val="23"/>
          <w:szCs w:val="23"/>
        </w:rPr>
        <w:t>an</w:t>
      </w:r>
      <w:r w:rsidRPr="00BC5AB1">
        <w:rPr>
          <w:rFonts w:ascii="Arial" w:eastAsia="Arial" w:hAnsi="Arial" w:cs="Arial"/>
          <w:sz w:val="23"/>
          <w:szCs w:val="23"/>
        </w:rPr>
        <w:t xml:space="preserve">ja </w:t>
      </w:r>
      <w:r w:rsidRPr="00BC5AB1">
        <w:rPr>
          <w:rFonts w:ascii="Arial" w:eastAsia="Arial" w:hAnsi="Arial" w:cs="Arial"/>
          <w:spacing w:val="9"/>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 xml:space="preserve">a </w:t>
      </w:r>
      <w:r w:rsidRPr="00BC5AB1">
        <w:rPr>
          <w:rFonts w:ascii="Arial" w:eastAsia="Arial" w:hAnsi="Arial" w:cs="Arial"/>
          <w:spacing w:val="9"/>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3"/>
          <w:sz w:val="23"/>
          <w:szCs w:val="23"/>
        </w:rPr>
        <w:t>r</w:t>
      </w:r>
      <w:r w:rsidRPr="00BC5AB1">
        <w:rPr>
          <w:rFonts w:ascii="Arial" w:eastAsia="Arial" w:hAnsi="Arial" w:cs="Arial"/>
          <w:spacing w:val="1"/>
          <w:sz w:val="23"/>
          <w:szCs w:val="23"/>
        </w:rPr>
        <w:t>em</w:t>
      </w:r>
      <w:r w:rsidRPr="00BC5AB1">
        <w:rPr>
          <w:rFonts w:ascii="Arial" w:eastAsia="Arial" w:hAnsi="Arial" w:cs="Arial"/>
          <w:sz w:val="23"/>
          <w:szCs w:val="23"/>
        </w:rPr>
        <w:t xml:space="preserve">a </w:t>
      </w:r>
      <w:r w:rsidRPr="00BC5AB1">
        <w:rPr>
          <w:rFonts w:ascii="Arial" w:eastAsia="Arial" w:hAnsi="Arial" w:cs="Arial"/>
          <w:spacing w:val="9"/>
          <w:sz w:val="23"/>
          <w:szCs w:val="23"/>
        </w:rPr>
        <w:t xml:space="preserve"> </w:t>
      </w:r>
      <w:r w:rsidRPr="00BC5AB1">
        <w:rPr>
          <w:rFonts w:ascii="Arial" w:eastAsia="Arial" w:hAnsi="Arial" w:cs="Arial"/>
          <w:sz w:val="23"/>
          <w:szCs w:val="23"/>
        </w:rPr>
        <w:t>kr</w:t>
      </w:r>
      <w:r w:rsidRPr="00BC5AB1">
        <w:rPr>
          <w:rFonts w:ascii="Arial" w:eastAsia="Arial" w:hAnsi="Arial" w:cs="Arial"/>
          <w:spacing w:val="-1"/>
          <w:sz w:val="23"/>
          <w:szCs w:val="23"/>
        </w:rPr>
        <w:t>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 xml:space="preserve">ju </w:t>
      </w:r>
      <w:r w:rsidRPr="00BC5AB1">
        <w:rPr>
          <w:rFonts w:ascii="Arial" w:eastAsia="Arial" w:hAnsi="Arial" w:cs="Arial"/>
          <w:spacing w:val="9"/>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 xml:space="preserve">a </w:t>
      </w:r>
      <w:r w:rsidRPr="00BC5AB1">
        <w:rPr>
          <w:rFonts w:ascii="Arial" w:eastAsia="Arial" w:hAnsi="Arial" w:cs="Arial"/>
          <w:spacing w:val="9"/>
          <w:sz w:val="23"/>
          <w:szCs w:val="23"/>
        </w:rPr>
        <w:t xml:space="preserve"> </w:t>
      </w:r>
      <w:r w:rsidRPr="00BC5AB1">
        <w:rPr>
          <w:rFonts w:ascii="Arial" w:eastAsia="Arial" w:hAnsi="Arial" w:cs="Arial"/>
          <w:spacing w:val="1"/>
          <w:sz w:val="23"/>
          <w:szCs w:val="23"/>
        </w:rPr>
        <w:t>oda</w:t>
      </w:r>
      <w:r w:rsidRPr="00BC5AB1">
        <w:rPr>
          <w:rFonts w:ascii="Arial" w:eastAsia="Arial" w:hAnsi="Arial" w:cs="Arial"/>
          <w:spacing w:val="-1"/>
          <w:sz w:val="23"/>
          <w:szCs w:val="23"/>
        </w:rPr>
        <w:t>b</w:t>
      </w:r>
      <w:r w:rsidRPr="00BC5AB1">
        <w:rPr>
          <w:rFonts w:ascii="Arial" w:eastAsia="Arial" w:hAnsi="Arial" w:cs="Arial"/>
          <w:sz w:val="23"/>
          <w:szCs w:val="23"/>
        </w:rPr>
        <w:t xml:space="preserve">ir </w:t>
      </w:r>
      <w:r w:rsidRPr="00BC5AB1">
        <w:rPr>
          <w:rFonts w:ascii="Arial" w:eastAsia="Arial" w:hAnsi="Arial" w:cs="Arial"/>
          <w:spacing w:val="7"/>
          <w:sz w:val="23"/>
          <w:szCs w:val="23"/>
        </w:rPr>
        <w:t xml:space="preserve"> </w:t>
      </w:r>
      <w:r w:rsidRPr="00BC5AB1">
        <w:rPr>
          <w:rFonts w:ascii="Arial" w:eastAsia="Arial" w:hAnsi="Arial" w:cs="Arial"/>
          <w:spacing w:val="1"/>
          <w:sz w:val="23"/>
          <w:szCs w:val="23"/>
        </w:rPr>
        <w:t>ponu</w:t>
      </w:r>
      <w:r w:rsidRPr="00BC5AB1">
        <w:rPr>
          <w:rFonts w:ascii="Arial" w:eastAsia="Arial" w:hAnsi="Arial" w:cs="Arial"/>
          <w:spacing w:val="-1"/>
          <w:sz w:val="23"/>
          <w:szCs w:val="23"/>
        </w:rPr>
        <w:t>d</w:t>
      </w:r>
      <w:r w:rsidRPr="00BC5AB1">
        <w:rPr>
          <w:rFonts w:ascii="Arial" w:eastAsia="Arial" w:hAnsi="Arial" w:cs="Arial"/>
          <w:spacing w:val="1"/>
          <w:sz w:val="23"/>
          <w:szCs w:val="23"/>
        </w:rPr>
        <w:t>e</w:t>
      </w:r>
      <w:r w:rsidRPr="00BC5AB1">
        <w:rPr>
          <w:rFonts w:ascii="Arial" w:eastAsia="Arial" w:hAnsi="Arial" w:cs="Arial"/>
          <w:sz w:val="23"/>
          <w:szCs w:val="23"/>
        </w:rPr>
        <w:t xml:space="preserve">, </w:t>
      </w:r>
      <w:r w:rsidRPr="00BC5AB1">
        <w:rPr>
          <w:rFonts w:ascii="Arial" w:eastAsia="Arial" w:hAnsi="Arial" w:cs="Arial"/>
          <w:spacing w:val="9"/>
          <w:sz w:val="23"/>
          <w:szCs w:val="23"/>
        </w:rPr>
        <w:t xml:space="preserve"> </w:t>
      </w:r>
      <w:r w:rsidRPr="00BC5AB1">
        <w:rPr>
          <w:rFonts w:ascii="Arial" w:eastAsia="Arial" w:hAnsi="Arial" w:cs="Arial"/>
          <w:sz w:val="23"/>
          <w:szCs w:val="23"/>
        </w:rPr>
        <w:t xml:space="preserve">a </w:t>
      </w:r>
      <w:r w:rsidRPr="00BC5AB1">
        <w:rPr>
          <w:rFonts w:ascii="Arial" w:eastAsia="Arial" w:hAnsi="Arial" w:cs="Arial"/>
          <w:spacing w:val="7"/>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 xml:space="preserve">je </w:t>
      </w:r>
      <w:r w:rsidRPr="00BC5AB1">
        <w:rPr>
          <w:rFonts w:ascii="Arial" w:eastAsia="Arial" w:hAnsi="Arial" w:cs="Arial"/>
          <w:spacing w:val="9"/>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o</w:t>
      </w:r>
      <w:r w:rsidRPr="00BC5AB1">
        <w:rPr>
          <w:rFonts w:ascii="Arial" w:eastAsia="Arial" w:hAnsi="Arial" w:cs="Arial"/>
          <w:spacing w:val="1"/>
          <w:sz w:val="23"/>
          <w:szCs w:val="23"/>
        </w:rPr>
        <w:t>no</w:t>
      </w:r>
      <w:r w:rsidRPr="00BC5AB1">
        <w:rPr>
          <w:rFonts w:ascii="Arial" w:eastAsia="Arial" w:hAnsi="Arial" w:cs="Arial"/>
          <w:sz w:val="23"/>
          <w:szCs w:val="23"/>
        </w:rPr>
        <w:t>š</w:t>
      </w:r>
      <w:r w:rsidRPr="00BC5AB1">
        <w:rPr>
          <w:rFonts w:ascii="Arial" w:eastAsia="Arial" w:hAnsi="Arial" w:cs="Arial"/>
          <w:spacing w:val="-1"/>
          <w:sz w:val="23"/>
          <w:szCs w:val="23"/>
        </w:rPr>
        <w:t>e</w:t>
      </w:r>
      <w:r w:rsidRPr="00BC5AB1">
        <w:rPr>
          <w:rFonts w:ascii="Arial" w:eastAsia="Arial" w:hAnsi="Arial" w:cs="Arial"/>
          <w:spacing w:val="1"/>
          <w:sz w:val="23"/>
          <w:szCs w:val="23"/>
        </w:rPr>
        <w:t>n</w:t>
      </w:r>
      <w:r w:rsidRPr="00BC5AB1">
        <w:rPr>
          <w:rFonts w:ascii="Arial" w:eastAsia="Arial" w:hAnsi="Arial" w:cs="Arial"/>
          <w:sz w:val="23"/>
          <w:szCs w:val="23"/>
        </w:rPr>
        <w:t xml:space="preserve">ja </w:t>
      </w:r>
      <w:r w:rsidRPr="00BC5AB1">
        <w:rPr>
          <w:rFonts w:ascii="Arial" w:eastAsia="Arial" w:hAnsi="Arial" w:cs="Arial"/>
          <w:spacing w:val="9"/>
          <w:sz w:val="23"/>
          <w:szCs w:val="23"/>
        </w:rPr>
        <w:t xml:space="preserve"> </w:t>
      </w:r>
      <w:r w:rsidRPr="00BC5AB1">
        <w:rPr>
          <w:rFonts w:ascii="Arial" w:eastAsia="Arial" w:hAnsi="Arial" w:cs="Arial"/>
          <w:spacing w:val="1"/>
          <w:sz w:val="23"/>
          <w:szCs w:val="23"/>
        </w:rPr>
        <w:t>od</w:t>
      </w:r>
      <w:r w:rsidRPr="00BC5AB1">
        <w:rPr>
          <w:rFonts w:ascii="Arial" w:eastAsia="Arial" w:hAnsi="Arial" w:cs="Arial"/>
          <w:spacing w:val="-3"/>
          <w:sz w:val="23"/>
          <w:szCs w:val="23"/>
        </w:rPr>
        <w:t>l</w:t>
      </w:r>
      <w:r w:rsidRPr="00BC5AB1">
        <w:rPr>
          <w:rFonts w:ascii="Arial" w:eastAsia="Arial" w:hAnsi="Arial" w:cs="Arial"/>
          <w:spacing w:val="1"/>
          <w:sz w:val="23"/>
          <w:szCs w:val="23"/>
        </w:rPr>
        <w:t>u</w:t>
      </w:r>
      <w:r w:rsidRPr="00BC5AB1">
        <w:rPr>
          <w:rFonts w:ascii="Arial" w:eastAsia="Arial" w:hAnsi="Arial" w:cs="Arial"/>
          <w:sz w:val="23"/>
          <w:szCs w:val="23"/>
        </w:rPr>
        <w:t xml:space="preserve">ke </w:t>
      </w:r>
      <w:r w:rsidRPr="00BC5AB1">
        <w:rPr>
          <w:rFonts w:ascii="Arial" w:eastAsia="Arial" w:hAnsi="Arial" w:cs="Arial"/>
          <w:spacing w:val="9"/>
          <w:sz w:val="23"/>
          <w:szCs w:val="23"/>
        </w:rPr>
        <w:t xml:space="preserve"> </w:t>
      </w:r>
      <w:r w:rsidRPr="00BC5AB1">
        <w:rPr>
          <w:rFonts w:ascii="Arial" w:eastAsia="Arial" w:hAnsi="Arial" w:cs="Arial"/>
          <w:sz w:val="23"/>
          <w:szCs w:val="23"/>
        </w:rPr>
        <w:t xml:space="preserve">o </w:t>
      </w:r>
      <w:r w:rsidRPr="00BC5AB1">
        <w:rPr>
          <w:rFonts w:ascii="Arial" w:eastAsia="Arial" w:hAnsi="Arial" w:cs="Arial"/>
          <w:spacing w:val="1"/>
          <w:sz w:val="23"/>
          <w:szCs w:val="23"/>
        </w:rPr>
        <w:t>od</w:t>
      </w:r>
      <w:r w:rsidRPr="00BC5AB1">
        <w:rPr>
          <w:rFonts w:ascii="Arial" w:eastAsia="Arial" w:hAnsi="Arial" w:cs="Arial"/>
          <w:spacing w:val="-1"/>
          <w:sz w:val="23"/>
          <w:szCs w:val="23"/>
        </w:rPr>
        <w:t>a</w:t>
      </w:r>
      <w:r w:rsidRPr="00BC5AB1">
        <w:rPr>
          <w:rFonts w:ascii="Arial" w:eastAsia="Arial" w:hAnsi="Arial" w:cs="Arial"/>
          <w:spacing w:val="1"/>
          <w:sz w:val="23"/>
          <w:szCs w:val="23"/>
        </w:rPr>
        <w:t>b</w:t>
      </w:r>
      <w:r w:rsidRPr="00BC5AB1">
        <w:rPr>
          <w:rFonts w:ascii="Arial" w:eastAsia="Arial" w:hAnsi="Arial" w:cs="Arial"/>
          <w:sz w:val="23"/>
          <w:szCs w:val="23"/>
        </w:rPr>
        <w:t>i</w:t>
      </w:r>
      <w:r w:rsidRPr="00BC5AB1">
        <w:rPr>
          <w:rFonts w:ascii="Arial" w:eastAsia="Arial" w:hAnsi="Arial" w:cs="Arial"/>
          <w:spacing w:val="-1"/>
          <w:sz w:val="23"/>
          <w:szCs w:val="23"/>
        </w:rPr>
        <w:t>r</w:t>
      </w:r>
      <w:r w:rsidRPr="00BC5AB1">
        <w:rPr>
          <w:rFonts w:ascii="Arial" w:eastAsia="Arial" w:hAnsi="Arial" w:cs="Arial"/>
          <w:spacing w:val="1"/>
          <w:sz w:val="23"/>
          <w:szCs w:val="23"/>
        </w:rPr>
        <w:t>u</w:t>
      </w:r>
      <w:r w:rsidRPr="00BC5AB1">
        <w:rPr>
          <w:rFonts w:ascii="Arial" w:eastAsia="Arial" w:hAnsi="Arial" w:cs="Arial"/>
          <w:sz w:val="23"/>
          <w:szCs w:val="23"/>
        </w:rPr>
        <w:t xml:space="preserve">, </w:t>
      </w:r>
      <w:r w:rsidRPr="00BC5AB1">
        <w:rPr>
          <w:rFonts w:ascii="Arial" w:eastAsia="Arial" w:hAnsi="Arial" w:cs="Arial"/>
          <w:spacing w:val="17"/>
          <w:sz w:val="23"/>
          <w:szCs w:val="23"/>
        </w:rPr>
        <w:t xml:space="preserve"> </w:t>
      </w:r>
      <w:r w:rsidRPr="00BC5AB1">
        <w:rPr>
          <w:rFonts w:ascii="Arial" w:eastAsia="Arial" w:hAnsi="Arial" w:cs="Arial"/>
          <w:sz w:val="23"/>
          <w:szCs w:val="23"/>
        </w:rPr>
        <w:t>Naruči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 xml:space="preserve">lj </w:t>
      </w:r>
      <w:r w:rsidRPr="00BC5AB1">
        <w:rPr>
          <w:rFonts w:ascii="Arial" w:eastAsia="Arial" w:hAnsi="Arial" w:cs="Arial"/>
          <w:spacing w:val="15"/>
          <w:sz w:val="23"/>
          <w:szCs w:val="23"/>
        </w:rPr>
        <w:t xml:space="preserve"> </w:t>
      </w:r>
      <w:r w:rsidRPr="00BC5AB1">
        <w:rPr>
          <w:rFonts w:ascii="Arial" w:eastAsia="Arial" w:hAnsi="Arial" w:cs="Arial"/>
          <w:spacing w:val="-1"/>
          <w:sz w:val="23"/>
          <w:szCs w:val="23"/>
        </w:rPr>
        <w:t>m</w:t>
      </w:r>
      <w:r w:rsidRPr="00BC5AB1">
        <w:rPr>
          <w:rFonts w:ascii="Arial" w:eastAsia="Arial" w:hAnsi="Arial" w:cs="Arial"/>
          <w:spacing w:val="1"/>
          <w:sz w:val="23"/>
          <w:szCs w:val="23"/>
        </w:rPr>
        <w:t>o</w:t>
      </w:r>
      <w:r w:rsidRPr="00BC5AB1">
        <w:rPr>
          <w:rFonts w:ascii="Arial" w:eastAsia="Arial" w:hAnsi="Arial" w:cs="Arial"/>
          <w:spacing w:val="-2"/>
          <w:sz w:val="23"/>
          <w:szCs w:val="23"/>
        </w:rPr>
        <w:t>ž</w:t>
      </w:r>
      <w:r w:rsidRPr="00BC5AB1">
        <w:rPr>
          <w:rFonts w:ascii="Arial" w:eastAsia="Arial" w:hAnsi="Arial" w:cs="Arial"/>
          <w:sz w:val="23"/>
          <w:szCs w:val="23"/>
        </w:rPr>
        <w:t xml:space="preserve">e </w:t>
      </w:r>
      <w:r w:rsidRPr="00BC5AB1">
        <w:rPr>
          <w:rFonts w:ascii="Arial" w:eastAsia="Arial" w:hAnsi="Arial" w:cs="Arial"/>
          <w:spacing w:val="18"/>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 xml:space="preserve">d </w:t>
      </w:r>
      <w:r w:rsidRPr="00BC5AB1">
        <w:rPr>
          <w:rFonts w:ascii="Arial" w:eastAsia="Arial" w:hAnsi="Arial" w:cs="Arial"/>
          <w:spacing w:val="14"/>
          <w:sz w:val="23"/>
          <w:szCs w:val="23"/>
        </w:rPr>
        <w:t xml:space="preserve"> </w:t>
      </w:r>
      <w:r w:rsidRPr="00BC5AB1">
        <w:rPr>
          <w:rFonts w:ascii="Arial" w:eastAsia="Arial" w:hAnsi="Arial" w:cs="Arial"/>
          <w:spacing w:val="1"/>
          <w:sz w:val="23"/>
          <w:szCs w:val="23"/>
        </w:rPr>
        <w:t>na</w:t>
      </w:r>
      <w:r w:rsidRPr="00BC5AB1">
        <w:rPr>
          <w:rFonts w:ascii="Arial" w:eastAsia="Arial" w:hAnsi="Arial" w:cs="Arial"/>
          <w:sz w:val="23"/>
          <w:szCs w:val="23"/>
        </w:rPr>
        <w:t>jp</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pacing w:val="1"/>
          <w:sz w:val="23"/>
          <w:szCs w:val="23"/>
        </w:rPr>
        <w:t>e</w:t>
      </w:r>
      <w:r w:rsidRPr="00BC5AB1">
        <w:rPr>
          <w:rFonts w:ascii="Arial" w:eastAsia="Arial" w:hAnsi="Arial" w:cs="Arial"/>
          <w:sz w:val="23"/>
          <w:szCs w:val="23"/>
        </w:rPr>
        <w:t xml:space="preserve">g </w:t>
      </w:r>
      <w:r w:rsidRPr="00BC5AB1">
        <w:rPr>
          <w:rFonts w:ascii="Arial" w:eastAsia="Arial" w:hAnsi="Arial" w:cs="Arial"/>
          <w:spacing w:val="14"/>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 xml:space="preserve">a </w:t>
      </w:r>
      <w:r w:rsidRPr="00BC5AB1">
        <w:rPr>
          <w:rFonts w:ascii="Arial" w:eastAsia="Arial" w:hAnsi="Arial" w:cs="Arial"/>
          <w:spacing w:val="16"/>
          <w:sz w:val="23"/>
          <w:szCs w:val="23"/>
        </w:rPr>
        <w:t xml:space="preserve"> </w:t>
      </w:r>
      <w:r w:rsidRPr="00BC5AB1">
        <w:rPr>
          <w:rFonts w:ascii="Arial" w:eastAsia="Arial" w:hAnsi="Arial" w:cs="Arial"/>
          <w:sz w:val="23"/>
          <w:szCs w:val="23"/>
        </w:rPr>
        <w:t xml:space="preserve">s </w:t>
      </w:r>
      <w:r w:rsidRPr="00BC5AB1">
        <w:rPr>
          <w:rFonts w:ascii="Arial" w:eastAsia="Arial" w:hAnsi="Arial" w:cs="Arial"/>
          <w:spacing w:val="16"/>
          <w:sz w:val="23"/>
          <w:szCs w:val="23"/>
        </w:rPr>
        <w:t xml:space="preserve"> </w:t>
      </w:r>
      <w:r w:rsidRPr="00BC5AB1">
        <w:rPr>
          <w:rFonts w:ascii="Arial" w:eastAsia="Arial" w:hAnsi="Arial" w:cs="Arial"/>
          <w:spacing w:val="-2"/>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j</w:t>
      </w:r>
      <w:r w:rsidRPr="00BC5AB1">
        <w:rPr>
          <w:rFonts w:ascii="Arial" w:eastAsia="Arial" w:hAnsi="Arial" w:cs="Arial"/>
          <w:spacing w:val="-1"/>
          <w:sz w:val="23"/>
          <w:szCs w:val="23"/>
        </w:rPr>
        <w:t>i</w:t>
      </w:r>
      <w:r w:rsidRPr="00BC5AB1">
        <w:rPr>
          <w:rFonts w:ascii="Arial" w:eastAsia="Arial" w:hAnsi="Arial" w:cs="Arial"/>
          <w:sz w:val="23"/>
          <w:szCs w:val="23"/>
        </w:rPr>
        <w:t xml:space="preserve">m </w:t>
      </w:r>
      <w:r w:rsidRPr="00BC5AB1">
        <w:rPr>
          <w:rFonts w:ascii="Arial" w:eastAsia="Arial" w:hAnsi="Arial" w:cs="Arial"/>
          <w:spacing w:val="15"/>
          <w:sz w:val="23"/>
          <w:szCs w:val="23"/>
        </w:rPr>
        <w:t xml:space="preserve"> </w:t>
      </w:r>
      <w:r w:rsidRPr="00BC5AB1">
        <w:rPr>
          <w:rFonts w:ascii="Arial" w:eastAsia="Arial" w:hAnsi="Arial" w:cs="Arial"/>
          <w:spacing w:val="1"/>
          <w:sz w:val="23"/>
          <w:szCs w:val="23"/>
        </w:rPr>
        <w:t>nam</w:t>
      </w:r>
      <w:r w:rsidRPr="00BC5AB1">
        <w:rPr>
          <w:rFonts w:ascii="Arial" w:eastAsia="Arial" w:hAnsi="Arial" w:cs="Arial"/>
          <w:spacing w:val="-3"/>
          <w:sz w:val="23"/>
          <w:szCs w:val="23"/>
        </w:rPr>
        <w:t>j</w:t>
      </w:r>
      <w:r w:rsidRPr="00BC5AB1">
        <w:rPr>
          <w:rFonts w:ascii="Arial" w:eastAsia="Arial" w:hAnsi="Arial" w:cs="Arial"/>
          <w:spacing w:val="1"/>
          <w:sz w:val="23"/>
          <w:szCs w:val="23"/>
        </w:rPr>
        <w:t>e</w:t>
      </w:r>
      <w:r w:rsidRPr="00BC5AB1">
        <w:rPr>
          <w:rFonts w:ascii="Arial" w:eastAsia="Arial" w:hAnsi="Arial" w:cs="Arial"/>
          <w:sz w:val="23"/>
          <w:szCs w:val="23"/>
        </w:rPr>
        <w:t>ra</w:t>
      </w:r>
      <w:r w:rsidRPr="00BC5AB1">
        <w:rPr>
          <w:rFonts w:ascii="Arial" w:eastAsia="Arial" w:hAnsi="Arial" w:cs="Arial"/>
          <w:spacing w:val="-2"/>
          <w:sz w:val="23"/>
          <w:szCs w:val="23"/>
        </w:rPr>
        <w:t>v</w:t>
      </w:r>
      <w:r w:rsidRPr="00BC5AB1">
        <w:rPr>
          <w:rFonts w:ascii="Arial" w:eastAsia="Arial" w:hAnsi="Arial" w:cs="Arial"/>
          <w:sz w:val="23"/>
          <w:szCs w:val="23"/>
        </w:rPr>
        <w:t xml:space="preserve">a </w:t>
      </w:r>
      <w:r w:rsidRPr="00BC5AB1">
        <w:rPr>
          <w:rFonts w:ascii="Arial" w:eastAsia="Arial" w:hAnsi="Arial" w:cs="Arial"/>
          <w:spacing w:val="16"/>
          <w:sz w:val="23"/>
          <w:szCs w:val="23"/>
        </w:rPr>
        <w:t xml:space="preserve"> </w:t>
      </w:r>
      <w:r w:rsidRPr="00BC5AB1">
        <w:rPr>
          <w:rFonts w:ascii="Arial" w:eastAsia="Arial" w:hAnsi="Arial" w:cs="Arial"/>
          <w:sz w:val="23"/>
          <w:szCs w:val="23"/>
        </w:rPr>
        <w:t>sklo</w:t>
      </w:r>
      <w:r w:rsidRPr="00BC5AB1">
        <w:rPr>
          <w:rFonts w:ascii="Arial" w:eastAsia="Arial" w:hAnsi="Arial" w:cs="Arial"/>
          <w:spacing w:val="1"/>
          <w:sz w:val="23"/>
          <w:szCs w:val="23"/>
        </w:rPr>
        <w:t>p</w:t>
      </w:r>
      <w:r w:rsidRPr="00BC5AB1">
        <w:rPr>
          <w:rFonts w:ascii="Arial" w:eastAsia="Arial" w:hAnsi="Arial" w:cs="Arial"/>
          <w:sz w:val="23"/>
          <w:szCs w:val="23"/>
        </w:rPr>
        <w:t xml:space="preserve">iti </w:t>
      </w:r>
      <w:r w:rsidRPr="00BC5AB1">
        <w:rPr>
          <w:rFonts w:ascii="Arial" w:eastAsia="Arial" w:hAnsi="Arial" w:cs="Arial"/>
          <w:spacing w:val="1"/>
          <w:sz w:val="23"/>
          <w:szCs w:val="23"/>
        </w:rPr>
        <w:t>u</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 xml:space="preserve">r </w:t>
      </w:r>
      <w:r w:rsidRPr="00BC5AB1">
        <w:rPr>
          <w:rFonts w:ascii="Arial" w:eastAsia="Arial" w:hAnsi="Arial" w:cs="Arial"/>
          <w:spacing w:val="8"/>
          <w:sz w:val="23"/>
          <w:szCs w:val="23"/>
        </w:rPr>
        <w:t xml:space="preserve"> </w:t>
      </w:r>
      <w:r w:rsidRPr="00BC5AB1">
        <w:rPr>
          <w:rFonts w:ascii="Arial" w:eastAsia="Arial" w:hAnsi="Arial" w:cs="Arial"/>
          <w:sz w:val="23"/>
          <w:szCs w:val="23"/>
        </w:rPr>
        <w:t xml:space="preserve">o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pacing w:val="1"/>
          <w:sz w:val="23"/>
          <w:szCs w:val="23"/>
        </w:rPr>
        <w:t>b</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 xml:space="preserve">i </w:t>
      </w:r>
      <w:r w:rsidRPr="00BC5AB1">
        <w:rPr>
          <w:rFonts w:ascii="Arial" w:eastAsia="Arial" w:hAnsi="Arial" w:cs="Arial"/>
          <w:spacing w:val="10"/>
          <w:sz w:val="23"/>
          <w:szCs w:val="23"/>
        </w:rPr>
        <w:t xml:space="preserve"> </w:t>
      </w:r>
      <w:r w:rsidRPr="00BC5AB1">
        <w:rPr>
          <w:rFonts w:ascii="Arial" w:eastAsia="Arial" w:hAnsi="Arial" w:cs="Arial"/>
          <w:spacing w:val="-2"/>
          <w:sz w:val="23"/>
          <w:szCs w:val="23"/>
        </w:rPr>
        <w:t>z</w:t>
      </w:r>
      <w:r w:rsidRPr="00BC5AB1">
        <w:rPr>
          <w:rFonts w:ascii="Arial" w:eastAsia="Arial" w:hAnsi="Arial" w:cs="Arial"/>
          <w:spacing w:val="1"/>
          <w:sz w:val="23"/>
          <w:szCs w:val="23"/>
        </w:rPr>
        <w:t>a</w:t>
      </w:r>
      <w:r w:rsidRPr="00BC5AB1">
        <w:rPr>
          <w:rFonts w:ascii="Arial" w:eastAsia="Arial" w:hAnsi="Arial" w:cs="Arial"/>
          <w:sz w:val="23"/>
          <w:szCs w:val="23"/>
        </w:rPr>
        <w:t>tra</w:t>
      </w:r>
      <w:r w:rsidRPr="00BC5AB1">
        <w:rPr>
          <w:rFonts w:ascii="Arial" w:eastAsia="Arial" w:hAnsi="Arial" w:cs="Arial"/>
          <w:spacing w:val="-2"/>
          <w:sz w:val="23"/>
          <w:szCs w:val="23"/>
        </w:rPr>
        <w:t>ž</w:t>
      </w:r>
      <w:r w:rsidRPr="00BC5AB1">
        <w:rPr>
          <w:rFonts w:ascii="Arial" w:eastAsia="Arial" w:hAnsi="Arial" w:cs="Arial"/>
          <w:sz w:val="23"/>
          <w:szCs w:val="23"/>
        </w:rPr>
        <w:t xml:space="preserve">iti </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 xml:space="preserve">u </w:t>
      </w:r>
      <w:r w:rsidRPr="00BC5AB1">
        <w:rPr>
          <w:rFonts w:ascii="Arial" w:eastAsia="Arial" w:hAnsi="Arial" w:cs="Arial"/>
          <w:spacing w:val="9"/>
          <w:sz w:val="23"/>
          <w:szCs w:val="23"/>
        </w:rPr>
        <w:t xml:space="preserve"> </w:t>
      </w:r>
      <w:r w:rsidRPr="00BC5AB1">
        <w:rPr>
          <w:rFonts w:ascii="Arial" w:eastAsia="Arial" w:hAnsi="Arial" w:cs="Arial"/>
          <w:sz w:val="23"/>
          <w:szCs w:val="23"/>
        </w:rPr>
        <w:t>iz</w:t>
      </w:r>
      <w:r w:rsidRPr="00BC5AB1">
        <w:rPr>
          <w:rFonts w:ascii="Arial" w:eastAsia="Arial" w:hAnsi="Arial" w:cs="Arial"/>
          <w:spacing w:val="-3"/>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 xml:space="preserve">rnika </w:t>
      </w:r>
      <w:r w:rsidRPr="00BC5AB1">
        <w:rPr>
          <w:rFonts w:ascii="Arial" w:eastAsia="Arial" w:hAnsi="Arial" w:cs="Arial"/>
          <w:spacing w:val="15"/>
          <w:sz w:val="23"/>
          <w:szCs w:val="23"/>
        </w:rPr>
        <w:t xml:space="preserve"> </w:t>
      </w:r>
      <w:r w:rsidRPr="00BC5AB1">
        <w:rPr>
          <w:rFonts w:ascii="Arial" w:eastAsia="Arial" w:hAnsi="Arial" w:cs="Arial"/>
          <w:sz w:val="23"/>
          <w:szCs w:val="23"/>
        </w:rPr>
        <w:t>i</w:t>
      </w:r>
      <w:r w:rsidRPr="00BC5AB1">
        <w:rPr>
          <w:rFonts w:ascii="Arial" w:eastAsia="Arial" w:hAnsi="Arial" w:cs="Arial"/>
          <w:spacing w:val="-1"/>
          <w:sz w:val="23"/>
          <w:szCs w:val="23"/>
        </w:rPr>
        <w:t>l</w:t>
      </w:r>
      <w:r w:rsidRPr="00BC5AB1">
        <w:rPr>
          <w:rFonts w:ascii="Arial" w:eastAsia="Arial" w:hAnsi="Arial" w:cs="Arial"/>
          <w:sz w:val="23"/>
          <w:szCs w:val="23"/>
        </w:rPr>
        <w:t xml:space="preserve">i </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z w:val="23"/>
          <w:szCs w:val="23"/>
        </w:rPr>
        <w:t>jere</w:t>
      </w:r>
      <w:r w:rsidRPr="00BC5AB1">
        <w:rPr>
          <w:rFonts w:ascii="Arial" w:eastAsia="Arial" w:hAnsi="Arial" w:cs="Arial"/>
          <w:spacing w:val="1"/>
          <w:sz w:val="23"/>
          <w:szCs w:val="23"/>
        </w:rPr>
        <w:t>n</w:t>
      </w:r>
      <w:r w:rsidRPr="00BC5AB1">
        <w:rPr>
          <w:rFonts w:ascii="Arial" w:eastAsia="Arial" w:hAnsi="Arial" w:cs="Arial"/>
          <w:sz w:val="23"/>
          <w:szCs w:val="23"/>
        </w:rPr>
        <w:t xml:space="preserve">ih </w:t>
      </w:r>
      <w:r w:rsidRPr="00BC5AB1">
        <w:rPr>
          <w:rFonts w:ascii="Arial" w:eastAsia="Arial" w:hAnsi="Arial" w:cs="Arial"/>
          <w:spacing w:val="9"/>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resli</w:t>
      </w:r>
      <w:r w:rsidRPr="00BC5AB1">
        <w:rPr>
          <w:rFonts w:ascii="Arial" w:eastAsia="Arial" w:hAnsi="Arial" w:cs="Arial"/>
          <w:spacing w:val="-1"/>
          <w:sz w:val="23"/>
          <w:szCs w:val="23"/>
        </w:rPr>
        <w:t>k</w:t>
      </w:r>
      <w:r w:rsidRPr="00BC5AB1">
        <w:rPr>
          <w:rFonts w:ascii="Arial" w:eastAsia="Arial" w:hAnsi="Arial" w:cs="Arial"/>
          <w:sz w:val="23"/>
          <w:szCs w:val="23"/>
        </w:rPr>
        <w:t xml:space="preserve">a </w:t>
      </w:r>
      <w:r w:rsidRPr="00BC5AB1">
        <w:rPr>
          <w:rFonts w:ascii="Arial" w:eastAsia="Arial" w:hAnsi="Arial" w:cs="Arial"/>
          <w:spacing w:val="9"/>
          <w:sz w:val="23"/>
          <w:szCs w:val="23"/>
        </w:rPr>
        <w:t xml:space="preserve"> </w:t>
      </w: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z w:val="23"/>
          <w:szCs w:val="23"/>
        </w:rPr>
        <w:t xml:space="preserve">ih </w:t>
      </w:r>
      <w:r w:rsidRPr="00BC5AB1">
        <w:rPr>
          <w:rFonts w:ascii="Arial" w:eastAsia="Arial" w:hAnsi="Arial" w:cs="Arial"/>
          <w:spacing w:val="9"/>
          <w:sz w:val="23"/>
          <w:szCs w:val="23"/>
        </w:rPr>
        <w:t xml:space="preserve"> </w:t>
      </w:r>
      <w:r w:rsidRPr="00BC5AB1">
        <w:rPr>
          <w:rFonts w:ascii="Arial" w:eastAsia="Arial" w:hAnsi="Arial" w:cs="Arial"/>
          <w:spacing w:val="1"/>
          <w:sz w:val="23"/>
          <w:szCs w:val="23"/>
        </w:rPr>
        <w:t>on</w:t>
      </w:r>
      <w:r w:rsidRPr="00BC5AB1">
        <w:rPr>
          <w:rFonts w:ascii="Arial" w:eastAsia="Arial" w:hAnsi="Arial" w:cs="Arial"/>
          <w:spacing w:val="-3"/>
          <w:sz w:val="23"/>
          <w:szCs w:val="23"/>
        </w:rPr>
        <w:t>i</w:t>
      </w:r>
      <w:r w:rsidRPr="00BC5AB1">
        <w:rPr>
          <w:rFonts w:ascii="Arial" w:eastAsia="Arial" w:hAnsi="Arial" w:cs="Arial"/>
          <w:sz w:val="23"/>
          <w:szCs w:val="23"/>
        </w:rPr>
        <w:t xml:space="preserve">h </w:t>
      </w:r>
      <w:r w:rsidRPr="00BC5AB1">
        <w:rPr>
          <w:rFonts w:ascii="Arial" w:eastAsia="Arial" w:hAnsi="Arial" w:cs="Arial"/>
          <w:spacing w:val="1"/>
          <w:sz w:val="23"/>
          <w:szCs w:val="23"/>
        </w:rPr>
        <w:t>do</w:t>
      </w:r>
      <w:r w:rsidRPr="00BC5AB1">
        <w:rPr>
          <w:rFonts w:ascii="Arial" w:eastAsia="Arial" w:hAnsi="Arial" w:cs="Arial"/>
          <w:sz w:val="23"/>
          <w:szCs w:val="23"/>
        </w:rPr>
        <w:t>k</w:t>
      </w:r>
      <w:r w:rsidRPr="00BC5AB1">
        <w:rPr>
          <w:rFonts w:ascii="Arial" w:eastAsia="Arial" w:hAnsi="Arial" w:cs="Arial"/>
          <w:spacing w:val="-1"/>
          <w:sz w:val="23"/>
          <w:szCs w:val="23"/>
        </w:rPr>
        <w:t>u</w:t>
      </w:r>
      <w:r w:rsidRPr="00BC5AB1">
        <w:rPr>
          <w:rFonts w:ascii="Arial" w:eastAsia="Arial" w:hAnsi="Arial" w:cs="Arial"/>
          <w:spacing w:val="1"/>
          <w:sz w:val="23"/>
          <w:szCs w:val="23"/>
        </w:rPr>
        <w:t>m</w:t>
      </w:r>
      <w:r w:rsidRPr="00BC5AB1">
        <w:rPr>
          <w:rFonts w:ascii="Arial" w:eastAsia="Arial" w:hAnsi="Arial" w:cs="Arial"/>
          <w:spacing w:val="-1"/>
          <w:sz w:val="23"/>
          <w:szCs w:val="23"/>
        </w:rPr>
        <w:t>e</w:t>
      </w:r>
      <w:r w:rsidRPr="00BC5AB1">
        <w:rPr>
          <w:rFonts w:ascii="Arial" w:eastAsia="Arial" w:hAnsi="Arial" w:cs="Arial"/>
          <w:spacing w:val="1"/>
          <w:sz w:val="23"/>
          <w:szCs w:val="23"/>
        </w:rPr>
        <w:t>na</w:t>
      </w:r>
      <w:r w:rsidRPr="00BC5AB1">
        <w:rPr>
          <w:rFonts w:ascii="Arial" w:eastAsia="Arial" w:hAnsi="Arial" w:cs="Arial"/>
          <w:spacing w:val="-2"/>
          <w:sz w:val="23"/>
          <w:szCs w:val="23"/>
        </w:rPr>
        <w:t>t</w:t>
      </w:r>
      <w:r w:rsidRPr="00BC5AB1">
        <w:rPr>
          <w:rFonts w:ascii="Arial" w:eastAsia="Arial" w:hAnsi="Arial" w:cs="Arial"/>
          <w:sz w:val="23"/>
          <w:szCs w:val="23"/>
        </w:rPr>
        <w:t>a</w:t>
      </w:r>
      <w:r w:rsidRPr="00BC5AB1">
        <w:rPr>
          <w:rFonts w:ascii="Arial" w:eastAsia="Arial" w:hAnsi="Arial" w:cs="Arial"/>
          <w:spacing w:val="8"/>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ji</w:t>
      </w:r>
      <w:r w:rsidRPr="00BC5AB1">
        <w:rPr>
          <w:rFonts w:ascii="Arial" w:eastAsia="Arial" w:hAnsi="Arial" w:cs="Arial"/>
          <w:spacing w:val="7"/>
          <w:sz w:val="23"/>
          <w:szCs w:val="23"/>
        </w:rPr>
        <w:t xml:space="preserve"> </w:t>
      </w:r>
      <w:r w:rsidRPr="00BC5AB1">
        <w:rPr>
          <w:rFonts w:ascii="Arial" w:eastAsia="Arial" w:hAnsi="Arial" w:cs="Arial"/>
          <w:spacing w:val="-2"/>
          <w:sz w:val="23"/>
          <w:szCs w:val="23"/>
        </w:rPr>
        <w:t>s</w:t>
      </w:r>
      <w:r w:rsidRPr="00BC5AB1">
        <w:rPr>
          <w:rFonts w:ascii="Arial" w:eastAsia="Arial" w:hAnsi="Arial" w:cs="Arial"/>
          <w:sz w:val="23"/>
          <w:szCs w:val="23"/>
        </w:rPr>
        <w:t>u</w:t>
      </w:r>
      <w:r w:rsidRPr="00BC5AB1">
        <w:rPr>
          <w:rFonts w:ascii="Arial" w:eastAsia="Arial" w:hAnsi="Arial" w:cs="Arial"/>
          <w:spacing w:val="8"/>
          <w:sz w:val="23"/>
          <w:szCs w:val="23"/>
        </w:rPr>
        <w:t xml:space="preserve"> </w:t>
      </w:r>
      <w:r w:rsidRPr="00BC5AB1">
        <w:rPr>
          <w:rFonts w:ascii="Arial" w:eastAsia="Arial" w:hAnsi="Arial" w:cs="Arial"/>
          <w:sz w:val="23"/>
          <w:szCs w:val="23"/>
        </w:rPr>
        <w:t>tr</w:t>
      </w:r>
      <w:r w:rsidRPr="00BC5AB1">
        <w:rPr>
          <w:rFonts w:ascii="Arial" w:eastAsia="Arial" w:hAnsi="Arial" w:cs="Arial"/>
          <w:spacing w:val="-2"/>
          <w:sz w:val="23"/>
          <w:szCs w:val="23"/>
        </w:rPr>
        <w:t>až</w:t>
      </w:r>
      <w:r w:rsidRPr="00BC5AB1">
        <w:rPr>
          <w:rFonts w:ascii="Arial" w:eastAsia="Arial" w:hAnsi="Arial" w:cs="Arial"/>
          <w:spacing w:val="1"/>
          <w:sz w:val="23"/>
          <w:szCs w:val="23"/>
        </w:rPr>
        <w:t>en</w:t>
      </w:r>
      <w:r w:rsidRPr="00BC5AB1">
        <w:rPr>
          <w:rFonts w:ascii="Arial" w:eastAsia="Arial" w:hAnsi="Arial" w:cs="Arial"/>
          <w:sz w:val="23"/>
          <w:szCs w:val="23"/>
        </w:rPr>
        <w:t>i</w:t>
      </w:r>
      <w:r w:rsidRPr="00BC5AB1">
        <w:rPr>
          <w:rFonts w:ascii="Arial" w:eastAsia="Arial" w:hAnsi="Arial" w:cs="Arial"/>
          <w:spacing w:val="7"/>
          <w:sz w:val="23"/>
          <w:szCs w:val="23"/>
        </w:rPr>
        <w:t xml:space="preserve"> </w:t>
      </w:r>
      <w:r w:rsidRPr="00BC5AB1">
        <w:rPr>
          <w:rFonts w:ascii="Arial" w:eastAsia="Arial" w:hAnsi="Arial" w:cs="Arial"/>
          <w:sz w:val="23"/>
          <w:szCs w:val="23"/>
        </w:rPr>
        <w:t>u</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7"/>
          <w:sz w:val="23"/>
          <w:szCs w:val="23"/>
        </w:rPr>
        <w:t xml:space="preserve"> </w:t>
      </w:r>
      <w:r w:rsidRPr="00BC5AB1">
        <w:rPr>
          <w:rFonts w:ascii="Arial" w:eastAsia="Arial" w:hAnsi="Arial" w:cs="Arial"/>
          <w:sz w:val="23"/>
          <w:szCs w:val="23"/>
        </w:rPr>
        <w:t>P</w:t>
      </w:r>
      <w:r w:rsidRPr="00BC5AB1">
        <w:rPr>
          <w:rFonts w:ascii="Arial" w:eastAsia="Arial" w:hAnsi="Arial" w:cs="Arial"/>
          <w:spacing w:val="1"/>
          <w:sz w:val="23"/>
          <w:szCs w:val="23"/>
        </w:rPr>
        <w:t>o</w:t>
      </w:r>
      <w:r w:rsidRPr="00BC5AB1">
        <w:rPr>
          <w:rFonts w:ascii="Arial" w:eastAsia="Arial" w:hAnsi="Arial" w:cs="Arial"/>
          <w:spacing w:val="-2"/>
          <w:sz w:val="23"/>
          <w:szCs w:val="23"/>
        </w:rPr>
        <w:t>z</w:t>
      </w:r>
      <w:r w:rsidRPr="00BC5AB1">
        <w:rPr>
          <w:rFonts w:ascii="Arial" w:eastAsia="Arial" w:hAnsi="Arial" w:cs="Arial"/>
          <w:sz w:val="23"/>
          <w:szCs w:val="23"/>
        </w:rPr>
        <w:t>i</w:t>
      </w:r>
      <w:r w:rsidRPr="00BC5AB1">
        <w:rPr>
          <w:rFonts w:ascii="Arial" w:eastAsia="Arial" w:hAnsi="Arial" w:cs="Arial"/>
          <w:spacing w:val="-3"/>
          <w:sz w:val="23"/>
          <w:szCs w:val="23"/>
        </w:rPr>
        <w:t>v</w:t>
      </w:r>
      <w:r w:rsidRPr="00BC5AB1">
        <w:rPr>
          <w:rFonts w:ascii="Arial" w:eastAsia="Arial" w:hAnsi="Arial" w:cs="Arial"/>
          <w:sz w:val="23"/>
          <w:szCs w:val="23"/>
        </w:rPr>
        <w:t>u</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w:t>
      </w:r>
      <w:r w:rsidRPr="00BC5AB1">
        <w:rPr>
          <w:rFonts w:ascii="Arial" w:eastAsia="Arial" w:hAnsi="Arial" w:cs="Arial"/>
          <w:spacing w:val="-2"/>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pacing w:val="1"/>
          <w:sz w:val="23"/>
          <w:szCs w:val="23"/>
        </w:rPr>
        <w:t>a</w:t>
      </w:r>
      <w:r w:rsidRPr="00BC5AB1">
        <w:rPr>
          <w:rFonts w:ascii="Arial" w:eastAsia="Arial" w:hAnsi="Arial" w:cs="Arial"/>
          <w:sz w:val="23"/>
          <w:szCs w:val="23"/>
        </w:rPr>
        <w:t>,</w:t>
      </w:r>
      <w:r w:rsidRPr="00BC5AB1">
        <w:rPr>
          <w:rFonts w:ascii="Arial" w:eastAsia="Arial" w:hAnsi="Arial" w:cs="Arial"/>
          <w:spacing w:val="6"/>
          <w:sz w:val="23"/>
          <w:szCs w:val="23"/>
        </w:rPr>
        <w:t xml:space="preserve"> </w:t>
      </w:r>
      <w:r w:rsidRPr="00BC5AB1">
        <w:rPr>
          <w:rFonts w:ascii="Arial" w:eastAsia="Arial" w:hAnsi="Arial" w:cs="Arial"/>
          <w:sz w:val="23"/>
          <w:szCs w:val="23"/>
        </w:rPr>
        <w:t>a</w:t>
      </w:r>
      <w:r w:rsidRPr="00BC5AB1">
        <w:rPr>
          <w:rFonts w:ascii="Arial" w:eastAsia="Arial" w:hAnsi="Arial" w:cs="Arial"/>
          <w:spacing w:val="8"/>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pacing w:val="-3"/>
          <w:sz w:val="23"/>
          <w:szCs w:val="23"/>
        </w:rPr>
        <w:t>j</w:t>
      </w:r>
      <w:r w:rsidRPr="00BC5AB1">
        <w:rPr>
          <w:rFonts w:ascii="Arial" w:eastAsia="Arial" w:hAnsi="Arial" w:cs="Arial"/>
          <w:sz w:val="23"/>
          <w:szCs w:val="23"/>
        </w:rPr>
        <w:t>e</w:t>
      </w:r>
      <w:r w:rsidRPr="00BC5AB1">
        <w:rPr>
          <w:rFonts w:ascii="Arial" w:eastAsia="Arial" w:hAnsi="Arial" w:cs="Arial"/>
          <w:spacing w:val="8"/>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pacing w:val="1"/>
          <w:sz w:val="23"/>
          <w:szCs w:val="23"/>
        </w:rPr>
        <w:t>da</w:t>
      </w:r>
      <w:r w:rsidRPr="00BC5AB1">
        <w:rPr>
          <w:rFonts w:ascii="Arial" w:eastAsia="Arial" w:hAnsi="Arial" w:cs="Arial"/>
          <w:sz w:val="23"/>
          <w:szCs w:val="23"/>
        </w:rPr>
        <w:t>ju</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pacing w:val="1"/>
          <w:sz w:val="23"/>
          <w:szCs w:val="23"/>
        </w:rPr>
        <w:t>d</w:t>
      </w:r>
      <w:r w:rsidRPr="00BC5AB1">
        <w:rPr>
          <w:rFonts w:ascii="Arial" w:eastAsia="Arial" w:hAnsi="Arial" w:cs="Arial"/>
          <w:sz w:val="23"/>
          <w:szCs w:val="23"/>
        </w:rPr>
        <w:t>le</w:t>
      </w:r>
      <w:r w:rsidRPr="00BC5AB1">
        <w:rPr>
          <w:rFonts w:ascii="Arial" w:eastAsia="Arial" w:hAnsi="Arial" w:cs="Arial"/>
          <w:spacing w:val="-2"/>
          <w:sz w:val="23"/>
          <w:szCs w:val="23"/>
        </w:rPr>
        <w:t>ž</w:t>
      </w:r>
      <w:r w:rsidRPr="00BC5AB1">
        <w:rPr>
          <w:rFonts w:ascii="Arial" w:eastAsia="Arial" w:hAnsi="Arial" w:cs="Arial"/>
          <w:spacing w:val="1"/>
          <w:sz w:val="23"/>
          <w:szCs w:val="23"/>
        </w:rPr>
        <w:t>n</w:t>
      </w:r>
      <w:r w:rsidRPr="00BC5AB1">
        <w:rPr>
          <w:rFonts w:ascii="Arial" w:eastAsia="Arial" w:hAnsi="Arial" w:cs="Arial"/>
          <w:sz w:val="23"/>
          <w:szCs w:val="23"/>
        </w:rPr>
        <w:t>a tijel</w:t>
      </w:r>
      <w:r w:rsidRPr="00BC5AB1">
        <w:rPr>
          <w:rFonts w:ascii="Arial" w:eastAsia="Arial" w:hAnsi="Arial" w:cs="Arial"/>
          <w:spacing w:val="1"/>
          <w:sz w:val="23"/>
          <w:szCs w:val="23"/>
        </w:rPr>
        <w:t>a</w:t>
      </w:r>
      <w:r w:rsidRPr="00BC5AB1">
        <w:rPr>
          <w:rFonts w:ascii="Arial" w:eastAsia="Arial" w:hAnsi="Arial" w:cs="Arial"/>
          <w:sz w:val="23"/>
          <w:szCs w:val="23"/>
        </w:rPr>
        <w:t>.</w:t>
      </w:r>
    </w:p>
    <w:p w:rsidR="0016588D" w:rsidRPr="00BC5AB1" w:rsidRDefault="0016588D" w:rsidP="00B64BC5">
      <w:pPr>
        <w:tabs>
          <w:tab w:val="left" w:pos="9639"/>
        </w:tabs>
        <w:spacing w:before="60"/>
        <w:ind w:left="284" w:right="77"/>
        <w:jc w:val="both"/>
        <w:rPr>
          <w:rFonts w:ascii="Arial" w:eastAsia="Arial" w:hAnsi="Arial" w:cs="Arial"/>
          <w:sz w:val="23"/>
          <w:szCs w:val="23"/>
        </w:rPr>
      </w:pPr>
    </w:p>
    <w:p w:rsidR="0016588D" w:rsidRPr="00BC5AB1" w:rsidRDefault="0016588D" w:rsidP="0016588D">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r w:rsidRPr="00BC5AB1">
        <w:rPr>
          <w:rFonts w:ascii="Arial" w:hAnsi="Arial" w:cs="Arial"/>
          <w:b/>
          <w:bCs/>
          <w:color w:val="231F20"/>
          <w:sz w:val="23"/>
          <w:szCs w:val="23"/>
          <w:lang w:val="hr-HR" w:eastAsia="hr-HR"/>
        </w:rPr>
        <w:t xml:space="preserve">11.5.  </w:t>
      </w:r>
      <w:r w:rsidRPr="00BC5AB1">
        <w:rPr>
          <w:rFonts w:ascii="Arial" w:hAnsi="Arial" w:cs="Arial"/>
          <w:bCs/>
          <w:color w:val="231F20"/>
          <w:sz w:val="23"/>
          <w:szCs w:val="23"/>
          <w:lang w:val="hr-HR" w:eastAsia="hr-HR"/>
        </w:rPr>
        <w:t>Uvjeti i zahtjevi koji moraju biti ispunjeni sukladno posebnim propisima ili stručnim pravilima</w:t>
      </w:r>
    </w:p>
    <w:p w:rsidR="0016588D" w:rsidRPr="00BC5AB1" w:rsidRDefault="0016588D" w:rsidP="0016588D">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r w:rsidRPr="00BC5AB1">
        <w:rPr>
          <w:rFonts w:ascii="Arial" w:hAnsi="Arial" w:cs="Arial"/>
          <w:bCs/>
          <w:color w:val="231F20"/>
          <w:sz w:val="23"/>
          <w:szCs w:val="23"/>
          <w:lang w:val="hr-HR" w:eastAsia="hr-HR"/>
        </w:rPr>
        <w:t>Budući da se radi o uslugama održavanja računalnog programa koja sukladno članku 5. stavak 2. podstavak 1. Zakona o autorskom pravu i srodnim pravima (NN 167/03, 79/07, 80/11, 125/11, 141/13, 127/14, 62/17, 96/18) spadaju u autorska djela ponuditelj je dužan uz ponudu priložiti dokument kojim nedvojbeno dokazuje da je predmetni program autorsko djelo.</w:t>
      </w:r>
    </w:p>
    <w:p w:rsidR="0016588D" w:rsidRPr="00BC5AB1" w:rsidRDefault="0016588D" w:rsidP="0016588D">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p>
    <w:p w:rsidR="0016588D" w:rsidRPr="00BC5AB1" w:rsidRDefault="0016588D" w:rsidP="0016588D">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r w:rsidRPr="00BC5AB1">
        <w:rPr>
          <w:rFonts w:ascii="Arial" w:hAnsi="Arial" w:cs="Arial"/>
          <w:bCs/>
          <w:color w:val="231F20"/>
          <w:sz w:val="23"/>
          <w:szCs w:val="23"/>
          <w:lang w:val="hr-HR" w:eastAsia="hr-HR"/>
        </w:rPr>
        <w:t xml:space="preserve">Kako autorsko pravo isključuje pravo drugih gospodarskih subjekata da održavaju, rade preinake, dorade, te pristupaju kodu programa, za izvršenje predmeta nabave Ponuditelj je </w:t>
      </w:r>
      <w:r w:rsidRPr="00BC5AB1">
        <w:rPr>
          <w:rFonts w:ascii="Arial" w:hAnsi="Arial" w:cs="Arial"/>
          <w:bCs/>
          <w:color w:val="231F20"/>
          <w:sz w:val="23"/>
          <w:szCs w:val="23"/>
          <w:lang w:val="hr-HR" w:eastAsia="hr-HR"/>
        </w:rPr>
        <w:lastRenderedPageBreak/>
        <w:t>dužan u ponudi dostaviti dokaz, odnosno Izjavu proizvođača licenci i programskog rješenja BIS-a koji je u funkciji u Kliničkom bolničkom centru Sestre milosrdnice kojom se potvrđuje da je ponuditelj jedini autorizirani subjekt na tržištu za isporuku licence proizvođača „IN2“ d.o.o. i ovlašteni pružatelj usluge održavanja i nadogradnje za proizvode Bolničkog informacijskog sustava (BIS) u Republici Hrvatskoj, orginal ili ovjerena preslika, (može biti dostavljeno na engleskom jeziku ili hrvatskom jeziku).</w:t>
      </w:r>
    </w:p>
    <w:p w:rsidR="00B64BC5" w:rsidRPr="00BC5AB1" w:rsidRDefault="00B64BC5" w:rsidP="0016588D">
      <w:pPr>
        <w:tabs>
          <w:tab w:val="left" w:pos="9639"/>
        </w:tabs>
        <w:spacing w:beforeLines="30" w:before="72" w:afterLines="30" w:after="72"/>
        <w:ind w:right="77"/>
        <w:jc w:val="both"/>
        <w:textAlignment w:val="baseline"/>
        <w:rPr>
          <w:rFonts w:ascii="Arial" w:hAnsi="Arial" w:cs="Arial"/>
          <w:b/>
          <w:bCs/>
          <w:color w:val="231F20"/>
          <w:sz w:val="23"/>
          <w:szCs w:val="23"/>
          <w:lang w:val="hr-HR" w:eastAsia="hr-HR"/>
        </w:rPr>
      </w:pPr>
    </w:p>
    <w:p w:rsidR="00B64BC5" w:rsidRPr="00BC5AB1"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3"/>
          <w:szCs w:val="23"/>
          <w:lang w:val="hr-HR" w:eastAsia="hr-HR"/>
        </w:rPr>
      </w:pPr>
      <w:r w:rsidRPr="00BC5AB1">
        <w:rPr>
          <w:rFonts w:ascii="Arial" w:hAnsi="Arial" w:cs="Arial"/>
          <w:b/>
          <w:bCs/>
          <w:color w:val="231F20"/>
          <w:sz w:val="23"/>
          <w:szCs w:val="23"/>
          <w:lang w:val="hr-HR" w:eastAsia="hr-HR"/>
        </w:rPr>
        <w:t>U slučaju zajednice ponuditelja, svi članovi zajednice ponuditelja dužni su pojedinačno dokazati postojanje navedene profesionalne sposobnosti.</w:t>
      </w:r>
    </w:p>
    <w:p w:rsidR="00B64BC5" w:rsidRPr="00BC5AB1" w:rsidRDefault="00B64BC5" w:rsidP="0005627D">
      <w:pPr>
        <w:ind w:right="219"/>
        <w:jc w:val="both"/>
        <w:rPr>
          <w:rFonts w:ascii="Arial" w:eastAsia="Arial" w:hAnsi="Arial" w:cs="Arial"/>
          <w:b/>
          <w:spacing w:val="1"/>
          <w:sz w:val="23"/>
          <w:szCs w:val="23"/>
        </w:rPr>
      </w:pPr>
    </w:p>
    <w:p w:rsidR="00457CE1" w:rsidRPr="00BC5AB1" w:rsidRDefault="00457CE1" w:rsidP="0005627D">
      <w:pPr>
        <w:ind w:right="219"/>
        <w:jc w:val="both"/>
        <w:rPr>
          <w:rFonts w:ascii="Arial" w:eastAsia="Arial" w:hAnsi="Arial" w:cs="Arial"/>
          <w:b/>
          <w:spacing w:val="1"/>
          <w:sz w:val="23"/>
          <w:szCs w:val="23"/>
        </w:rPr>
      </w:pPr>
    </w:p>
    <w:p w:rsidR="00AD6FA3" w:rsidRPr="00BC5AB1" w:rsidRDefault="00983FCA" w:rsidP="0002642F">
      <w:pPr>
        <w:ind w:left="284" w:right="219"/>
        <w:jc w:val="both"/>
        <w:rPr>
          <w:rFonts w:ascii="Arial" w:eastAsia="Arial" w:hAnsi="Arial" w:cs="Arial"/>
          <w:b/>
          <w:sz w:val="23"/>
          <w:szCs w:val="23"/>
        </w:rPr>
      </w:pPr>
      <w:r w:rsidRPr="00BC5AB1">
        <w:rPr>
          <w:rFonts w:ascii="Arial" w:eastAsia="Arial" w:hAnsi="Arial" w:cs="Arial"/>
          <w:b/>
          <w:spacing w:val="1"/>
          <w:sz w:val="23"/>
          <w:szCs w:val="23"/>
        </w:rPr>
        <w:t>12</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O</w:t>
      </w:r>
      <w:r w:rsidR="00042926" w:rsidRPr="00BC5AB1">
        <w:rPr>
          <w:rFonts w:ascii="Arial" w:eastAsia="Arial" w:hAnsi="Arial" w:cs="Arial"/>
          <w:b/>
          <w:spacing w:val="-2"/>
          <w:sz w:val="23"/>
          <w:szCs w:val="23"/>
        </w:rPr>
        <w:t>b</w:t>
      </w:r>
      <w:r w:rsidR="00042926" w:rsidRPr="00BC5AB1">
        <w:rPr>
          <w:rFonts w:ascii="Arial" w:eastAsia="Arial" w:hAnsi="Arial" w:cs="Arial"/>
          <w:b/>
          <w:sz w:val="23"/>
          <w:szCs w:val="23"/>
        </w:rPr>
        <w:t>l</w:t>
      </w:r>
      <w:r w:rsidR="00042926" w:rsidRPr="00BC5AB1">
        <w:rPr>
          <w:rFonts w:ascii="Arial" w:eastAsia="Arial" w:hAnsi="Arial" w:cs="Arial"/>
          <w:b/>
          <w:spacing w:val="1"/>
          <w:sz w:val="23"/>
          <w:szCs w:val="23"/>
        </w:rPr>
        <w:t>ik</w:t>
      </w:r>
      <w:r w:rsidR="00042926" w:rsidRPr="00BC5AB1">
        <w:rPr>
          <w:rFonts w:ascii="Arial" w:eastAsia="Arial" w:hAnsi="Arial" w:cs="Arial"/>
          <w:b/>
          <w:sz w:val="23"/>
          <w:szCs w:val="23"/>
        </w:rPr>
        <w:t>,</w:t>
      </w:r>
      <w:r w:rsidR="00042926" w:rsidRPr="00BC5AB1">
        <w:rPr>
          <w:rFonts w:ascii="Arial" w:eastAsia="Arial" w:hAnsi="Arial" w:cs="Arial"/>
          <w:b/>
          <w:spacing w:val="-2"/>
          <w:sz w:val="23"/>
          <w:szCs w:val="23"/>
        </w:rPr>
        <w:t xml:space="preserve"> </w:t>
      </w:r>
      <w:r w:rsidR="00042926" w:rsidRPr="00BC5AB1">
        <w:rPr>
          <w:rFonts w:ascii="Arial" w:eastAsia="Arial" w:hAnsi="Arial" w:cs="Arial"/>
          <w:b/>
          <w:sz w:val="23"/>
          <w:szCs w:val="23"/>
        </w:rPr>
        <w:t>n</w:t>
      </w:r>
      <w:r w:rsidR="00042926" w:rsidRPr="00BC5AB1">
        <w:rPr>
          <w:rFonts w:ascii="Arial" w:eastAsia="Arial" w:hAnsi="Arial" w:cs="Arial"/>
          <w:b/>
          <w:spacing w:val="1"/>
          <w:sz w:val="23"/>
          <w:szCs w:val="23"/>
        </w:rPr>
        <w:t>ač</w:t>
      </w:r>
      <w:r w:rsidR="00042926" w:rsidRPr="00BC5AB1">
        <w:rPr>
          <w:rFonts w:ascii="Arial" w:eastAsia="Arial" w:hAnsi="Arial" w:cs="Arial"/>
          <w:b/>
          <w:sz w:val="23"/>
          <w:szCs w:val="23"/>
        </w:rPr>
        <w:t>in</w:t>
      </w:r>
      <w:r w:rsidR="00042926" w:rsidRPr="00BC5AB1">
        <w:rPr>
          <w:rFonts w:ascii="Arial" w:eastAsia="Arial" w:hAnsi="Arial" w:cs="Arial"/>
          <w:b/>
          <w:spacing w:val="-2"/>
          <w:sz w:val="23"/>
          <w:szCs w:val="23"/>
        </w:rPr>
        <w:t xml:space="preserve"> </w:t>
      </w:r>
      <w:r w:rsidR="00042926" w:rsidRPr="00BC5AB1">
        <w:rPr>
          <w:rFonts w:ascii="Arial" w:eastAsia="Arial" w:hAnsi="Arial" w:cs="Arial"/>
          <w:b/>
          <w:spacing w:val="1"/>
          <w:sz w:val="23"/>
          <w:szCs w:val="23"/>
        </w:rPr>
        <w:t>i</w:t>
      </w:r>
      <w:r w:rsidR="00042926" w:rsidRPr="00BC5AB1">
        <w:rPr>
          <w:rFonts w:ascii="Arial" w:eastAsia="Arial" w:hAnsi="Arial" w:cs="Arial"/>
          <w:b/>
          <w:sz w:val="23"/>
          <w:szCs w:val="23"/>
        </w:rPr>
        <w:t>zr</w:t>
      </w:r>
      <w:r w:rsidR="00042926" w:rsidRPr="00BC5AB1">
        <w:rPr>
          <w:rFonts w:ascii="Arial" w:eastAsia="Arial" w:hAnsi="Arial" w:cs="Arial"/>
          <w:b/>
          <w:spacing w:val="1"/>
          <w:sz w:val="23"/>
          <w:szCs w:val="23"/>
        </w:rPr>
        <w:t>a</w:t>
      </w:r>
      <w:r w:rsidR="00042926" w:rsidRPr="00BC5AB1">
        <w:rPr>
          <w:rFonts w:ascii="Arial" w:eastAsia="Arial" w:hAnsi="Arial" w:cs="Arial"/>
          <w:b/>
          <w:spacing w:val="-3"/>
          <w:sz w:val="23"/>
          <w:szCs w:val="23"/>
        </w:rPr>
        <w:t>d</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pacing w:val="-1"/>
          <w:sz w:val="23"/>
          <w:szCs w:val="23"/>
        </w:rPr>
        <w:t>s</w:t>
      </w:r>
      <w:r w:rsidR="00042926" w:rsidRPr="00BC5AB1">
        <w:rPr>
          <w:rFonts w:ascii="Arial" w:eastAsia="Arial" w:hAnsi="Arial" w:cs="Arial"/>
          <w:b/>
          <w:spacing w:val="1"/>
          <w:sz w:val="23"/>
          <w:szCs w:val="23"/>
        </w:rPr>
        <w:t>a</w:t>
      </w:r>
      <w:r w:rsidR="00042926" w:rsidRPr="00BC5AB1">
        <w:rPr>
          <w:rFonts w:ascii="Arial" w:eastAsia="Arial" w:hAnsi="Arial" w:cs="Arial"/>
          <w:b/>
          <w:sz w:val="23"/>
          <w:szCs w:val="23"/>
        </w:rPr>
        <w:t>drž</w:t>
      </w:r>
      <w:r w:rsidR="00042926" w:rsidRPr="00BC5AB1">
        <w:rPr>
          <w:rFonts w:ascii="Arial" w:eastAsia="Arial" w:hAnsi="Arial" w:cs="Arial"/>
          <w:b/>
          <w:spacing w:val="1"/>
          <w:sz w:val="23"/>
          <w:szCs w:val="23"/>
        </w:rPr>
        <w:t>a</w:t>
      </w:r>
      <w:r w:rsidR="00042926" w:rsidRPr="00BC5AB1">
        <w:rPr>
          <w:rFonts w:ascii="Arial" w:eastAsia="Arial" w:hAnsi="Arial" w:cs="Arial"/>
          <w:b/>
          <w:sz w:val="23"/>
          <w:szCs w:val="23"/>
        </w:rPr>
        <w:t>j</w:t>
      </w:r>
      <w:r w:rsidR="00042926" w:rsidRPr="00BC5AB1">
        <w:rPr>
          <w:rFonts w:ascii="Arial" w:eastAsia="Arial" w:hAnsi="Arial" w:cs="Arial"/>
          <w:b/>
          <w:spacing w:val="-2"/>
          <w:sz w:val="23"/>
          <w:szCs w:val="23"/>
        </w:rPr>
        <w:t xml:space="preserve"> </w:t>
      </w:r>
      <w:r w:rsidR="00042926" w:rsidRPr="00BC5AB1">
        <w:rPr>
          <w:rFonts w:ascii="Arial" w:eastAsia="Arial" w:hAnsi="Arial" w:cs="Arial"/>
          <w:b/>
          <w:sz w:val="23"/>
          <w:szCs w:val="23"/>
        </w:rPr>
        <w:t>i</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n</w:t>
      </w:r>
      <w:r w:rsidR="00042926" w:rsidRPr="00BC5AB1">
        <w:rPr>
          <w:rFonts w:ascii="Arial" w:eastAsia="Arial" w:hAnsi="Arial" w:cs="Arial"/>
          <w:b/>
          <w:spacing w:val="1"/>
          <w:sz w:val="23"/>
          <w:szCs w:val="23"/>
        </w:rPr>
        <w:t>a</w:t>
      </w:r>
      <w:r w:rsidR="00042926" w:rsidRPr="00BC5AB1">
        <w:rPr>
          <w:rFonts w:ascii="Arial" w:eastAsia="Arial" w:hAnsi="Arial" w:cs="Arial"/>
          <w:b/>
          <w:spacing w:val="-1"/>
          <w:sz w:val="23"/>
          <w:szCs w:val="23"/>
        </w:rPr>
        <w:t>č</w:t>
      </w:r>
      <w:r w:rsidR="00042926" w:rsidRPr="00BC5AB1">
        <w:rPr>
          <w:rFonts w:ascii="Arial" w:eastAsia="Arial" w:hAnsi="Arial" w:cs="Arial"/>
          <w:b/>
          <w:sz w:val="23"/>
          <w:szCs w:val="23"/>
        </w:rPr>
        <w:t>in do</w:t>
      </w:r>
      <w:r w:rsidR="00042926" w:rsidRPr="00BC5AB1">
        <w:rPr>
          <w:rFonts w:ascii="Arial" w:eastAsia="Arial" w:hAnsi="Arial" w:cs="Arial"/>
          <w:b/>
          <w:spacing w:val="-1"/>
          <w:sz w:val="23"/>
          <w:szCs w:val="23"/>
        </w:rPr>
        <w:t>s</w:t>
      </w:r>
      <w:r w:rsidR="00042926" w:rsidRPr="00BC5AB1">
        <w:rPr>
          <w:rFonts w:ascii="Arial" w:eastAsia="Arial" w:hAnsi="Arial" w:cs="Arial"/>
          <w:b/>
          <w:sz w:val="23"/>
          <w:szCs w:val="23"/>
        </w:rPr>
        <w:t>t</w:t>
      </w:r>
      <w:r w:rsidR="00042926" w:rsidRPr="00BC5AB1">
        <w:rPr>
          <w:rFonts w:ascii="Arial" w:eastAsia="Arial" w:hAnsi="Arial" w:cs="Arial"/>
          <w:b/>
          <w:spacing w:val="2"/>
          <w:sz w:val="23"/>
          <w:szCs w:val="23"/>
        </w:rPr>
        <w:t>a</w:t>
      </w:r>
      <w:r w:rsidR="00042926" w:rsidRPr="00BC5AB1">
        <w:rPr>
          <w:rFonts w:ascii="Arial" w:eastAsia="Arial" w:hAnsi="Arial" w:cs="Arial"/>
          <w:b/>
          <w:spacing w:val="-4"/>
          <w:sz w:val="23"/>
          <w:szCs w:val="23"/>
        </w:rPr>
        <w:t>v</w:t>
      </w:r>
      <w:r w:rsidR="00042926" w:rsidRPr="00BC5AB1">
        <w:rPr>
          <w:rFonts w:ascii="Arial" w:eastAsia="Arial" w:hAnsi="Arial" w:cs="Arial"/>
          <w:b/>
          <w:sz w:val="23"/>
          <w:szCs w:val="23"/>
        </w:rPr>
        <w:t>e</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ponuda</w:t>
      </w:r>
    </w:p>
    <w:p w:rsidR="0002642F" w:rsidRPr="00BC5AB1" w:rsidRDefault="0002642F" w:rsidP="0002642F">
      <w:pPr>
        <w:ind w:left="284" w:right="219"/>
        <w:rPr>
          <w:rFonts w:ascii="Arial" w:eastAsia="Arial" w:hAnsi="Arial" w:cs="Arial"/>
          <w:spacing w:val="1"/>
          <w:sz w:val="23"/>
          <w:szCs w:val="23"/>
        </w:rPr>
      </w:pPr>
    </w:p>
    <w:p w:rsidR="00AD6FA3" w:rsidRPr="00BC5AB1" w:rsidRDefault="00983FCA" w:rsidP="0002642F">
      <w:pPr>
        <w:ind w:left="284" w:right="219"/>
        <w:rPr>
          <w:rFonts w:ascii="Arial" w:eastAsia="Arial" w:hAnsi="Arial" w:cs="Arial"/>
          <w:sz w:val="23"/>
          <w:szCs w:val="23"/>
        </w:rPr>
      </w:pPr>
      <w:r w:rsidRPr="00BC5AB1">
        <w:rPr>
          <w:rFonts w:ascii="Arial" w:eastAsia="Arial" w:hAnsi="Arial" w:cs="Arial"/>
          <w:spacing w:val="1"/>
          <w:sz w:val="23"/>
          <w:szCs w:val="23"/>
        </w:rPr>
        <w:t>12</w:t>
      </w:r>
      <w:r w:rsidR="00042926" w:rsidRPr="00BC5AB1">
        <w:rPr>
          <w:rFonts w:ascii="Arial" w:eastAsia="Arial" w:hAnsi="Arial" w:cs="Arial"/>
          <w:sz w:val="23"/>
          <w:szCs w:val="23"/>
        </w:rPr>
        <w:t xml:space="preserve">.1        </w:t>
      </w:r>
      <w:r w:rsidR="00042926" w:rsidRPr="00BC5AB1">
        <w:rPr>
          <w:rFonts w:ascii="Arial" w:eastAsia="Arial" w:hAnsi="Arial" w:cs="Arial"/>
          <w:spacing w:val="-11"/>
          <w:sz w:val="23"/>
          <w:szCs w:val="23"/>
        </w:rPr>
        <w:t xml:space="preserve"> </w:t>
      </w:r>
      <w:r w:rsidR="00042926" w:rsidRPr="00BC5AB1">
        <w:rPr>
          <w:rFonts w:ascii="Arial" w:eastAsia="Arial" w:hAnsi="Arial" w:cs="Arial"/>
          <w:sz w:val="23"/>
          <w:szCs w:val="23"/>
          <w:u w:val="single" w:color="000000"/>
        </w:rPr>
        <w:t xml:space="preserve"> S a</w:t>
      </w:r>
      <w:r w:rsidR="00042926" w:rsidRPr="00BC5AB1">
        <w:rPr>
          <w:rFonts w:ascii="Arial" w:eastAsia="Arial" w:hAnsi="Arial" w:cs="Arial"/>
          <w:spacing w:val="1"/>
          <w:sz w:val="23"/>
          <w:szCs w:val="23"/>
          <w:u w:val="single" w:color="000000"/>
        </w:rPr>
        <w:t xml:space="preserve"> </w:t>
      </w:r>
      <w:r w:rsidR="00042926" w:rsidRPr="00BC5AB1">
        <w:rPr>
          <w:rFonts w:ascii="Arial" w:eastAsia="Arial" w:hAnsi="Arial" w:cs="Arial"/>
          <w:sz w:val="23"/>
          <w:szCs w:val="23"/>
          <w:u w:val="single" w:color="000000"/>
        </w:rPr>
        <w:t>d</w:t>
      </w:r>
      <w:r w:rsidR="00042926" w:rsidRPr="00BC5AB1">
        <w:rPr>
          <w:rFonts w:ascii="Arial" w:eastAsia="Arial" w:hAnsi="Arial" w:cs="Arial"/>
          <w:spacing w:val="1"/>
          <w:sz w:val="23"/>
          <w:szCs w:val="23"/>
          <w:u w:val="single" w:color="000000"/>
        </w:rPr>
        <w:t xml:space="preserve"> </w:t>
      </w:r>
      <w:r w:rsidR="00042926" w:rsidRPr="00BC5AB1">
        <w:rPr>
          <w:rFonts w:ascii="Arial" w:eastAsia="Arial" w:hAnsi="Arial" w:cs="Arial"/>
          <w:sz w:val="23"/>
          <w:szCs w:val="23"/>
          <w:u w:val="single" w:color="000000"/>
        </w:rPr>
        <w:t>r</w:t>
      </w:r>
      <w:r w:rsidR="00042926" w:rsidRPr="00BC5AB1">
        <w:rPr>
          <w:rFonts w:ascii="Arial" w:eastAsia="Arial" w:hAnsi="Arial" w:cs="Arial"/>
          <w:spacing w:val="-3"/>
          <w:sz w:val="23"/>
          <w:szCs w:val="23"/>
          <w:u w:val="single" w:color="000000"/>
        </w:rPr>
        <w:t>ž</w:t>
      </w:r>
      <w:r w:rsidR="00042926" w:rsidRPr="00BC5AB1">
        <w:rPr>
          <w:rFonts w:ascii="Arial" w:eastAsia="Arial" w:hAnsi="Arial" w:cs="Arial"/>
          <w:sz w:val="23"/>
          <w:szCs w:val="23"/>
          <w:u w:val="single" w:color="000000"/>
        </w:rPr>
        <w:t>a</w:t>
      </w:r>
      <w:r w:rsidR="00042926" w:rsidRPr="00BC5AB1">
        <w:rPr>
          <w:rFonts w:ascii="Arial" w:eastAsia="Arial" w:hAnsi="Arial" w:cs="Arial"/>
          <w:spacing w:val="1"/>
          <w:sz w:val="23"/>
          <w:szCs w:val="23"/>
          <w:u w:val="single" w:color="000000"/>
        </w:rPr>
        <w:t xml:space="preserve"> </w:t>
      </w:r>
      <w:proofErr w:type="gramStart"/>
      <w:r w:rsidR="00042926" w:rsidRPr="00BC5AB1">
        <w:rPr>
          <w:rFonts w:ascii="Arial" w:eastAsia="Arial" w:hAnsi="Arial" w:cs="Arial"/>
          <w:sz w:val="23"/>
          <w:szCs w:val="23"/>
          <w:u w:val="single" w:color="000000"/>
        </w:rPr>
        <w:t>j  p</w:t>
      </w:r>
      <w:proofErr w:type="gramEnd"/>
      <w:r w:rsidR="00042926" w:rsidRPr="00BC5AB1">
        <w:rPr>
          <w:rFonts w:ascii="Arial" w:eastAsia="Arial" w:hAnsi="Arial" w:cs="Arial"/>
          <w:spacing w:val="1"/>
          <w:sz w:val="23"/>
          <w:szCs w:val="23"/>
          <w:u w:val="single" w:color="000000"/>
        </w:rPr>
        <w:t xml:space="preserve"> </w:t>
      </w:r>
      <w:r w:rsidR="00042926" w:rsidRPr="00BC5AB1">
        <w:rPr>
          <w:rFonts w:ascii="Arial" w:eastAsia="Arial" w:hAnsi="Arial" w:cs="Arial"/>
          <w:sz w:val="23"/>
          <w:szCs w:val="23"/>
          <w:u w:val="single" w:color="000000"/>
        </w:rPr>
        <w:t>o</w:t>
      </w:r>
      <w:r w:rsidR="00042926" w:rsidRPr="00BC5AB1">
        <w:rPr>
          <w:rFonts w:ascii="Arial" w:eastAsia="Arial" w:hAnsi="Arial" w:cs="Arial"/>
          <w:spacing w:val="1"/>
          <w:sz w:val="23"/>
          <w:szCs w:val="23"/>
          <w:u w:val="single" w:color="000000"/>
        </w:rPr>
        <w:t xml:space="preserve"> </w:t>
      </w:r>
      <w:r w:rsidR="00042926" w:rsidRPr="00BC5AB1">
        <w:rPr>
          <w:rFonts w:ascii="Arial" w:eastAsia="Arial" w:hAnsi="Arial" w:cs="Arial"/>
          <w:spacing w:val="-1"/>
          <w:sz w:val="23"/>
          <w:szCs w:val="23"/>
          <w:u w:val="single" w:color="000000"/>
        </w:rPr>
        <w:t>n</w:t>
      </w:r>
      <w:r w:rsidR="00042926" w:rsidRPr="00BC5AB1">
        <w:rPr>
          <w:rFonts w:ascii="Arial" w:eastAsia="Arial" w:hAnsi="Arial" w:cs="Arial"/>
          <w:sz w:val="23"/>
          <w:szCs w:val="23"/>
          <w:u w:val="single" w:color="000000"/>
        </w:rPr>
        <w:t>u</w:t>
      </w:r>
      <w:r w:rsidR="00042926" w:rsidRPr="00BC5AB1">
        <w:rPr>
          <w:rFonts w:ascii="Arial" w:eastAsia="Arial" w:hAnsi="Arial" w:cs="Arial"/>
          <w:spacing w:val="1"/>
          <w:sz w:val="23"/>
          <w:szCs w:val="23"/>
          <w:u w:val="single" w:color="000000"/>
        </w:rPr>
        <w:t xml:space="preserve"> </w:t>
      </w:r>
      <w:r w:rsidR="00042926" w:rsidRPr="00BC5AB1">
        <w:rPr>
          <w:rFonts w:ascii="Arial" w:eastAsia="Arial" w:hAnsi="Arial" w:cs="Arial"/>
          <w:sz w:val="23"/>
          <w:szCs w:val="23"/>
          <w:u w:val="single" w:color="000000"/>
        </w:rPr>
        <w:t>d</w:t>
      </w:r>
      <w:r w:rsidR="00042926" w:rsidRPr="00BC5AB1">
        <w:rPr>
          <w:rFonts w:ascii="Arial" w:eastAsia="Arial" w:hAnsi="Arial" w:cs="Arial"/>
          <w:spacing w:val="1"/>
          <w:sz w:val="23"/>
          <w:szCs w:val="23"/>
          <w:u w:val="single" w:color="000000"/>
        </w:rPr>
        <w:t xml:space="preserve"> </w:t>
      </w:r>
      <w:r w:rsidR="00042926" w:rsidRPr="00BC5AB1">
        <w:rPr>
          <w:rFonts w:ascii="Arial" w:eastAsia="Arial" w:hAnsi="Arial" w:cs="Arial"/>
          <w:sz w:val="23"/>
          <w:szCs w:val="23"/>
          <w:u w:val="single" w:color="000000"/>
        </w:rPr>
        <w:t>e</w:t>
      </w:r>
      <w:r w:rsidR="00042926" w:rsidRPr="00BC5AB1">
        <w:rPr>
          <w:rFonts w:ascii="Arial" w:eastAsia="Arial" w:hAnsi="Arial" w:cs="Arial"/>
          <w:spacing w:val="1"/>
          <w:sz w:val="23"/>
          <w:szCs w:val="23"/>
          <w:u w:val="single" w:color="000000"/>
        </w:rPr>
        <w:t xml:space="preserve"> </w:t>
      </w:r>
    </w:p>
    <w:p w:rsidR="00AD6FA3" w:rsidRPr="00BC5AB1" w:rsidRDefault="00042926" w:rsidP="0002642F">
      <w:pPr>
        <w:spacing w:before="60"/>
        <w:ind w:left="284" w:right="219"/>
        <w:jc w:val="both"/>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s</w:t>
      </w:r>
      <w:r w:rsidRPr="00BC5AB1">
        <w:rPr>
          <w:rFonts w:ascii="Arial" w:eastAsia="Arial" w:hAnsi="Arial" w:cs="Arial"/>
          <w:spacing w:val="1"/>
          <w:sz w:val="23"/>
          <w:szCs w:val="23"/>
        </w:rPr>
        <w:t>a</w:t>
      </w:r>
      <w:r w:rsidRPr="00BC5AB1">
        <w:rPr>
          <w:rFonts w:ascii="Arial" w:eastAsia="Arial" w:hAnsi="Arial" w:cs="Arial"/>
          <w:sz w:val="23"/>
          <w:szCs w:val="23"/>
        </w:rPr>
        <w:t>činj</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ju</w:t>
      </w:r>
      <w:r w:rsidRPr="00BC5AB1">
        <w:rPr>
          <w:rFonts w:ascii="Arial" w:eastAsia="Arial" w:hAnsi="Arial" w:cs="Arial"/>
          <w:spacing w:val="1"/>
          <w:sz w:val="23"/>
          <w:szCs w:val="23"/>
        </w:rPr>
        <w:t xml:space="preserve"> </w:t>
      </w:r>
      <w:r w:rsidRPr="00BC5AB1">
        <w:rPr>
          <w:rFonts w:ascii="Arial" w:eastAsia="Arial" w:hAnsi="Arial" w:cs="Arial"/>
          <w:sz w:val="23"/>
          <w:szCs w:val="23"/>
        </w:rPr>
        <w:t>is</w:t>
      </w:r>
      <w:r w:rsidRPr="00BC5AB1">
        <w:rPr>
          <w:rFonts w:ascii="Arial" w:eastAsia="Arial" w:hAnsi="Arial" w:cs="Arial"/>
          <w:spacing w:val="-2"/>
          <w:sz w:val="23"/>
          <w:szCs w:val="23"/>
        </w:rPr>
        <w:t>p</w:t>
      </w:r>
      <w:r w:rsidRPr="00BC5AB1">
        <w:rPr>
          <w:rFonts w:ascii="Arial" w:eastAsia="Arial" w:hAnsi="Arial" w:cs="Arial"/>
          <w:spacing w:val="1"/>
          <w:sz w:val="23"/>
          <w:szCs w:val="23"/>
        </w:rPr>
        <w:t>un</w:t>
      </w:r>
      <w:r w:rsidRPr="00BC5AB1">
        <w:rPr>
          <w:rFonts w:ascii="Arial" w:eastAsia="Arial" w:hAnsi="Arial" w:cs="Arial"/>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i i</w:t>
      </w:r>
      <w:r w:rsidRPr="00BC5AB1">
        <w:rPr>
          <w:rFonts w:ascii="Arial" w:eastAsia="Arial" w:hAnsi="Arial" w:cs="Arial"/>
          <w:spacing w:val="-2"/>
          <w:sz w:val="23"/>
          <w:szCs w:val="23"/>
        </w:rPr>
        <w:t xml:space="preserve"> </w:t>
      </w:r>
      <w:proofErr w:type="gramStart"/>
      <w:r w:rsidRPr="00BC5AB1">
        <w:rPr>
          <w:rFonts w:ascii="Arial" w:eastAsia="Arial" w:hAnsi="Arial" w:cs="Arial"/>
          <w:spacing w:val="1"/>
          <w:sz w:val="23"/>
          <w:szCs w:val="23"/>
        </w:rPr>
        <w:t>o</w:t>
      </w:r>
      <w:r w:rsidRPr="00BC5AB1">
        <w:rPr>
          <w:rFonts w:ascii="Arial" w:eastAsia="Arial" w:hAnsi="Arial" w:cs="Arial"/>
          <w:sz w:val="23"/>
          <w:szCs w:val="23"/>
        </w:rPr>
        <w:t>d</w:t>
      </w:r>
      <w:proofErr w:type="gramEnd"/>
      <w:r w:rsidRPr="00BC5AB1">
        <w:rPr>
          <w:rFonts w:ascii="Arial" w:eastAsia="Arial" w:hAnsi="Arial" w:cs="Arial"/>
          <w:spacing w:val="-1"/>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z w:val="23"/>
          <w:szCs w:val="23"/>
        </w:rPr>
        <w:t>laš</w:t>
      </w:r>
      <w:r w:rsidRPr="00BC5AB1">
        <w:rPr>
          <w:rFonts w:ascii="Arial" w:eastAsia="Arial" w:hAnsi="Arial" w:cs="Arial"/>
          <w:spacing w:val="1"/>
          <w:sz w:val="23"/>
          <w:szCs w:val="23"/>
        </w:rPr>
        <w:t>ten</w:t>
      </w:r>
      <w:r w:rsidRPr="00BC5AB1">
        <w:rPr>
          <w:rFonts w:ascii="Arial" w:eastAsia="Arial" w:hAnsi="Arial" w:cs="Arial"/>
          <w:sz w:val="23"/>
          <w:szCs w:val="23"/>
        </w:rPr>
        <w:t>e</w:t>
      </w:r>
      <w:r w:rsidRPr="00BC5AB1">
        <w:rPr>
          <w:rFonts w:ascii="Arial" w:eastAsia="Arial" w:hAnsi="Arial" w:cs="Arial"/>
          <w:spacing w:val="-1"/>
          <w:sz w:val="23"/>
          <w:szCs w:val="23"/>
        </w:rPr>
        <w:t xml:space="preserve"> o</w:t>
      </w:r>
      <w:r w:rsidRPr="00BC5AB1">
        <w:rPr>
          <w:rFonts w:ascii="Arial" w:eastAsia="Arial" w:hAnsi="Arial" w:cs="Arial"/>
          <w:sz w:val="23"/>
          <w:szCs w:val="23"/>
        </w:rPr>
        <w:t>s</w:t>
      </w:r>
      <w:r w:rsidRPr="00BC5AB1">
        <w:rPr>
          <w:rFonts w:ascii="Arial" w:eastAsia="Arial" w:hAnsi="Arial" w:cs="Arial"/>
          <w:spacing w:val="1"/>
          <w:sz w:val="23"/>
          <w:szCs w:val="23"/>
        </w:rPr>
        <w:t>ob</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z w:val="23"/>
          <w:szCs w:val="23"/>
        </w:rPr>
        <w:t>t</w:t>
      </w:r>
      <w:r w:rsidRPr="00BC5AB1">
        <w:rPr>
          <w:rFonts w:ascii="Arial" w:eastAsia="Arial" w:hAnsi="Arial" w:cs="Arial"/>
          <w:spacing w:val="1"/>
          <w:sz w:val="23"/>
          <w:szCs w:val="23"/>
        </w:rPr>
        <w:t>p</w:t>
      </w:r>
      <w:r w:rsidRPr="00BC5AB1">
        <w:rPr>
          <w:rFonts w:ascii="Arial" w:eastAsia="Arial" w:hAnsi="Arial" w:cs="Arial"/>
          <w:sz w:val="23"/>
          <w:szCs w:val="23"/>
        </w:rPr>
        <w:t>i</w:t>
      </w:r>
      <w:r w:rsidRPr="00BC5AB1">
        <w:rPr>
          <w:rFonts w:ascii="Arial" w:eastAsia="Arial" w:hAnsi="Arial" w:cs="Arial"/>
          <w:spacing w:val="-3"/>
          <w:sz w:val="23"/>
          <w:szCs w:val="23"/>
        </w:rPr>
        <w:t>s</w:t>
      </w:r>
      <w:r w:rsidRPr="00BC5AB1">
        <w:rPr>
          <w:rFonts w:ascii="Arial" w:eastAsia="Arial" w:hAnsi="Arial" w:cs="Arial"/>
          <w:spacing w:val="1"/>
          <w:sz w:val="23"/>
          <w:szCs w:val="23"/>
        </w:rPr>
        <w:t>an</w:t>
      </w:r>
      <w:r w:rsidRPr="00BC5AB1">
        <w:rPr>
          <w:rFonts w:ascii="Arial" w:eastAsia="Arial" w:hAnsi="Arial" w:cs="Arial"/>
          <w:sz w:val="23"/>
          <w:szCs w:val="23"/>
        </w:rPr>
        <w:t xml:space="preserve">i i </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z w:val="23"/>
          <w:szCs w:val="23"/>
        </w:rPr>
        <w:t>jere</w:t>
      </w:r>
      <w:r w:rsidRPr="00BC5AB1">
        <w:rPr>
          <w:rFonts w:ascii="Arial" w:eastAsia="Arial" w:hAnsi="Arial" w:cs="Arial"/>
          <w:spacing w:val="1"/>
          <w:sz w:val="23"/>
          <w:szCs w:val="23"/>
        </w:rPr>
        <w:t>n</w:t>
      </w:r>
      <w:r w:rsidRPr="00BC5AB1">
        <w:rPr>
          <w:rFonts w:ascii="Arial" w:eastAsia="Arial" w:hAnsi="Arial" w:cs="Arial"/>
          <w:sz w:val="23"/>
          <w:szCs w:val="23"/>
        </w:rPr>
        <w:t>i:</w:t>
      </w:r>
    </w:p>
    <w:p w:rsidR="00CB71C4" w:rsidRPr="00BC5AB1" w:rsidRDefault="00042926" w:rsidP="0057666E">
      <w:pPr>
        <w:pStyle w:val="ListParagraph"/>
        <w:numPr>
          <w:ilvl w:val="0"/>
          <w:numId w:val="18"/>
        </w:numPr>
        <w:tabs>
          <w:tab w:val="left" w:pos="1276"/>
        </w:tabs>
        <w:spacing w:before="44"/>
        <w:ind w:right="219"/>
        <w:rPr>
          <w:rFonts w:ascii="Arial" w:eastAsia="Arial" w:hAnsi="Arial" w:cs="Arial"/>
          <w:sz w:val="23"/>
          <w:szCs w:val="23"/>
        </w:rPr>
      </w:pPr>
      <w:r w:rsidRPr="00BC5AB1">
        <w:rPr>
          <w:rFonts w:ascii="Arial" w:eastAsia="Arial" w:hAnsi="Arial" w:cs="Arial"/>
          <w:spacing w:val="-2"/>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nud</w:t>
      </w:r>
      <w:r w:rsidRPr="00BC5AB1">
        <w:rPr>
          <w:rFonts w:ascii="Arial" w:eastAsia="Arial" w:hAnsi="Arial" w:cs="Arial"/>
          <w:spacing w:val="1"/>
          <w:sz w:val="23"/>
          <w:szCs w:val="23"/>
        </w:rPr>
        <w:t>b</w:t>
      </w:r>
      <w:r w:rsidRPr="00BC5AB1">
        <w:rPr>
          <w:rFonts w:ascii="Arial" w:eastAsia="Arial" w:hAnsi="Arial" w:cs="Arial"/>
          <w:spacing w:val="-1"/>
          <w:sz w:val="23"/>
          <w:szCs w:val="23"/>
        </w:rPr>
        <w:t>e</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l</w:t>
      </w:r>
      <w:r w:rsidRPr="00BC5AB1">
        <w:rPr>
          <w:rFonts w:ascii="Arial" w:eastAsia="Arial" w:hAnsi="Arial" w:cs="Arial"/>
          <w:sz w:val="23"/>
          <w:szCs w:val="23"/>
        </w:rPr>
        <w:t>i</w:t>
      </w:r>
      <w:r w:rsidRPr="00BC5AB1">
        <w:rPr>
          <w:rFonts w:ascii="Arial" w:eastAsia="Arial" w:hAnsi="Arial" w:cs="Arial"/>
          <w:spacing w:val="-3"/>
          <w:sz w:val="23"/>
          <w:szCs w:val="23"/>
        </w:rPr>
        <w:t>s</w:t>
      </w:r>
      <w:r w:rsidRPr="00BC5AB1">
        <w:rPr>
          <w:rFonts w:ascii="Arial" w:eastAsia="Arial" w:hAnsi="Arial" w:cs="Arial"/>
          <w:sz w:val="23"/>
          <w:szCs w:val="23"/>
        </w:rPr>
        <w:t>t</w:t>
      </w:r>
      <w:r w:rsidRPr="00BC5AB1">
        <w:rPr>
          <w:rFonts w:ascii="Arial" w:eastAsia="Arial" w:hAnsi="Arial" w:cs="Arial"/>
          <w:spacing w:val="3"/>
          <w:sz w:val="23"/>
          <w:szCs w:val="23"/>
        </w:rPr>
        <w:t xml:space="preserve"> </w:t>
      </w:r>
      <w:r w:rsidRPr="00BC5AB1">
        <w:rPr>
          <w:rFonts w:ascii="Arial" w:eastAsia="Arial" w:hAnsi="Arial" w:cs="Arial"/>
          <w:spacing w:val="-3"/>
          <w:sz w:val="23"/>
          <w:szCs w:val="23"/>
        </w:rPr>
        <w:t>(</w:t>
      </w:r>
      <w:r w:rsidRPr="00BC5AB1">
        <w:rPr>
          <w:rFonts w:ascii="Arial" w:eastAsia="Arial" w:hAnsi="Arial" w:cs="Arial"/>
          <w:spacing w:val="-2"/>
          <w:sz w:val="23"/>
          <w:szCs w:val="23"/>
        </w:rPr>
        <w:t>O</w:t>
      </w:r>
      <w:r w:rsidRPr="00BC5AB1">
        <w:rPr>
          <w:rFonts w:ascii="Arial" w:eastAsia="Arial" w:hAnsi="Arial" w:cs="Arial"/>
          <w:spacing w:val="1"/>
          <w:sz w:val="23"/>
          <w:szCs w:val="23"/>
        </w:rPr>
        <w:t>b</w:t>
      </w:r>
      <w:r w:rsidRPr="00BC5AB1">
        <w:rPr>
          <w:rFonts w:ascii="Arial" w:eastAsia="Arial" w:hAnsi="Arial" w:cs="Arial"/>
          <w:spacing w:val="-3"/>
          <w:sz w:val="23"/>
          <w:szCs w:val="23"/>
        </w:rPr>
        <w:t>r</w:t>
      </w:r>
      <w:r w:rsidRPr="00BC5AB1">
        <w:rPr>
          <w:rFonts w:ascii="Arial" w:eastAsia="Arial" w:hAnsi="Arial" w:cs="Arial"/>
          <w:spacing w:val="1"/>
          <w:sz w:val="23"/>
          <w:szCs w:val="23"/>
        </w:rPr>
        <w:t>a</w:t>
      </w:r>
      <w:r w:rsidRPr="00BC5AB1">
        <w:rPr>
          <w:rFonts w:ascii="Arial" w:eastAsia="Arial" w:hAnsi="Arial" w:cs="Arial"/>
          <w:spacing w:val="-2"/>
          <w:sz w:val="23"/>
          <w:szCs w:val="23"/>
        </w:rPr>
        <w:t>z</w:t>
      </w:r>
      <w:r w:rsidRPr="00BC5AB1">
        <w:rPr>
          <w:rFonts w:ascii="Arial" w:eastAsia="Arial" w:hAnsi="Arial" w:cs="Arial"/>
          <w:spacing w:val="-1"/>
          <w:sz w:val="23"/>
          <w:szCs w:val="23"/>
        </w:rPr>
        <w:t>a</w:t>
      </w:r>
      <w:r w:rsidRPr="00BC5AB1">
        <w:rPr>
          <w:rFonts w:ascii="Arial" w:eastAsia="Arial" w:hAnsi="Arial" w:cs="Arial"/>
          <w:sz w:val="23"/>
          <w:szCs w:val="23"/>
        </w:rPr>
        <w:t>c</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1</w:t>
      </w:r>
      <w:r w:rsidRPr="00BC5AB1">
        <w:rPr>
          <w:rFonts w:ascii="Arial" w:eastAsia="Arial" w:hAnsi="Arial" w:cs="Arial"/>
          <w:sz w:val="23"/>
          <w:szCs w:val="23"/>
        </w:rPr>
        <w:t>)</w:t>
      </w:r>
    </w:p>
    <w:p w:rsidR="00AD6FA3" w:rsidRPr="00BC5AB1" w:rsidRDefault="00042926" w:rsidP="005D6DC6">
      <w:pPr>
        <w:pStyle w:val="ListParagraph"/>
        <w:numPr>
          <w:ilvl w:val="0"/>
          <w:numId w:val="18"/>
        </w:numPr>
        <w:tabs>
          <w:tab w:val="left" w:pos="1276"/>
        </w:tabs>
        <w:spacing w:before="39"/>
        <w:ind w:left="709" w:right="219" w:hanging="349"/>
        <w:rPr>
          <w:rFonts w:ascii="Arial" w:eastAsia="Arial" w:hAnsi="Arial" w:cs="Arial"/>
          <w:sz w:val="23"/>
          <w:szCs w:val="23"/>
        </w:rPr>
      </w:pPr>
      <w:r w:rsidRPr="00BC5AB1">
        <w:rPr>
          <w:rFonts w:ascii="Arial" w:eastAsia="Arial" w:hAnsi="Arial" w:cs="Arial"/>
          <w:sz w:val="23"/>
          <w:szCs w:val="23"/>
        </w:rPr>
        <w:t>I</w:t>
      </w:r>
      <w:r w:rsidRPr="00BC5AB1">
        <w:rPr>
          <w:rFonts w:ascii="Arial" w:eastAsia="Arial" w:hAnsi="Arial" w:cs="Arial"/>
          <w:spacing w:val="-2"/>
          <w:sz w:val="23"/>
          <w:szCs w:val="23"/>
        </w:rPr>
        <w:t>z</w:t>
      </w:r>
      <w:r w:rsidRPr="00BC5AB1">
        <w:rPr>
          <w:rFonts w:ascii="Arial" w:eastAsia="Arial" w:hAnsi="Arial" w:cs="Arial"/>
          <w:sz w:val="23"/>
          <w:szCs w:val="23"/>
        </w:rPr>
        <w:t>j</w:t>
      </w:r>
      <w:r w:rsidRPr="00BC5AB1">
        <w:rPr>
          <w:rFonts w:ascii="Arial" w:eastAsia="Arial" w:hAnsi="Arial" w:cs="Arial"/>
          <w:spacing w:val="3"/>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o</w:t>
      </w:r>
      <w:r w:rsidRPr="00BC5AB1">
        <w:rPr>
          <w:rFonts w:ascii="Arial" w:eastAsia="Arial" w:hAnsi="Arial" w:cs="Arial"/>
          <w:spacing w:val="1"/>
          <w:sz w:val="23"/>
          <w:szCs w:val="23"/>
        </w:rPr>
        <w:t xml:space="preserve"> ne</w:t>
      </w:r>
      <w:r w:rsidRPr="00BC5AB1">
        <w:rPr>
          <w:rFonts w:ascii="Arial" w:eastAsia="Arial" w:hAnsi="Arial" w:cs="Arial"/>
          <w:spacing w:val="-2"/>
          <w:sz w:val="23"/>
          <w:szCs w:val="23"/>
        </w:rPr>
        <w:t>k</w:t>
      </w:r>
      <w:r w:rsidRPr="00BC5AB1">
        <w:rPr>
          <w:rFonts w:ascii="Arial" w:eastAsia="Arial" w:hAnsi="Arial" w:cs="Arial"/>
          <w:spacing w:val="1"/>
          <w:sz w:val="23"/>
          <w:szCs w:val="23"/>
        </w:rPr>
        <w:t>a</w:t>
      </w:r>
      <w:r w:rsidRPr="00BC5AB1">
        <w:rPr>
          <w:rFonts w:ascii="Arial" w:eastAsia="Arial" w:hAnsi="Arial" w:cs="Arial"/>
          <w:spacing w:val="-2"/>
          <w:sz w:val="23"/>
          <w:szCs w:val="23"/>
        </w:rPr>
        <w:t>ž</w:t>
      </w:r>
      <w:r w:rsidRPr="00BC5AB1">
        <w:rPr>
          <w:rFonts w:ascii="Arial" w:eastAsia="Arial" w:hAnsi="Arial" w:cs="Arial"/>
          <w:spacing w:val="1"/>
          <w:sz w:val="23"/>
          <w:szCs w:val="23"/>
        </w:rPr>
        <w:t>n</w:t>
      </w:r>
      <w:r w:rsidRPr="00BC5AB1">
        <w:rPr>
          <w:rFonts w:ascii="Arial" w:eastAsia="Arial" w:hAnsi="Arial" w:cs="Arial"/>
          <w:sz w:val="23"/>
          <w:szCs w:val="23"/>
        </w:rPr>
        <w:t>ja</w:t>
      </w:r>
      <w:r w:rsidRPr="00BC5AB1">
        <w:rPr>
          <w:rFonts w:ascii="Arial" w:eastAsia="Arial" w:hAnsi="Arial" w:cs="Arial"/>
          <w:spacing w:val="-2"/>
          <w:sz w:val="23"/>
          <w:szCs w:val="23"/>
        </w:rPr>
        <w:t>v</w:t>
      </w:r>
      <w:r w:rsidRPr="00BC5AB1">
        <w:rPr>
          <w:rFonts w:ascii="Arial" w:eastAsia="Arial" w:hAnsi="Arial" w:cs="Arial"/>
          <w:spacing w:val="1"/>
          <w:sz w:val="23"/>
          <w:szCs w:val="23"/>
        </w:rPr>
        <w:t>an</w:t>
      </w:r>
      <w:r w:rsidRPr="00BC5AB1">
        <w:rPr>
          <w:rFonts w:ascii="Arial" w:eastAsia="Arial" w:hAnsi="Arial" w:cs="Arial"/>
          <w:sz w:val="23"/>
          <w:szCs w:val="23"/>
        </w:rPr>
        <w:t>ju</w:t>
      </w:r>
      <w:r w:rsidRPr="00BC5AB1">
        <w:rPr>
          <w:rFonts w:ascii="Arial" w:eastAsia="Arial" w:hAnsi="Arial" w:cs="Arial"/>
          <w:spacing w:val="4"/>
          <w:sz w:val="23"/>
          <w:szCs w:val="23"/>
        </w:rPr>
        <w:t xml:space="preserve"> </w:t>
      </w:r>
      <w:r w:rsidRPr="00BC5AB1">
        <w:rPr>
          <w:rFonts w:ascii="Arial" w:eastAsia="Arial" w:hAnsi="Arial" w:cs="Arial"/>
          <w:sz w:val="23"/>
          <w:szCs w:val="23"/>
        </w:rPr>
        <w:t>(</w:t>
      </w:r>
      <w:r w:rsidRPr="00BC5AB1">
        <w:rPr>
          <w:rFonts w:ascii="Arial" w:eastAsia="Arial" w:hAnsi="Arial" w:cs="Arial"/>
          <w:spacing w:val="-3"/>
          <w:sz w:val="23"/>
          <w:szCs w:val="23"/>
        </w:rPr>
        <w:t>O</w:t>
      </w:r>
      <w:r w:rsidRPr="00BC5AB1">
        <w:rPr>
          <w:rFonts w:ascii="Arial" w:eastAsia="Arial" w:hAnsi="Arial" w:cs="Arial"/>
          <w:spacing w:val="1"/>
          <w:sz w:val="23"/>
          <w:szCs w:val="23"/>
        </w:rPr>
        <w:t>b</w:t>
      </w:r>
      <w:r w:rsidRPr="00BC5AB1">
        <w:rPr>
          <w:rFonts w:ascii="Arial" w:eastAsia="Arial" w:hAnsi="Arial" w:cs="Arial"/>
          <w:spacing w:val="-3"/>
          <w:sz w:val="23"/>
          <w:szCs w:val="23"/>
        </w:rPr>
        <w:t>r</w:t>
      </w:r>
      <w:r w:rsidRPr="00BC5AB1">
        <w:rPr>
          <w:rFonts w:ascii="Arial" w:eastAsia="Arial" w:hAnsi="Arial" w:cs="Arial"/>
          <w:spacing w:val="1"/>
          <w:sz w:val="23"/>
          <w:szCs w:val="23"/>
        </w:rPr>
        <w:t>a</w:t>
      </w:r>
      <w:r w:rsidRPr="00BC5AB1">
        <w:rPr>
          <w:rFonts w:ascii="Arial" w:eastAsia="Arial" w:hAnsi="Arial" w:cs="Arial"/>
          <w:spacing w:val="-2"/>
          <w:sz w:val="23"/>
          <w:szCs w:val="23"/>
        </w:rPr>
        <w:t>z</w:t>
      </w:r>
      <w:r w:rsidRPr="00BC5AB1">
        <w:rPr>
          <w:rFonts w:ascii="Arial" w:eastAsia="Arial" w:hAnsi="Arial" w:cs="Arial"/>
          <w:spacing w:val="-1"/>
          <w:sz w:val="23"/>
          <w:szCs w:val="23"/>
        </w:rPr>
        <w:t>a</w:t>
      </w:r>
      <w:r w:rsidRPr="00BC5AB1">
        <w:rPr>
          <w:rFonts w:ascii="Arial" w:eastAsia="Arial" w:hAnsi="Arial" w:cs="Arial"/>
          <w:sz w:val="23"/>
          <w:szCs w:val="23"/>
        </w:rPr>
        <w:t>c</w:t>
      </w:r>
      <w:r w:rsidRPr="00BC5AB1">
        <w:rPr>
          <w:rFonts w:ascii="Arial" w:eastAsia="Arial" w:hAnsi="Arial" w:cs="Arial"/>
          <w:spacing w:val="-2"/>
          <w:sz w:val="23"/>
          <w:szCs w:val="23"/>
        </w:rPr>
        <w:t xml:space="preserve"> </w:t>
      </w:r>
      <w:r w:rsidR="00ED34B3" w:rsidRPr="00BC5AB1">
        <w:rPr>
          <w:rFonts w:ascii="Arial" w:eastAsia="Arial" w:hAnsi="Arial" w:cs="Arial"/>
          <w:spacing w:val="1"/>
          <w:sz w:val="23"/>
          <w:szCs w:val="23"/>
        </w:rPr>
        <w:t>2</w:t>
      </w:r>
      <w:r w:rsidRPr="00BC5AB1">
        <w:rPr>
          <w:rFonts w:ascii="Arial" w:eastAsia="Arial" w:hAnsi="Arial" w:cs="Arial"/>
          <w:sz w:val="23"/>
          <w:szCs w:val="23"/>
        </w:rPr>
        <w:t>)</w:t>
      </w:r>
    </w:p>
    <w:p w:rsidR="00CB71C4" w:rsidRPr="00BC5AB1" w:rsidRDefault="00723C16" w:rsidP="0057666E">
      <w:pPr>
        <w:pStyle w:val="ListParagraph"/>
        <w:numPr>
          <w:ilvl w:val="0"/>
          <w:numId w:val="18"/>
        </w:numPr>
        <w:tabs>
          <w:tab w:val="left" w:pos="1276"/>
          <w:tab w:val="left" w:pos="1701"/>
        </w:tabs>
        <w:spacing w:before="39"/>
        <w:ind w:right="219"/>
        <w:rPr>
          <w:rFonts w:ascii="Arial" w:eastAsia="Arial" w:hAnsi="Arial" w:cs="Arial"/>
          <w:sz w:val="23"/>
          <w:szCs w:val="23"/>
        </w:rPr>
      </w:pPr>
      <w:r w:rsidRPr="00BC5AB1">
        <w:rPr>
          <w:rFonts w:ascii="Arial" w:eastAsia="Arial" w:hAnsi="Arial" w:cs="Arial"/>
          <w:sz w:val="23"/>
          <w:szCs w:val="23"/>
        </w:rPr>
        <w:t xml:space="preserve">Izjava o dostavi jamstva za uredno ispunjenje ugovora </w:t>
      </w:r>
      <w:r w:rsidR="00042926" w:rsidRPr="00BC5AB1">
        <w:rPr>
          <w:rFonts w:ascii="Arial" w:eastAsia="Arial" w:hAnsi="Arial" w:cs="Arial"/>
          <w:spacing w:val="-3"/>
          <w:sz w:val="23"/>
          <w:szCs w:val="23"/>
        </w:rPr>
        <w:t>(</w:t>
      </w:r>
      <w:r w:rsidR="00042926" w:rsidRPr="00BC5AB1">
        <w:rPr>
          <w:rFonts w:ascii="Arial" w:eastAsia="Arial" w:hAnsi="Arial" w:cs="Arial"/>
          <w:sz w:val="23"/>
          <w:szCs w:val="23"/>
        </w:rPr>
        <w:t>O</w:t>
      </w:r>
      <w:r w:rsidR="00042926" w:rsidRPr="00BC5AB1">
        <w:rPr>
          <w:rFonts w:ascii="Arial" w:eastAsia="Arial" w:hAnsi="Arial" w:cs="Arial"/>
          <w:spacing w:val="1"/>
          <w:sz w:val="23"/>
          <w:szCs w:val="23"/>
        </w:rPr>
        <w:t>b</w:t>
      </w:r>
      <w:r w:rsidR="00042926" w:rsidRPr="00BC5AB1">
        <w:rPr>
          <w:rFonts w:ascii="Arial" w:eastAsia="Arial" w:hAnsi="Arial" w:cs="Arial"/>
          <w:spacing w:val="-3"/>
          <w:sz w:val="23"/>
          <w:szCs w:val="23"/>
        </w:rPr>
        <w:t>r</w:t>
      </w:r>
      <w:r w:rsidR="00042926" w:rsidRPr="00BC5AB1">
        <w:rPr>
          <w:rFonts w:ascii="Arial" w:eastAsia="Arial" w:hAnsi="Arial" w:cs="Arial"/>
          <w:spacing w:val="1"/>
          <w:sz w:val="23"/>
          <w:szCs w:val="23"/>
        </w:rPr>
        <w:t>a</w:t>
      </w:r>
      <w:r w:rsidR="00042926" w:rsidRPr="00BC5AB1">
        <w:rPr>
          <w:rFonts w:ascii="Arial" w:eastAsia="Arial" w:hAnsi="Arial" w:cs="Arial"/>
          <w:spacing w:val="-2"/>
          <w:sz w:val="23"/>
          <w:szCs w:val="23"/>
        </w:rPr>
        <w:t>z</w:t>
      </w:r>
      <w:r w:rsidR="00042926" w:rsidRPr="00BC5AB1">
        <w:rPr>
          <w:rFonts w:ascii="Arial" w:eastAsia="Arial" w:hAnsi="Arial" w:cs="Arial"/>
          <w:spacing w:val="-1"/>
          <w:sz w:val="23"/>
          <w:szCs w:val="23"/>
        </w:rPr>
        <w:t>a</w:t>
      </w:r>
      <w:r w:rsidR="00042926" w:rsidRPr="00BC5AB1">
        <w:rPr>
          <w:rFonts w:ascii="Arial" w:eastAsia="Arial" w:hAnsi="Arial" w:cs="Arial"/>
          <w:sz w:val="23"/>
          <w:szCs w:val="23"/>
        </w:rPr>
        <w:t>c</w:t>
      </w:r>
      <w:r w:rsidR="00042926" w:rsidRPr="00BC5AB1">
        <w:rPr>
          <w:rFonts w:ascii="Arial" w:eastAsia="Arial" w:hAnsi="Arial" w:cs="Arial"/>
          <w:spacing w:val="-2"/>
          <w:sz w:val="23"/>
          <w:szCs w:val="23"/>
        </w:rPr>
        <w:t xml:space="preserve"> </w:t>
      </w:r>
      <w:r w:rsidR="00ED34B3" w:rsidRPr="00BC5AB1">
        <w:rPr>
          <w:rFonts w:ascii="Arial" w:eastAsia="Arial" w:hAnsi="Arial" w:cs="Arial"/>
          <w:spacing w:val="1"/>
          <w:sz w:val="23"/>
          <w:szCs w:val="23"/>
        </w:rPr>
        <w:t>3</w:t>
      </w:r>
      <w:r w:rsidR="00042926" w:rsidRPr="00BC5AB1">
        <w:rPr>
          <w:rFonts w:ascii="Arial" w:eastAsia="Arial" w:hAnsi="Arial" w:cs="Arial"/>
          <w:sz w:val="23"/>
          <w:szCs w:val="23"/>
        </w:rPr>
        <w:t>)</w:t>
      </w:r>
    </w:p>
    <w:p w:rsidR="00ED34B3" w:rsidRPr="00BC5AB1" w:rsidRDefault="00ED34B3" w:rsidP="0057666E">
      <w:pPr>
        <w:pStyle w:val="ListParagraph"/>
        <w:numPr>
          <w:ilvl w:val="0"/>
          <w:numId w:val="18"/>
        </w:numPr>
        <w:spacing w:before="39"/>
        <w:ind w:right="219"/>
        <w:jc w:val="both"/>
        <w:rPr>
          <w:rFonts w:ascii="Arial" w:eastAsia="Arial" w:hAnsi="Arial" w:cs="Arial"/>
          <w:sz w:val="23"/>
          <w:szCs w:val="23"/>
        </w:rPr>
      </w:pPr>
      <w:r w:rsidRPr="00BC5AB1">
        <w:rPr>
          <w:rFonts w:ascii="Arial" w:eastAsia="Arial" w:hAnsi="Arial" w:cs="Arial"/>
          <w:sz w:val="23"/>
          <w:szCs w:val="23"/>
        </w:rPr>
        <w:t xml:space="preserve">Popunjeni </w:t>
      </w:r>
      <w:r w:rsidR="0087604B" w:rsidRPr="00BC5AB1">
        <w:rPr>
          <w:rFonts w:ascii="Arial" w:eastAsia="Arial" w:hAnsi="Arial" w:cs="Arial"/>
          <w:sz w:val="23"/>
          <w:szCs w:val="23"/>
        </w:rPr>
        <w:t xml:space="preserve">i ovjereni troškovnik (Obrazac </w:t>
      </w:r>
      <w:r w:rsidR="00870C39" w:rsidRPr="00BC5AB1">
        <w:rPr>
          <w:rFonts w:ascii="Arial" w:eastAsia="Arial" w:hAnsi="Arial" w:cs="Arial"/>
          <w:sz w:val="23"/>
          <w:szCs w:val="23"/>
        </w:rPr>
        <w:t>4</w:t>
      </w:r>
      <w:r w:rsidRPr="00BC5AB1">
        <w:rPr>
          <w:rFonts w:ascii="Arial" w:eastAsia="Arial" w:hAnsi="Arial" w:cs="Arial"/>
          <w:sz w:val="23"/>
          <w:szCs w:val="23"/>
        </w:rPr>
        <w:t>)</w:t>
      </w:r>
    </w:p>
    <w:p w:rsidR="00883AD0" w:rsidRPr="00BC5AB1" w:rsidRDefault="00883AD0" w:rsidP="0057666E">
      <w:pPr>
        <w:pStyle w:val="ListParagraph"/>
        <w:numPr>
          <w:ilvl w:val="0"/>
          <w:numId w:val="18"/>
        </w:numPr>
        <w:ind w:right="219"/>
        <w:rPr>
          <w:rFonts w:ascii="Arial" w:eastAsia="Arial" w:hAnsi="Arial" w:cs="Arial"/>
          <w:sz w:val="23"/>
          <w:szCs w:val="23"/>
        </w:rPr>
      </w:pPr>
      <w:r w:rsidRPr="00BC5AB1">
        <w:rPr>
          <w:rFonts w:ascii="Arial" w:eastAsia="Arial" w:hAnsi="Arial" w:cs="Arial"/>
          <w:sz w:val="23"/>
          <w:szCs w:val="23"/>
          <w:lang w:val="hr-HR"/>
        </w:rPr>
        <w:t>Ostali podaci traženi pozivom za dostavu ponuda</w:t>
      </w:r>
    </w:p>
    <w:p w:rsidR="00856B24" w:rsidRPr="00BC5AB1" w:rsidRDefault="00856B24" w:rsidP="0002642F">
      <w:pPr>
        <w:spacing w:before="55"/>
        <w:ind w:left="284" w:right="219"/>
        <w:rPr>
          <w:rFonts w:ascii="Arial" w:eastAsia="Arial" w:hAnsi="Arial" w:cs="Arial"/>
          <w:sz w:val="23"/>
          <w:szCs w:val="23"/>
        </w:rPr>
      </w:pPr>
    </w:p>
    <w:p w:rsidR="00AD6FA3" w:rsidRPr="00BC5AB1" w:rsidRDefault="00042926" w:rsidP="0002642F">
      <w:pPr>
        <w:spacing w:before="55"/>
        <w:ind w:left="284" w:right="219"/>
        <w:rPr>
          <w:rFonts w:ascii="Arial" w:eastAsia="Arial" w:hAnsi="Arial" w:cs="Arial"/>
          <w:sz w:val="23"/>
          <w:szCs w:val="23"/>
        </w:rPr>
      </w:pP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z w:val="23"/>
          <w:szCs w:val="23"/>
        </w:rPr>
        <w:t>e</w:t>
      </w:r>
      <w:r w:rsidRPr="00BC5AB1">
        <w:rPr>
          <w:rFonts w:ascii="Arial" w:eastAsia="Arial" w:hAnsi="Arial" w:cs="Arial"/>
          <w:spacing w:val="8"/>
          <w:sz w:val="23"/>
          <w:szCs w:val="23"/>
        </w:rPr>
        <w:t xml:space="preserve"> </w:t>
      </w:r>
      <w:r w:rsidRPr="00BC5AB1">
        <w:rPr>
          <w:rFonts w:ascii="Arial" w:eastAsia="Arial" w:hAnsi="Arial" w:cs="Arial"/>
          <w:sz w:val="23"/>
          <w:szCs w:val="23"/>
        </w:rPr>
        <w:t>tra</w:t>
      </w:r>
      <w:r w:rsidRPr="00BC5AB1">
        <w:rPr>
          <w:rFonts w:ascii="Arial" w:eastAsia="Arial" w:hAnsi="Arial" w:cs="Arial"/>
          <w:spacing w:val="-2"/>
          <w:sz w:val="23"/>
          <w:szCs w:val="23"/>
        </w:rPr>
        <w:t>ž</w:t>
      </w:r>
      <w:r w:rsidRPr="00BC5AB1">
        <w:rPr>
          <w:rFonts w:ascii="Arial" w:eastAsia="Arial" w:hAnsi="Arial" w:cs="Arial"/>
          <w:spacing w:val="1"/>
          <w:sz w:val="23"/>
          <w:szCs w:val="23"/>
        </w:rPr>
        <w:t>en</w:t>
      </w:r>
      <w:r w:rsidRPr="00BC5AB1">
        <w:rPr>
          <w:rFonts w:ascii="Arial" w:eastAsia="Arial" w:hAnsi="Arial" w:cs="Arial"/>
          <w:sz w:val="23"/>
          <w:szCs w:val="23"/>
        </w:rPr>
        <w:t>e</w:t>
      </w:r>
      <w:r w:rsidRPr="00BC5AB1">
        <w:rPr>
          <w:rFonts w:ascii="Arial" w:eastAsia="Arial" w:hAnsi="Arial" w:cs="Arial"/>
          <w:spacing w:val="8"/>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z w:val="23"/>
          <w:szCs w:val="23"/>
        </w:rPr>
        <w:t>j</w:t>
      </w:r>
      <w:r w:rsidRPr="00BC5AB1">
        <w:rPr>
          <w:rFonts w:ascii="Arial" w:eastAsia="Arial" w:hAnsi="Arial" w:cs="Arial"/>
          <w:spacing w:val="3"/>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e</w:t>
      </w:r>
      <w:r w:rsidRPr="00BC5AB1">
        <w:rPr>
          <w:rFonts w:ascii="Arial" w:eastAsia="Arial" w:hAnsi="Arial" w:cs="Arial"/>
          <w:spacing w:val="8"/>
          <w:sz w:val="23"/>
          <w:szCs w:val="23"/>
        </w:rPr>
        <w:t xml:space="preserve"> </w:t>
      </w:r>
      <w:r w:rsidRPr="00BC5AB1">
        <w:rPr>
          <w:rFonts w:ascii="Arial" w:eastAsia="Arial" w:hAnsi="Arial" w:cs="Arial"/>
          <w:sz w:val="23"/>
          <w:szCs w:val="23"/>
        </w:rPr>
        <w:t>i</w:t>
      </w:r>
      <w:r w:rsidRPr="00BC5AB1">
        <w:rPr>
          <w:rFonts w:ascii="Arial" w:eastAsia="Arial" w:hAnsi="Arial" w:cs="Arial"/>
          <w:spacing w:val="7"/>
          <w:sz w:val="23"/>
          <w:szCs w:val="23"/>
        </w:rPr>
        <w:t xml:space="preserve"> </w:t>
      </w:r>
      <w:r w:rsidRPr="00BC5AB1">
        <w:rPr>
          <w:rFonts w:ascii="Arial" w:eastAsia="Arial" w:hAnsi="Arial" w:cs="Arial"/>
          <w:spacing w:val="1"/>
          <w:sz w:val="23"/>
          <w:szCs w:val="23"/>
        </w:rPr>
        <w:t>ob</w:t>
      </w:r>
      <w:r w:rsidRPr="00BC5AB1">
        <w:rPr>
          <w:rFonts w:ascii="Arial" w:eastAsia="Arial" w:hAnsi="Arial" w:cs="Arial"/>
          <w:sz w:val="23"/>
          <w:szCs w:val="23"/>
        </w:rPr>
        <w:t>rasce</w:t>
      </w:r>
      <w:r w:rsidRPr="00BC5AB1">
        <w:rPr>
          <w:rFonts w:ascii="Arial" w:eastAsia="Arial" w:hAnsi="Arial" w:cs="Arial"/>
          <w:spacing w:val="9"/>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nud</w:t>
      </w:r>
      <w:r w:rsidRPr="00BC5AB1">
        <w:rPr>
          <w:rFonts w:ascii="Arial" w:eastAsia="Arial" w:hAnsi="Arial" w:cs="Arial"/>
          <w:sz w:val="23"/>
          <w:szCs w:val="23"/>
        </w:rPr>
        <w:t>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i</w:t>
      </w:r>
      <w:r w:rsidRPr="00BC5AB1">
        <w:rPr>
          <w:rFonts w:ascii="Arial" w:eastAsia="Arial" w:hAnsi="Arial" w:cs="Arial"/>
          <w:spacing w:val="7"/>
          <w:sz w:val="23"/>
          <w:szCs w:val="23"/>
        </w:rPr>
        <w:t xml:space="preserve"> </w:t>
      </w:r>
      <w:r w:rsidRPr="00BC5AB1">
        <w:rPr>
          <w:rFonts w:ascii="Arial" w:eastAsia="Arial" w:hAnsi="Arial" w:cs="Arial"/>
          <w:sz w:val="23"/>
          <w:szCs w:val="23"/>
        </w:rPr>
        <w:t>su</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u</w:t>
      </w:r>
      <w:r w:rsidRPr="00BC5AB1">
        <w:rPr>
          <w:rFonts w:ascii="Arial" w:eastAsia="Arial" w:hAnsi="Arial" w:cs="Arial"/>
          <w:spacing w:val="-2"/>
          <w:sz w:val="23"/>
          <w:szCs w:val="23"/>
        </w:rPr>
        <w:t>ž</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7"/>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iti</w:t>
      </w:r>
      <w:r w:rsidRPr="00BC5AB1">
        <w:rPr>
          <w:rFonts w:ascii="Arial" w:eastAsia="Arial" w:hAnsi="Arial" w:cs="Arial"/>
          <w:spacing w:val="7"/>
          <w:sz w:val="23"/>
          <w:szCs w:val="23"/>
        </w:rPr>
        <w:t xml:space="preserve"> </w:t>
      </w:r>
      <w:r w:rsidRPr="00BC5AB1">
        <w:rPr>
          <w:rFonts w:ascii="Arial" w:eastAsia="Arial" w:hAnsi="Arial" w:cs="Arial"/>
          <w:sz w:val="23"/>
          <w:szCs w:val="23"/>
        </w:rPr>
        <w:t>s</w:t>
      </w:r>
      <w:r w:rsidRPr="00BC5AB1">
        <w:rPr>
          <w:rFonts w:ascii="Arial" w:eastAsia="Arial" w:hAnsi="Arial" w:cs="Arial"/>
          <w:spacing w:val="8"/>
          <w:sz w:val="23"/>
          <w:szCs w:val="23"/>
        </w:rPr>
        <w:t xml:space="preserve"> </w:t>
      </w:r>
      <w:r w:rsidRPr="00BC5AB1">
        <w:rPr>
          <w:rFonts w:ascii="Arial" w:eastAsia="Arial" w:hAnsi="Arial" w:cs="Arial"/>
          <w:sz w:val="23"/>
          <w:szCs w:val="23"/>
        </w:rPr>
        <w:t>isp</w:t>
      </w:r>
      <w:r w:rsidRPr="00BC5AB1">
        <w:rPr>
          <w:rFonts w:ascii="Arial" w:eastAsia="Arial" w:hAnsi="Arial" w:cs="Arial"/>
          <w:spacing w:val="1"/>
          <w:sz w:val="23"/>
          <w:szCs w:val="23"/>
        </w:rPr>
        <w:t>un</w:t>
      </w:r>
      <w:r w:rsidRPr="00BC5AB1">
        <w:rPr>
          <w:rFonts w:ascii="Arial" w:eastAsia="Arial" w:hAnsi="Arial" w:cs="Arial"/>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im</w:t>
      </w:r>
      <w:r w:rsidRPr="00BC5AB1">
        <w:rPr>
          <w:rFonts w:ascii="Arial" w:eastAsia="Arial" w:hAnsi="Arial" w:cs="Arial"/>
          <w:spacing w:val="9"/>
          <w:sz w:val="23"/>
          <w:szCs w:val="23"/>
        </w:rPr>
        <w:t xml:space="preserve"> </w:t>
      </w: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z w:val="23"/>
          <w:szCs w:val="23"/>
        </w:rPr>
        <w:t>im</w:t>
      </w:r>
      <w:r w:rsidRPr="00BC5AB1">
        <w:rPr>
          <w:rFonts w:ascii="Arial" w:eastAsia="Arial" w:hAnsi="Arial" w:cs="Arial"/>
          <w:spacing w:val="9"/>
          <w:sz w:val="23"/>
          <w:szCs w:val="23"/>
        </w:rPr>
        <w:t xml:space="preserve"> </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k</w:t>
      </w:r>
      <w:r w:rsidRPr="00BC5AB1">
        <w:rPr>
          <w:rFonts w:ascii="Arial" w:eastAsia="Arial" w:hAnsi="Arial" w:cs="Arial"/>
          <w:spacing w:val="1"/>
          <w:sz w:val="23"/>
          <w:szCs w:val="23"/>
        </w:rPr>
        <w:t>am</w:t>
      </w:r>
      <w:r w:rsidRPr="00BC5AB1">
        <w:rPr>
          <w:rFonts w:ascii="Arial" w:eastAsia="Arial" w:hAnsi="Arial" w:cs="Arial"/>
          <w:sz w:val="23"/>
          <w:szCs w:val="23"/>
        </w:rPr>
        <w:t xml:space="preserve">a </w:t>
      </w:r>
      <w:r w:rsidRPr="00BC5AB1">
        <w:rPr>
          <w:rFonts w:ascii="Arial" w:eastAsia="Arial" w:hAnsi="Arial" w:cs="Arial"/>
          <w:spacing w:val="1"/>
          <w:sz w:val="23"/>
          <w:szCs w:val="23"/>
        </w:rPr>
        <w:t>od</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s</w:t>
      </w:r>
      <w:r w:rsidRPr="00BC5AB1">
        <w:rPr>
          <w:rFonts w:ascii="Arial" w:eastAsia="Arial" w:hAnsi="Arial" w:cs="Arial"/>
          <w:spacing w:val="1"/>
          <w:sz w:val="23"/>
          <w:szCs w:val="23"/>
        </w:rPr>
        <w:t>n</w:t>
      </w:r>
      <w:r w:rsidRPr="00BC5AB1">
        <w:rPr>
          <w:rFonts w:ascii="Arial" w:eastAsia="Arial" w:hAnsi="Arial" w:cs="Arial"/>
          <w:sz w:val="23"/>
          <w:szCs w:val="23"/>
        </w:rPr>
        <w:t>o</w:t>
      </w:r>
      <w:r w:rsidRPr="00BC5AB1">
        <w:rPr>
          <w:rFonts w:ascii="Arial" w:eastAsia="Arial" w:hAnsi="Arial" w:cs="Arial"/>
          <w:spacing w:val="-1"/>
          <w:sz w:val="23"/>
          <w:szCs w:val="23"/>
        </w:rPr>
        <w:t xml:space="preserve"> </w:t>
      </w:r>
      <w:r w:rsidRPr="00BC5AB1">
        <w:rPr>
          <w:rFonts w:ascii="Arial" w:eastAsia="Arial" w:hAnsi="Arial" w:cs="Arial"/>
          <w:sz w:val="23"/>
          <w:szCs w:val="23"/>
        </w:rPr>
        <w:t>tra</w:t>
      </w:r>
      <w:r w:rsidRPr="00BC5AB1">
        <w:rPr>
          <w:rFonts w:ascii="Arial" w:eastAsia="Arial" w:hAnsi="Arial" w:cs="Arial"/>
          <w:spacing w:val="-2"/>
          <w:sz w:val="23"/>
          <w:szCs w:val="23"/>
        </w:rPr>
        <w:t>ž</w:t>
      </w:r>
      <w:r w:rsidRPr="00BC5AB1">
        <w:rPr>
          <w:rFonts w:ascii="Arial" w:eastAsia="Arial" w:hAnsi="Arial" w:cs="Arial"/>
          <w:spacing w:val="1"/>
          <w:sz w:val="23"/>
          <w:szCs w:val="23"/>
        </w:rPr>
        <w:t>en</w:t>
      </w:r>
      <w:r w:rsidRPr="00BC5AB1">
        <w:rPr>
          <w:rFonts w:ascii="Arial" w:eastAsia="Arial" w:hAnsi="Arial" w:cs="Arial"/>
          <w:sz w:val="23"/>
          <w:szCs w:val="23"/>
        </w:rPr>
        <w:t>im</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d</w:t>
      </w:r>
      <w:r w:rsidRPr="00BC5AB1">
        <w:rPr>
          <w:rFonts w:ascii="Arial" w:eastAsia="Arial" w:hAnsi="Arial" w:cs="Arial"/>
          <w:spacing w:val="1"/>
          <w:sz w:val="23"/>
          <w:szCs w:val="23"/>
        </w:rPr>
        <w:t>a</w:t>
      </w:r>
      <w:r w:rsidRPr="00BC5AB1">
        <w:rPr>
          <w:rFonts w:ascii="Arial" w:eastAsia="Arial" w:hAnsi="Arial" w:cs="Arial"/>
          <w:sz w:val="23"/>
          <w:szCs w:val="23"/>
        </w:rPr>
        <w:t>ci</w:t>
      </w:r>
      <w:r w:rsidRPr="00BC5AB1">
        <w:rPr>
          <w:rFonts w:ascii="Arial" w:eastAsia="Arial" w:hAnsi="Arial" w:cs="Arial"/>
          <w:spacing w:val="1"/>
          <w:sz w:val="23"/>
          <w:szCs w:val="23"/>
        </w:rPr>
        <w:t>ma</w:t>
      </w:r>
      <w:r w:rsidRPr="00BC5AB1">
        <w:rPr>
          <w:rFonts w:ascii="Arial" w:eastAsia="Arial" w:hAnsi="Arial" w:cs="Arial"/>
          <w:sz w:val="23"/>
          <w:szCs w:val="23"/>
        </w:rPr>
        <w:t>.</w:t>
      </w:r>
    </w:p>
    <w:p w:rsidR="00656647" w:rsidRPr="00BC5AB1" w:rsidRDefault="00042926" w:rsidP="0002642F">
      <w:pPr>
        <w:spacing w:before="60"/>
        <w:ind w:left="284" w:right="219"/>
        <w:rPr>
          <w:rFonts w:ascii="Arial" w:eastAsia="Arial" w:hAnsi="Arial" w:cs="Arial"/>
          <w:sz w:val="23"/>
          <w:szCs w:val="23"/>
        </w:rPr>
      </w:pPr>
      <w:r w:rsidRPr="00BC5AB1">
        <w:rPr>
          <w:rFonts w:ascii="Arial" w:eastAsia="Arial" w:hAnsi="Arial" w:cs="Arial"/>
          <w:sz w:val="23"/>
          <w:szCs w:val="23"/>
        </w:rPr>
        <w:t>U</w:t>
      </w:r>
      <w:r w:rsidRPr="00BC5AB1">
        <w:rPr>
          <w:rFonts w:ascii="Arial" w:eastAsia="Arial" w:hAnsi="Arial" w:cs="Arial"/>
          <w:spacing w:val="7"/>
          <w:sz w:val="23"/>
          <w:szCs w:val="23"/>
        </w:rPr>
        <w:t xml:space="preserve"> </w:t>
      </w:r>
      <w:r w:rsidRPr="00BC5AB1">
        <w:rPr>
          <w:rFonts w:ascii="Arial" w:eastAsia="Arial" w:hAnsi="Arial" w:cs="Arial"/>
          <w:sz w:val="23"/>
          <w:szCs w:val="23"/>
        </w:rPr>
        <w:t>sluč</w:t>
      </w:r>
      <w:r w:rsidRPr="00BC5AB1">
        <w:rPr>
          <w:rFonts w:ascii="Arial" w:eastAsia="Arial" w:hAnsi="Arial" w:cs="Arial"/>
          <w:spacing w:val="1"/>
          <w:sz w:val="23"/>
          <w:szCs w:val="23"/>
        </w:rPr>
        <w:t>a</w:t>
      </w:r>
      <w:r w:rsidRPr="00BC5AB1">
        <w:rPr>
          <w:rFonts w:ascii="Arial" w:eastAsia="Arial" w:hAnsi="Arial" w:cs="Arial"/>
          <w:sz w:val="23"/>
          <w:szCs w:val="23"/>
        </w:rPr>
        <w:t>ju</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nud</w:t>
      </w:r>
      <w:r w:rsidRPr="00BC5AB1">
        <w:rPr>
          <w:rFonts w:ascii="Arial" w:eastAsia="Arial" w:hAnsi="Arial" w:cs="Arial"/>
          <w:sz w:val="23"/>
          <w:szCs w:val="23"/>
        </w:rPr>
        <w:t>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lj</w:t>
      </w:r>
      <w:r w:rsidRPr="00BC5AB1">
        <w:rPr>
          <w:rFonts w:ascii="Arial" w:eastAsia="Arial" w:hAnsi="Arial" w:cs="Arial"/>
          <w:spacing w:val="7"/>
          <w:sz w:val="23"/>
          <w:szCs w:val="23"/>
        </w:rPr>
        <w:t xml:space="preserve"> </w:t>
      </w:r>
      <w:r w:rsidRPr="00BC5AB1">
        <w:rPr>
          <w:rFonts w:ascii="Arial" w:eastAsia="Arial" w:hAnsi="Arial" w:cs="Arial"/>
          <w:spacing w:val="1"/>
          <w:sz w:val="23"/>
          <w:szCs w:val="23"/>
        </w:rPr>
        <w:t>na</w:t>
      </w:r>
      <w:r w:rsidRPr="00BC5AB1">
        <w:rPr>
          <w:rFonts w:ascii="Arial" w:eastAsia="Arial" w:hAnsi="Arial" w:cs="Arial"/>
          <w:spacing w:val="-2"/>
          <w:sz w:val="23"/>
          <w:szCs w:val="23"/>
        </w:rPr>
        <w:t>v</w:t>
      </w:r>
      <w:r w:rsidRPr="00BC5AB1">
        <w:rPr>
          <w:rFonts w:ascii="Arial" w:eastAsia="Arial" w:hAnsi="Arial" w:cs="Arial"/>
          <w:spacing w:val="1"/>
          <w:sz w:val="23"/>
          <w:szCs w:val="23"/>
        </w:rPr>
        <w:t>eden</w:t>
      </w:r>
      <w:r w:rsidRPr="00BC5AB1">
        <w:rPr>
          <w:rFonts w:ascii="Arial" w:eastAsia="Arial" w:hAnsi="Arial" w:cs="Arial"/>
          <w:sz w:val="23"/>
          <w:szCs w:val="23"/>
        </w:rPr>
        <w:t>e</w:t>
      </w:r>
      <w:r w:rsidRPr="00BC5AB1">
        <w:rPr>
          <w:rFonts w:ascii="Arial" w:eastAsia="Arial" w:hAnsi="Arial" w:cs="Arial"/>
          <w:spacing w:val="8"/>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z w:val="23"/>
          <w:szCs w:val="23"/>
        </w:rPr>
        <w:t>ja</w:t>
      </w:r>
      <w:r w:rsidRPr="00BC5AB1">
        <w:rPr>
          <w:rFonts w:ascii="Arial" w:eastAsia="Arial" w:hAnsi="Arial" w:cs="Arial"/>
          <w:spacing w:val="-2"/>
          <w:sz w:val="23"/>
          <w:szCs w:val="23"/>
        </w:rPr>
        <w:t>v</w:t>
      </w:r>
      <w:r w:rsidRPr="00BC5AB1">
        <w:rPr>
          <w:rFonts w:ascii="Arial" w:eastAsia="Arial" w:hAnsi="Arial" w:cs="Arial"/>
          <w:sz w:val="23"/>
          <w:szCs w:val="23"/>
        </w:rPr>
        <w:t>e</w:t>
      </w:r>
      <w:r w:rsidRPr="00BC5AB1">
        <w:rPr>
          <w:rFonts w:ascii="Arial" w:eastAsia="Arial" w:hAnsi="Arial" w:cs="Arial"/>
          <w:spacing w:val="8"/>
          <w:sz w:val="23"/>
          <w:szCs w:val="23"/>
        </w:rPr>
        <w:t xml:space="preserve"> </w:t>
      </w:r>
      <w:r w:rsidRPr="00BC5AB1">
        <w:rPr>
          <w:rFonts w:ascii="Arial" w:eastAsia="Arial" w:hAnsi="Arial" w:cs="Arial"/>
          <w:sz w:val="23"/>
          <w:szCs w:val="23"/>
        </w:rPr>
        <w:t>i</w:t>
      </w:r>
      <w:r w:rsidRPr="00BC5AB1">
        <w:rPr>
          <w:rFonts w:ascii="Arial" w:eastAsia="Arial" w:hAnsi="Arial" w:cs="Arial"/>
          <w:spacing w:val="7"/>
          <w:sz w:val="23"/>
          <w:szCs w:val="23"/>
        </w:rPr>
        <w:t xml:space="preserve"> </w:t>
      </w:r>
      <w:r w:rsidRPr="00BC5AB1">
        <w:rPr>
          <w:rFonts w:ascii="Arial" w:eastAsia="Arial" w:hAnsi="Arial" w:cs="Arial"/>
          <w:spacing w:val="1"/>
          <w:sz w:val="23"/>
          <w:szCs w:val="23"/>
        </w:rPr>
        <w:t>obra</w:t>
      </w:r>
      <w:r w:rsidRPr="00BC5AB1">
        <w:rPr>
          <w:rFonts w:ascii="Arial" w:eastAsia="Arial" w:hAnsi="Arial" w:cs="Arial"/>
          <w:sz w:val="23"/>
          <w:szCs w:val="23"/>
        </w:rPr>
        <w:t>sce</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z w:val="23"/>
          <w:szCs w:val="23"/>
        </w:rPr>
        <w:t>t</w:t>
      </w:r>
      <w:r w:rsidRPr="00BC5AB1">
        <w:rPr>
          <w:rFonts w:ascii="Arial" w:eastAsia="Arial" w:hAnsi="Arial" w:cs="Arial"/>
          <w:spacing w:val="1"/>
          <w:sz w:val="23"/>
          <w:szCs w:val="23"/>
        </w:rPr>
        <w:t>p</w:t>
      </w:r>
      <w:r w:rsidRPr="00BC5AB1">
        <w:rPr>
          <w:rFonts w:ascii="Arial" w:eastAsia="Arial" w:hAnsi="Arial" w:cs="Arial"/>
          <w:sz w:val="23"/>
          <w:szCs w:val="23"/>
        </w:rPr>
        <w:t>iš</w:t>
      </w:r>
      <w:r w:rsidRPr="00BC5AB1">
        <w:rPr>
          <w:rFonts w:ascii="Arial" w:eastAsia="Arial" w:hAnsi="Arial" w:cs="Arial"/>
          <w:spacing w:val="-2"/>
          <w:sz w:val="23"/>
          <w:szCs w:val="23"/>
        </w:rPr>
        <w:t>e</w:t>
      </w:r>
      <w:r w:rsidRPr="00BC5AB1">
        <w:rPr>
          <w:rFonts w:ascii="Arial" w:eastAsia="Arial" w:hAnsi="Arial" w:cs="Arial"/>
          <w:sz w:val="23"/>
          <w:szCs w:val="23"/>
        </w:rPr>
        <w:t>,</w:t>
      </w:r>
      <w:r w:rsidRPr="00BC5AB1">
        <w:rPr>
          <w:rFonts w:ascii="Arial" w:eastAsia="Arial" w:hAnsi="Arial" w:cs="Arial"/>
          <w:spacing w:val="8"/>
          <w:sz w:val="23"/>
          <w:szCs w:val="23"/>
        </w:rPr>
        <w:t xml:space="preserve"> </w:t>
      </w:r>
      <w:proofErr w:type="gramStart"/>
      <w:r w:rsidRPr="00BC5AB1">
        <w:rPr>
          <w:rFonts w:ascii="Arial" w:eastAsia="Arial" w:hAnsi="Arial" w:cs="Arial"/>
          <w:sz w:val="23"/>
          <w:szCs w:val="23"/>
        </w:rPr>
        <w:t>te</w:t>
      </w:r>
      <w:proofErr w:type="gramEnd"/>
      <w:r w:rsidRPr="00BC5AB1">
        <w:rPr>
          <w:rFonts w:ascii="Arial" w:eastAsia="Arial" w:hAnsi="Arial" w:cs="Arial"/>
          <w:spacing w:val="9"/>
          <w:sz w:val="23"/>
          <w:szCs w:val="23"/>
        </w:rPr>
        <w:t xml:space="preserve"> </w:t>
      </w:r>
      <w:r w:rsidRPr="00BC5AB1">
        <w:rPr>
          <w:rFonts w:ascii="Arial" w:eastAsia="Arial" w:hAnsi="Arial" w:cs="Arial"/>
          <w:sz w:val="23"/>
          <w:szCs w:val="23"/>
        </w:rPr>
        <w:t>is</w:t>
      </w:r>
      <w:r w:rsidRPr="00BC5AB1">
        <w:rPr>
          <w:rFonts w:ascii="Arial" w:eastAsia="Arial" w:hAnsi="Arial" w:cs="Arial"/>
          <w:spacing w:val="-2"/>
          <w:sz w:val="23"/>
          <w:szCs w:val="23"/>
        </w:rPr>
        <w:t>t</w:t>
      </w:r>
      <w:r w:rsidRPr="00BC5AB1">
        <w:rPr>
          <w:rFonts w:ascii="Arial" w:eastAsia="Arial" w:hAnsi="Arial" w:cs="Arial"/>
          <w:sz w:val="23"/>
          <w:szCs w:val="23"/>
        </w:rPr>
        <w:t>e</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lo</w:t>
      </w:r>
      <w:r w:rsidRPr="00BC5AB1">
        <w:rPr>
          <w:rFonts w:ascii="Arial" w:eastAsia="Arial" w:hAnsi="Arial" w:cs="Arial"/>
          <w:spacing w:val="-2"/>
          <w:sz w:val="23"/>
          <w:szCs w:val="23"/>
        </w:rPr>
        <w:t>ž</w:t>
      </w:r>
      <w:r w:rsidRPr="00BC5AB1">
        <w:rPr>
          <w:rFonts w:ascii="Arial" w:eastAsia="Arial" w:hAnsi="Arial" w:cs="Arial"/>
          <w:sz w:val="23"/>
          <w:szCs w:val="23"/>
        </w:rPr>
        <w:t>i</w:t>
      </w:r>
      <w:r w:rsidRPr="00BC5AB1">
        <w:rPr>
          <w:rFonts w:ascii="Arial" w:eastAsia="Arial" w:hAnsi="Arial" w:cs="Arial"/>
          <w:spacing w:val="7"/>
          <w:sz w:val="23"/>
          <w:szCs w:val="23"/>
        </w:rPr>
        <w:t xml:space="preserve"> </w:t>
      </w:r>
      <w:r w:rsidRPr="00BC5AB1">
        <w:rPr>
          <w:rFonts w:ascii="Arial" w:eastAsia="Arial" w:hAnsi="Arial" w:cs="Arial"/>
          <w:spacing w:val="1"/>
          <w:sz w:val="23"/>
          <w:szCs w:val="23"/>
        </w:rPr>
        <w:t>ponud</w:t>
      </w:r>
      <w:r w:rsidRPr="00BC5AB1">
        <w:rPr>
          <w:rFonts w:ascii="Arial" w:eastAsia="Arial" w:hAnsi="Arial" w:cs="Arial"/>
          <w:sz w:val="23"/>
          <w:szCs w:val="23"/>
        </w:rPr>
        <w:t>i, Naručit</w:t>
      </w:r>
      <w:r w:rsidRPr="00BC5AB1">
        <w:rPr>
          <w:rFonts w:ascii="Arial" w:eastAsia="Arial" w:hAnsi="Arial" w:cs="Arial"/>
          <w:spacing w:val="1"/>
          <w:sz w:val="23"/>
          <w:szCs w:val="23"/>
        </w:rPr>
        <w:t>e</w:t>
      </w:r>
      <w:r w:rsidRPr="00BC5AB1">
        <w:rPr>
          <w:rFonts w:ascii="Arial" w:eastAsia="Arial" w:hAnsi="Arial" w:cs="Arial"/>
          <w:sz w:val="23"/>
          <w:szCs w:val="23"/>
        </w:rPr>
        <w:t>lj</w:t>
      </w:r>
      <w:r w:rsidRPr="00BC5AB1">
        <w:rPr>
          <w:rFonts w:ascii="Arial" w:eastAsia="Arial" w:hAnsi="Arial" w:cs="Arial"/>
          <w:spacing w:val="-1"/>
          <w:sz w:val="23"/>
          <w:szCs w:val="23"/>
        </w:rPr>
        <w:t xml:space="preserve"> </w:t>
      </w:r>
      <w:r w:rsidRPr="00BC5AB1">
        <w:rPr>
          <w:rFonts w:ascii="Arial" w:eastAsia="Arial" w:hAnsi="Arial" w:cs="Arial"/>
          <w:sz w:val="23"/>
          <w:szCs w:val="23"/>
        </w:rPr>
        <w:t>će</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t</w:t>
      </w:r>
      <w:r w:rsidRPr="00BC5AB1">
        <w:rPr>
          <w:rFonts w:ascii="Arial" w:eastAsia="Arial" w:hAnsi="Arial" w:cs="Arial"/>
          <w:spacing w:val="1"/>
          <w:sz w:val="23"/>
          <w:szCs w:val="23"/>
        </w:rPr>
        <w:t>a</w:t>
      </w:r>
      <w:r w:rsidRPr="00BC5AB1">
        <w:rPr>
          <w:rFonts w:ascii="Arial" w:eastAsia="Arial" w:hAnsi="Arial" w:cs="Arial"/>
          <w:sz w:val="23"/>
          <w:szCs w:val="23"/>
        </w:rPr>
        <w:t>k</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1"/>
          <w:sz w:val="23"/>
          <w:szCs w:val="23"/>
        </w:rPr>
        <w:t xml:space="preserve"> 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s</w:t>
      </w:r>
      <w:r w:rsidRPr="00BC5AB1">
        <w:rPr>
          <w:rFonts w:ascii="Arial" w:eastAsia="Arial" w:hAnsi="Arial" w:cs="Arial"/>
          <w:spacing w:val="1"/>
          <w:sz w:val="23"/>
          <w:szCs w:val="23"/>
        </w:rPr>
        <w:t>m</w:t>
      </w:r>
      <w:r w:rsidRPr="00BC5AB1">
        <w:rPr>
          <w:rFonts w:ascii="Arial" w:eastAsia="Arial" w:hAnsi="Arial" w:cs="Arial"/>
          <w:spacing w:val="-1"/>
          <w:sz w:val="23"/>
          <w:szCs w:val="23"/>
        </w:rPr>
        <w:t>a</w:t>
      </w:r>
      <w:r w:rsidRPr="00BC5AB1">
        <w:rPr>
          <w:rFonts w:ascii="Arial" w:eastAsia="Arial" w:hAnsi="Arial" w:cs="Arial"/>
          <w:sz w:val="23"/>
          <w:szCs w:val="23"/>
        </w:rPr>
        <w:t xml:space="preserve">trati </w:t>
      </w:r>
      <w:r w:rsidRPr="00BC5AB1">
        <w:rPr>
          <w:rFonts w:ascii="Arial" w:eastAsia="Arial" w:hAnsi="Arial" w:cs="Arial"/>
          <w:spacing w:val="-1"/>
          <w:sz w:val="23"/>
          <w:szCs w:val="23"/>
        </w:rPr>
        <w:t>n</w:t>
      </w:r>
      <w:r w:rsidRPr="00BC5AB1">
        <w:rPr>
          <w:rFonts w:ascii="Arial" w:eastAsia="Arial" w:hAnsi="Arial" w:cs="Arial"/>
          <w:spacing w:val="1"/>
          <w:sz w:val="23"/>
          <w:szCs w:val="23"/>
        </w:rPr>
        <w:t>ep</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pacing w:val="1"/>
          <w:sz w:val="23"/>
          <w:szCs w:val="23"/>
        </w:rPr>
        <w:t>h</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tlj</w:t>
      </w:r>
      <w:r w:rsidRPr="00BC5AB1">
        <w:rPr>
          <w:rFonts w:ascii="Arial" w:eastAsia="Arial" w:hAnsi="Arial" w:cs="Arial"/>
          <w:spacing w:val="-1"/>
          <w:sz w:val="23"/>
          <w:szCs w:val="23"/>
        </w:rPr>
        <w:t>i</w:t>
      </w:r>
      <w:r w:rsidRPr="00BC5AB1">
        <w:rPr>
          <w:rFonts w:ascii="Arial" w:eastAsia="Arial" w:hAnsi="Arial" w:cs="Arial"/>
          <w:spacing w:val="-2"/>
          <w:sz w:val="23"/>
          <w:szCs w:val="23"/>
        </w:rPr>
        <w:t>v</w:t>
      </w:r>
      <w:r w:rsidRPr="00BC5AB1">
        <w:rPr>
          <w:rFonts w:ascii="Arial" w:eastAsia="Arial" w:hAnsi="Arial" w:cs="Arial"/>
          <w:spacing w:val="1"/>
          <w:sz w:val="23"/>
          <w:szCs w:val="23"/>
        </w:rPr>
        <w:t>om</w:t>
      </w:r>
      <w:r w:rsidRPr="00BC5AB1">
        <w:rPr>
          <w:rFonts w:ascii="Arial" w:eastAsia="Arial" w:hAnsi="Arial" w:cs="Arial"/>
          <w:sz w:val="23"/>
          <w:szCs w:val="23"/>
        </w:rPr>
        <w:t>.</w:t>
      </w:r>
    </w:p>
    <w:p w:rsidR="00AD6FA3" w:rsidRPr="00BC5AB1" w:rsidRDefault="00042926" w:rsidP="0002642F">
      <w:pPr>
        <w:spacing w:before="60"/>
        <w:ind w:left="284" w:right="219"/>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lj</w:t>
      </w:r>
      <w:r w:rsidRPr="00BC5AB1">
        <w:rPr>
          <w:rFonts w:ascii="Arial" w:eastAsia="Arial" w:hAnsi="Arial" w:cs="Arial"/>
          <w:spacing w:val="9"/>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11"/>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m</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z w:val="23"/>
          <w:szCs w:val="23"/>
        </w:rPr>
        <w:t>e</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m</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ja</w:t>
      </w:r>
      <w:r w:rsidRPr="00BC5AB1">
        <w:rPr>
          <w:rFonts w:ascii="Arial" w:eastAsia="Arial" w:hAnsi="Arial" w:cs="Arial"/>
          <w:spacing w:val="1"/>
          <w:sz w:val="23"/>
          <w:szCs w:val="23"/>
        </w:rPr>
        <w:t>t</w:t>
      </w:r>
      <w:r w:rsidRPr="00BC5AB1">
        <w:rPr>
          <w:rFonts w:ascii="Arial" w:eastAsia="Arial" w:hAnsi="Arial" w:cs="Arial"/>
          <w:sz w:val="23"/>
          <w:szCs w:val="23"/>
        </w:rPr>
        <w:t>i</w:t>
      </w:r>
      <w:r w:rsidRPr="00BC5AB1">
        <w:rPr>
          <w:rFonts w:ascii="Arial" w:eastAsia="Arial" w:hAnsi="Arial" w:cs="Arial"/>
          <w:spacing w:val="10"/>
          <w:sz w:val="23"/>
          <w:szCs w:val="23"/>
        </w:rPr>
        <w:t xml:space="preserve"> </w:t>
      </w:r>
      <w:proofErr w:type="gramStart"/>
      <w:r w:rsidRPr="00BC5AB1">
        <w:rPr>
          <w:rFonts w:ascii="Arial" w:eastAsia="Arial" w:hAnsi="Arial" w:cs="Arial"/>
          <w:sz w:val="23"/>
          <w:szCs w:val="23"/>
        </w:rPr>
        <w:t>i</w:t>
      </w:r>
      <w:r w:rsidRPr="00BC5AB1">
        <w:rPr>
          <w:rFonts w:ascii="Arial" w:eastAsia="Arial" w:hAnsi="Arial" w:cs="Arial"/>
          <w:spacing w:val="-1"/>
          <w:sz w:val="23"/>
          <w:szCs w:val="23"/>
        </w:rPr>
        <w:t>l</w:t>
      </w:r>
      <w:r w:rsidRPr="00BC5AB1">
        <w:rPr>
          <w:rFonts w:ascii="Arial" w:eastAsia="Arial" w:hAnsi="Arial" w:cs="Arial"/>
          <w:sz w:val="23"/>
          <w:szCs w:val="23"/>
        </w:rPr>
        <w:t>i</w:t>
      </w:r>
      <w:proofErr w:type="gramEnd"/>
      <w:r w:rsidRPr="00BC5AB1">
        <w:rPr>
          <w:rFonts w:ascii="Arial" w:eastAsia="Arial" w:hAnsi="Arial" w:cs="Arial"/>
          <w:spacing w:val="10"/>
          <w:sz w:val="23"/>
          <w:szCs w:val="23"/>
        </w:rPr>
        <w:t xml:space="preserve"> </w:t>
      </w:r>
      <w:r w:rsidRPr="00BC5AB1">
        <w:rPr>
          <w:rFonts w:ascii="Arial" w:eastAsia="Arial" w:hAnsi="Arial" w:cs="Arial"/>
          <w:spacing w:val="1"/>
          <w:sz w:val="23"/>
          <w:szCs w:val="23"/>
        </w:rPr>
        <w:t>b</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s</w:t>
      </w:r>
      <w:r w:rsidRPr="00BC5AB1">
        <w:rPr>
          <w:rFonts w:ascii="Arial" w:eastAsia="Arial" w:hAnsi="Arial" w:cs="Arial"/>
          <w:spacing w:val="1"/>
          <w:sz w:val="23"/>
          <w:szCs w:val="23"/>
        </w:rPr>
        <w:t>a</w:t>
      </w:r>
      <w:r w:rsidRPr="00BC5AB1">
        <w:rPr>
          <w:rFonts w:ascii="Arial" w:eastAsia="Arial" w:hAnsi="Arial" w:cs="Arial"/>
          <w:sz w:val="23"/>
          <w:szCs w:val="23"/>
        </w:rPr>
        <w:t>ti</w:t>
      </w:r>
      <w:r w:rsidRPr="00BC5AB1">
        <w:rPr>
          <w:rFonts w:ascii="Arial" w:eastAsia="Arial" w:hAnsi="Arial" w:cs="Arial"/>
          <w:spacing w:val="10"/>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pacing w:val="-1"/>
          <w:sz w:val="23"/>
          <w:szCs w:val="23"/>
        </w:rPr>
        <w:t>g</w:t>
      </w:r>
      <w:r w:rsidRPr="00BC5AB1">
        <w:rPr>
          <w:rFonts w:ascii="Arial" w:eastAsia="Arial" w:hAnsi="Arial" w:cs="Arial"/>
          <w:sz w:val="23"/>
          <w:szCs w:val="23"/>
        </w:rPr>
        <w:t>in</w:t>
      </w:r>
      <w:r w:rsidRPr="00BC5AB1">
        <w:rPr>
          <w:rFonts w:ascii="Arial" w:eastAsia="Arial" w:hAnsi="Arial" w:cs="Arial"/>
          <w:spacing w:val="1"/>
          <w:sz w:val="23"/>
          <w:szCs w:val="23"/>
        </w:rPr>
        <w:t>a</w:t>
      </w:r>
      <w:r w:rsidRPr="00BC5AB1">
        <w:rPr>
          <w:rFonts w:ascii="Arial" w:eastAsia="Arial" w:hAnsi="Arial" w:cs="Arial"/>
          <w:sz w:val="23"/>
          <w:szCs w:val="23"/>
        </w:rPr>
        <w:t>lni</w:t>
      </w:r>
      <w:r w:rsidRPr="00BC5AB1">
        <w:rPr>
          <w:rFonts w:ascii="Arial" w:eastAsia="Arial" w:hAnsi="Arial" w:cs="Arial"/>
          <w:spacing w:val="10"/>
          <w:sz w:val="23"/>
          <w:szCs w:val="23"/>
        </w:rPr>
        <w:t xml:space="preserve"> </w:t>
      </w:r>
      <w:r w:rsidRPr="00BC5AB1">
        <w:rPr>
          <w:rFonts w:ascii="Arial" w:eastAsia="Arial" w:hAnsi="Arial" w:cs="Arial"/>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kst</w:t>
      </w:r>
      <w:r w:rsidRPr="00BC5AB1">
        <w:rPr>
          <w:rFonts w:ascii="Arial" w:eastAsia="Arial" w:hAnsi="Arial" w:cs="Arial"/>
          <w:spacing w:val="18"/>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2"/>
          <w:sz w:val="23"/>
          <w:szCs w:val="23"/>
        </w:rPr>
        <w:t>z</w:t>
      </w:r>
      <w:r w:rsidRPr="00BC5AB1">
        <w:rPr>
          <w:rFonts w:ascii="Arial" w:eastAsia="Arial" w:hAnsi="Arial" w:cs="Arial"/>
          <w:sz w:val="23"/>
          <w:szCs w:val="23"/>
        </w:rPr>
        <w:t>i</w:t>
      </w:r>
      <w:r w:rsidRPr="00BC5AB1">
        <w:rPr>
          <w:rFonts w:ascii="Arial" w:eastAsia="Arial" w:hAnsi="Arial" w:cs="Arial"/>
          <w:spacing w:val="-3"/>
          <w:sz w:val="23"/>
          <w:szCs w:val="23"/>
        </w:rPr>
        <w:t>v</w:t>
      </w:r>
      <w:r w:rsidRPr="00BC5AB1">
        <w:rPr>
          <w:rFonts w:ascii="Arial" w:eastAsia="Arial" w:hAnsi="Arial" w:cs="Arial"/>
          <w:sz w:val="23"/>
          <w:szCs w:val="23"/>
        </w:rPr>
        <w:t>a</w:t>
      </w:r>
      <w:r w:rsidRPr="00BC5AB1">
        <w:rPr>
          <w:rFonts w:ascii="Arial" w:eastAsia="Arial" w:hAnsi="Arial" w:cs="Arial"/>
          <w:spacing w:val="11"/>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1"/>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11"/>
          <w:sz w:val="23"/>
          <w:szCs w:val="23"/>
        </w:rPr>
        <w:t xml:space="preserve"> </w:t>
      </w:r>
      <w:r w:rsidRPr="00BC5AB1">
        <w:rPr>
          <w:rFonts w:ascii="Arial" w:eastAsia="Arial" w:hAnsi="Arial" w:cs="Arial"/>
          <w:spacing w:val="1"/>
          <w:sz w:val="23"/>
          <w:szCs w:val="23"/>
        </w:rPr>
        <w:t>ponu</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15"/>
          <w:sz w:val="23"/>
          <w:szCs w:val="23"/>
        </w:rPr>
        <w:t xml:space="preserve"> </w:t>
      </w:r>
      <w:r w:rsidRPr="00BC5AB1">
        <w:rPr>
          <w:rFonts w:ascii="Arial" w:eastAsia="Arial" w:hAnsi="Arial" w:cs="Arial"/>
          <w:sz w:val="23"/>
          <w:szCs w:val="23"/>
        </w:rPr>
        <w:t>i</w:t>
      </w:r>
      <w:r w:rsidRPr="00BC5AB1">
        <w:rPr>
          <w:rFonts w:ascii="Arial" w:eastAsia="Arial" w:hAnsi="Arial" w:cs="Arial"/>
          <w:spacing w:val="-1"/>
          <w:sz w:val="23"/>
          <w:szCs w:val="23"/>
        </w:rPr>
        <w:t>l</w:t>
      </w:r>
      <w:r w:rsidRPr="00BC5AB1">
        <w:rPr>
          <w:rFonts w:ascii="Arial" w:eastAsia="Arial" w:hAnsi="Arial" w:cs="Arial"/>
          <w:sz w:val="23"/>
          <w:szCs w:val="23"/>
        </w:rPr>
        <w:t>i</w:t>
      </w:r>
      <w:r w:rsidRPr="00BC5AB1">
        <w:rPr>
          <w:rFonts w:ascii="Arial" w:eastAsia="Arial" w:hAnsi="Arial" w:cs="Arial"/>
          <w:spacing w:val="10"/>
          <w:sz w:val="23"/>
          <w:szCs w:val="23"/>
        </w:rPr>
        <w:t xml:space="preserve"> </w:t>
      </w:r>
      <w:r w:rsidRPr="00BC5AB1">
        <w:rPr>
          <w:rFonts w:ascii="Arial" w:eastAsia="Arial" w:hAnsi="Arial" w:cs="Arial"/>
          <w:spacing w:val="1"/>
          <w:sz w:val="23"/>
          <w:szCs w:val="23"/>
        </w:rPr>
        <w:t>b</w:t>
      </w:r>
      <w:r w:rsidRPr="00BC5AB1">
        <w:rPr>
          <w:rFonts w:ascii="Arial" w:eastAsia="Arial" w:hAnsi="Arial" w:cs="Arial"/>
          <w:sz w:val="23"/>
          <w:szCs w:val="23"/>
        </w:rPr>
        <w:t>i</w:t>
      </w:r>
      <w:r w:rsidRPr="00BC5AB1">
        <w:rPr>
          <w:rFonts w:ascii="Arial" w:eastAsia="Arial" w:hAnsi="Arial" w:cs="Arial"/>
          <w:spacing w:val="-1"/>
          <w:sz w:val="23"/>
          <w:szCs w:val="23"/>
        </w:rPr>
        <w:t>l</w:t>
      </w:r>
      <w:r w:rsidRPr="00BC5AB1">
        <w:rPr>
          <w:rFonts w:ascii="Arial" w:eastAsia="Arial" w:hAnsi="Arial" w:cs="Arial"/>
          <w:sz w:val="23"/>
          <w:szCs w:val="23"/>
        </w:rPr>
        <w:t>o k</w:t>
      </w:r>
      <w:r w:rsidRPr="00BC5AB1">
        <w:rPr>
          <w:rFonts w:ascii="Arial" w:eastAsia="Arial" w:hAnsi="Arial" w:cs="Arial"/>
          <w:spacing w:val="1"/>
          <w:sz w:val="23"/>
          <w:szCs w:val="23"/>
        </w:rPr>
        <w:t>o</w:t>
      </w:r>
      <w:r w:rsidRPr="00BC5AB1">
        <w:rPr>
          <w:rFonts w:ascii="Arial" w:eastAsia="Arial" w:hAnsi="Arial" w:cs="Arial"/>
          <w:sz w:val="23"/>
          <w:szCs w:val="23"/>
        </w:rPr>
        <w:t>jeg</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ob</w:t>
      </w:r>
      <w:r w:rsidRPr="00BC5AB1">
        <w:rPr>
          <w:rFonts w:ascii="Arial" w:eastAsia="Arial" w:hAnsi="Arial" w:cs="Arial"/>
          <w:sz w:val="23"/>
          <w:szCs w:val="23"/>
        </w:rPr>
        <w:t>rasca</w:t>
      </w:r>
      <w:r w:rsidRPr="00BC5AB1">
        <w:rPr>
          <w:rFonts w:ascii="Arial" w:eastAsia="Arial" w:hAnsi="Arial" w:cs="Arial"/>
          <w:spacing w:val="-1"/>
          <w:sz w:val="23"/>
          <w:szCs w:val="23"/>
        </w:rPr>
        <w:t xml:space="preserve"> </w:t>
      </w:r>
      <w:r w:rsidRPr="00BC5AB1">
        <w:rPr>
          <w:rFonts w:ascii="Arial" w:eastAsia="Arial" w:hAnsi="Arial" w:cs="Arial"/>
          <w:sz w:val="23"/>
          <w:szCs w:val="23"/>
        </w:rPr>
        <w:t>iz</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2"/>
          <w:sz w:val="23"/>
          <w:szCs w:val="23"/>
        </w:rPr>
        <w:t>z</w:t>
      </w:r>
      <w:r w:rsidRPr="00BC5AB1">
        <w:rPr>
          <w:rFonts w:ascii="Arial" w:eastAsia="Arial" w:hAnsi="Arial" w:cs="Arial"/>
          <w:spacing w:val="2"/>
          <w:sz w:val="23"/>
          <w:szCs w:val="23"/>
        </w:rPr>
        <w:t>i</w:t>
      </w:r>
      <w:r w:rsidRPr="00BC5AB1">
        <w:rPr>
          <w:rFonts w:ascii="Arial" w:eastAsia="Arial" w:hAnsi="Arial" w:cs="Arial"/>
          <w:sz w:val="23"/>
          <w:szCs w:val="23"/>
        </w:rPr>
        <w:t>va</w:t>
      </w:r>
      <w:r w:rsidRPr="00BC5AB1">
        <w:rPr>
          <w:rFonts w:ascii="Arial" w:eastAsia="Arial" w:hAnsi="Arial" w:cs="Arial"/>
          <w:spacing w:val="1"/>
          <w:sz w:val="23"/>
          <w:szCs w:val="23"/>
        </w:rPr>
        <w:t xml:space="preserve"> 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do</w:t>
      </w:r>
      <w:r w:rsidRPr="00BC5AB1">
        <w:rPr>
          <w:rFonts w:ascii="Arial" w:eastAsia="Arial" w:hAnsi="Arial" w:cs="Arial"/>
          <w:spacing w:val="-2"/>
          <w:sz w:val="23"/>
          <w:szCs w:val="23"/>
        </w:rPr>
        <w:t>s</w:t>
      </w:r>
      <w:r w:rsidRPr="00BC5AB1">
        <w:rPr>
          <w:rFonts w:ascii="Arial" w:eastAsia="Arial" w:hAnsi="Arial" w:cs="Arial"/>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1"/>
          <w:sz w:val="23"/>
          <w:szCs w:val="23"/>
        </w:rPr>
        <w:t xml:space="preserve"> 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pacing w:val="4"/>
          <w:sz w:val="23"/>
          <w:szCs w:val="23"/>
        </w:rPr>
        <w:t>a</w:t>
      </w:r>
      <w:r w:rsidRPr="00BC5AB1">
        <w:rPr>
          <w:rFonts w:ascii="Arial" w:eastAsia="Arial" w:hAnsi="Arial" w:cs="Arial"/>
          <w:sz w:val="23"/>
          <w:szCs w:val="23"/>
        </w:rPr>
        <w:t>.</w:t>
      </w:r>
    </w:p>
    <w:p w:rsidR="00AD6FA3" w:rsidRPr="00BC5AB1" w:rsidRDefault="00042926" w:rsidP="0002642F">
      <w:pPr>
        <w:spacing w:before="60"/>
        <w:ind w:left="284" w:right="219"/>
        <w:jc w:val="both"/>
        <w:rPr>
          <w:rFonts w:ascii="Arial" w:eastAsia="Arial" w:hAnsi="Arial" w:cs="Arial"/>
          <w:sz w:val="23"/>
          <w:szCs w:val="23"/>
        </w:rPr>
      </w:pPr>
      <w:r w:rsidRPr="00BC5AB1">
        <w:rPr>
          <w:rFonts w:ascii="Arial" w:eastAsia="Arial" w:hAnsi="Arial" w:cs="Arial"/>
          <w:sz w:val="23"/>
          <w:szCs w:val="23"/>
        </w:rPr>
        <w:t>O</w:t>
      </w:r>
      <w:r w:rsidRPr="00BC5AB1">
        <w:rPr>
          <w:rFonts w:ascii="Arial" w:eastAsia="Arial" w:hAnsi="Arial" w:cs="Arial"/>
          <w:spacing w:val="1"/>
          <w:sz w:val="23"/>
          <w:szCs w:val="23"/>
        </w:rPr>
        <w:t>b</w:t>
      </w:r>
      <w:r w:rsidRPr="00BC5AB1">
        <w:rPr>
          <w:rFonts w:ascii="Arial" w:eastAsia="Arial" w:hAnsi="Arial" w:cs="Arial"/>
          <w:sz w:val="23"/>
          <w:szCs w:val="23"/>
        </w:rPr>
        <w:t>ra</w:t>
      </w:r>
      <w:r w:rsidRPr="00BC5AB1">
        <w:rPr>
          <w:rFonts w:ascii="Arial" w:eastAsia="Arial" w:hAnsi="Arial" w:cs="Arial"/>
          <w:spacing w:val="-2"/>
          <w:sz w:val="23"/>
          <w:szCs w:val="23"/>
        </w:rPr>
        <w:t>z</w:t>
      </w:r>
      <w:r w:rsidRPr="00BC5AB1">
        <w:rPr>
          <w:rFonts w:ascii="Arial" w:eastAsia="Arial" w:hAnsi="Arial" w:cs="Arial"/>
          <w:spacing w:val="1"/>
          <w:sz w:val="23"/>
          <w:szCs w:val="23"/>
        </w:rPr>
        <w:t>a</w:t>
      </w:r>
      <w:r w:rsidRPr="00BC5AB1">
        <w:rPr>
          <w:rFonts w:ascii="Arial" w:eastAsia="Arial" w:hAnsi="Arial" w:cs="Arial"/>
          <w:sz w:val="23"/>
          <w:szCs w:val="23"/>
        </w:rPr>
        <w:t xml:space="preserve">c </w:t>
      </w:r>
      <w:r w:rsidRPr="00BC5AB1">
        <w:rPr>
          <w:rFonts w:ascii="Arial" w:eastAsia="Arial" w:hAnsi="Arial" w:cs="Arial"/>
          <w:spacing w:val="13"/>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pacing w:val="1"/>
          <w:sz w:val="23"/>
          <w:szCs w:val="23"/>
        </w:rPr>
        <w:t>e</w:t>
      </w:r>
      <w:r w:rsidRPr="00BC5AB1">
        <w:rPr>
          <w:rFonts w:ascii="Arial" w:eastAsia="Arial" w:hAnsi="Arial" w:cs="Arial"/>
          <w:sz w:val="23"/>
          <w:szCs w:val="23"/>
        </w:rPr>
        <w:t xml:space="preserve">, </w:t>
      </w:r>
      <w:r w:rsidRPr="00BC5AB1">
        <w:rPr>
          <w:rFonts w:ascii="Arial" w:eastAsia="Arial" w:hAnsi="Arial" w:cs="Arial"/>
          <w:spacing w:val="14"/>
          <w:sz w:val="23"/>
          <w:szCs w:val="23"/>
        </w:rPr>
        <w:t xml:space="preserve"> </w:t>
      </w: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z w:val="23"/>
          <w:szCs w:val="23"/>
        </w:rPr>
        <w:t xml:space="preserve">e </w:t>
      </w:r>
      <w:r w:rsidRPr="00BC5AB1">
        <w:rPr>
          <w:rFonts w:ascii="Arial" w:eastAsia="Arial" w:hAnsi="Arial" w:cs="Arial"/>
          <w:spacing w:val="12"/>
          <w:sz w:val="23"/>
          <w:szCs w:val="23"/>
        </w:rPr>
        <w:t xml:space="preserve"> </w:t>
      </w:r>
      <w:r w:rsidRPr="00BC5AB1">
        <w:rPr>
          <w:rFonts w:ascii="Arial" w:eastAsia="Arial" w:hAnsi="Arial" w:cs="Arial"/>
          <w:sz w:val="23"/>
          <w:szCs w:val="23"/>
        </w:rPr>
        <w:t>stra</w:t>
      </w:r>
      <w:r w:rsidRPr="00BC5AB1">
        <w:rPr>
          <w:rFonts w:ascii="Arial" w:eastAsia="Arial" w:hAnsi="Arial" w:cs="Arial"/>
          <w:spacing w:val="1"/>
          <w:sz w:val="23"/>
          <w:szCs w:val="23"/>
        </w:rPr>
        <w:t>n</w:t>
      </w:r>
      <w:r w:rsidRPr="00BC5AB1">
        <w:rPr>
          <w:rFonts w:ascii="Arial" w:eastAsia="Arial" w:hAnsi="Arial" w:cs="Arial"/>
          <w:sz w:val="23"/>
          <w:szCs w:val="23"/>
        </w:rPr>
        <w:t xml:space="preserve">ice </w:t>
      </w:r>
      <w:r w:rsidRPr="00BC5AB1">
        <w:rPr>
          <w:rFonts w:ascii="Arial" w:eastAsia="Arial" w:hAnsi="Arial" w:cs="Arial"/>
          <w:spacing w:val="11"/>
          <w:sz w:val="23"/>
          <w:szCs w:val="23"/>
        </w:rPr>
        <w:t xml:space="preserve"> </w:t>
      </w:r>
      <w:r w:rsidRPr="00BC5AB1">
        <w:rPr>
          <w:rFonts w:ascii="Arial" w:eastAsia="Arial" w:hAnsi="Arial" w:cs="Arial"/>
          <w:sz w:val="23"/>
          <w:szCs w:val="23"/>
        </w:rPr>
        <w:t>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 xml:space="preserve">ika </w:t>
      </w:r>
      <w:r w:rsidRPr="00BC5AB1">
        <w:rPr>
          <w:rFonts w:ascii="Arial" w:eastAsia="Arial" w:hAnsi="Arial" w:cs="Arial"/>
          <w:spacing w:val="11"/>
          <w:sz w:val="23"/>
          <w:szCs w:val="23"/>
        </w:rPr>
        <w:t xml:space="preserve"> </w:t>
      </w:r>
      <w:r w:rsidRPr="00BC5AB1">
        <w:rPr>
          <w:rFonts w:ascii="Arial" w:eastAsia="Arial" w:hAnsi="Arial" w:cs="Arial"/>
          <w:sz w:val="23"/>
          <w:szCs w:val="23"/>
        </w:rPr>
        <w:t xml:space="preserve">i </w:t>
      </w:r>
      <w:r w:rsidRPr="00BC5AB1">
        <w:rPr>
          <w:rFonts w:ascii="Arial" w:eastAsia="Arial" w:hAnsi="Arial" w:cs="Arial"/>
          <w:spacing w:val="13"/>
          <w:sz w:val="23"/>
          <w:szCs w:val="23"/>
        </w:rPr>
        <w:t xml:space="preserve"> </w:t>
      </w: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z w:val="23"/>
          <w:szCs w:val="23"/>
        </w:rPr>
        <w:t xml:space="preserve">e </w:t>
      </w:r>
      <w:r w:rsidRPr="00BC5AB1">
        <w:rPr>
          <w:rFonts w:ascii="Arial" w:eastAsia="Arial" w:hAnsi="Arial" w:cs="Arial"/>
          <w:spacing w:val="14"/>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z w:val="23"/>
          <w:szCs w:val="23"/>
        </w:rPr>
        <w:t>j</w:t>
      </w:r>
      <w:r w:rsidRPr="00BC5AB1">
        <w:rPr>
          <w:rFonts w:ascii="Arial" w:eastAsia="Arial" w:hAnsi="Arial" w:cs="Arial"/>
          <w:spacing w:val="3"/>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 xml:space="preserve">e </w:t>
      </w:r>
      <w:r w:rsidRPr="00BC5AB1">
        <w:rPr>
          <w:rFonts w:ascii="Arial" w:eastAsia="Arial" w:hAnsi="Arial" w:cs="Arial"/>
          <w:spacing w:val="14"/>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 xml:space="preserve">je </w:t>
      </w:r>
      <w:r w:rsidRPr="00BC5AB1">
        <w:rPr>
          <w:rFonts w:ascii="Arial" w:eastAsia="Arial" w:hAnsi="Arial" w:cs="Arial"/>
          <w:spacing w:val="1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z w:val="23"/>
          <w:szCs w:val="23"/>
        </w:rPr>
        <w:t>t</w:t>
      </w:r>
      <w:r w:rsidRPr="00BC5AB1">
        <w:rPr>
          <w:rFonts w:ascii="Arial" w:eastAsia="Arial" w:hAnsi="Arial" w:cs="Arial"/>
          <w:spacing w:val="1"/>
          <w:sz w:val="23"/>
          <w:szCs w:val="23"/>
        </w:rPr>
        <w:t>p</w:t>
      </w:r>
      <w:r w:rsidRPr="00BC5AB1">
        <w:rPr>
          <w:rFonts w:ascii="Arial" w:eastAsia="Arial" w:hAnsi="Arial" w:cs="Arial"/>
          <w:sz w:val="23"/>
          <w:szCs w:val="23"/>
        </w:rPr>
        <w:t xml:space="preserve">isuje </w:t>
      </w:r>
      <w:r w:rsidRPr="00BC5AB1">
        <w:rPr>
          <w:rFonts w:ascii="Arial" w:eastAsia="Arial" w:hAnsi="Arial" w:cs="Arial"/>
          <w:spacing w:val="12"/>
          <w:sz w:val="23"/>
          <w:szCs w:val="23"/>
        </w:rPr>
        <w:t xml:space="preserve"> </w:t>
      </w:r>
      <w:r w:rsidRPr="00BC5AB1">
        <w:rPr>
          <w:rFonts w:ascii="Arial" w:eastAsia="Arial" w:hAnsi="Arial" w:cs="Arial"/>
          <w:sz w:val="23"/>
          <w:szCs w:val="23"/>
        </w:rPr>
        <w:t xml:space="preserve">i </w:t>
      </w:r>
      <w:r w:rsidRPr="00BC5AB1">
        <w:rPr>
          <w:rFonts w:ascii="Arial" w:eastAsia="Arial" w:hAnsi="Arial" w:cs="Arial"/>
          <w:spacing w:val="13"/>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z w:val="23"/>
          <w:szCs w:val="23"/>
        </w:rPr>
        <w:t>jera</w:t>
      </w:r>
      <w:r w:rsidRPr="00BC5AB1">
        <w:rPr>
          <w:rFonts w:ascii="Arial" w:eastAsia="Arial" w:hAnsi="Arial" w:cs="Arial"/>
          <w:spacing w:val="-2"/>
          <w:sz w:val="23"/>
          <w:szCs w:val="23"/>
        </w:rPr>
        <w:t>v</w:t>
      </w:r>
      <w:r w:rsidRPr="00BC5AB1">
        <w:rPr>
          <w:rFonts w:ascii="Arial" w:eastAsia="Arial" w:hAnsi="Arial" w:cs="Arial"/>
          <w:sz w:val="23"/>
          <w:szCs w:val="23"/>
        </w:rPr>
        <w:t>a</w:t>
      </w:r>
    </w:p>
    <w:p w:rsidR="00AD6FA3" w:rsidRPr="00BC5AB1" w:rsidRDefault="00042926" w:rsidP="0002642F">
      <w:pPr>
        <w:ind w:left="284" w:right="219"/>
        <w:jc w:val="both"/>
        <w:rPr>
          <w:rFonts w:ascii="Arial" w:eastAsia="Arial" w:hAnsi="Arial" w:cs="Arial"/>
          <w:sz w:val="23"/>
          <w:szCs w:val="23"/>
        </w:rPr>
      </w:pPr>
      <w:proofErr w:type="gramStart"/>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proofErr w:type="gramEnd"/>
      <w:r w:rsidRPr="00BC5AB1">
        <w:rPr>
          <w:rFonts w:ascii="Arial" w:eastAsia="Arial" w:hAnsi="Arial" w:cs="Arial"/>
          <w:sz w:val="23"/>
          <w:szCs w:val="23"/>
        </w:rPr>
        <w:t>,</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mo</w:t>
      </w:r>
      <w:r w:rsidRPr="00BC5AB1">
        <w:rPr>
          <w:rFonts w:ascii="Arial" w:eastAsia="Arial" w:hAnsi="Arial" w:cs="Arial"/>
          <w:sz w:val="23"/>
          <w:szCs w:val="23"/>
        </w:rPr>
        <w:t>ra</w:t>
      </w:r>
      <w:r w:rsidRPr="00BC5AB1">
        <w:rPr>
          <w:rFonts w:ascii="Arial" w:eastAsia="Arial" w:hAnsi="Arial" w:cs="Arial"/>
          <w:spacing w:val="-3"/>
          <w:sz w:val="23"/>
          <w:szCs w:val="23"/>
        </w:rPr>
        <w:t>j</w:t>
      </w:r>
      <w:r w:rsidRPr="00BC5AB1">
        <w:rPr>
          <w:rFonts w:ascii="Arial" w:eastAsia="Arial" w:hAnsi="Arial" w:cs="Arial"/>
          <w:sz w:val="23"/>
          <w:szCs w:val="23"/>
        </w:rPr>
        <w:t>u</w:t>
      </w:r>
      <w:r w:rsidRPr="00BC5AB1">
        <w:rPr>
          <w:rFonts w:ascii="Arial" w:eastAsia="Arial" w:hAnsi="Arial" w:cs="Arial"/>
          <w:spacing w:val="1"/>
          <w:sz w:val="23"/>
          <w:szCs w:val="23"/>
        </w:rPr>
        <w:t xml:space="preserve"> b</w:t>
      </w:r>
      <w:r w:rsidRPr="00BC5AB1">
        <w:rPr>
          <w:rFonts w:ascii="Arial" w:eastAsia="Arial" w:hAnsi="Arial" w:cs="Arial"/>
          <w:sz w:val="23"/>
          <w:szCs w:val="23"/>
        </w:rPr>
        <w:t>iti</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po</w:t>
      </w:r>
      <w:r w:rsidRPr="00BC5AB1">
        <w:rPr>
          <w:rFonts w:ascii="Arial" w:eastAsia="Arial" w:hAnsi="Arial" w:cs="Arial"/>
          <w:sz w:val="23"/>
          <w:szCs w:val="23"/>
        </w:rPr>
        <w:t>t</w:t>
      </w:r>
      <w:r w:rsidRPr="00BC5AB1">
        <w:rPr>
          <w:rFonts w:ascii="Arial" w:eastAsia="Arial" w:hAnsi="Arial" w:cs="Arial"/>
          <w:spacing w:val="1"/>
          <w:sz w:val="23"/>
          <w:szCs w:val="23"/>
        </w:rPr>
        <w:t>p</w:t>
      </w:r>
      <w:r w:rsidRPr="00BC5AB1">
        <w:rPr>
          <w:rFonts w:ascii="Arial" w:eastAsia="Arial" w:hAnsi="Arial" w:cs="Arial"/>
          <w:sz w:val="23"/>
          <w:szCs w:val="23"/>
        </w:rPr>
        <w:t>i</w:t>
      </w:r>
      <w:r w:rsidRPr="00BC5AB1">
        <w:rPr>
          <w:rFonts w:ascii="Arial" w:eastAsia="Arial" w:hAnsi="Arial" w:cs="Arial"/>
          <w:spacing w:val="-3"/>
          <w:sz w:val="23"/>
          <w:szCs w:val="23"/>
        </w:rPr>
        <w:t>s</w:t>
      </w:r>
      <w:r w:rsidRPr="00BC5AB1">
        <w:rPr>
          <w:rFonts w:ascii="Arial" w:eastAsia="Arial" w:hAnsi="Arial" w:cs="Arial"/>
          <w:spacing w:val="1"/>
          <w:sz w:val="23"/>
          <w:szCs w:val="23"/>
        </w:rPr>
        <w:t>an</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d</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s</w:t>
      </w:r>
      <w:r w:rsidRPr="00BC5AB1">
        <w:rPr>
          <w:rFonts w:ascii="Arial" w:eastAsia="Arial" w:hAnsi="Arial" w:cs="Arial"/>
          <w:sz w:val="23"/>
          <w:szCs w:val="23"/>
        </w:rPr>
        <w:t>tra</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1"/>
          <w:sz w:val="23"/>
          <w:szCs w:val="23"/>
        </w:rPr>
        <w:t xml:space="preserve"> o</w:t>
      </w:r>
      <w:r w:rsidRPr="00BC5AB1">
        <w:rPr>
          <w:rFonts w:ascii="Arial" w:eastAsia="Arial" w:hAnsi="Arial" w:cs="Arial"/>
          <w:spacing w:val="-2"/>
          <w:sz w:val="23"/>
          <w:szCs w:val="23"/>
        </w:rPr>
        <w:t>v</w:t>
      </w:r>
      <w:r w:rsidRPr="00BC5AB1">
        <w:rPr>
          <w:rFonts w:ascii="Arial" w:eastAsia="Arial" w:hAnsi="Arial" w:cs="Arial"/>
          <w:sz w:val="23"/>
          <w:szCs w:val="23"/>
        </w:rPr>
        <w:t>laš</w:t>
      </w:r>
      <w:r w:rsidRPr="00BC5AB1">
        <w:rPr>
          <w:rFonts w:ascii="Arial" w:eastAsia="Arial" w:hAnsi="Arial" w:cs="Arial"/>
          <w:spacing w:val="1"/>
          <w:sz w:val="23"/>
          <w:szCs w:val="23"/>
        </w:rPr>
        <w:t>te</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1"/>
          <w:sz w:val="23"/>
          <w:szCs w:val="23"/>
        </w:rPr>
        <w:t xml:space="preserve"> o</w:t>
      </w:r>
      <w:r w:rsidRPr="00BC5AB1">
        <w:rPr>
          <w:rFonts w:ascii="Arial" w:eastAsia="Arial" w:hAnsi="Arial" w:cs="Arial"/>
          <w:sz w:val="23"/>
          <w:szCs w:val="23"/>
        </w:rPr>
        <w:t>s</w:t>
      </w:r>
      <w:r w:rsidRPr="00BC5AB1">
        <w:rPr>
          <w:rFonts w:ascii="Arial" w:eastAsia="Arial" w:hAnsi="Arial" w:cs="Arial"/>
          <w:spacing w:val="-1"/>
          <w:sz w:val="23"/>
          <w:szCs w:val="23"/>
        </w:rPr>
        <w:t>o</w:t>
      </w:r>
      <w:r w:rsidRPr="00BC5AB1">
        <w:rPr>
          <w:rFonts w:ascii="Arial" w:eastAsia="Arial" w:hAnsi="Arial" w:cs="Arial"/>
          <w:spacing w:val="1"/>
          <w:sz w:val="23"/>
          <w:szCs w:val="23"/>
        </w:rPr>
        <w:t>b</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s</w:t>
      </w:r>
      <w:r w:rsidRPr="00BC5AB1">
        <w:rPr>
          <w:rFonts w:ascii="Arial" w:eastAsia="Arial" w:hAnsi="Arial" w:cs="Arial"/>
          <w:spacing w:val="1"/>
          <w:sz w:val="23"/>
          <w:szCs w:val="23"/>
        </w:rPr>
        <w:t>po</w:t>
      </w:r>
      <w:r w:rsidRPr="00BC5AB1">
        <w:rPr>
          <w:rFonts w:ascii="Arial" w:eastAsia="Arial" w:hAnsi="Arial" w:cs="Arial"/>
          <w:spacing w:val="-1"/>
          <w:sz w:val="23"/>
          <w:szCs w:val="23"/>
        </w:rPr>
        <w:t>d</w:t>
      </w:r>
      <w:r w:rsidRPr="00BC5AB1">
        <w:rPr>
          <w:rFonts w:ascii="Arial" w:eastAsia="Arial" w:hAnsi="Arial" w:cs="Arial"/>
          <w:spacing w:val="1"/>
          <w:sz w:val="23"/>
          <w:szCs w:val="23"/>
        </w:rPr>
        <w:t>a</w:t>
      </w:r>
      <w:r w:rsidRPr="00BC5AB1">
        <w:rPr>
          <w:rFonts w:ascii="Arial" w:eastAsia="Arial" w:hAnsi="Arial" w:cs="Arial"/>
          <w:sz w:val="23"/>
          <w:szCs w:val="23"/>
        </w:rPr>
        <w:t>rskog</w:t>
      </w:r>
      <w:r w:rsidRPr="00BC5AB1">
        <w:rPr>
          <w:rFonts w:ascii="Arial" w:eastAsia="Arial" w:hAnsi="Arial" w:cs="Arial"/>
          <w:spacing w:val="-1"/>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ub</w:t>
      </w:r>
      <w:r w:rsidRPr="00BC5AB1">
        <w:rPr>
          <w:rFonts w:ascii="Arial" w:eastAsia="Arial" w:hAnsi="Arial" w:cs="Arial"/>
          <w:sz w:val="23"/>
          <w:szCs w:val="23"/>
        </w:rPr>
        <w:t>jek</w:t>
      </w:r>
      <w:r w:rsidRPr="00BC5AB1">
        <w:rPr>
          <w:rFonts w:ascii="Arial" w:eastAsia="Arial" w:hAnsi="Arial" w:cs="Arial"/>
          <w:spacing w:val="-1"/>
          <w:sz w:val="23"/>
          <w:szCs w:val="23"/>
        </w:rPr>
        <w:t>t</w:t>
      </w:r>
      <w:r w:rsidRPr="00BC5AB1">
        <w:rPr>
          <w:rFonts w:ascii="Arial" w:eastAsia="Arial" w:hAnsi="Arial" w:cs="Arial"/>
          <w:spacing w:val="1"/>
          <w:sz w:val="23"/>
          <w:szCs w:val="23"/>
        </w:rPr>
        <w:t>a</w:t>
      </w:r>
      <w:r w:rsidRPr="00BC5AB1">
        <w:rPr>
          <w:rFonts w:ascii="Arial" w:eastAsia="Arial" w:hAnsi="Arial" w:cs="Arial"/>
          <w:sz w:val="23"/>
          <w:szCs w:val="23"/>
        </w:rPr>
        <w:t>.</w:t>
      </w:r>
    </w:p>
    <w:p w:rsidR="00693FED" w:rsidRPr="00BC5AB1" w:rsidRDefault="00693FED" w:rsidP="0002642F">
      <w:pPr>
        <w:spacing w:line="260" w:lineRule="exact"/>
        <w:ind w:left="284" w:right="219"/>
        <w:rPr>
          <w:rFonts w:ascii="Arial" w:eastAsia="Arial" w:hAnsi="Arial" w:cs="Arial"/>
          <w:spacing w:val="1"/>
          <w:position w:val="-1"/>
          <w:sz w:val="23"/>
          <w:szCs w:val="23"/>
        </w:rPr>
      </w:pPr>
    </w:p>
    <w:p w:rsidR="002749D6" w:rsidRPr="00BC5AB1" w:rsidRDefault="002749D6" w:rsidP="0002642F">
      <w:pPr>
        <w:spacing w:line="260" w:lineRule="exact"/>
        <w:ind w:left="284" w:right="219"/>
        <w:rPr>
          <w:rFonts w:ascii="Arial" w:eastAsia="Arial" w:hAnsi="Arial" w:cs="Arial"/>
          <w:spacing w:val="1"/>
          <w:position w:val="-1"/>
          <w:sz w:val="23"/>
          <w:szCs w:val="23"/>
        </w:rPr>
      </w:pPr>
    </w:p>
    <w:p w:rsidR="00AD6FA3" w:rsidRPr="00BC5AB1" w:rsidRDefault="002C18AE" w:rsidP="0002642F">
      <w:pPr>
        <w:spacing w:line="260" w:lineRule="exact"/>
        <w:ind w:left="284" w:right="219"/>
        <w:rPr>
          <w:rFonts w:ascii="Arial" w:eastAsia="Arial" w:hAnsi="Arial" w:cs="Arial"/>
          <w:sz w:val="23"/>
          <w:szCs w:val="23"/>
        </w:rPr>
      </w:pPr>
      <w:r w:rsidRPr="00BC5AB1">
        <w:rPr>
          <w:rFonts w:ascii="Arial" w:eastAsia="Arial" w:hAnsi="Arial" w:cs="Arial"/>
          <w:spacing w:val="1"/>
          <w:position w:val="-1"/>
          <w:sz w:val="23"/>
          <w:szCs w:val="23"/>
        </w:rPr>
        <w:t>12</w:t>
      </w:r>
      <w:r w:rsidR="00042926" w:rsidRPr="00BC5AB1">
        <w:rPr>
          <w:rFonts w:ascii="Arial" w:eastAsia="Arial" w:hAnsi="Arial" w:cs="Arial"/>
          <w:position w:val="-1"/>
          <w:sz w:val="23"/>
          <w:szCs w:val="23"/>
        </w:rPr>
        <w:t>.</w:t>
      </w:r>
      <w:r w:rsidR="00042926" w:rsidRPr="00BC5AB1">
        <w:rPr>
          <w:rFonts w:ascii="Arial" w:eastAsia="Arial" w:hAnsi="Arial" w:cs="Arial"/>
          <w:spacing w:val="-1"/>
          <w:position w:val="-1"/>
          <w:sz w:val="23"/>
          <w:szCs w:val="23"/>
        </w:rPr>
        <w:t>2</w:t>
      </w:r>
      <w:r w:rsidR="00042926" w:rsidRPr="00BC5AB1">
        <w:rPr>
          <w:rFonts w:ascii="Arial" w:eastAsia="Arial" w:hAnsi="Arial" w:cs="Arial"/>
          <w:position w:val="-1"/>
          <w:sz w:val="23"/>
          <w:szCs w:val="23"/>
        </w:rPr>
        <w:t xml:space="preserve">.      </w:t>
      </w:r>
      <w:r w:rsidR="00042926" w:rsidRPr="00BC5AB1">
        <w:rPr>
          <w:rFonts w:ascii="Arial" w:eastAsia="Arial" w:hAnsi="Arial" w:cs="Arial"/>
          <w:spacing w:val="66"/>
          <w:position w:val="-1"/>
          <w:sz w:val="23"/>
          <w:szCs w:val="23"/>
        </w:rPr>
        <w:t xml:space="preserve"> </w:t>
      </w:r>
      <w:r w:rsidR="00042926" w:rsidRPr="00BC5AB1">
        <w:rPr>
          <w:rFonts w:ascii="Arial" w:eastAsia="Arial" w:hAnsi="Arial" w:cs="Arial"/>
          <w:spacing w:val="-10"/>
          <w:position w:val="-1"/>
          <w:sz w:val="23"/>
          <w:szCs w:val="23"/>
          <w:u w:val="single" w:color="000000"/>
        </w:rPr>
        <w:t xml:space="preserve"> </w:t>
      </w:r>
      <w:r w:rsidR="00042926" w:rsidRPr="00BC5AB1">
        <w:rPr>
          <w:rFonts w:ascii="Arial" w:eastAsia="Arial" w:hAnsi="Arial" w:cs="Arial"/>
          <w:position w:val="-1"/>
          <w:sz w:val="23"/>
          <w:szCs w:val="23"/>
          <w:u w:val="single" w:color="000000"/>
        </w:rPr>
        <w:t>Obl</w:t>
      </w:r>
      <w:r w:rsidR="00042926" w:rsidRPr="00BC5AB1">
        <w:rPr>
          <w:rFonts w:ascii="Arial" w:eastAsia="Arial" w:hAnsi="Arial" w:cs="Arial"/>
          <w:spacing w:val="-1"/>
          <w:position w:val="-1"/>
          <w:sz w:val="23"/>
          <w:szCs w:val="23"/>
          <w:u w:val="single" w:color="000000"/>
        </w:rPr>
        <w:t>i</w:t>
      </w:r>
      <w:r w:rsidR="00042926" w:rsidRPr="00BC5AB1">
        <w:rPr>
          <w:rFonts w:ascii="Arial" w:eastAsia="Arial" w:hAnsi="Arial" w:cs="Arial"/>
          <w:position w:val="-1"/>
          <w:sz w:val="23"/>
          <w:szCs w:val="23"/>
          <w:u w:val="single" w:color="000000"/>
        </w:rPr>
        <w:t>k</w:t>
      </w:r>
      <w:r w:rsidR="004F5C5C" w:rsidRPr="00BC5AB1">
        <w:rPr>
          <w:rFonts w:ascii="Arial" w:eastAsia="Arial" w:hAnsi="Arial" w:cs="Arial"/>
          <w:spacing w:val="66"/>
          <w:position w:val="-1"/>
          <w:sz w:val="23"/>
          <w:szCs w:val="23"/>
          <w:u w:val="single" w:color="000000"/>
        </w:rPr>
        <w:t xml:space="preserve"> </w:t>
      </w:r>
      <w:r w:rsidR="00042926" w:rsidRPr="00BC5AB1">
        <w:rPr>
          <w:rFonts w:ascii="Arial" w:eastAsia="Arial" w:hAnsi="Arial" w:cs="Arial"/>
          <w:position w:val="-1"/>
          <w:sz w:val="23"/>
          <w:szCs w:val="23"/>
          <w:u w:val="single" w:color="000000"/>
        </w:rPr>
        <w:t>i</w:t>
      </w:r>
      <w:r w:rsidR="00042926" w:rsidRPr="00BC5AB1">
        <w:rPr>
          <w:rFonts w:ascii="Arial" w:eastAsia="Arial" w:hAnsi="Arial" w:cs="Arial"/>
          <w:spacing w:val="66"/>
          <w:position w:val="-1"/>
          <w:sz w:val="23"/>
          <w:szCs w:val="23"/>
          <w:u w:val="single" w:color="000000"/>
        </w:rPr>
        <w:t xml:space="preserve"> </w:t>
      </w:r>
      <w:proofErr w:type="gramStart"/>
      <w:r w:rsidR="00042926" w:rsidRPr="00BC5AB1">
        <w:rPr>
          <w:rFonts w:ascii="Arial" w:eastAsia="Arial" w:hAnsi="Arial" w:cs="Arial"/>
          <w:position w:val="-1"/>
          <w:sz w:val="23"/>
          <w:szCs w:val="23"/>
          <w:u w:val="single" w:color="000000"/>
        </w:rPr>
        <w:t xml:space="preserve">način </w:t>
      </w:r>
      <w:r w:rsidR="00042926" w:rsidRPr="00BC5AB1">
        <w:rPr>
          <w:rFonts w:ascii="Arial" w:eastAsia="Arial" w:hAnsi="Arial" w:cs="Arial"/>
          <w:spacing w:val="3"/>
          <w:position w:val="-1"/>
          <w:sz w:val="23"/>
          <w:szCs w:val="23"/>
          <w:u w:val="single" w:color="000000"/>
        </w:rPr>
        <w:t xml:space="preserve"> </w:t>
      </w:r>
      <w:r w:rsidR="00042926" w:rsidRPr="00BC5AB1">
        <w:rPr>
          <w:rFonts w:ascii="Arial" w:eastAsia="Arial" w:hAnsi="Arial" w:cs="Arial"/>
          <w:position w:val="-1"/>
          <w:sz w:val="23"/>
          <w:szCs w:val="23"/>
          <w:u w:val="single" w:color="000000"/>
        </w:rPr>
        <w:t>i</w:t>
      </w:r>
      <w:r w:rsidR="00042926" w:rsidRPr="00BC5AB1">
        <w:rPr>
          <w:rFonts w:ascii="Arial" w:eastAsia="Arial" w:hAnsi="Arial" w:cs="Arial"/>
          <w:spacing w:val="-3"/>
          <w:position w:val="-1"/>
          <w:sz w:val="23"/>
          <w:szCs w:val="23"/>
          <w:u w:val="single" w:color="000000"/>
        </w:rPr>
        <w:t>z</w:t>
      </w:r>
      <w:r w:rsidR="00042926" w:rsidRPr="00BC5AB1">
        <w:rPr>
          <w:rFonts w:ascii="Arial" w:eastAsia="Arial" w:hAnsi="Arial" w:cs="Arial"/>
          <w:position w:val="-1"/>
          <w:sz w:val="23"/>
          <w:szCs w:val="23"/>
          <w:u w:val="single" w:color="000000"/>
        </w:rPr>
        <w:t>ra</w:t>
      </w:r>
      <w:r w:rsidR="00042926" w:rsidRPr="00BC5AB1">
        <w:rPr>
          <w:rFonts w:ascii="Arial" w:eastAsia="Arial" w:hAnsi="Arial" w:cs="Arial"/>
          <w:spacing w:val="1"/>
          <w:position w:val="-1"/>
          <w:sz w:val="23"/>
          <w:szCs w:val="23"/>
          <w:u w:val="single" w:color="000000"/>
        </w:rPr>
        <w:t>d</w:t>
      </w:r>
      <w:r w:rsidR="00042926" w:rsidRPr="00BC5AB1">
        <w:rPr>
          <w:rFonts w:ascii="Arial" w:eastAsia="Arial" w:hAnsi="Arial" w:cs="Arial"/>
          <w:position w:val="-1"/>
          <w:sz w:val="23"/>
          <w:szCs w:val="23"/>
          <w:u w:val="single" w:color="000000"/>
        </w:rPr>
        <w:t>e</w:t>
      </w:r>
      <w:proofErr w:type="gramEnd"/>
      <w:r w:rsidR="00042926" w:rsidRPr="00BC5AB1">
        <w:rPr>
          <w:rFonts w:ascii="Arial" w:eastAsia="Arial" w:hAnsi="Arial" w:cs="Arial"/>
          <w:spacing w:val="-1"/>
          <w:position w:val="-1"/>
          <w:sz w:val="23"/>
          <w:szCs w:val="23"/>
          <w:u w:val="single" w:color="000000"/>
        </w:rPr>
        <w:t xml:space="preserve"> </w:t>
      </w:r>
      <w:r w:rsidR="00042926" w:rsidRPr="00BC5AB1">
        <w:rPr>
          <w:rFonts w:ascii="Arial" w:eastAsia="Arial" w:hAnsi="Arial" w:cs="Arial"/>
          <w:spacing w:val="1"/>
          <w:position w:val="-1"/>
          <w:sz w:val="23"/>
          <w:szCs w:val="23"/>
          <w:u w:val="single" w:color="000000"/>
        </w:rPr>
        <w:t>p</w:t>
      </w:r>
      <w:r w:rsidR="00042926" w:rsidRPr="00BC5AB1">
        <w:rPr>
          <w:rFonts w:ascii="Arial" w:eastAsia="Arial" w:hAnsi="Arial" w:cs="Arial"/>
          <w:spacing w:val="-1"/>
          <w:position w:val="-1"/>
          <w:sz w:val="23"/>
          <w:szCs w:val="23"/>
          <w:u w:val="single" w:color="000000"/>
        </w:rPr>
        <w:t>o</w:t>
      </w:r>
      <w:r w:rsidR="00042926" w:rsidRPr="00BC5AB1">
        <w:rPr>
          <w:rFonts w:ascii="Arial" w:eastAsia="Arial" w:hAnsi="Arial" w:cs="Arial"/>
          <w:spacing w:val="1"/>
          <w:position w:val="-1"/>
          <w:sz w:val="23"/>
          <w:szCs w:val="23"/>
          <w:u w:val="single" w:color="000000"/>
        </w:rPr>
        <w:t>nu</w:t>
      </w:r>
      <w:r w:rsidR="00042926" w:rsidRPr="00BC5AB1">
        <w:rPr>
          <w:rFonts w:ascii="Arial" w:eastAsia="Arial" w:hAnsi="Arial" w:cs="Arial"/>
          <w:spacing w:val="-1"/>
          <w:position w:val="-1"/>
          <w:sz w:val="23"/>
          <w:szCs w:val="23"/>
          <w:u w:val="single" w:color="000000"/>
        </w:rPr>
        <w:t>d</w:t>
      </w:r>
      <w:r w:rsidR="00042926" w:rsidRPr="00BC5AB1">
        <w:rPr>
          <w:rFonts w:ascii="Arial" w:eastAsia="Arial" w:hAnsi="Arial" w:cs="Arial"/>
          <w:position w:val="-1"/>
          <w:sz w:val="23"/>
          <w:szCs w:val="23"/>
          <w:u w:val="single" w:color="000000"/>
        </w:rPr>
        <w:t>a</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Ponuda mora biti izrađena u papirnatom obliku na način naznačen u Pozivu na</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dostavu ponuda.</w:t>
      </w:r>
    </w:p>
    <w:p w:rsidR="00B919FD"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Ponuda mora biti uvezana u cjelinu na način da se onemogući naknadno vađenje ili</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umetanje listova ili dijelova ponude npr. jamstvenikom - vrpcom čija su oba kraja na</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posljednjoj strani pričvršćena naljepnicom ili utisnuta žigom. Ako zbog opsega ili</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drugih objektivnih okolnosti ponuda ne može biti izrađena na način da čini cjelinu,</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onda se izrađuje u dva ili više dijelova.</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Ako je ponuda izrađena u dva ili više dijelova svaki dio uvezuje se na način da se</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onemogući naknadno vađenje ili umetanje listova.</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Stranice ponude označavaju se brojevima na način da je vidljiv redni broj stranice i</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ukupan broj stranica ponude. Kada je ponuda izrađena od više dijelova, stranice se</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označavaju na način da svaki sljedeći dio započinje rednim brojem koji se nastavlja na</w:t>
      </w:r>
    </w:p>
    <w:p w:rsidR="00206F3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redni broj stranice ko</w:t>
      </w:r>
      <w:r w:rsidR="00076ABD" w:rsidRPr="00BC5AB1">
        <w:rPr>
          <w:rFonts w:ascii="Arial" w:eastAsia="Arial" w:hAnsi="Arial" w:cs="Arial"/>
          <w:bCs/>
          <w:sz w:val="23"/>
          <w:szCs w:val="23"/>
          <w:lang w:val="hr-HR"/>
        </w:rPr>
        <w:t>jim završava prethodni dio.</w:t>
      </w:r>
    </w:p>
    <w:p w:rsidR="008551A4" w:rsidRPr="00BC5AB1" w:rsidRDefault="008551A4" w:rsidP="0002642F">
      <w:pPr>
        <w:ind w:left="284" w:right="219"/>
        <w:rPr>
          <w:rFonts w:ascii="Arial" w:eastAsia="Arial" w:hAnsi="Arial" w:cs="Arial"/>
          <w:bCs/>
          <w:sz w:val="23"/>
          <w:szCs w:val="23"/>
          <w:lang w:val="hr-HR"/>
        </w:rPr>
      </w:pP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Dijelovi ponude kao što su uzorci, katalozi, mediji za pohranjivanje podataka i slično</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koji ne mogu biti uvezani ponuditelj obilježava nazivom i navodi u sadržaju ponude</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kao dio ponude.</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Ako je ponuda izrađena od više dijelova ponuditelj mora u sadržaju ponude navesti od</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lastRenderedPageBreak/>
        <w:t>koliko se dijelova ponuda sastoji.</w:t>
      </w:r>
    </w:p>
    <w:p w:rsidR="00CB71C4"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Ponude se pišu neizbrisivom tintom.</w:t>
      </w:r>
    </w:p>
    <w:p w:rsidR="00507F6B" w:rsidRPr="00BC5AB1" w:rsidRDefault="00507F6B" w:rsidP="0002642F">
      <w:pPr>
        <w:ind w:left="284" w:right="219"/>
        <w:rPr>
          <w:rFonts w:ascii="Arial" w:eastAsia="Arial" w:hAnsi="Arial" w:cs="Arial"/>
          <w:bCs/>
          <w:sz w:val="23"/>
          <w:szCs w:val="23"/>
          <w:lang w:val="hr-HR"/>
        </w:rPr>
      </w:pP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Ponuda se predaje u „izvorniku“, potpisana od strane ovlaštene osobe za zastupanje</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gospodarskog subjekta ili osobe koju je ovlaštena osoba pisanom punomoći ovlastila</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za potpisivanje ponude (u tom slučaju uz ponudu se obvezno prilaže i punomoć za</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potpisivanje ponude). Svaki list troškovnika ponuditelj mora ovjeriti službenim pečatom</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i mora biti potpisan od strane ovlaštene osobe.</w:t>
      </w:r>
    </w:p>
    <w:p w:rsidR="005215B2" w:rsidRPr="00BC5AB1" w:rsidRDefault="005215B2" w:rsidP="0002642F">
      <w:pPr>
        <w:ind w:left="284" w:right="219"/>
        <w:rPr>
          <w:rFonts w:ascii="Arial" w:eastAsia="Arial" w:hAnsi="Arial" w:cs="Arial"/>
          <w:bCs/>
          <w:sz w:val="23"/>
          <w:szCs w:val="23"/>
          <w:lang w:val="hr-HR"/>
        </w:rPr>
      </w:pP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Ispravci u ponudi moraju biti izrađeni na način da ispravljeni tekst ostane vidljiv (čitak)</w:t>
      </w:r>
    </w:p>
    <w:p w:rsidR="002C18AE"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ili dokaziv. Ispravci moraju uz navod datuma biti potvrđeni pravovaljanim potpisom i</w:t>
      </w:r>
    </w:p>
    <w:p w:rsidR="00B127FD" w:rsidRPr="00BC5AB1" w:rsidRDefault="002C18AE" w:rsidP="0002642F">
      <w:pPr>
        <w:ind w:left="284" w:right="219"/>
        <w:rPr>
          <w:rFonts w:ascii="Arial" w:eastAsia="Arial" w:hAnsi="Arial" w:cs="Arial"/>
          <w:bCs/>
          <w:sz w:val="23"/>
          <w:szCs w:val="23"/>
          <w:lang w:val="hr-HR"/>
        </w:rPr>
      </w:pPr>
      <w:r w:rsidRPr="00BC5AB1">
        <w:rPr>
          <w:rFonts w:ascii="Arial" w:eastAsia="Arial" w:hAnsi="Arial" w:cs="Arial"/>
          <w:bCs/>
          <w:sz w:val="23"/>
          <w:szCs w:val="23"/>
          <w:lang w:val="hr-HR"/>
        </w:rPr>
        <w:t>pečatom ovlašte</w:t>
      </w:r>
      <w:r w:rsidR="0005132D" w:rsidRPr="00BC5AB1">
        <w:rPr>
          <w:rFonts w:ascii="Arial" w:eastAsia="Arial" w:hAnsi="Arial" w:cs="Arial"/>
          <w:bCs/>
          <w:sz w:val="23"/>
          <w:szCs w:val="23"/>
          <w:lang w:val="hr-HR"/>
        </w:rPr>
        <w:t>ne osobe gospodarskoga subjekta</w:t>
      </w:r>
    </w:p>
    <w:p w:rsidR="00BE0157" w:rsidRPr="00BC5AB1" w:rsidRDefault="00BE0157" w:rsidP="0002642F">
      <w:pPr>
        <w:ind w:left="284" w:right="219"/>
        <w:rPr>
          <w:rFonts w:ascii="Arial" w:eastAsia="Arial" w:hAnsi="Arial" w:cs="Arial"/>
          <w:spacing w:val="1"/>
          <w:sz w:val="23"/>
          <w:szCs w:val="23"/>
        </w:rPr>
      </w:pPr>
    </w:p>
    <w:p w:rsidR="00AD6FA3" w:rsidRPr="00BC5AB1" w:rsidRDefault="002C18AE" w:rsidP="0002642F">
      <w:pPr>
        <w:ind w:left="284" w:right="219"/>
        <w:rPr>
          <w:rFonts w:ascii="Arial" w:eastAsia="Arial" w:hAnsi="Arial" w:cs="Arial"/>
          <w:sz w:val="23"/>
          <w:szCs w:val="23"/>
        </w:rPr>
      </w:pPr>
      <w:r w:rsidRPr="00BC5AB1">
        <w:rPr>
          <w:rFonts w:ascii="Arial" w:eastAsia="Arial" w:hAnsi="Arial" w:cs="Arial"/>
          <w:spacing w:val="1"/>
          <w:sz w:val="23"/>
          <w:szCs w:val="23"/>
        </w:rPr>
        <w:t>12</w:t>
      </w:r>
      <w:r w:rsidR="00042926" w:rsidRPr="00BC5AB1">
        <w:rPr>
          <w:rFonts w:ascii="Arial" w:eastAsia="Arial" w:hAnsi="Arial" w:cs="Arial"/>
          <w:sz w:val="23"/>
          <w:szCs w:val="23"/>
        </w:rPr>
        <w:t>.</w:t>
      </w:r>
      <w:r w:rsidR="00042926" w:rsidRPr="00BC5AB1">
        <w:rPr>
          <w:rFonts w:ascii="Arial" w:eastAsia="Arial" w:hAnsi="Arial" w:cs="Arial"/>
          <w:spacing w:val="-1"/>
          <w:sz w:val="23"/>
          <w:szCs w:val="23"/>
        </w:rPr>
        <w:t>3</w:t>
      </w:r>
      <w:r w:rsidR="00042926" w:rsidRPr="00BC5AB1">
        <w:rPr>
          <w:rFonts w:ascii="Arial" w:eastAsia="Arial" w:hAnsi="Arial" w:cs="Arial"/>
          <w:sz w:val="23"/>
          <w:szCs w:val="23"/>
        </w:rPr>
        <w:t xml:space="preserve">.       </w:t>
      </w:r>
      <w:r w:rsidR="00042926" w:rsidRPr="00BC5AB1">
        <w:rPr>
          <w:rFonts w:ascii="Arial" w:eastAsia="Arial" w:hAnsi="Arial" w:cs="Arial"/>
          <w:spacing w:val="-10"/>
          <w:sz w:val="23"/>
          <w:szCs w:val="23"/>
        </w:rPr>
        <w:t xml:space="preserve"> </w:t>
      </w:r>
      <w:r w:rsidR="00042926" w:rsidRPr="00BC5AB1">
        <w:rPr>
          <w:rFonts w:ascii="Arial" w:eastAsia="Arial" w:hAnsi="Arial" w:cs="Arial"/>
          <w:sz w:val="23"/>
          <w:szCs w:val="23"/>
          <w:u w:val="single" w:color="000000"/>
        </w:rPr>
        <w:t xml:space="preserve"> </w:t>
      </w:r>
      <w:proofErr w:type="gramStart"/>
      <w:r w:rsidR="00042926" w:rsidRPr="00BC5AB1">
        <w:rPr>
          <w:rFonts w:ascii="Arial" w:eastAsia="Arial" w:hAnsi="Arial" w:cs="Arial"/>
          <w:sz w:val="23"/>
          <w:szCs w:val="23"/>
          <w:u w:val="single" w:color="000000"/>
        </w:rPr>
        <w:t xml:space="preserve">Način </w:t>
      </w:r>
      <w:r w:rsidR="00042926" w:rsidRPr="00BC5AB1">
        <w:rPr>
          <w:rFonts w:ascii="Arial" w:eastAsia="Arial" w:hAnsi="Arial" w:cs="Arial"/>
          <w:spacing w:val="1"/>
          <w:sz w:val="23"/>
          <w:szCs w:val="23"/>
          <w:u w:val="single" w:color="000000"/>
        </w:rPr>
        <w:t xml:space="preserve"> </w:t>
      </w:r>
      <w:r w:rsidR="00042926" w:rsidRPr="00BC5AB1">
        <w:rPr>
          <w:rFonts w:ascii="Arial" w:eastAsia="Arial" w:hAnsi="Arial" w:cs="Arial"/>
          <w:sz w:val="23"/>
          <w:szCs w:val="23"/>
          <w:u w:val="single" w:color="000000"/>
        </w:rPr>
        <w:t>do</w:t>
      </w:r>
      <w:r w:rsidR="00042926" w:rsidRPr="00BC5AB1">
        <w:rPr>
          <w:rFonts w:ascii="Arial" w:eastAsia="Arial" w:hAnsi="Arial" w:cs="Arial"/>
          <w:spacing w:val="-2"/>
          <w:sz w:val="23"/>
          <w:szCs w:val="23"/>
          <w:u w:val="single" w:color="000000"/>
        </w:rPr>
        <w:t>s</w:t>
      </w:r>
      <w:r w:rsidR="00042926" w:rsidRPr="00BC5AB1">
        <w:rPr>
          <w:rFonts w:ascii="Arial" w:eastAsia="Arial" w:hAnsi="Arial" w:cs="Arial"/>
          <w:sz w:val="23"/>
          <w:szCs w:val="23"/>
          <w:u w:val="single" w:color="000000"/>
        </w:rPr>
        <w:t>ta</w:t>
      </w:r>
      <w:r w:rsidR="00042926" w:rsidRPr="00BC5AB1">
        <w:rPr>
          <w:rFonts w:ascii="Arial" w:eastAsia="Arial" w:hAnsi="Arial" w:cs="Arial"/>
          <w:spacing w:val="-2"/>
          <w:sz w:val="23"/>
          <w:szCs w:val="23"/>
          <w:u w:val="single" w:color="000000"/>
        </w:rPr>
        <w:t>v</w:t>
      </w:r>
      <w:r w:rsidR="00042926" w:rsidRPr="00BC5AB1">
        <w:rPr>
          <w:rFonts w:ascii="Arial" w:eastAsia="Arial" w:hAnsi="Arial" w:cs="Arial"/>
          <w:sz w:val="23"/>
          <w:szCs w:val="23"/>
          <w:u w:val="single" w:color="000000"/>
        </w:rPr>
        <w:t>e</w:t>
      </w:r>
      <w:proofErr w:type="gramEnd"/>
      <w:r w:rsidR="00042926" w:rsidRPr="00BC5AB1">
        <w:rPr>
          <w:rFonts w:ascii="Arial" w:eastAsia="Arial" w:hAnsi="Arial" w:cs="Arial"/>
          <w:sz w:val="23"/>
          <w:szCs w:val="23"/>
          <w:u w:val="single" w:color="000000"/>
        </w:rPr>
        <w:t xml:space="preserve"> </w:t>
      </w:r>
      <w:r w:rsidR="00042926" w:rsidRPr="00BC5AB1">
        <w:rPr>
          <w:rFonts w:ascii="Arial" w:eastAsia="Arial" w:hAnsi="Arial" w:cs="Arial"/>
          <w:spacing w:val="1"/>
          <w:sz w:val="23"/>
          <w:szCs w:val="23"/>
          <w:u w:val="single" w:color="000000"/>
        </w:rPr>
        <w:t xml:space="preserve"> </w:t>
      </w:r>
      <w:r w:rsidR="00042926" w:rsidRPr="00BC5AB1">
        <w:rPr>
          <w:rFonts w:ascii="Arial" w:eastAsia="Arial" w:hAnsi="Arial" w:cs="Arial"/>
          <w:sz w:val="23"/>
          <w:szCs w:val="23"/>
          <w:u w:val="single" w:color="000000"/>
        </w:rPr>
        <w:t>p</w:t>
      </w:r>
      <w:r w:rsidR="00042926" w:rsidRPr="00BC5AB1">
        <w:rPr>
          <w:rFonts w:ascii="Arial" w:eastAsia="Arial" w:hAnsi="Arial" w:cs="Arial"/>
          <w:spacing w:val="-1"/>
          <w:sz w:val="23"/>
          <w:szCs w:val="23"/>
          <w:u w:val="single" w:color="000000"/>
        </w:rPr>
        <w:t>o</w:t>
      </w:r>
      <w:r w:rsidR="00042926" w:rsidRPr="00BC5AB1">
        <w:rPr>
          <w:rFonts w:ascii="Arial" w:eastAsia="Arial" w:hAnsi="Arial" w:cs="Arial"/>
          <w:sz w:val="23"/>
          <w:szCs w:val="23"/>
          <w:u w:val="single" w:color="000000"/>
        </w:rPr>
        <w:t>nu</w:t>
      </w:r>
      <w:r w:rsidR="00042926" w:rsidRPr="00BC5AB1">
        <w:rPr>
          <w:rFonts w:ascii="Arial" w:eastAsia="Arial" w:hAnsi="Arial" w:cs="Arial"/>
          <w:spacing w:val="-1"/>
          <w:sz w:val="23"/>
          <w:szCs w:val="23"/>
          <w:u w:val="single" w:color="000000"/>
        </w:rPr>
        <w:t>d</w:t>
      </w:r>
      <w:r w:rsidR="00042926" w:rsidRPr="00BC5AB1">
        <w:rPr>
          <w:rFonts w:ascii="Arial" w:eastAsia="Arial" w:hAnsi="Arial" w:cs="Arial"/>
          <w:sz w:val="23"/>
          <w:szCs w:val="23"/>
          <w:u w:val="single" w:color="000000"/>
        </w:rPr>
        <w:t>a</w:t>
      </w:r>
      <w:r w:rsidR="00042926" w:rsidRPr="00BC5AB1">
        <w:rPr>
          <w:rFonts w:ascii="Arial" w:eastAsia="Arial" w:hAnsi="Arial" w:cs="Arial"/>
          <w:spacing w:val="1"/>
          <w:sz w:val="23"/>
          <w:szCs w:val="23"/>
          <w:u w:val="single" w:color="000000"/>
        </w:rPr>
        <w:t xml:space="preserve"> </w:t>
      </w:r>
    </w:p>
    <w:p w:rsidR="00AD6FA3" w:rsidRPr="00BC5AB1" w:rsidRDefault="00042926" w:rsidP="0002642F">
      <w:pPr>
        <w:spacing w:before="60"/>
        <w:ind w:left="284" w:right="219"/>
        <w:jc w:val="both"/>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2"/>
          <w:sz w:val="23"/>
          <w:szCs w:val="23"/>
        </w:rPr>
        <w:t xml:space="preserve"> </w:t>
      </w:r>
      <w:r w:rsidRPr="00BC5AB1">
        <w:rPr>
          <w:rFonts w:ascii="Arial" w:eastAsia="Arial" w:hAnsi="Arial" w:cs="Arial"/>
          <w:sz w:val="23"/>
          <w:szCs w:val="23"/>
        </w:rPr>
        <w:t>se</w:t>
      </w:r>
      <w:r w:rsidRPr="00BC5AB1">
        <w:rPr>
          <w:rFonts w:ascii="Arial" w:eastAsia="Arial" w:hAnsi="Arial" w:cs="Arial"/>
          <w:spacing w:val="1"/>
          <w:sz w:val="23"/>
          <w:szCs w:val="23"/>
        </w:rPr>
        <w:t xml:space="preserve"> do</w:t>
      </w:r>
      <w:r w:rsidRPr="00BC5AB1">
        <w:rPr>
          <w:rFonts w:ascii="Arial" w:eastAsia="Arial" w:hAnsi="Arial" w:cs="Arial"/>
          <w:sz w:val="23"/>
          <w:szCs w:val="23"/>
        </w:rPr>
        <w:t>s</w:t>
      </w:r>
      <w:r w:rsidRPr="00BC5AB1">
        <w:rPr>
          <w:rFonts w:ascii="Arial" w:eastAsia="Arial" w:hAnsi="Arial" w:cs="Arial"/>
          <w:spacing w:val="-2"/>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a</w:t>
      </w:r>
      <w:r w:rsidRPr="00BC5AB1">
        <w:rPr>
          <w:rFonts w:ascii="Arial" w:eastAsia="Arial" w:hAnsi="Arial" w:cs="Arial"/>
          <w:sz w:val="23"/>
          <w:szCs w:val="23"/>
        </w:rPr>
        <w:t>ju</w:t>
      </w:r>
      <w:r w:rsidRPr="00BC5AB1">
        <w:rPr>
          <w:rFonts w:ascii="Arial" w:eastAsia="Arial" w:hAnsi="Arial" w:cs="Arial"/>
          <w:spacing w:val="1"/>
          <w:sz w:val="23"/>
          <w:szCs w:val="23"/>
        </w:rPr>
        <w:t xml:space="preserve"> </w:t>
      </w: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00F50AF4" w:rsidRPr="00BC5AB1">
        <w:rPr>
          <w:rFonts w:ascii="Arial" w:eastAsia="Arial" w:hAnsi="Arial" w:cs="Arial"/>
          <w:sz w:val="23"/>
          <w:szCs w:val="23"/>
        </w:rPr>
        <w:t>Klinički bolnički centar Sestre milosrdnice</w:t>
      </w:r>
      <w:r w:rsidRPr="00BC5AB1">
        <w:rPr>
          <w:rFonts w:ascii="Arial" w:eastAsia="Arial" w:hAnsi="Arial" w:cs="Arial"/>
          <w:sz w:val="23"/>
          <w:szCs w:val="23"/>
        </w:rPr>
        <w:t>,</w:t>
      </w:r>
      <w:r w:rsidRPr="00BC5AB1">
        <w:rPr>
          <w:rFonts w:ascii="Arial" w:eastAsia="Arial" w:hAnsi="Arial" w:cs="Arial"/>
          <w:spacing w:val="2"/>
          <w:sz w:val="23"/>
          <w:szCs w:val="23"/>
        </w:rPr>
        <w:t xml:space="preserve"> </w:t>
      </w:r>
      <w:r w:rsidR="00F50AF4" w:rsidRPr="00BC5AB1">
        <w:rPr>
          <w:rFonts w:ascii="Arial" w:eastAsia="Arial" w:hAnsi="Arial" w:cs="Arial"/>
          <w:sz w:val="23"/>
          <w:szCs w:val="23"/>
        </w:rPr>
        <w:t>Vinogradska cesta 29</w:t>
      </w:r>
      <w:r w:rsidRPr="00BC5AB1">
        <w:rPr>
          <w:rFonts w:ascii="Arial" w:eastAsia="Arial" w:hAnsi="Arial" w:cs="Arial"/>
          <w:sz w:val="23"/>
          <w:szCs w:val="23"/>
        </w:rPr>
        <w:t>, Za</w:t>
      </w:r>
      <w:r w:rsidRPr="00BC5AB1">
        <w:rPr>
          <w:rFonts w:ascii="Arial" w:eastAsia="Arial" w:hAnsi="Arial" w:cs="Arial"/>
          <w:spacing w:val="-1"/>
          <w:sz w:val="23"/>
          <w:szCs w:val="23"/>
        </w:rPr>
        <w:t>g</w:t>
      </w:r>
      <w:r w:rsidRPr="00BC5AB1">
        <w:rPr>
          <w:rFonts w:ascii="Arial" w:eastAsia="Arial" w:hAnsi="Arial" w:cs="Arial"/>
          <w:sz w:val="23"/>
          <w:szCs w:val="23"/>
        </w:rPr>
        <w:t>re</w:t>
      </w:r>
      <w:r w:rsidRPr="00BC5AB1">
        <w:rPr>
          <w:rFonts w:ascii="Arial" w:eastAsia="Arial" w:hAnsi="Arial" w:cs="Arial"/>
          <w:spacing w:val="1"/>
          <w:sz w:val="23"/>
          <w:szCs w:val="23"/>
        </w:rPr>
        <w:t>b</w:t>
      </w:r>
      <w:r w:rsidRPr="00BC5AB1">
        <w:rPr>
          <w:rFonts w:ascii="Arial" w:eastAsia="Arial" w:hAnsi="Arial" w:cs="Arial"/>
          <w:sz w:val="23"/>
          <w:szCs w:val="23"/>
        </w:rPr>
        <w:t>,</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u</w:t>
      </w:r>
      <w:r w:rsidRPr="00BC5AB1">
        <w:rPr>
          <w:rFonts w:ascii="Arial" w:eastAsia="Arial" w:hAnsi="Arial" w:cs="Arial"/>
          <w:sz w:val="23"/>
          <w:szCs w:val="23"/>
        </w:rPr>
        <w:t>ru</w:t>
      </w:r>
      <w:r w:rsidRPr="00BC5AB1">
        <w:rPr>
          <w:rFonts w:ascii="Arial" w:eastAsia="Arial" w:hAnsi="Arial" w:cs="Arial"/>
          <w:spacing w:val="1"/>
          <w:sz w:val="23"/>
          <w:szCs w:val="23"/>
        </w:rPr>
        <w:t>d</w:t>
      </w:r>
      <w:r w:rsidRPr="00BC5AB1">
        <w:rPr>
          <w:rFonts w:ascii="Arial" w:eastAsia="Arial" w:hAnsi="Arial" w:cs="Arial"/>
          <w:spacing w:val="-2"/>
          <w:sz w:val="23"/>
          <w:szCs w:val="23"/>
        </w:rPr>
        <w:t>ž</w:t>
      </w:r>
      <w:r w:rsidRPr="00BC5AB1">
        <w:rPr>
          <w:rFonts w:ascii="Arial" w:eastAsia="Arial" w:hAnsi="Arial" w:cs="Arial"/>
          <w:spacing w:val="1"/>
          <w:sz w:val="23"/>
          <w:szCs w:val="23"/>
        </w:rPr>
        <w:t>ben</w:t>
      </w:r>
      <w:r w:rsidRPr="00BC5AB1">
        <w:rPr>
          <w:rFonts w:ascii="Arial" w:eastAsia="Arial" w:hAnsi="Arial" w:cs="Arial"/>
          <w:sz w:val="23"/>
          <w:szCs w:val="23"/>
        </w:rPr>
        <w:t xml:space="preserve">i </w:t>
      </w:r>
      <w:r w:rsidRPr="00BC5AB1">
        <w:rPr>
          <w:rFonts w:ascii="Arial" w:eastAsia="Arial" w:hAnsi="Arial" w:cs="Arial"/>
          <w:spacing w:val="1"/>
          <w:sz w:val="23"/>
          <w:szCs w:val="23"/>
        </w:rPr>
        <w:t>u</w:t>
      </w:r>
      <w:r w:rsidRPr="00BC5AB1">
        <w:rPr>
          <w:rFonts w:ascii="Arial" w:eastAsia="Arial" w:hAnsi="Arial" w:cs="Arial"/>
          <w:sz w:val="23"/>
          <w:szCs w:val="23"/>
        </w:rPr>
        <w:t>r</w:t>
      </w:r>
      <w:r w:rsidRPr="00BC5AB1">
        <w:rPr>
          <w:rFonts w:ascii="Arial" w:eastAsia="Arial" w:hAnsi="Arial" w:cs="Arial"/>
          <w:spacing w:val="-2"/>
          <w:sz w:val="23"/>
          <w:szCs w:val="23"/>
        </w:rPr>
        <w:t>e</w:t>
      </w:r>
      <w:r w:rsidRPr="00BC5AB1">
        <w:rPr>
          <w:rFonts w:ascii="Arial" w:eastAsia="Arial" w:hAnsi="Arial" w:cs="Arial"/>
          <w:spacing w:val="1"/>
          <w:sz w:val="23"/>
          <w:szCs w:val="23"/>
        </w:rPr>
        <w:t>d</w:t>
      </w:r>
      <w:r w:rsidRPr="00BC5AB1">
        <w:rPr>
          <w:rFonts w:ascii="Arial" w:eastAsia="Arial" w:hAnsi="Arial" w:cs="Arial"/>
          <w:sz w:val="23"/>
          <w:szCs w:val="23"/>
        </w:rPr>
        <w:t>,</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pacing w:val="-2"/>
          <w:sz w:val="23"/>
          <w:szCs w:val="23"/>
        </w:rPr>
        <w:t>z</w:t>
      </w:r>
      <w:r w:rsidRPr="00BC5AB1">
        <w:rPr>
          <w:rFonts w:ascii="Arial" w:eastAsia="Arial" w:hAnsi="Arial" w:cs="Arial"/>
          <w:spacing w:val="1"/>
          <w:sz w:val="23"/>
          <w:szCs w:val="23"/>
        </w:rPr>
        <w:t>em</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e</w:t>
      </w:r>
      <w:r w:rsidRPr="00BC5AB1">
        <w:rPr>
          <w:rFonts w:ascii="Arial" w:eastAsia="Arial" w:hAnsi="Arial" w:cs="Arial"/>
          <w:sz w:val="23"/>
          <w:szCs w:val="23"/>
        </w:rPr>
        <w:t>,</w:t>
      </w:r>
      <w:r w:rsidRPr="00BC5AB1">
        <w:rPr>
          <w:rFonts w:ascii="Arial" w:eastAsia="Arial" w:hAnsi="Arial" w:cs="Arial"/>
          <w:spacing w:val="3"/>
          <w:sz w:val="23"/>
          <w:szCs w:val="23"/>
        </w:rPr>
        <w:t xml:space="preserve"> </w:t>
      </w: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ki</w:t>
      </w:r>
      <w:r w:rsidRPr="00BC5AB1">
        <w:rPr>
          <w:rFonts w:ascii="Arial" w:eastAsia="Arial" w:hAnsi="Arial" w:cs="Arial"/>
          <w:spacing w:val="2"/>
          <w:sz w:val="23"/>
          <w:szCs w:val="23"/>
        </w:rPr>
        <w:t xml:space="preserve"> </w:t>
      </w:r>
      <w:r w:rsidRPr="00BC5AB1">
        <w:rPr>
          <w:rFonts w:ascii="Arial" w:eastAsia="Arial" w:hAnsi="Arial" w:cs="Arial"/>
          <w:sz w:val="23"/>
          <w:szCs w:val="23"/>
        </w:rPr>
        <w:t>ra</w:t>
      </w:r>
      <w:r w:rsidRPr="00BC5AB1">
        <w:rPr>
          <w:rFonts w:ascii="Arial" w:eastAsia="Arial" w:hAnsi="Arial" w:cs="Arial"/>
          <w:spacing w:val="-1"/>
          <w:sz w:val="23"/>
          <w:szCs w:val="23"/>
        </w:rPr>
        <w:t>d</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da</w:t>
      </w:r>
      <w:r w:rsidRPr="00BC5AB1">
        <w:rPr>
          <w:rFonts w:ascii="Arial" w:eastAsia="Arial" w:hAnsi="Arial" w:cs="Arial"/>
          <w:sz w:val="23"/>
          <w:szCs w:val="23"/>
        </w:rPr>
        <w:t>n</w:t>
      </w:r>
      <w:r w:rsidRPr="00BC5AB1">
        <w:rPr>
          <w:rFonts w:ascii="Arial" w:eastAsia="Arial" w:hAnsi="Arial" w:cs="Arial"/>
          <w:spacing w:val="1"/>
          <w:sz w:val="23"/>
          <w:szCs w:val="23"/>
        </w:rPr>
        <w:t xml:space="preserve"> o</w:t>
      </w:r>
      <w:r w:rsidRPr="00BC5AB1">
        <w:rPr>
          <w:rFonts w:ascii="Arial" w:eastAsia="Arial" w:hAnsi="Arial" w:cs="Arial"/>
          <w:sz w:val="23"/>
          <w:szCs w:val="23"/>
        </w:rPr>
        <w:t>d</w:t>
      </w:r>
      <w:r w:rsidRPr="00BC5AB1">
        <w:rPr>
          <w:rFonts w:ascii="Arial" w:eastAsia="Arial" w:hAnsi="Arial" w:cs="Arial"/>
          <w:spacing w:val="1"/>
          <w:sz w:val="23"/>
          <w:szCs w:val="23"/>
        </w:rPr>
        <w:t xml:space="preserve"> </w:t>
      </w:r>
      <w:r w:rsidR="00342C61" w:rsidRPr="00BC5AB1">
        <w:rPr>
          <w:rFonts w:ascii="Arial" w:eastAsia="Arial" w:hAnsi="Arial" w:cs="Arial"/>
          <w:spacing w:val="1"/>
          <w:sz w:val="23"/>
          <w:szCs w:val="23"/>
        </w:rPr>
        <w:t>08</w:t>
      </w:r>
      <w:r w:rsidRPr="00BC5AB1">
        <w:rPr>
          <w:rFonts w:ascii="Arial" w:eastAsia="Arial" w:hAnsi="Arial" w:cs="Arial"/>
          <w:spacing w:val="1"/>
          <w:sz w:val="23"/>
          <w:szCs w:val="23"/>
        </w:rPr>
        <w:t xml:space="preserve"> d</w:t>
      </w:r>
      <w:r w:rsidRPr="00BC5AB1">
        <w:rPr>
          <w:rFonts w:ascii="Arial" w:eastAsia="Arial" w:hAnsi="Arial" w:cs="Arial"/>
          <w:sz w:val="23"/>
          <w:szCs w:val="23"/>
        </w:rPr>
        <w:t>o</w:t>
      </w:r>
      <w:r w:rsidRPr="00BC5AB1">
        <w:rPr>
          <w:rFonts w:ascii="Arial" w:eastAsia="Arial" w:hAnsi="Arial" w:cs="Arial"/>
          <w:spacing w:val="1"/>
          <w:sz w:val="23"/>
          <w:szCs w:val="23"/>
        </w:rPr>
        <w:t xml:space="preserve"> 1</w:t>
      </w:r>
      <w:r w:rsidRPr="00BC5AB1">
        <w:rPr>
          <w:rFonts w:ascii="Arial" w:eastAsia="Arial" w:hAnsi="Arial" w:cs="Arial"/>
          <w:sz w:val="23"/>
          <w:szCs w:val="23"/>
        </w:rPr>
        <w:t>5</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s</w:t>
      </w:r>
      <w:r w:rsidRPr="00BC5AB1">
        <w:rPr>
          <w:rFonts w:ascii="Arial" w:eastAsia="Arial" w:hAnsi="Arial" w:cs="Arial"/>
          <w:spacing w:val="-1"/>
          <w:sz w:val="23"/>
          <w:szCs w:val="23"/>
        </w:rPr>
        <w:t>a</w:t>
      </w:r>
      <w:r w:rsidRPr="00BC5AB1">
        <w:rPr>
          <w:rFonts w:ascii="Arial" w:eastAsia="Arial" w:hAnsi="Arial" w:cs="Arial"/>
          <w:sz w:val="23"/>
          <w:szCs w:val="23"/>
        </w:rPr>
        <w:t>ti</w:t>
      </w:r>
      <w:r w:rsidRPr="00BC5AB1">
        <w:rPr>
          <w:rFonts w:ascii="Arial" w:eastAsia="Arial" w:hAnsi="Arial" w:cs="Arial"/>
          <w:spacing w:val="3"/>
          <w:sz w:val="23"/>
          <w:szCs w:val="23"/>
        </w:rPr>
        <w:t xml:space="preserve"> </w:t>
      </w:r>
      <w:r w:rsidRPr="00BC5AB1">
        <w:rPr>
          <w:rFonts w:ascii="Arial" w:eastAsia="Arial" w:hAnsi="Arial" w:cs="Arial"/>
          <w:sz w:val="23"/>
          <w:szCs w:val="23"/>
        </w:rPr>
        <w:t>i</w:t>
      </w:r>
      <w:r w:rsidRPr="00BC5AB1">
        <w:rPr>
          <w:rFonts w:ascii="Arial" w:eastAsia="Arial" w:hAnsi="Arial" w:cs="Arial"/>
          <w:spacing w:val="-1"/>
          <w:sz w:val="23"/>
          <w:szCs w:val="23"/>
        </w:rPr>
        <w:t>l</w:t>
      </w:r>
      <w:r w:rsidRPr="00BC5AB1">
        <w:rPr>
          <w:rFonts w:ascii="Arial" w:eastAsia="Arial" w:hAnsi="Arial" w:cs="Arial"/>
          <w:sz w:val="23"/>
          <w:szCs w:val="23"/>
        </w:rPr>
        <w:t>i</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re</w:t>
      </w:r>
      <w:r w:rsidRPr="00BC5AB1">
        <w:rPr>
          <w:rFonts w:ascii="Arial" w:eastAsia="Arial" w:hAnsi="Arial" w:cs="Arial"/>
          <w:spacing w:val="1"/>
          <w:sz w:val="23"/>
          <w:szCs w:val="23"/>
        </w:rPr>
        <w:t>po</w:t>
      </w:r>
      <w:r w:rsidRPr="00BC5AB1">
        <w:rPr>
          <w:rFonts w:ascii="Arial" w:eastAsia="Arial" w:hAnsi="Arial" w:cs="Arial"/>
          <w:sz w:val="23"/>
          <w:szCs w:val="23"/>
        </w:rPr>
        <w:t>ruč</w:t>
      </w:r>
      <w:r w:rsidRPr="00BC5AB1">
        <w:rPr>
          <w:rFonts w:ascii="Arial" w:eastAsia="Arial" w:hAnsi="Arial" w:cs="Arial"/>
          <w:spacing w:val="-1"/>
          <w:sz w:val="23"/>
          <w:szCs w:val="23"/>
        </w:rPr>
        <w:t>e</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 xml:space="preserve">m </w:t>
      </w:r>
      <w:r w:rsidRPr="00BC5AB1">
        <w:rPr>
          <w:rFonts w:ascii="Arial" w:eastAsia="Arial" w:hAnsi="Arial" w:cs="Arial"/>
          <w:spacing w:val="1"/>
          <w:sz w:val="23"/>
          <w:szCs w:val="23"/>
        </w:rPr>
        <w:t>po</w:t>
      </w:r>
      <w:r w:rsidRPr="00BC5AB1">
        <w:rPr>
          <w:rFonts w:ascii="Arial" w:eastAsia="Arial" w:hAnsi="Arial" w:cs="Arial"/>
          <w:sz w:val="23"/>
          <w:szCs w:val="23"/>
        </w:rPr>
        <w:t>št</w:t>
      </w:r>
      <w:r w:rsidRPr="00BC5AB1">
        <w:rPr>
          <w:rFonts w:ascii="Arial" w:eastAsia="Arial" w:hAnsi="Arial" w:cs="Arial"/>
          <w:spacing w:val="-1"/>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sk</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z w:val="23"/>
          <w:szCs w:val="23"/>
        </w:rPr>
        <w:t>ši</w:t>
      </w:r>
      <w:r w:rsidRPr="00BC5AB1">
        <w:rPr>
          <w:rFonts w:ascii="Arial" w:eastAsia="Arial" w:hAnsi="Arial" w:cs="Arial"/>
          <w:spacing w:val="-1"/>
          <w:sz w:val="23"/>
          <w:szCs w:val="23"/>
        </w:rPr>
        <w:t>l</w:t>
      </w:r>
      <w:r w:rsidRPr="00BC5AB1">
        <w:rPr>
          <w:rFonts w:ascii="Arial" w:eastAsia="Arial" w:hAnsi="Arial" w:cs="Arial"/>
          <w:sz w:val="23"/>
          <w:szCs w:val="23"/>
        </w:rPr>
        <w:t xml:space="preserve">jkom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pacing w:val="1"/>
          <w:sz w:val="23"/>
          <w:szCs w:val="23"/>
        </w:rPr>
        <w:t>ede</w:t>
      </w:r>
      <w:r w:rsidRPr="00BC5AB1">
        <w:rPr>
          <w:rFonts w:ascii="Arial" w:eastAsia="Arial" w:hAnsi="Arial" w:cs="Arial"/>
          <w:spacing w:val="-1"/>
          <w:sz w:val="23"/>
          <w:szCs w:val="23"/>
        </w:rPr>
        <w:t>n</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a</w:t>
      </w:r>
      <w:r w:rsidRPr="00BC5AB1">
        <w:rPr>
          <w:rFonts w:ascii="Arial" w:eastAsia="Arial" w:hAnsi="Arial" w:cs="Arial"/>
          <w:spacing w:val="1"/>
          <w:sz w:val="23"/>
          <w:szCs w:val="23"/>
        </w:rPr>
        <w:t>d</w:t>
      </w:r>
      <w:r w:rsidRPr="00BC5AB1">
        <w:rPr>
          <w:rFonts w:ascii="Arial" w:eastAsia="Arial" w:hAnsi="Arial" w:cs="Arial"/>
          <w:sz w:val="23"/>
          <w:szCs w:val="23"/>
        </w:rPr>
        <w:t>res</w:t>
      </w:r>
      <w:r w:rsidRPr="00BC5AB1">
        <w:rPr>
          <w:rFonts w:ascii="Arial" w:eastAsia="Arial" w:hAnsi="Arial" w:cs="Arial"/>
          <w:spacing w:val="1"/>
          <w:sz w:val="23"/>
          <w:szCs w:val="23"/>
        </w:rPr>
        <w:t>u</w:t>
      </w:r>
      <w:r w:rsidRPr="00BC5AB1">
        <w:rPr>
          <w:rFonts w:ascii="Arial" w:eastAsia="Arial" w:hAnsi="Arial" w:cs="Arial"/>
          <w:sz w:val="23"/>
          <w:szCs w:val="23"/>
        </w:rPr>
        <w:t>.</w:t>
      </w:r>
    </w:p>
    <w:p w:rsidR="00856B24" w:rsidRPr="00BC5AB1" w:rsidRDefault="00042926" w:rsidP="0002642F">
      <w:pPr>
        <w:spacing w:before="60"/>
        <w:ind w:left="284" w:right="219"/>
        <w:jc w:val="both"/>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 xml:space="preserve">i </w:t>
      </w:r>
      <w:r w:rsidRPr="00BC5AB1">
        <w:rPr>
          <w:rFonts w:ascii="Arial" w:eastAsia="Arial" w:hAnsi="Arial" w:cs="Arial"/>
          <w:spacing w:val="-1"/>
          <w:sz w:val="23"/>
          <w:szCs w:val="23"/>
        </w:rPr>
        <w:t>d</w:t>
      </w:r>
      <w:r w:rsidRPr="00BC5AB1">
        <w:rPr>
          <w:rFonts w:ascii="Arial" w:eastAsia="Arial" w:hAnsi="Arial" w:cs="Arial"/>
          <w:spacing w:val="1"/>
          <w:sz w:val="23"/>
          <w:szCs w:val="23"/>
        </w:rPr>
        <w:t>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a</w:t>
      </w:r>
      <w:r w:rsidRPr="00BC5AB1">
        <w:rPr>
          <w:rFonts w:ascii="Arial" w:eastAsia="Arial" w:hAnsi="Arial" w:cs="Arial"/>
          <w:sz w:val="23"/>
          <w:szCs w:val="23"/>
        </w:rPr>
        <w:t>ju</w:t>
      </w:r>
      <w:r w:rsidRPr="00BC5AB1">
        <w:rPr>
          <w:rFonts w:ascii="Arial" w:eastAsia="Arial" w:hAnsi="Arial" w:cs="Arial"/>
          <w:spacing w:val="1"/>
          <w:sz w:val="23"/>
          <w:szCs w:val="23"/>
        </w:rPr>
        <w:t xml:space="preserve"> 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z</w:t>
      </w:r>
      <w:r w:rsidRPr="00BC5AB1">
        <w:rPr>
          <w:rFonts w:ascii="Arial" w:eastAsia="Arial" w:hAnsi="Arial" w:cs="Arial"/>
          <w:spacing w:val="1"/>
          <w:sz w:val="23"/>
          <w:szCs w:val="23"/>
        </w:rPr>
        <w:t>a</w:t>
      </w:r>
      <w:r w:rsidRPr="00BC5AB1">
        <w:rPr>
          <w:rFonts w:ascii="Arial" w:eastAsia="Arial" w:hAnsi="Arial" w:cs="Arial"/>
          <w:sz w:val="23"/>
          <w:szCs w:val="23"/>
        </w:rPr>
        <w:t>t</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re</w:t>
      </w:r>
      <w:r w:rsidRPr="00BC5AB1">
        <w:rPr>
          <w:rFonts w:ascii="Arial" w:eastAsia="Arial" w:hAnsi="Arial" w:cs="Arial"/>
          <w:spacing w:val="1"/>
          <w:sz w:val="23"/>
          <w:szCs w:val="23"/>
        </w:rPr>
        <w:t>no</w:t>
      </w:r>
      <w:r w:rsidRPr="00BC5AB1">
        <w:rPr>
          <w:rFonts w:ascii="Arial" w:eastAsia="Arial" w:hAnsi="Arial" w:cs="Arial"/>
          <w:sz w:val="23"/>
          <w:szCs w:val="23"/>
        </w:rPr>
        <w:t xml:space="preserve">j </w:t>
      </w:r>
      <w:r w:rsidRPr="00BC5AB1">
        <w:rPr>
          <w:rFonts w:ascii="Arial" w:eastAsia="Arial" w:hAnsi="Arial" w:cs="Arial"/>
          <w:spacing w:val="-1"/>
          <w:sz w:val="23"/>
          <w:szCs w:val="23"/>
        </w:rPr>
        <w:t>o</w:t>
      </w:r>
      <w:r w:rsidRPr="00BC5AB1">
        <w:rPr>
          <w:rFonts w:ascii="Arial" w:eastAsia="Arial" w:hAnsi="Arial" w:cs="Arial"/>
          <w:spacing w:val="1"/>
          <w:sz w:val="23"/>
          <w:szCs w:val="23"/>
        </w:rPr>
        <w:t>mo</w:t>
      </w:r>
      <w:r w:rsidRPr="00BC5AB1">
        <w:rPr>
          <w:rFonts w:ascii="Arial" w:eastAsia="Arial" w:hAnsi="Arial" w:cs="Arial"/>
          <w:spacing w:val="-2"/>
          <w:sz w:val="23"/>
          <w:szCs w:val="23"/>
        </w:rPr>
        <w:t>t</w:t>
      </w:r>
      <w:r w:rsidRPr="00BC5AB1">
        <w:rPr>
          <w:rFonts w:ascii="Arial" w:eastAsia="Arial" w:hAnsi="Arial" w:cs="Arial"/>
          <w:spacing w:val="1"/>
          <w:sz w:val="23"/>
          <w:szCs w:val="23"/>
        </w:rPr>
        <w:t>n</w:t>
      </w:r>
      <w:r w:rsidRPr="00BC5AB1">
        <w:rPr>
          <w:rFonts w:ascii="Arial" w:eastAsia="Arial" w:hAnsi="Arial" w:cs="Arial"/>
          <w:sz w:val="23"/>
          <w:szCs w:val="23"/>
        </w:rPr>
        <w:t>ic</w:t>
      </w:r>
      <w:r w:rsidRPr="00BC5AB1">
        <w:rPr>
          <w:rFonts w:ascii="Arial" w:eastAsia="Arial" w:hAnsi="Arial" w:cs="Arial"/>
          <w:spacing w:val="-1"/>
          <w:sz w:val="23"/>
          <w:szCs w:val="23"/>
        </w:rPr>
        <w:t>i</w:t>
      </w:r>
      <w:r w:rsidRPr="00BC5AB1">
        <w:rPr>
          <w:rFonts w:ascii="Arial" w:eastAsia="Arial" w:hAnsi="Arial" w:cs="Arial"/>
          <w:sz w:val="23"/>
          <w:szCs w:val="23"/>
        </w:rPr>
        <w:t>.</w:t>
      </w:r>
    </w:p>
    <w:p w:rsidR="00AD6FA3" w:rsidRPr="00BC5AB1" w:rsidRDefault="00042926" w:rsidP="0002642F">
      <w:pPr>
        <w:spacing w:before="60"/>
        <w:ind w:left="284" w:right="219"/>
        <w:jc w:val="both"/>
        <w:rPr>
          <w:rFonts w:ascii="Arial" w:eastAsia="Arial" w:hAnsi="Arial" w:cs="Arial"/>
          <w:sz w:val="23"/>
          <w:szCs w:val="23"/>
        </w:rPr>
      </w:pPr>
      <w:r w:rsidRPr="00BC5AB1">
        <w:rPr>
          <w:rFonts w:ascii="Arial" w:eastAsia="Arial" w:hAnsi="Arial" w:cs="Arial"/>
          <w:sz w:val="23"/>
          <w:szCs w:val="23"/>
        </w:rPr>
        <w:t>Na</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omo</w:t>
      </w:r>
      <w:r w:rsidRPr="00BC5AB1">
        <w:rPr>
          <w:rFonts w:ascii="Arial" w:eastAsia="Arial" w:hAnsi="Arial" w:cs="Arial"/>
          <w:spacing w:val="-2"/>
          <w:sz w:val="23"/>
          <w:szCs w:val="23"/>
        </w:rPr>
        <w:t>t</w:t>
      </w:r>
      <w:r w:rsidRPr="00BC5AB1">
        <w:rPr>
          <w:rFonts w:ascii="Arial" w:eastAsia="Arial" w:hAnsi="Arial" w:cs="Arial"/>
          <w:spacing w:val="1"/>
          <w:sz w:val="23"/>
          <w:szCs w:val="23"/>
        </w:rPr>
        <w:t>n</w:t>
      </w:r>
      <w:r w:rsidRPr="00BC5AB1">
        <w:rPr>
          <w:rFonts w:ascii="Arial" w:eastAsia="Arial" w:hAnsi="Arial" w:cs="Arial"/>
          <w:sz w:val="23"/>
          <w:szCs w:val="23"/>
        </w:rPr>
        <w:t>ici</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mo</w:t>
      </w:r>
      <w:r w:rsidRPr="00BC5AB1">
        <w:rPr>
          <w:rFonts w:ascii="Arial" w:eastAsia="Arial" w:hAnsi="Arial" w:cs="Arial"/>
          <w:sz w:val="23"/>
          <w:szCs w:val="23"/>
        </w:rPr>
        <w:t>ra</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b</w:t>
      </w:r>
      <w:r w:rsidRPr="00BC5AB1">
        <w:rPr>
          <w:rFonts w:ascii="Arial" w:eastAsia="Arial" w:hAnsi="Arial" w:cs="Arial"/>
          <w:sz w:val="23"/>
          <w:szCs w:val="23"/>
        </w:rPr>
        <w:t>iti</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na</w:t>
      </w:r>
      <w:r w:rsidRPr="00BC5AB1">
        <w:rPr>
          <w:rFonts w:ascii="Arial" w:eastAsia="Arial" w:hAnsi="Arial" w:cs="Arial"/>
          <w:spacing w:val="-2"/>
          <w:sz w:val="23"/>
          <w:szCs w:val="23"/>
        </w:rPr>
        <w:t>z</w:t>
      </w:r>
      <w:r w:rsidRPr="00BC5AB1">
        <w:rPr>
          <w:rFonts w:ascii="Arial" w:eastAsia="Arial" w:hAnsi="Arial" w:cs="Arial"/>
          <w:spacing w:val="1"/>
          <w:sz w:val="23"/>
          <w:szCs w:val="23"/>
        </w:rPr>
        <w:t>na</w:t>
      </w:r>
      <w:r w:rsidRPr="00BC5AB1">
        <w:rPr>
          <w:rFonts w:ascii="Arial" w:eastAsia="Arial" w:hAnsi="Arial" w:cs="Arial"/>
          <w:sz w:val="23"/>
          <w:szCs w:val="23"/>
        </w:rPr>
        <w:t>č</w:t>
      </w:r>
      <w:r w:rsidRPr="00BC5AB1">
        <w:rPr>
          <w:rFonts w:ascii="Arial" w:eastAsia="Arial" w:hAnsi="Arial" w:cs="Arial"/>
          <w:spacing w:val="-1"/>
          <w:sz w:val="23"/>
          <w:szCs w:val="23"/>
        </w:rPr>
        <w:t>e</w:t>
      </w:r>
      <w:r w:rsidRPr="00BC5AB1">
        <w:rPr>
          <w:rFonts w:ascii="Arial" w:eastAsia="Arial" w:hAnsi="Arial" w:cs="Arial"/>
          <w:sz w:val="23"/>
          <w:szCs w:val="23"/>
        </w:rPr>
        <w:t>n</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pacing w:val="-2"/>
          <w:sz w:val="23"/>
          <w:szCs w:val="23"/>
        </w:rPr>
        <w:t>z</w:t>
      </w:r>
      <w:r w:rsidRPr="00BC5AB1">
        <w:rPr>
          <w:rFonts w:ascii="Arial" w:eastAsia="Arial" w:hAnsi="Arial" w:cs="Arial"/>
          <w:spacing w:val="2"/>
          <w:sz w:val="23"/>
          <w:szCs w:val="23"/>
        </w:rPr>
        <w:t>i</w:t>
      </w:r>
      <w:r w:rsidRPr="00BC5AB1">
        <w:rPr>
          <w:rFonts w:ascii="Arial" w:eastAsia="Arial" w:hAnsi="Arial" w:cs="Arial"/>
          <w:sz w:val="23"/>
          <w:szCs w:val="23"/>
        </w:rPr>
        <w:t>v i</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ad</w:t>
      </w:r>
      <w:r w:rsidRPr="00BC5AB1">
        <w:rPr>
          <w:rFonts w:ascii="Arial" w:eastAsia="Arial" w:hAnsi="Arial" w:cs="Arial"/>
          <w:sz w:val="23"/>
          <w:szCs w:val="23"/>
        </w:rPr>
        <w:t>resa</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na</w:t>
      </w:r>
      <w:r w:rsidRPr="00BC5AB1">
        <w:rPr>
          <w:rFonts w:ascii="Arial" w:eastAsia="Arial" w:hAnsi="Arial" w:cs="Arial"/>
          <w:sz w:val="23"/>
          <w:szCs w:val="23"/>
        </w:rPr>
        <w:t>ručit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a</w:t>
      </w:r>
      <w:r w:rsidRPr="00BC5AB1">
        <w:rPr>
          <w:rFonts w:ascii="Arial" w:eastAsia="Arial" w:hAnsi="Arial" w:cs="Arial"/>
          <w:sz w:val="23"/>
          <w:szCs w:val="23"/>
        </w:rPr>
        <w:t>,</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na</w:t>
      </w:r>
      <w:r w:rsidRPr="00BC5AB1">
        <w:rPr>
          <w:rFonts w:ascii="Arial" w:eastAsia="Arial" w:hAnsi="Arial" w:cs="Arial"/>
          <w:spacing w:val="-2"/>
          <w:sz w:val="23"/>
          <w:szCs w:val="23"/>
        </w:rPr>
        <w:t>z</w:t>
      </w:r>
      <w:r w:rsidRPr="00BC5AB1">
        <w:rPr>
          <w:rFonts w:ascii="Arial" w:eastAsia="Arial" w:hAnsi="Arial" w:cs="Arial"/>
          <w:spacing w:val="2"/>
          <w:sz w:val="23"/>
          <w:szCs w:val="23"/>
        </w:rPr>
        <w:t>i</w:t>
      </w:r>
      <w:r w:rsidRPr="00BC5AB1">
        <w:rPr>
          <w:rFonts w:ascii="Arial" w:eastAsia="Arial" w:hAnsi="Arial" w:cs="Arial"/>
          <w:sz w:val="23"/>
          <w:szCs w:val="23"/>
        </w:rPr>
        <w:t>v i</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ad</w:t>
      </w:r>
      <w:r w:rsidRPr="00BC5AB1">
        <w:rPr>
          <w:rFonts w:ascii="Arial" w:eastAsia="Arial" w:hAnsi="Arial" w:cs="Arial"/>
          <w:sz w:val="23"/>
          <w:szCs w:val="23"/>
        </w:rPr>
        <w:t xml:space="preserve">resa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2"/>
          <w:sz w:val="23"/>
          <w:szCs w:val="23"/>
        </w:rPr>
        <w:t>a</w:t>
      </w:r>
      <w:r w:rsidRPr="00BC5AB1">
        <w:rPr>
          <w:rFonts w:ascii="Arial" w:eastAsia="Arial" w:hAnsi="Arial" w:cs="Arial"/>
          <w:sz w:val="23"/>
          <w:szCs w:val="23"/>
        </w:rPr>
        <w:t xml:space="preserve">,  </w:t>
      </w:r>
      <w:r w:rsidRPr="00BC5AB1">
        <w:rPr>
          <w:rFonts w:ascii="Arial" w:eastAsia="Arial" w:hAnsi="Arial" w:cs="Arial"/>
          <w:spacing w:val="1"/>
          <w:sz w:val="23"/>
          <w:szCs w:val="23"/>
        </w:rPr>
        <w:t xml:space="preserve"> e</w:t>
      </w:r>
      <w:r w:rsidRPr="00BC5AB1">
        <w:rPr>
          <w:rFonts w:ascii="Arial" w:eastAsia="Arial" w:hAnsi="Arial" w:cs="Arial"/>
          <w:spacing w:val="-2"/>
          <w:sz w:val="23"/>
          <w:szCs w:val="23"/>
        </w:rPr>
        <w:t>v</w:t>
      </w:r>
      <w:r w:rsidRPr="00BC5AB1">
        <w:rPr>
          <w:rFonts w:ascii="Arial" w:eastAsia="Arial" w:hAnsi="Arial" w:cs="Arial"/>
          <w:sz w:val="23"/>
          <w:szCs w:val="23"/>
        </w:rPr>
        <w:t>id</w:t>
      </w:r>
      <w:r w:rsidRPr="00BC5AB1">
        <w:rPr>
          <w:rFonts w:ascii="Arial" w:eastAsia="Arial" w:hAnsi="Arial" w:cs="Arial"/>
          <w:spacing w:val="1"/>
          <w:sz w:val="23"/>
          <w:szCs w:val="23"/>
        </w:rPr>
        <w:t>en</w:t>
      </w: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z w:val="23"/>
          <w:szCs w:val="23"/>
        </w:rPr>
        <w:t xml:space="preserve">ski  </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b</w:t>
      </w:r>
      <w:r w:rsidRPr="00BC5AB1">
        <w:rPr>
          <w:rFonts w:ascii="Arial" w:eastAsia="Arial" w:hAnsi="Arial" w:cs="Arial"/>
          <w:sz w:val="23"/>
          <w:szCs w:val="23"/>
        </w:rPr>
        <w:t xml:space="preserve">roj  </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na</w:t>
      </w:r>
      <w:r w:rsidRPr="00BC5AB1">
        <w:rPr>
          <w:rFonts w:ascii="Arial" w:eastAsia="Arial" w:hAnsi="Arial" w:cs="Arial"/>
          <w:spacing w:val="-1"/>
          <w:sz w:val="23"/>
          <w:szCs w:val="23"/>
        </w:rPr>
        <w:t>b</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pacing w:val="4"/>
          <w:sz w:val="23"/>
          <w:szCs w:val="23"/>
        </w:rPr>
        <w:t>e</w:t>
      </w:r>
      <w:r w:rsidRPr="00BC5AB1">
        <w:rPr>
          <w:rFonts w:ascii="Arial" w:eastAsia="Arial" w:hAnsi="Arial" w:cs="Arial"/>
          <w:sz w:val="23"/>
          <w:szCs w:val="23"/>
        </w:rPr>
        <w:t xml:space="preserve">,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pacing w:val="-2"/>
          <w:sz w:val="23"/>
          <w:szCs w:val="23"/>
        </w:rPr>
        <w:t>z</w:t>
      </w:r>
      <w:r w:rsidRPr="00BC5AB1">
        <w:rPr>
          <w:rFonts w:ascii="Arial" w:eastAsia="Arial" w:hAnsi="Arial" w:cs="Arial"/>
          <w:spacing w:val="2"/>
          <w:sz w:val="23"/>
          <w:szCs w:val="23"/>
        </w:rPr>
        <w:t>i</w:t>
      </w:r>
      <w:r w:rsidRPr="00BC5AB1">
        <w:rPr>
          <w:rFonts w:ascii="Arial" w:eastAsia="Arial" w:hAnsi="Arial" w:cs="Arial"/>
          <w:sz w:val="23"/>
          <w:szCs w:val="23"/>
        </w:rPr>
        <w:t xml:space="preserve">v   </w:t>
      </w:r>
      <w:r w:rsidRPr="00BC5AB1">
        <w:rPr>
          <w:rFonts w:ascii="Arial" w:eastAsia="Arial" w:hAnsi="Arial" w:cs="Arial"/>
          <w:spacing w:val="1"/>
          <w:sz w:val="23"/>
          <w:szCs w:val="23"/>
        </w:rPr>
        <w:t>p</w:t>
      </w:r>
      <w:r w:rsidRPr="00BC5AB1">
        <w:rPr>
          <w:rFonts w:ascii="Arial" w:eastAsia="Arial" w:hAnsi="Arial" w:cs="Arial"/>
          <w:sz w:val="23"/>
          <w:szCs w:val="23"/>
        </w:rPr>
        <w:t>re</w:t>
      </w:r>
      <w:r w:rsidRPr="00BC5AB1">
        <w:rPr>
          <w:rFonts w:ascii="Arial" w:eastAsia="Arial" w:hAnsi="Arial" w:cs="Arial"/>
          <w:spacing w:val="1"/>
          <w:sz w:val="23"/>
          <w:szCs w:val="23"/>
        </w:rPr>
        <w:t>dme</w:t>
      </w:r>
      <w:r w:rsidRPr="00BC5AB1">
        <w:rPr>
          <w:rFonts w:ascii="Arial" w:eastAsia="Arial" w:hAnsi="Arial" w:cs="Arial"/>
          <w:spacing w:val="-2"/>
          <w:sz w:val="23"/>
          <w:szCs w:val="23"/>
        </w:rPr>
        <w:t>t</w:t>
      </w:r>
      <w:r w:rsidRPr="00BC5AB1">
        <w:rPr>
          <w:rFonts w:ascii="Arial" w:eastAsia="Arial" w:hAnsi="Arial" w:cs="Arial"/>
          <w:sz w:val="23"/>
          <w:szCs w:val="23"/>
        </w:rPr>
        <w:t xml:space="preserve">a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ab</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pacing w:val="4"/>
          <w:sz w:val="23"/>
          <w:szCs w:val="23"/>
        </w:rPr>
        <w:t>e</w:t>
      </w:r>
      <w:r w:rsidRPr="00BC5AB1">
        <w:rPr>
          <w:rFonts w:ascii="Arial" w:eastAsia="Arial" w:hAnsi="Arial" w:cs="Arial"/>
          <w:sz w:val="23"/>
          <w:szCs w:val="23"/>
        </w:rPr>
        <w:t xml:space="preserve">,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na</w:t>
      </w:r>
      <w:r w:rsidRPr="00BC5AB1">
        <w:rPr>
          <w:rFonts w:ascii="Arial" w:eastAsia="Arial" w:hAnsi="Arial" w:cs="Arial"/>
          <w:spacing w:val="-2"/>
          <w:sz w:val="23"/>
          <w:szCs w:val="23"/>
        </w:rPr>
        <w:t>z</w:t>
      </w:r>
      <w:r w:rsidRPr="00BC5AB1">
        <w:rPr>
          <w:rFonts w:ascii="Arial" w:eastAsia="Arial" w:hAnsi="Arial" w:cs="Arial"/>
          <w:spacing w:val="1"/>
          <w:sz w:val="23"/>
          <w:szCs w:val="23"/>
        </w:rPr>
        <w:t>na</w:t>
      </w:r>
      <w:r w:rsidRPr="00BC5AB1">
        <w:rPr>
          <w:rFonts w:ascii="Arial" w:eastAsia="Arial" w:hAnsi="Arial" w:cs="Arial"/>
          <w:sz w:val="23"/>
          <w:szCs w:val="23"/>
        </w:rPr>
        <w:t xml:space="preserve">ka  </w:t>
      </w:r>
      <w:r w:rsidRPr="00BC5AB1">
        <w:rPr>
          <w:rFonts w:ascii="Arial" w:eastAsia="Arial" w:hAnsi="Arial" w:cs="Arial"/>
          <w:spacing w:val="3"/>
          <w:sz w:val="23"/>
          <w:szCs w:val="23"/>
        </w:rPr>
        <w:t xml:space="preserve"> </w:t>
      </w:r>
      <w:r w:rsidRPr="00BC5AB1">
        <w:rPr>
          <w:rFonts w:ascii="Arial" w:eastAsia="Arial" w:hAnsi="Arial" w:cs="Arial"/>
          <w:sz w:val="23"/>
          <w:szCs w:val="23"/>
        </w:rPr>
        <w:t>„</w:t>
      </w:r>
      <w:r w:rsidRPr="00BC5AB1">
        <w:rPr>
          <w:rFonts w:ascii="Arial" w:eastAsia="Arial" w:hAnsi="Arial" w:cs="Arial"/>
          <w:spacing w:val="-1"/>
          <w:sz w:val="23"/>
          <w:szCs w:val="23"/>
        </w:rPr>
        <w:t>N</w:t>
      </w:r>
      <w:r w:rsidRPr="00BC5AB1">
        <w:rPr>
          <w:rFonts w:ascii="Arial" w:eastAsia="Arial" w:hAnsi="Arial" w:cs="Arial"/>
          <w:sz w:val="23"/>
          <w:szCs w:val="23"/>
        </w:rPr>
        <w:t>E O</w:t>
      </w:r>
      <w:r w:rsidRPr="00BC5AB1">
        <w:rPr>
          <w:rFonts w:ascii="Arial" w:eastAsia="Arial" w:hAnsi="Arial" w:cs="Arial"/>
          <w:spacing w:val="2"/>
          <w:sz w:val="23"/>
          <w:szCs w:val="23"/>
        </w:rPr>
        <w:t>T</w:t>
      </w:r>
      <w:r w:rsidRPr="00BC5AB1">
        <w:rPr>
          <w:rFonts w:ascii="Arial" w:eastAsia="Arial" w:hAnsi="Arial" w:cs="Arial"/>
          <w:spacing w:val="-2"/>
          <w:sz w:val="23"/>
          <w:szCs w:val="23"/>
        </w:rPr>
        <w:t>V</w:t>
      </w:r>
      <w:r w:rsidRPr="00BC5AB1">
        <w:rPr>
          <w:rFonts w:ascii="Arial" w:eastAsia="Arial" w:hAnsi="Arial" w:cs="Arial"/>
          <w:sz w:val="23"/>
          <w:szCs w:val="23"/>
        </w:rPr>
        <w:t>ARAJ</w:t>
      </w:r>
      <w:proofErr w:type="gramStart"/>
      <w:r w:rsidRPr="00BC5AB1">
        <w:rPr>
          <w:rFonts w:ascii="Arial" w:eastAsia="Arial" w:hAnsi="Arial" w:cs="Arial"/>
          <w:sz w:val="23"/>
          <w:szCs w:val="23"/>
        </w:rPr>
        <w:t>“ –</w:t>
      </w:r>
      <w:proofErr w:type="gramEnd"/>
      <w:r w:rsidRPr="00BC5AB1">
        <w:rPr>
          <w:rFonts w:ascii="Arial" w:eastAsia="Arial" w:hAnsi="Arial" w:cs="Arial"/>
          <w:spacing w:val="-1"/>
          <w:sz w:val="23"/>
          <w:szCs w:val="23"/>
        </w:rPr>
        <w:t xml:space="preserve"> </w:t>
      </w:r>
      <w:r w:rsidRPr="00BC5AB1">
        <w:rPr>
          <w:rFonts w:ascii="Arial" w:eastAsia="Arial" w:hAnsi="Arial" w:cs="Arial"/>
          <w:sz w:val="23"/>
          <w:szCs w:val="23"/>
        </w:rPr>
        <w:t>PONU</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w:t>
      </w:r>
      <w:r w:rsidRPr="00BC5AB1">
        <w:rPr>
          <w:rFonts w:ascii="Arial" w:eastAsia="Arial" w:hAnsi="Arial" w:cs="Arial"/>
          <w:sz w:val="23"/>
          <w:szCs w:val="23"/>
        </w:rPr>
        <w:t>,</w:t>
      </w:r>
      <w:r w:rsidRPr="00BC5AB1">
        <w:rPr>
          <w:rFonts w:ascii="Arial" w:eastAsia="Arial" w:hAnsi="Arial" w:cs="Arial"/>
          <w:spacing w:val="1"/>
          <w:sz w:val="23"/>
          <w:szCs w:val="23"/>
        </w:rPr>
        <w:t xml:space="preserve"> o</w:t>
      </w:r>
      <w:r w:rsidRPr="00BC5AB1">
        <w:rPr>
          <w:rFonts w:ascii="Arial" w:eastAsia="Arial" w:hAnsi="Arial" w:cs="Arial"/>
          <w:spacing w:val="-1"/>
          <w:sz w:val="23"/>
          <w:szCs w:val="23"/>
        </w:rPr>
        <w:t>d</w:t>
      </w:r>
      <w:r w:rsidRPr="00BC5AB1">
        <w:rPr>
          <w:rFonts w:ascii="Arial" w:eastAsia="Arial" w:hAnsi="Arial" w:cs="Arial"/>
          <w:spacing w:val="1"/>
          <w:sz w:val="23"/>
          <w:szCs w:val="23"/>
        </w:rPr>
        <w:t>no</w:t>
      </w:r>
      <w:r w:rsidRPr="00BC5AB1">
        <w:rPr>
          <w:rFonts w:ascii="Arial" w:eastAsia="Arial" w:hAnsi="Arial" w:cs="Arial"/>
          <w:spacing w:val="-2"/>
          <w:sz w:val="23"/>
          <w:szCs w:val="23"/>
        </w:rPr>
        <w:t>s</w:t>
      </w:r>
      <w:r w:rsidRPr="00BC5AB1">
        <w:rPr>
          <w:rFonts w:ascii="Arial" w:eastAsia="Arial" w:hAnsi="Arial" w:cs="Arial"/>
          <w:spacing w:val="1"/>
          <w:sz w:val="23"/>
          <w:szCs w:val="23"/>
        </w:rPr>
        <w:t>n</w:t>
      </w:r>
      <w:r w:rsidRPr="00BC5AB1">
        <w:rPr>
          <w:rFonts w:ascii="Arial" w:eastAsia="Arial" w:hAnsi="Arial" w:cs="Arial"/>
          <w:sz w:val="23"/>
          <w:szCs w:val="23"/>
        </w:rPr>
        <w:t>o</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mo</w:t>
      </w:r>
      <w:r w:rsidRPr="00BC5AB1">
        <w:rPr>
          <w:rFonts w:ascii="Arial" w:eastAsia="Arial" w:hAnsi="Arial" w:cs="Arial"/>
          <w:sz w:val="23"/>
          <w:szCs w:val="23"/>
        </w:rPr>
        <w:t xml:space="preserve">ra </w:t>
      </w:r>
      <w:r w:rsidRPr="00BC5AB1">
        <w:rPr>
          <w:rFonts w:ascii="Arial" w:eastAsia="Arial" w:hAnsi="Arial" w:cs="Arial"/>
          <w:spacing w:val="-2"/>
          <w:sz w:val="23"/>
          <w:szCs w:val="23"/>
        </w:rPr>
        <w:t>s</w:t>
      </w:r>
      <w:r w:rsidRPr="00BC5AB1">
        <w:rPr>
          <w:rFonts w:ascii="Arial" w:eastAsia="Arial" w:hAnsi="Arial" w:cs="Arial"/>
          <w:sz w:val="23"/>
          <w:szCs w:val="23"/>
        </w:rPr>
        <w:t>t</w:t>
      </w:r>
      <w:r w:rsidRPr="00BC5AB1">
        <w:rPr>
          <w:rFonts w:ascii="Arial" w:eastAsia="Arial" w:hAnsi="Arial" w:cs="Arial"/>
          <w:spacing w:val="1"/>
          <w:sz w:val="23"/>
          <w:szCs w:val="23"/>
        </w:rPr>
        <w:t>a</w:t>
      </w:r>
      <w:r w:rsidRPr="00BC5AB1">
        <w:rPr>
          <w:rFonts w:ascii="Arial" w:eastAsia="Arial" w:hAnsi="Arial" w:cs="Arial"/>
          <w:spacing w:val="-3"/>
          <w:sz w:val="23"/>
          <w:szCs w:val="23"/>
        </w:rPr>
        <w:t>j</w:t>
      </w:r>
      <w:r w:rsidRPr="00BC5AB1">
        <w:rPr>
          <w:rFonts w:ascii="Arial" w:eastAsia="Arial" w:hAnsi="Arial" w:cs="Arial"/>
          <w:spacing w:val="1"/>
          <w:sz w:val="23"/>
          <w:szCs w:val="23"/>
        </w:rPr>
        <w:t>a</w:t>
      </w:r>
      <w:r w:rsidRPr="00BC5AB1">
        <w:rPr>
          <w:rFonts w:ascii="Arial" w:eastAsia="Arial" w:hAnsi="Arial" w:cs="Arial"/>
          <w:sz w:val="23"/>
          <w:szCs w:val="23"/>
        </w:rPr>
        <w:t xml:space="preserve">ti </w:t>
      </w:r>
      <w:r w:rsidRPr="00BC5AB1">
        <w:rPr>
          <w:rFonts w:ascii="Arial" w:eastAsia="Arial" w:hAnsi="Arial" w:cs="Arial"/>
          <w:spacing w:val="1"/>
          <w:sz w:val="23"/>
          <w:szCs w:val="23"/>
        </w:rPr>
        <w:t>o</w:t>
      </w:r>
      <w:r w:rsidRPr="00BC5AB1">
        <w:rPr>
          <w:rFonts w:ascii="Arial" w:eastAsia="Arial" w:hAnsi="Arial" w:cs="Arial"/>
          <w:spacing w:val="-2"/>
          <w:sz w:val="23"/>
          <w:szCs w:val="23"/>
        </w:rPr>
        <w:t>z</w:t>
      </w:r>
      <w:r w:rsidRPr="00BC5AB1">
        <w:rPr>
          <w:rFonts w:ascii="Arial" w:eastAsia="Arial" w:hAnsi="Arial" w:cs="Arial"/>
          <w:spacing w:val="1"/>
          <w:sz w:val="23"/>
          <w:szCs w:val="23"/>
        </w:rPr>
        <w:t>na</w:t>
      </w:r>
      <w:r w:rsidRPr="00BC5AB1">
        <w:rPr>
          <w:rFonts w:ascii="Arial" w:eastAsia="Arial" w:hAnsi="Arial" w:cs="Arial"/>
          <w:sz w:val="23"/>
          <w:szCs w:val="23"/>
        </w:rPr>
        <w:t>ka</w:t>
      </w:r>
      <w:r w:rsidRPr="00BC5AB1">
        <w:rPr>
          <w:rFonts w:ascii="Arial" w:eastAsia="Arial" w:hAnsi="Arial" w:cs="Arial"/>
          <w:spacing w:val="1"/>
          <w:sz w:val="23"/>
          <w:szCs w:val="23"/>
        </w:rPr>
        <w:t xml:space="preserve"> </w:t>
      </w:r>
      <w:r w:rsidRPr="00BC5AB1">
        <w:rPr>
          <w:rFonts w:ascii="Arial" w:eastAsia="Arial" w:hAnsi="Arial" w:cs="Arial"/>
          <w:sz w:val="23"/>
          <w:szCs w:val="23"/>
        </w:rPr>
        <w:t>sli</w:t>
      </w:r>
      <w:r w:rsidRPr="00BC5AB1">
        <w:rPr>
          <w:rFonts w:ascii="Arial" w:eastAsia="Arial" w:hAnsi="Arial" w:cs="Arial"/>
          <w:spacing w:val="-1"/>
          <w:sz w:val="23"/>
          <w:szCs w:val="23"/>
        </w:rPr>
        <w:t>j</w:t>
      </w:r>
      <w:r w:rsidRPr="00BC5AB1">
        <w:rPr>
          <w:rFonts w:ascii="Arial" w:eastAsia="Arial" w:hAnsi="Arial" w:cs="Arial"/>
          <w:spacing w:val="1"/>
          <w:sz w:val="23"/>
          <w:szCs w:val="23"/>
        </w:rPr>
        <w:t>e</w:t>
      </w:r>
      <w:r w:rsidRPr="00BC5AB1">
        <w:rPr>
          <w:rFonts w:ascii="Arial" w:eastAsia="Arial" w:hAnsi="Arial" w:cs="Arial"/>
          <w:spacing w:val="-1"/>
          <w:sz w:val="23"/>
          <w:szCs w:val="23"/>
        </w:rPr>
        <w:t>d</w:t>
      </w:r>
      <w:r w:rsidRPr="00BC5AB1">
        <w:rPr>
          <w:rFonts w:ascii="Arial" w:eastAsia="Arial" w:hAnsi="Arial" w:cs="Arial"/>
          <w:spacing w:val="1"/>
          <w:sz w:val="23"/>
          <w:szCs w:val="23"/>
        </w:rPr>
        <w:t>e</w:t>
      </w:r>
      <w:r w:rsidRPr="00BC5AB1">
        <w:rPr>
          <w:rFonts w:ascii="Arial" w:eastAsia="Arial" w:hAnsi="Arial" w:cs="Arial"/>
          <w:sz w:val="23"/>
          <w:szCs w:val="23"/>
        </w:rPr>
        <w:t>ć</w:t>
      </w:r>
      <w:r w:rsidRPr="00BC5AB1">
        <w:rPr>
          <w:rFonts w:ascii="Arial" w:eastAsia="Arial" w:hAnsi="Arial" w:cs="Arial"/>
          <w:spacing w:val="1"/>
          <w:sz w:val="23"/>
          <w:szCs w:val="23"/>
        </w:rPr>
        <w:t>e</w:t>
      </w:r>
      <w:r w:rsidRPr="00BC5AB1">
        <w:rPr>
          <w:rFonts w:ascii="Arial" w:eastAsia="Arial" w:hAnsi="Arial" w:cs="Arial"/>
          <w:sz w:val="23"/>
          <w:szCs w:val="23"/>
        </w:rPr>
        <w:t>g</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i</w:t>
      </w:r>
      <w:r w:rsidRPr="00BC5AB1">
        <w:rPr>
          <w:rFonts w:ascii="Arial" w:eastAsia="Arial" w:hAnsi="Arial" w:cs="Arial"/>
          <w:sz w:val="23"/>
          <w:szCs w:val="23"/>
        </w:rPr>
        <w:t>z</w:t>
      </w:r>
      <w:r w:rsidRPr="00BC5AB1">
        <w:rPr>
          <w:rFonts w:ascii="Arial" w:eastAsia="Arial" w:hAnsi="Arial" w:cs="Arial"/>
          <w:spacing w:val="-1"/>
          <w:sz w:val="23"/>
          <w:szCs w:val="23"/>
        </w:rPr>
        <w:t>g</w:t>
      </w:r>
      <w:r w:rsidRPr="00BC5AB1">
        <w:rPr>
          <w:rFonts w:ascii="Arial" w:eastAsia="Arial" w:hAnsi="Arial" w:cs="Arial"/>
          <w:sz w:val="23"/>
          <w:szCs w:val="23"/>
        </w:rPr>
        <w:t>le</w:t>
      </w:r>
      <w:r w:rsidRPr="00BC5AB1">
        <w:rPr>
          <w:rFonts w:ascii="Arial" w:eastAsia="Arial" w:hAnsi="Arial" w:cs="Arial"/>
          <w:spacing w:val="1"/>
          <w:sz w:val="23"/>
          <w:szCs w:val="23"/>
        </w:rPr>
        <w:t>da</w:t>
      </w:r>
      <w:r w:rsidRPr="00BC5AB1">
        <w:rPr>
          <w:rFonts w:ascii="Arial" w:eastAsia="Arial" w:hAnsi="Arial" w:cs="Arial"/>
          <w:sz w:val="23"/>
          <w:szCs w:val="23"/>
        </w:rPr>
        <w:t>:</w:t>
      </w:r>
    </w:p>
    <w:p w:rsidR="00F013E1" w:rsidRPr="00BC5AB1" w:rsidRDefault="00F013E1" w:rsidP="0002642F">
      <w:pPr>
        <w:spacing w:line="200" w:lineRule="exact"/>
        <w:ind w:left="284" w:right="219"/>
        <w:rPr>
          <w:rFonts w:ascii="Arial" w:eastAsia="Arial" w:hAnsi="Arial" w:cs="Arial"/>
          <w:sz w:val="23"/>
          <w:szCs w:val="23"/>
        </w:rPr>
      </w:pPr>
    </w:p>
    <w:p w:rsidR="00856B24" w:rsidRPr="00BC5AB1" w:rsidRDefault="00856B24" w:rsidP="0002642F">
      <w:pPr>
        <w:spacing w:line="200" w:lineRule="exact"/>
        <w:ind w:left="284" w:right="219"/>
        <w:rPr>
          <w:rFonts w:ascii="Arial" w:eastAsia="Arial" w:hAnsi="Arial" w:cs="Arial"/>
          <w:sz w:val="23"/>
          <w:szCs w:val="23"/>
        </w:rPr>
      </w:pPr>
    </w:p>
    <w:p w:rsidR="00F50AF4" w:rsidRPr="00BC5AB1" w:rsidRDefault="00F50AF4" w:rsidP="0002642F">
      <w:pPr>
        <w:spacing w:before="1" w:line="100" w:lineRule="exact"/>
        <w:ind w:left="284" w:right="219"/>
        <w:rPr>
          <w:rFonts w:ascii="Arial" w:hAnsi="Arial" w:cs="Arial"/>
          <w:sz w:val="23"/>
          <w:szCs w:val="23"/>
        </w:rPr>
      </w:pPr>
    </w:p>
    <w:p w:rsidR="00C33821" w:rsidRPr="00BC5AB1"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BC5AB1">
        <w:rPr>
          <w:rFonts w:ascii="Arial" w:hAnsi="Arial" w:cs="Arial"/>
          <w:b/>
          <w:sz w:val="23"/>
          <w:szCs w:val="23"/>
          <w:lang w:val="hr-HR"/>
        </w:rPr>
        <w:t>"NE OTVARAJ</w:t>
      </w:r>
      <w:r w:rsidR="009C27C9" w:rsidRPr="00BC5AB1">
        <w:rPr>
          <w:rFonts w:ascii="Arial" w:hAnsi="Arial" w:cs="Arial"/>
          <w:b/>
          <w:sz w:val="23"/>
          <w:szCs w:val="23"/>
          <w:lang w:val="hr-HR"/>
        </w:rPr>
        <w:t xml:space="preserve"> -</w:t>
      </w:r>
      <w:r w:rsidRPr="00BC5AB1">
        <w:rPr>
          <w:rFonts w:ascii="Arial" w:hAnsi="Arial" w:cs="Arial"/>
          <w:b/>
          <w:sz w:val="23"/>
          <w:szCs w:val="23"/>
          <w:lang w:val="hr-HR"/>
        </w:rPr>
        <w:t xml:space="preserve"> PONUDA</w:t>
      </w:r>
      <w:r w:rsidR="009C27C9" w:rsidRPr="00BC5AB1">
        <w:rPr>
          <w:rFonts w:ascii="Arial" w:hAnsi="Arial" w:cs="Arial"/>
          <w:b/>
          <w:sz w:val="23"/>
          <w:szCs w:val="23"/>
          <w:lang w:val="hr-HR"/>
        </w:rPr>
        <w:t xml:space="preserve"> -</w:t>
      </w:r>
      <w:r w:rsidRPr="00BC5AB1">
        <w:rPr>
          <w:rFonts w:ascii="Arial" w:hAnsi="Arial" w:cs="Arial"/>
          <w:b/>
          <w:sz w:val="23"/>
          <w:szCs w:val="23"/>
          <w:lang w:val="hr-HR"/>
        </w:rPr>
        <w:t xml:space="preserve"> </w:t>
      </w:r>
    </w:p>
    <w:p w:rsidR="00C33821" w:rsidRPr="00BC5AB1" w:rsidRDefault="006251DF" w:rsidP="0002642F">
      <w:pPr>
        <w:widowControl w:val="0"/>
        <w:autoSpaceDE w:val="0"/>
        <w:autoSpaceDN w:val="0"/>
        <w:adjustRightInd w:val="0"/>
        <w:spacing w:line="239" w:lineRule="auto"/>
        <w:ind w:left="284" w:right="219"/>
        <w:jc w:val="center"/>
        <w:rPr>
          <w:rFonts w:ascii="Arial" w:hAnsi="Arial" w:cs="Arial"/>
          <w:sz w:val="23"/>
          <w:szCs w:val="23"/>
          <w:lang w:val="hr-HR"/>
        </w:rPr>
      </w:pPr>
      <w:r w:rsidRPr="00BC5AB1">
        <w:rPr>
          <w:rFonts w:ascii="Arial" w:eastAsia="Arial" w:hAnsi="Arial" w:cs="Arial"/>
          <w:b/>
          <w:spacing w:val="1"/>
          <w:sz w:val="23"/>
          <w:szCs w:val="23"/>
        </w:rPr>
        <w:t>Izrada novog otpusnog pisma</w:t>
      </w:r>
      <w:r w:rsidR="006622A8" w:rsidRPr="00BC5AB1">
        <w:rPr>
          <w:rFonts w:ascii="Arial" w:eastAsia="Arial" w:hAnsi="Arial" w:cs="Arial"/>
          <w:b/>
          <w:spacing w:val="1"/>
          <w:sz w:val="23"/>
          <w:szCs w:val="23"/>
        </w:rPr>
        <w:t xml:space="preserve"> za potrebe</w:t>
      </w:r>
      <w:r w:rsidR="00FB3845" w:rsidRPr="00BC5AB1">
        <w:rPr>
          <w:rFonts w:ascii="Arial" w:eastAsia="Arial" w:hAnsi="Arial" w:cs="Arial"/>
          <w:b/>
          <w:spacing w:val="1"/>
          <w:sz w:val="23"/>
          <w:szCs w:val="23"/>
        </w:rPr>
        <w:t xml:space="preserve"> KBCSM</w:t>
      </w:r>
    </w:p>
    <w:p w:rsidR="00C33821" w:rsidRPr="00BC5AB1"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BC5AB1">
        <w:rPr>
          <w:rFonts w:ascii="Arial" w:hAnsi="Arial" w:cs="Arial"/>
          <w:b/>
          <w:sz w:val="23"/>
          <w:szCs w:val="23"/>
          <w:lang w:val="hr-HR"/>
        </w:rPr>
        <w:t xml:space="preserve">evidencijski broj nabave </w:t>
      </w:r>
      <w:r w:rsidR="00FB3845" w:rsidRPr="00BC5AB1">
        <w:rPr>
          <w:rFonts w:ascii="Arial" w:hAnsi="Arial" w:cs="Arial"/>
          <w:b/>
          <w:sz w:val="23"/>
          <w:szCs w:val="23"/>
          <w:lang w:val="hr-HR"/>
        </w:rPr>
        <w:t>13</w:t>
      </w:r>
      <w:r w:rsidR="006251DF" w:rsidRPr="00BC5AB1">
        <w:rPr>
          <w:rFonts w:ascii="Arial" w:hAnsi="Arial" w:cs="Arial"/>
          <w:b/>
          <w:sz w:val="23"/>
          <w:szCs w:val="23"/>
          <w:lang w:val="hr-HR"/>
        </w:rPr>
        <w:t>6</w:t>
      </w:r>
      <w:r w:rsidR="000C73DA" w:rsidRPr="00BC5AB1">
        <w:rPr>
          <w:rFonts w:ascii="Arial" w:hAnsi="Arial" w:cs="Arial"/>
          <w:b/>
          <w:sz w:val="23"/>
          <w:szCs w:val="23"/>
          <w:lang w:val="hr-HR"/>
        </w:rPr>
        <w:t>/2021</w:t>
      </w:r>
      <w:r w:rsidRPr="00BC5AB1">
        <w:rPr>
          <w:rFonts w:ascii="Arial" w:hAnsi="Arial" w:cs="Arial"/>
          <w:b/>
          <w:sz w:val="23"/>
          <w:szCs w:val="23"/>
          <w:lang w:val="hr-HR"/>
        </w:rPr>
        <w:t>"</w:t>
      </w:r>
    </w:p>
    <w:p w:rsidR="004502A4" w:rsidRPr="00BC5AB1"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BC5AB1" w:rsidRDefault="00AD6FA3" w:rsidP="0002642F">
      <w:pPr>
        <w:spacing w:line="200" w:lineRule="exact"/>
        <w:ind w:left="284" w:right="219"/>
        <w:rPr>
          <w:rFonts w:ascii="Arial" w:hAnsi="Arial" w:cs="Arial"/>
          <w:sz w:val="23"/>
          <w:szCs w:val="23"/>
        </w:rPr>
      </w:pPr>
    </w:p>
    <w:p w:rsidR="009F1711" w:rsidRPr="00BC5AB1" w:rsidRDefault="00042926" w:rsidP="0002642F">
      <w:pPr>
        <w:spacing w:before="29"/>
        <w:ind w:left="284" w:right="219"/>
        <w:jc w:val="both"/>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6"/>
          <w:sz w:val="23"/>
          <w:szCs w:val="23"/>
        </w:rPr>
        <w:t xml:space="preserve"> </w:t>
      </w:r>
      <w:r w:rsidRPr="00BC5AB1">
        <w:rPr>
          <w:rFonts w:ascii="Arial" w:eastAsia="Arial" w:hAnsi="Arial" w:cs="Arial"/>
          <w:sz w:val="23"/>
          <w:szCs w:val="23"/>
        </w:rPr>
        <w:t>je</w:t>
      </w:r>
      <w:r w:rsidRPr="00BC5AB1">
        <w:rPr>
          <w:rFonts w:ascii="Arial" w:eastAsia="Arial" w:hAnsi="Arial" w:cs="Arial"/>
          <w:spacing w:val="6"/>
          <w:sz w:val="23"/>
          <w:szCs w:val="23"/>
        </w:rPr>
        <w:t xml:space="preserve"> </w:t>
      </w:r>
      <w:r w:rsidRPr="00BC5AB1">
        <w:rPr>
          <w:rFonts w:ascii="Arial" w:eastAsia="Arial" w:hAnsi="Arial" w:cs="Arial"/>
          <w:spacing w:val="1"/>
          <w:sz w:val="23"/>
          <w:szCs w:val="23"/>
        </w:rPr>
        <w:t>po</w:t>
      </w:r>
      <w:r w:rsidRPr="00BC5AB1">
        <w:rPr>
          <w:rFonts w:ascii="Arial" w:eastAsia="Arial" w:hAnsi="Arial" w:cs="Arial"/>
          <w:sz w:val="23"/>
          <w:szCs w:val="23"/>
        </w:rPr>
        <w:t>tr</w:t>
      </w:r>
      <w:r w:rsidRPr="00BC5AB1">
        <w:rPr>
          <w:rFonts w:ascii="Arial" w:eastAsia="Arial" w:hAnsi="Arial" w:cs="Arial"/>
          <w:spacing w:val="-2"/>
          <w:sz w:val="23"/>
          <w:szCs w:val="23"/>
        </w:rPr>
        <w:t>e</w:t>
      </w:r>
      <w:r w:rsidRPr="00BC5AB1">
        <w:rPr>
          <w:rFonts w:ascii="Arial" w:eastAsia="Arial" w:hAnsi="Arial" w:cs="Arial"/>
          <w:spacing w:val="1"/>
          <w:sz w:val="23"/>
          <w:szCs w:val="23"/>
        </w:rPr>
        <w:t>b</w:t>
      </w:r>
      <w:r w:rsidRPr="00BC5AB1">
        <w:rPr>
          <w:rFonts w:ascii="Arial" w:eastAsia="Arial" w:hAnsi="Arial" w:cs="Arial"/>
          <w:spacing w:val="-1"/>
          <w:sz w:val="23"/>
          <w:szCs w:val="23"/>
        </w:rPr>
        <w:t>n</w:t>
      </w:r>
      <w:r w:rsidRPr="00BC5AB1">
        <w:rPr>
          <w:rFonts w:ascii="Arial" w:eastAsia="Arial" w:hAnsi="Arial" w:cs="Arial"/>
          <w:sz w:val="23"/>
          <w:szCs w:val="23"/>
        </w:rPr>
        <w:t>o</w:t>
      </w:r>
      <w:r w:rsidRPr="00BC5AB1">
        <w:rPr>
          <w:rFonts w:ascii="Arial" w:eastAsia="Arial" w:hAnsi="Arial" w:cs="Arial"/>
          <w:spacing w:val="6"/>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iti</w:t>
      </w:r>
      <w:r w:rsidRPr="00BC5AB1">
        <w:rPr>
          <w:rFonts w:ascii="Arial" w:eastAsia="Arial" w:hAnsi="Arial" w:cs="Arial"/>
          <w:spacing w:val="5"/>
          <w:sz w:val="23"/>
          <w:szCs w:val="23"/>
        </w:rPr>
        <w:t xml:space="preserve"> </w:t>
      </w:r>
      <w:r w:rsidRPr="00BC5AB1">
        <w:rPr>
          <w:rFonts w:ascii="Arial" w:eastAsia="Arial" w:hAnsi="Arial" w:cs="Arial"/>
          <w:spacing w:val="1"/>
          <w:sz w:val="23"/>
          <w:szCs w:val="23"/>
        </w:rPr>
        <w:t>d</w:t>
      </w:r>
      <w:r w:rsidR="00851AF4" w:rsidRPr="00BC5AB1">
        <w:rPr>
          <w:rFonts w:ascii="Arial" w:eastAsia="Arial" w:hAnsi="Arial" w:cs="Arial"/>
          <w:sz w:val="23"/>
          <w:szCs w:val="23"/>
        </w:rPr>
        <w:t>o</w:t>
      </w:r>
      <w:r w:rsidR="00850E15" w:rsidRPr="00BC5AB1">
        <w:rPr>
          <w:rFonts w:ascii="Arial" w:eastAsia="Arial" w:hAnsi="Arial" w:cs="Arial"/>
          <w:sz w:val="23"/>
          <w:szCs w:val="23"/>
        </w:rPr>
        <w:t xml:space="preserve"> </w:t>
      </w:r>
      <w:r w:rsidR="00244274" w:rsidRPr="00BC5AB1">
        <w:rPr>
          <w:rFonts w:ascii="Arial" w:eastAsia="Arial" w:hAnsi="Arial" w:cs="Arial"/>
          <w:b/>
          <w:sz w:val="23"/>
          <w:szCs w:val="23"/>
        </w:rPr>
        <w:t>2</w:t>
      </w:r>
      <w:r w:rsidR="006251DF" w:rsidRPr="00BC5AB1">
        <w:rPr>
          <w:rFonts w:ascii="Arial" w:eastAsia="Arial" w:hAnsi="Arial" w:cs="Arial"/>
          <w:b/>
          <w:sz w:val="23"/>
          <w:szCs w:val="23"/>
        </w:rPr>
        <w:t>3</w:t>
      </w:r>
      <w:r w:rsidR="00FB3845" w:rsidRPr="00BC5AB1">
        <w:rPr>
          <w:rFonts w:ascii="Arial" w:eastAsia="Arial" w:hAnsi="Arial" w:cs="Arial"/>
          <w:b/>
          <w:sz w:val="23"/>
          <w:szCs w:val="23"/>
        </w:rPr>
        <w:t xml:space="preserve">. </w:t>
      </w:r>
      <w:proofErr w:type="gramStart"/>
      <w:r w:rsidR="00FB3845" w:rsidRPr="00BC5AB1">
        <w:rPr>
          <w:rFonts w:ascii="Arial" w:eastAsia="Arial" w:hAnsi="Arial" w:cs="Arial"/>
          <w:b/>
          <w:sz w:val="23"/>
          <w:szCs w:val="23"/>
        </w:rPr>
        <w:t>prosinca</w:t>
      </w:r>
      <w:proofErr w:type="gramEnd"/>
      <w:r w:rsidR="00621132" w:rsidRPr="00BC5AB1">
        <w:rPr>
          <w:rFonts w:ascii="Arial" w:eastAsia="Arial" w:hAnsi="Arial" w:cs="Arial"/>
          <w:b/>
          <w:sz w:val="23"/>
          <w:szCs w:val="23"/>
        </w:rPr>
        <w:t xml:space="preserve"> 2021 g. do </w:t>
      </w:r>
      <w:r w:rsidR="00A23B86" w:rsidRPr="00BC5AB1">
        <w:rPr>
          <w:rFonts w:ascii="Arial" w:eastAsia="Arial" w:hAnsi="Arial" w:cs="Arial"/>
          <w:b/>
          <w:sz w:val="23"/>
          <w:szCs w:val="23"/>
        </w:rPr>
        <w:t>1</w:t>
      </w:r>
      <w:r w:rsidR="002C4907" w:rsidRPr="00BC5AB1">
        <w:rPr>
          <w:rFonts w:ascii="Arial" w:eastAsia="Arial" w:hAnsi="Arial" w:cs="Arial"/>
          <w:b/>
          <w:sz w:val="23"/>
          <w:szCs w:val="23"/>
        </w:rPr>
        <w:t>0</w:t>
      </w:r>
      <w:r w:rsidR="00850E15" w:rsidRPr="00BC5AB1">
        <w:rPr>
          <w:rFonts w:ascii="Arial" w:eastAsia="Arial" w:hAnsi="Arial" w:cs="Arial"/>
          <w:b/>
          <w:sz w:val="23"/>
          <w:szCs w:val="23"/>
        </w:rPr>
        <w:t>.00</w:t>
      </w:r>
      <w:r w:rsidR="00621132" w:rsidRPr="00BC5AB1">
        <w:rPr>
          <w:rFonts w:ascii="Arial" w:eastAsia="Arial" w:hAnsi="Arial" w:cs="Arial"/>
          <w:sz w:val="23"/>
          <w:szCs w:val="23"/>
        </w:rPr>
        <w:t xml:space="preserve"> </w:t>
      </w:r>
      <w:r w:rsidR="00621132" w:rsidRPr="00BC5AB1">
        <w:rPr>
          <w:rFonts w:ascii="Arial" w:eastAsia="Arial" w:hAnsi="Arial" w:cs="Arial"/>
          <w:b/>
          <w:sz w:val="23"/>
          <w:szCs w:val="23"/>
        </w:rPr>
        <w:t>sati</w:t>
      </w:r>
      <w:r w:rsidR="00850E15" w:rsidRPr="00BC5AB1">
        <w:rPr>
          <w:rFonts w:ascii="Arial" w:eastAsia="Arial" w:hAnsi="Arial" w:cs="Arial"/>
          <w:sz w:val="23"/>
          <w:szCs w:val="23"/>
        </w:rPr>
        <w:t xml:space="preserve"> </w:t>
      </w:r>
      <w:r w:rsidRPr="00BC5AB1">
        <w:rPr>
          <w:rFonts w:ascii="Arial" w:eastAsia="Arial" w:hAnsi="Arial" w:cs="Arial"/>
          <w:spacing w:val="1"/>
          <w:sz w:val="23"/>
          <w:szCs w:val="23"/>
        </w:rPr>
        <w:t>be</w:t>
      </w:r>
      <w:r w:rsidRPr="00BC5AB1">
        <w:rPr>
          <w:rFonts w:ascii="Arial" w:eastAsia="Arial" w:hAnsi="Arial" w:cs="Arial"/>
          <w:sz w:val="23"/>
          <w:szCs w:val="23"/>
        </w:rPr>
        <w:t>z</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ob</w:t>
      </w:r>
      <w:r w:rsidRPr="00BC5AB1">
        <w:rPr>
          <w:rFonts w:ascii="Arial" w:eastAsia="Arial" w:hAnsi="Arial" w:cs="Arial"/>
          <w:spacing w:val="-2"/>
          <w:sz w:val="23"/>
          <w:szCs w:val="23"/>
        </w:rPr>
        <w:t>z</w:t>
      </w:r>
      <w:r w:rsidRPr="00BC5AB1">
        <w:rPr>
          <w:rFonts w:ascii="Arial" w:eastAsia="Arial" w:hAnsi="Arial" w:cs="Arial"/>
          <w:spacing w:val="2"/>
          <w:sz w:val="23"/>
          <w:szCs w:val="23"/>
        </w:rPr>
        <w:t>i</w:t>
      </w:r>
      <w:r w:rsidRPr="00BC5AB1">
        <w:rPr>
          <w:rFonts w:ascii="Arial" w:eastAsia="Arial" w:hAnsi="Arial" w:cs="Arial"/>
          <w:sz w:val="23"/>
          <w:szCs w:val="23"/>
        </w:rPr>
        <w:t>ra</w:t>
      </w:r>
      <w:r w:rsidRPr="00BC5AB1">
        <w:rPr>
          <w:rFonts w:ascii="Arial" w:eastAsia="Arial" w:hAnsi="Arial" w:cs="Arial"/>
          <w:spacing w:val="6"/>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00A75EFB" w:rsidRPr="00BC5AB1">
        <w:rPr>
          <w:rFonts w:ascii="Arial" w:eastAsia="Arial" w:hAnsi="Arial" w:cs="Arial"/>
          <w:sz w:val="23"/>
          <w:szCs w:val="23"/>
        </w:rPr>
        <w:t xml:space="preserve"> </w:t>
      </w:r>
      <w:r w:rsidRPr="00BC5AB1">
        <w:rPr>
          <w:rFonts w:ascii="Arial" w:eastAsia="Arial" w:hAnsi="Arial" w:cs="Arial"/>
          <w:spacing w:val="1"/>
          <w:sz w:val="23"/>
          <w:szCs w:val="23"/>
        </w:rPr>
        <w:t>na</w:t>
      </w:r>
      <w:r w:rsidRPr="00BC5AB1">
        <w:rPr>
          <w:rFonts w:ascii="Arial" w:eastAsia="Arial" w:hAnsi="Arial" w:cs="Arial"/>
          <w:sz w:val="23"/>
          <w:szCs w:val="23"/>
        </w:rPr>
        <w:t>čin</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pacing w:val="1"/>
          <w:sz w:val="23"/>
          <w:szCs w:val="23"/>
        </w:rPr>
        <w:t>e</w:t>
      </w:r>
      <w:r w:rsidRPr="00BC5AB1">
        <w:rPr>
          <w:rFonts w:ascii="Arial" w:eastAsia="Arial" w:hAnsi="Arial" w:cs="Arial"/>
          <w:sz w:val="23"/>
          <w:szCs w:val="23"/>
        </w:rPr>
        <w:t>.</w:t>
      </w:r>
    </w:p>
    <w:p w:rsidR="00AD6FA3" w:rsidRPr="00BC5AB1" w:rsidRDefault="00042926" w:rsidP="0002642F">
      <w:pPr>
        <w:spacing w:before="60"/>
        <w:ind w:left="284" w:right="219"/>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lj</w:t>
      </w:r>
      <w:r w:rsidRPr="00BC5AB1">
        <w:rPr>
          <w:rFonts w:ascii="Arial" w:eastAsia="Arial" w:hAnsi="Arial" w:cs="Arial"/>
          <w:spacing w:val="28"/>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a</w:t>
      </w:r>
      <w:r w:rsidRPr="00BC5AB1">
        <w:rPr>
          <w:rFonts w:ascii="Arial" w:eastAsia="Arial" w:hAnsi="Arial" w:cs="Arial"/>
          <w:spacing w:val="-1"/>
          <w:sz w:val="23"/>
          <w:szCs w:val="23"/>
        </w:rPr>
        <w:t>m</w:t>
      </w:r>
      <w:r w:rsidRPr="00BC5AB1">
        <w:rPr>
          <w:rFonts w:ascii="Arial" w:eastAsia="Arial" w:hAnsi="Arial" w:cs="Arial"/>
          <w:spacing w:val="1"/>
          <w:sz w:val="23"/>
          <w:szCs w:val="23"/>
        </w:rPr>
        <w:t>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3"/>
          <w:sz w:val="23"/>
          <w:szCs w:val="23"/>
        </w:rPr>
        <w:t>l</w:t>
      </w:r>
      <w:r w:rsidRPr="00BC5AB1">
        <w:rPr>
          <w:rFonts w:ascii="Arial" w:eastAsia="Arial" w:hAnsi="Arial" w:cs="Arial"/>
          <w:spacing w:val="1"/>
          <w:sz w:val="23"/>
          <w:szCs w:val="23"/>
        </w:rPr>
        <w:t>n</w:t>
      </w:r>
      <w:r w:rsidRPr="00BC5AB1">
        <w:rPr>
          <w:rFonts w:ascii="Arial" w:eastAsia="Arial" w:hAnsi="Arial" w:cs="Arial"/>
          <w:sz w:val="23"/>
          <w:szCs w:val="23"/>
        </w:rPr>
        <w:t>o</w:t>
      </w:r>
      <w:r w:rsidRPr="00BC5AB1">
        <w:rPr>
          <w:rFonts w:ascii="Arial" w:eastAsia="Arial" w:hAnsi="Arial" w:cs="Arial"/>
          <w:spacing w:val="28"/>
          <w:sz w:val="23"/>
          <w:szCs w:val="23"/>
        </w:rPr>
        <w:t xml:space="preserve"> </w:t>
      </w:r>
      <w:r w:rsidRPr="00BC5AB1">
        <w:rPr>
          <w:rFonts w:ascii="Arial" w:eastAsia="Arial" w:hAnsi="Arial" w:cs="Arial"/>
          <w:spacing w:val="1"/>
          <w:sz w:val="23"/>
          <w:szCs w:val="23"/>
        </w:rPr>
        <w:t>od</w:t>
      </w:r>
      <w:r w:rsidRPr="00BC5AB1">
        <w:rPr>
          <w:rFonts w:ascii="Arial" w:eastAsia="Arial" w:hAnsi="Arial" w:cs="Arial"/>
          <w:sz w:val="23"/>
          <w:szCs w:val="23"/>
        </w:rPr>
        <w:t>re</w:t>
      </w:r>
      <w:r w:rsidRPr="00BC5AB1">
        <w:rPr>
          <w:rFonts w:ascii="Arial" w:eastAsia="Arial" w:hAnsi="Arial" w:cs="Arial"/>
          <w:spacing w:val="1"/>
          <w:sz w:val="23"/>
          <w:szCs w:val="23"/>
        </w:rPr>
        <w:t>đu</w:t>
      </w:r>
      <w:r w:rsidRPr="00BC5AB1">
        <w:rPr>
          <w:rFonts w:ascii="Arial" w:eastAsia="Arial" w:hAnsi="Arial" w:cs="Arial"/>
          <w:sz w:val="23"/>
          <w:szCs w:val="23"/>
        </w:rPr>
        <w:t>ju</w:t>
      </w:r>
      <w:r w:rsidRPr="00BC5AB1">
        <w:rPr>
          <w:rFonts w:ascii="Arial" w:eastAsia="Arial" w:hAnsi="Arial" w:cs="Arial"/>
          <w:spacing w:val="30"/>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z w:val="23"/>
          <w:szCs w:val="23"/>
        </w:rPr>
        <w:t>čin</w:t>
      </w:r>
      <w:r w:rsidRPr="00BC5AB1">
        <w:rPr>
          <w:rFonts w:ascii="Arial" w:eastAsia="Arial" w:hAnsi="Arial" w:cs="Arial"/>
          <w:spacing w:val="30"/>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w:t>
      </w:r>
      <w:r w:rsidRPr="00BC5AB1">
        <w:rPr>
          <w:rFonts w:ascii="Arial" w:eastAsia="Arial" w:hAnsi="Arial" w:cs="Arial"/>
          <w:spacing w:val="-2"/>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e</w:t>
      </w:r>
      <w:r w:rsidRPr="00BC5AB1">
        <w:rPr>
          <w:rFonts w:ascii="Arial" w:eastAsia="Arial" w:hAnsi="Arial" w:cs="Arial"/>
          <w:spacing w:val="30"/>
          <w:sz w:val="23"/>
          <w:szCs w:val="23"/>
        </w:rPr>
        <w:t xml:space="preserve"> </w:t>
      </w:r>
      <w:r w:rsidRPr="00BC5AB1">
        <w:rPr>
          <w:rFonts w:ascii="Arial" w:eastAsia="Arial" w:hAnsi="Arial" w:cs="Arial"/>
          <w:spacing w:val="1"/>
          <w:sz w:val="23"/>
          <w:szCs w:val="23"/>
        </w:rPr>
        <w:t>ponud</w:t>
      </w:r>
      <w:r w:rsidRPr="00BC5AB1">
        <w:rPr>
          <w:rFonts w:ascii="Arial" w:eastAsia="Arial" w:hAnsi="Arial" w:cs="Arial"/>
          <w:sz w:val="23"/>
          <w:szCs w:val="23"/>
        </w:rPr>
        <w:t>e</w:t>
      </w:r>
      <w:r w:rsidRPr="00BC5AB1">
        <w:rPr>
          <w:rFonts w:ascii="Arial" w:eastAsia="Arial" w:hAnsi="Arial" w:cs="Arial"/>
          <w:spacing w:val="30"/>
          <w:sz w:val="23"/>
          <w:szCs w:val="23"/>
        </w:rPr>
        <w:t xml:space="preserve"> </w:t>
      </w:r>
      <w:r w:rsidRPr="00BC5AB1">
        <w:rPr>
          <w:rFonts w:ascii="Arial" w:eastAsia="Arial" w:hAnsi="Arial" w:cs="Arial"/>
          <w:sz w:val="23"/>
          <w:szCs w:val="23"/>
        </w:rPr>
        <w:t>i</w:t>
      </w:r>
      <w:r w:rsidRPr="00BC5AB1">
        <w:rPr>
          <w:rFonts w:ascii="Arial" w:eastAsia="Arial" w:hAnsi="Arial" w:cs="Arial"/>
          <w:spacing w:val="29"/>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a</w:t>
      </w:r>
      <w:r w:rsidRPr="00BC5AB1">
        <w:rPr>
          <w:rFonts w:ascii="Arial" w:eastAsia="Arial" w:hAnsi="Arial" w:cs="Arial"/>
          <w:sz w:val="23"/>
          <w:szCs w:val="23"/>
        </w:rPr>
        <w:t>m</w:t>
      </w:r>
      <w:r w:rsidRPr="00BC5AB1">
        <w:rPr>
          <w:rFonts w:ascii="Arial" w:eastAsia="Arial" w:hAnsi="Arial" w:cs="Arial"/>
          <w:spacing w:val="31"/>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si</w:t>
      </w:r>
      <w:r w:rsidRPr="00BC5AB1">
        <w:rPr>
          <w:rFonts w:ascii="Arial" w:eastAsia="Arial" w:hAnsi="Arial" w:cs="Arial"/>
          <w:spacing w:val="38"/>
          <w:sz w:val="23"/>
          <w:szCs w:val="23"/>
        </w:rPr>
        <w:t xml:space="preserve"> </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pacing w:val="-2"/>
          <w:sz w:val="23"/>
          <w:szCs w:val="23"/>
        </w:rPr>
        <w:t>z</w:t>
      </w:r>
      <w:r w:rsidRPr="00BC5AB1">
        <w:rPr>
          <w:rFonts w:ascii="Arial" w:eastAsia="Arial" w:hAnsi="Arial" w:cs="Arial"/>
          <w:sz w:val="23"/>
          <w:szCs w:val="23"/>
        </w:rPr>
        <w:t>ik</w:t>
      </w:r>
      <w:r w:rsidRPr="00BC5AB1">
        <w:rPr>
          <w:rFonts w:ascii="Arial" w:eastAsia="Arial" w:hAnsi="Arial" w:cs="Arial"/>
          <w:spacing w:val="31"/>
          <w:sz w:val="23"/>
          <w:szCs w:val="23"/>
        </w:rPr>
        <w:t xml:space="preserve"> </w:t>
      </w:r>
      <w:r w:rsidRPr="00BC5AB1">
        <w:rPr>
          <w:rFonts w:ascii="Arial" w:eastAsia="Arial" w:hAnsi="Arial" w:cs="Arial"/>
          <w:spacing w:val="3"/>
          <w:sz w:val="23"/>
          <w:szCs w:val="23"/>
        </w:rPr>
        <w:t>e</w:t>
      </w:r>
      <w:r w:rsidRPr="00BC5AB1">
        <w:rPr>
          <w:rFonts w:ascii="Arial" w:eastAsia="Arial" w:hAnsi="Arial" w:cs="Arial"/>
          <w:spacing w:val="-2"/>
          <w:sz w:val="23"/>
          <w:szCs w:val="23"/>
        </w:rPr>
        <w:t>v</w:t>
      </w:r>
      <w:r w:rsidRPr="00BC5AB1">
        <w:rPr>
          <w:rFonts w:ascii="Arial" w:eastAsia="Arial" w:hAnsi="Arial" w:cs="Arial"/>
          <w:spacing w:val="1"/>
          <w:sz w:val="23"/>
          <w:szCs w:val="23"/>
        </w:rPr>
        <w:t>en</w:t>
      </w:r>
      <w:r w:rsidRPr="00BC5AB1">
        <w:rPr>
          <w:rFonts w:ascii="Arial" w:eastAsia="Arial" w:hAnsi="Arial" w:cs="Arial"/>
          <w:sz w:val="23"/>
          <w:szCs w:val="23"/>
        </w:rPr>
        <w:t>t</w:t>
      </w:r>
      <w:r w:rsidRPr="00BC5AB1">
        <w:rPr>
          <w:rFonts w:ascii="Arial" w:eastAsia="Arial" w:hAnsi="Arial" w:cs="Arial"/>
          <w:spacing w:val="1"/>
          <w:sz w:val="23"/>
          <w:szCs w:val="23"/>
        </w:rPr>
        <w:t>ua</w:t>
      </w:r>
      <w:r w:rsidRPr="00BC5AB1">
        <w:rPr>
          <w:rFonts w:ascii="Arial" w:eastAsia="Arial" w:hAnsi="Arial" w:cs="Arial"/>
          <w:sz w:val="23"/>
          <w:szCs w:val="23"/>
        </w:rPr>
        <w:t>l</w:t>
      </w:r>
      <w:r w:rsidRPr="00BC5AB1">
        <w:rPr>
          <w:rFonts w:ascii="Arial" w:eastAsia="Arial" w:hAnsi="Arial" w:cs="Arial"/>
          <w:spacing w:val="-2"/>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 xml:space="preserve">g </w:t>
      </w:r>
      <w:r w:rsidRPr="00BC5AB1">
        <w:rPr>
          <w:rFonts w:ascii="Arial" w:eastAsia="Arial" w:hAnsi="Arial" w:cs="Arial"/>
          <w:spacing w:val="-1"/>
          <w:sz w:val="23"/>
          <w:szCs w:val="23"/>
        </w:rPr>
        <w:t>g</w:t>
      </w:r>
      <w:r w:rsidRPr="00BC5AB1">
        <w:rPr>
          <w:rFonts w:ascii="Arial" w:eastAsia="Arial" w:hAnsi="Arial" w:cs="Arial"/>
          <w:spacing w:val="1"/>
          <w:sz w:val="23"/>
          <w:szCs w:val="23"/>
        </w:rPr>
        <w:t>ub</w:t>
      </w:r>
      <w:r w:rsidRPr="00BC5AB1">
        <w:rPr>
          <w:rFonts w:ascii="Arial" w:eastAsia="Arial" w:hAnsi="Arial" w:cs="Arial"/>
          <w:sz w:val="23"/>
          <w:szCs w:val="23"/>
        </w:rPr>
        <w:t>itka</w:t>
      </w:r>
      <w:r w:rsidRPr="00BC5AB1">
        <w:rPr>
          <w:rFonts w:ascii="Arial" w:eastAsia="Arial" w:hAnsi="Arial" w:cs="Arial"/>
          <w:spacing w:val="1"/>
          <w:sz w:val="23"/>
          <w:szCs w:val="23"/>
        </w:rPr>
        <w:t xml:space="preserve"> o</w:t>
      </w:r>
      <w:r w:rsidRPr="00BC5AB1">
        <w:rPr>
          <w:rFonts w:ascii="Arial" w:eastAsia="Arial" w:hAnsi="Arial" w:cs="Arial"/>
          <w:spacing w:val="-1"/>
          <w:sz w:val="23"/>
          <w:szCs w:val="23"/>
        </w:rPr>
        <w:t>d</w:t>
      </w:r>
      <w:r w:rsidRPr="00BC5AB1">
        <w:rPr>
          <w:rFonts w:ascii="Arial" w:eastAsia="Arial" w:hAnsi="Arial" w:cs="Arial"/>
          <w:spacing w:val="1"/>
          <w:sz w:val="23"/>
          <w:szCs w:val="23"/>
        </w:rPr>
        <w:t>no</w:t>
      </w:r>
      <w:r w:rsidRPr="00BC5AB1">
        <w:rPr>
          <w:rFonts w:ascii="Arial" w:eastAsia="Arial" w:hAnsi="Arial" w:cs="Arial"/>
          <w:spacing w:val="-2"/>
          <w:sz w:val="23"/>
          <w:szCs w:val="23"/>
        </w:rPr>
        <w:t>s</w:t>
      </w:r>
      <w:r w:rsidRPr="00BC5AB1">
        <w:rPr>
          <w:rFonts w:ascii="Arial" w:eastAsia="Arial" w:hAnsi="Arial" w:cs="Arial"/>
          <w:spacing w:val="1"/>
          <w:sz w:val="23"/>
          <w:szCs w:val="23"/>
        </w:rPr>
        <w:t>n</w:t>
      </w:r>
      <w:r w:rsidRPr="00BC5AB1">
        <w:rPr>
          <w:rFonts w:ascii="Arial" w:eastAsia="Arial" w:hAnsi="Arial" w:cs="Arial"/>
          <w:sz w:val="23"/>
          <w:szCs w:val="23"/>
        </w:rPr>
        <w:t>o</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nep</w:t>
      </w:r>
      <w:r w:rsidRPr="00BC5AB1">
        <w:rPr>
          <w:rFonts w:ascii="Arial" w:eastAsia="Arial" w:hAnsi="Arial" w:cs="Arial"/>
          <w:sz w:val="23"/>
          <w:szCs w:val="23"/>
        </w:rPr>
        <w:t>r</w:t>
      </w:r>
      <w:r w:rsidRPr="00BC5AB1">
        <w:rPr>
          <w:rFonts w:ascii="Arial" w:eastAsia="Arial" w:hAnsi="Arial" w:cs="Arial"/>
          <w:spacing w:val="-2"/>
          <w:sz w:val="23"/>
          <w:szCs w:val="23"/>
        </w:rPr>
        <w:t>av</w:t>
      </w:r>
      <w:r w:rsidRPr="00BC5AB1">
        <w:rPr>
          <w:rFonts w:ascii="Arial" w:eastAsia="Arial" w:hAnsi="Arial" w:cs="Arial"/>
          <w:spacing w:val="3"/>
          <w:sz w:val="23"/>
          <w:szCs w:val="23"/>
        </w:rPr>
        <w:t>o</w:t>
      </w:r>
      <w:r w:rsidRPr="00BC5AB1">
        <w:rPr>
          <w:rFonts w:ascii="Arial" w:eastAsia="Arial" w:hAnsi="Arial" w:cs="Arial"/>
          <w:spacing w:val="-2"/>
          <w:sz w:val="23"/>
          <w:szCs w:val="23"/>
        </w:rPr>
        <w:t>v</w:t>
      </w:r>
      <w:r w:rsidRPr="00BC5AB1">
        <w:rPr>
          <w:rFonts w:ascii="Arial" w:eastAsia="Arial" w:hAnsi="Arial" w:cs="Arial"/>
          <w:sz w:val="23"/>
          <w:szCs w:val="23"/>
        </w:rPr>
        <w:t>re</w:t>
      </w:r>
      <w:r w:rsidRPr="00BC5AB1">
        <w:rPr>
          <w:rFonts w:ascii="Arial" w:eastAsia="Arial" w:hAnsi="Arial" w:cs="Arial"/>
          <w:spacing w:val="2"/>
          <w:sz w:val="23"/>
          <w:szCs w:val="23"/>
        </w:rPr>
        <w:t>m</w:t>
      </w:r>
      <w:r w:rsidRPr="00BC5AB1">
        <w:rPr>
          <w:rFonts w:ascii="Arial" w:eastAsia="Arial" w:hAnsi="Arial" w:cs="Arial"/>
          <w:spacing w:val="1"/>
          <w:sz w:val="23"/>
          <w:szCs w:val="23"/>
        </w:rPr>
        <w:t>en</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w:t>
      </w:r>
      <w:r w:rsidRPr="00BC5AB1">
        <w:rPr>
          <w:rFonts w:ascii="Arial" w:eastAsia="Arial" w:hAnsi="Arial" w:cs="Arial"/>
          <w:spacing w:val="-2"/>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e</w:t>
      </w:r>
      <w:r w:rsidRPr="00BC5AB1">
        <w:rPr>
          <w:rFonts w:ascii="Arial" w:eastAsia="Arial" w:hAnsi="Arial" w:cs="Arial"/>
          <w:spacing w:val="1"/>
          <w:sz w:val="23"/>
          <w:szCs w:val="23"/>
        </w:rPr>
        <w:t xml:space="preserve"> 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pacing w:val="1"/>
          <w:sz w:val="23"/>
          <w:szCs w:val="23"/>
        </w:rPr>
        <w:t>e</w:t>
      </w:r>
      <w:r w:rsidR="00342C61" w:rsidRPr="00BC5AB1">
        <w:rPr>
          <w:rFonts w:ascii="Arial" w:eastAsia="Arial" w:hAnsi="Arial" w:cs="Arial"/>
          <w:sz w:val="23"/>
          <w:szCs w:val="23"/>
        </w:rPr>
        <w:t>.</w:t>
      </w:r>
    </w:p>
    <w:p w:rsidR="00AD6FA3" w:rsidRPr="00BC5AB1" w:rsidRDefault="00042926" w:rsidP="0002642F">
      <w:pPr>
        <w:spacing w:before="60"/>
        <w:ind w:left="284" w:right="219"/>
        <w:rPr>
          <w:rFonts w:ascii="Arial" w:eastAsia="Arial" w:hAnsi="Arial" w:cs="Arial"/>
          <w:sz w:val="23"/>
          <w:szCs w:val="23"/>
        </w:rPr>
      </w:pP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z w:val="23"/>
          <w:szCs w:val="23"/>
        </w:rPr>
        <w:t xml:space="preserve">e </w:t>
      </w:r>
      <w:r w:rsidRPr="00BC5AB1">
        <w:rPr>
          <w:rFonts w:ascii="Arial" w:eastAsia="Arial" w:hAnsi="Arial" w:cs="Arial"/>
          <w:spacing w:val="7"/>
          <w:sz w:val="23"/>
          <w:szCs w:val="23"/>
        </w:rPr>
        <w:t xml:space="preserve"> </w:t>
      </w:r>
      <w:r w:rsidRPr="00BC5AB1">
        <w:rPr>
          <w:rFonts w:ascii="Arial" w:eastAsia="Arial" w:hAnsi="Arial" w:cs="Arial"/>
          <w:spacing w:val="1"/>
          <w:sz w:val="23"/>
          <w:szCs w:val="23"/>
        </w:rPr>
        <w:t>ponu</w:t>
      </w:r>
      <w:r w:rsidRPr="00BC5AB1">
        <w:rPr>
          <w:rFonts w:ascii="Arial" w:eastAsia="Arial" w:hAnsi="Arial" w:cs="Arial"/>
          <w:spacing w:val="-1"/>
          <w:sz w:val="23"/>
          <w:szCs w:val="23"/>
        </w:rPr>
        <w:t>d</w:t>
      </w:r>
      <w:r w:rsidRPr="00BC5AB1">
        <w:rPr>
          <w:rFonts w:ascii="Arial" w:eastAsia="Arial" w:hAnsi="Arial" w:cs="Arial"/>
          <w:sz w:val="23"/>
          <w:szCs w:val="23"/>
        </w:rPr>
        <w:t xml:space="preserve">e </w:t>
      </w:r>
      <w:r w:rsidRPr="00BC5AB1">
        <w:rPr>
          <w:rFonts w:ascii="Arial" w:eastAsia="Arial" w:hAnsi="Arial" w:cs="Arial"/>
          <w:spacing w:val="7"/>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 xml:space="preserve">je </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 xml:space="preserve">isu </w:t>
      </w:r>
      <w:r w:rsidRPr="00BC5AB1">
        <w:rPr>
          <w:rFonts w:ascii="Arial" w:eastAsia="Arial" w:hAnsi="Arial" w:cs="Arial"/>
          <w:spacing w:val="6"/>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re</w:t>
      </w:r>
      <w:r w:rsidRPr="00BC5AB1">
        <w:rPr>
          <w:rFonts w:ascii="Arial" w:eastAsia="Arial" w:hAnsi="Arial" w:cs="Arial"/>
          <w:spacing w:val="1"/>
          <w:sz w:val="23"/>
          <w:szCs w:val="23"/>
        </w:rPr>
        <w:t>d</w:t>
      </w:r>
      <w:r w:rsidRPr="00BC5AB1">
        <w:rPr>
          <w:rFonts w:ascii="Arial" w:eastAsia="Arial" w:hAnsi="Arial" w:cs="Arial"/>
          <w:spacing w:val="-1"/>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 xml:space="preserve">e </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 xml:space="preserve">a </w:t>
      </w:r>
      <w:r w:rsidRPr="00BC5AB1">
        <w:rPr>
          <w:rFonts w:ascii="Arial" w:eastAsia="Arial" w:hAnsi="Arial" w:cs="Arial"/>
          <w:spacing w:val="7"/>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 xml:space="preserve">j </w:t>
      </w:r>
      <w:r w:rsidRPr="00BC5AB1">
        <w:rPr>
          <w:rFonts w:ascii="Arial" w:eastAsia="Arial" w:hAnsi="Arial" w:cs="Arial"/>
          <w:spacing w:val="6"/>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z w:val="23"/>
          <w:szCs w:val="23"/>
        </w:rPr>
        <w:t xml:space="preserve">čin </w:t>
      </w:r>
      <w:r w:rsidRPr="00BC5AB1">
        <w:rPr>
          <w:rFonts w:ascii="Arial" w:eastAsia="Arial" w:hAnsi="Arial" w:cs="Arial"/>
          <w:spacing w:val="6"/>
          <w:sz w:val="23"/>
          <w:szCs w:val="23"/>
        </w:rPr>
        <w:t xml:space="preserve"> </w:t>
      </w:r>
      <w:r w:rsidRPr="00BC5AB1">
        <w:rPr>
          <w:rFonts w:ascii="Arial" w:eastAsia="Arial" w:hAnsi="Arial" w:cs="Arial"/>
          <w:sz w:val="23"/>
          <w:szCs w:val="23"/>
        </w:rPr>
        <w:t xml:space="preserve">i </w:t>
      </w:r>
      <w:r w:rsidRPr="00BC5AB1">
        <w:rPr>
          <w:rFonts w:ascii="Arial" w:eastAsia="Arial" w:hAnsi="Arial" w:cs="Arial"/>
          <w:spacing w:val="6"/>
          <w:sz w:val="23"/>
          <w:szCs w:val="23"/>
        </w:rPr>
        <w:t xml:space="preserve"> </w:t>
      </w:r>
      <w:r w:rsidRPr="00BC5AB1">
        <w:rPr>
          <w:rFonts w:ascii="Arial" w:eastAsia="Arial" w:hAnsi="Arial" w:cs="Arial"/>
          <w:sz w:val="23"/>
          <w:szCs w:val="23"/>
        </w:rPr>
        <w:t xml:space="preserve">u </w:t>
      </w:r>
      <w:r w:rsidRPr="00BC5AB1">
        <w:rPr>
          <w:rFonts w:ascii="Arial" w:eastAsia="Arial" w:hAnsi="Arial" w:cs="Arial"/>
          <w:spacing w:val="7"/>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 xml:space="preserve">m </w:t>
      </w:r>
      <w:r w:rsidRPr="00BC5AB1">
        <w:rPr>
          <w:rFonts w:ascii="Arial" w:eastAsia="Arial" w:hAnsi="Arial" w:cs="Arial"/>
          <w:spacing w:val="7"/>
          <w:sz w:val="23"/>
          <w:szCs w:val="23"/>
        </w:rPr>
        <w:t xml:space="preserve"> </w:t>
      </w:r>
      <w:r w:rsidRPr="00BC5AB1">
        <w:rPr>
          <w:rFonts w:ascii="Arial" w:eastAsia="Arial" w:hAnsi="Arial" w:cs="Arial"/>
          <w:sz w:val="23"/>
          <w:szCs w:val="23"/>
        </w:rPr>
        <w:t xml:space="preserve">roku </w:t>
      </w:r>
      <w:r w:rsidRPr="00BC5AB1">
        <w:rPr>
          <w:rFonts w:ascii="Arial" w:eastAsia="Arial" w:hAnsi="Arial" w:cs="Arial"/>
          <w:spacing w:val="5"/>
          <w:sz w:val="23"/>
          <w:szCs w:val="23"/>
        </w:rPr>
        <w:t xml:space="preserve"> </w:t>
      </w:r>
      <w:r w:rsidRPr="00BC5AB1">
        <w:rPr>
          <w:rFonts w:ascii="Arial" w:eastAsia="Arial" w:hAnsi="Arial" w:cs="Arial"/>
          <w:spacing w:val="1"/>
          <w:sz w:val="23"/>
          <w:szCs w:val="23"/>
        </w:rPr>
        <w:t>ne</w:t>
      </w:r>
      <w:r w:rsidRPr="00BC5AB1">
        <w:rPr>
          <w:rFonts w:ascii="Arial" w:eastAsia="Arial" w:hAnsi="Arial" w:cs="Arial"/>
          <w:sz w:val="23"/>
          <w:szCs w:val="23"/>
        </w:rPr>
        <w:t xml:space="preserve">će </w:t>
      </w:r>
      <w:r w:rsidRPr="00BC5AB1">
        <w:rPr>
          <w:rFonts w:ascii="Arial" w:eastAsia="Arial" w:hAnsi="Arial" w:cs="Arial"/>
          <w:spacing w:val="7"/>
          <w:sz w:val="23"/>
          <w:szCs w:val="23"/>
        </w:rPr>
        <w:t xml:space="preserve"> </w:t>
      </w:r>
      <w:r w:rsidRPr="00BC5AB1">
        <w:rPr>
          <w:rFonts w:ascii="Arial" w:eastAsia="Arial" w:hAnsi="Arial" w:cs="Arial"/>
          <w:sz w:val="23"/>
          <w:szCs w:val="23"/>
        </w:rPr>
        <w:t xml:space="preserve">se </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t</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 xml:space="preserve">rati </w:t>
      </w:r>
      <w:r w:rsidRPr="00BC5AB1">
        <w:rPr>
          <w:rFonts w:ascii="Arial" w:eastAsia="Arial" w:hAnsi="Arial" w:cs="Arial"/>
          <w:spacing w:val="6"/>
          <w:sz w:val="23"/>
          <w:szCs w:val="23"/>
        </w:rPr>
        <w:t xml:space="preserve"> </w:t>
      </w:r>
      <w:r w:rsidRPr="00BC5AB1">
        <w:rPr>
          <w:rFonts w:ascii="Arial" w:eastAsia="Arial" w:hAnsi="Arial" w:cs="Arial"/>
          <w:sz w:val="23"/>
          <w:szCs w:val="23"/>
        </w:rPr>
        <w:t>i ra</w:t>
      </w:r>
      <w:r w:rsidRPr="00BC5AB1">
        <w:rPr>
          <w:rFonts w:ascii="Arial" w:eastAsia="Arial" w:hAnsi="Arial" w:cs="Arial"/>
          <w:spacing w:val="-2"/>
          <w:sz w:val="23"/>
          <w:szCs w:val="23"/>
        </w:rPr>
        <w:t>z</w:t>
      </w:r>
      <w:r w:rsidRPr="00BC5AB1">
        <w:rPr>
          <w:rFonts w:ascii="Arial" w:eastAsia="Arial" w:hAnsi="Arial" w:cs="Arial"/>
          <w:spacing w:val="1"/>
          <w:sz w:val="23"/>
          <w:szCs w:val="23"/>
        </w:rPr>
        <w:t>ma</w:t>
      </w:r>
      <w:r w:rsidRPr="00BC5AB1">
        <w:rPr>
          <w:rFonts w:ascii="Arial" w:eastAsia="Arial" w:hAnsi="Arial" w:cs="Arial"/>
          <w:sz w:val="23"/>
          <w:szCs w:val="23"/>
        </w:rPr>
        <w:t>trati,</w:t>
      </w:r>
      <w:r w:rsidRPr="00BC5AB1">
        <w:rPr>
          <w:rFonts w:ascii="Arial" w:eastAsia="Arial" w:hAnsi="Arial" w:cs="Arial"/>
          <w:spacing w:val="1"/>
          <w:sz w:val="23"/>
          <w:szCs w:val="23"/>
        </w:rPr>
        <w:t xml:space="preserve"> </w:t>
      </w:r>
      <w:r w:rsidRPr="00BC5AB1">
        <w:rPr>
          <w:rFonts w:ascii="Arial" w:eastAsia="Arial" w:hAnsi="Arial" w:cs="Arial"/>
          <w:sz w:val="23"/>
          <w:szCs w:val="23"/>
        </w:rPr>
        <w:t>te</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će </w:t>
      </w:r>
      <w:r w:rsidRPr="00BC5AB1">
        <w:rPr>
          <w:rFonts w:ascii="Arial" w:eastAsia="Arial" w:hAnsi="Arial" w:cs="Arial"/>
          <w:spacing w:val="1"/>
          <w:sz w:val="23"/>
          <w:szCs w:val="23"/>
        </w:rPr>
        <w:t>b</w:t>
      </w:r>
      <w:r w:rsidRPr="00BC5AB1">
        <w:rPr>
          <w:rFonts w:ascii="Arial" w:eastAsia="Arial" w:hAnsi="Arial" w:cs="Arial"/>
          <w:sz w:val="23"/>
          <w:szCs w:val="23"/>
        </w:rPr>
        <w:t xml:space="preserve">iti </w:t>
      </w:r>
      <w:r w:rsidRPr="00BC5AB1">
        <w:rPr>
          <w:rFonts w:ascii="Arial" w:eastAsia="Arial" w:hAnsi="Arial" w:cs="Arial"/>
          <w:spacing w:val="-2"/>
          <w:sz w:val="23"/>
          <w:szCs w:val="23"/>
        </w:rPr>
        <w:t>v</w:t>
      </w:r>
      <w:r w:rsidRPr="00BC5AB1">
        <w:rPr>
          <w:rFonts w:ascii="Arial" w:eastAsia="Arial" w:hAnsi="Arial" w:cs="Arial"/>
          <w:spacing w:val="1"/>
          <w:sz w:val="23"/>
          <w:szCs w:val="23"/>
        </w:rPr>
        <w:t>ra</w:t>
      </w:r>
      <w:r w:rsidRPr="00BC5AB1">
        <w:rPr>
          <w:rFonts w:ascii="Arial" w:eastAsia="Arial" w:hAnsi="Arial" w:cs="Arial"/>
          <w:sz w:val="23"/>
          <w:szCs w:val="23"/>
        </w:rPr>
        <w:t>ć</w:t>
      </w:r>
      <w:r w:rsidRPr="00BC5AB1">
        <w:rPr>
          <w:rFonts w:ascii="Arial" w:eastAsia="Arial" w:hAnsi="Arial" w:cs="Arial"/>
          <w:spacing w:val="1"/>
          <w:sz w:val="23"/>
          <w:szCs w:val="23"/>
        </w:rPr>
        <w:t>e</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1"/>
          <w:sz w:val="23"/>
          <w:szCs w:val="23"/>
        </w:rPr>
        <w:t xml:space="preserve"> 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u</w:t>
      </w:r>
      <w:r w:rsidRPr="00BC5AB1">
        <w:rPr>
          <w:rFonts w:ascii="Arial" w:eastAsia="Arial" w:hAnsi="Arial" w:cs="Arial"/>
          <w:sz w:val="23"/>
          <w:szCs w:val="23"/>
        </w:rPr>
        <w:t>.</w:t>
      </w:r>
    </w:p>
    <w:p w:rsidR="00AD6FA3" w:rsidRPr="00BC5AB1" w:rsidRDefault="00042926" w:rsidP="0002642F">
      <w:pPr>
        <w:spacing w:before="60"/>
        <w:ind w:left="284" w:right="219"/>
        <w:rPr>
          <w:rFonts w:ascii="Arial" w:eastAsia="Arial" w:hAnsi="Arial" w:cs="Arial"/>
          <w:sz w:val="23"/>
          <w:szCs w:val="23"/>
        </w:rPr>
      </w:pPr>
      <w:r w:rsidRPr="00BC5AB1">
        <w:rPr>
          <w:rFonts w:ascii="Arial" w:eastAsia="Arial" w:hAnsi="Arial" w:cs="Arial"/>
          <w:sz w:val="23"/>
          <w:szCs w:val="23"/>
        </w:rPr>
        <w:t xml:space="preserve">U </w:t>
      </w:r>
      <w:r w:rsidRPr="00BC5AB1">
        <w:rPr>
          <w:rFonts w:ascii="Arial" w:eastAsia="Arial" w:hAnsi="Arial" w:cs="Arial"/>
          <w:spacing w:val="13"/>
          <w:sz w:val="23"/>
          <w:szCs w:val="23"/>
        </w:rPr>
        <w:t xml:space="preserve"> </w:t>
      </w:r>
      <w:r w:rsidRPr="00BC5AB1">
        <w:rPr>
          <w:rFonts w:ascii="Arial" w:eastAsia="Arial" w:hAnsi="Arial" w:cs="Arial"/>
          <w:sz w:val="23"/>
          <w:szCs w:val="23"/>
        </w:rPr>
        <w:t xml:space="preserve">roku </w:t>
      </w:r>
      <w:r w:rsidRPr="00BC5AB1">
        <w:rPr>
          <w:rFonts w:ascii="Arial" w:eastAsia="Arial" w:hAnsi="Arial" w:cs="Arial"/>
          <w:spacing w:val="14"/>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 xml:space="preserve">a </w:t>
      </w:r>
      <w:r w:rsidRPr="00BC5AB1">
        <w:rPr>
          <w:rFonts w:ascii="Arial" w:eastAsia="Arial" w:hAnsi="Arial" w:cs="Arial"/>
          <w:spacing w:val="14"/>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 xml:space="preserve">u </w:t>
      </w:r>
      <w:r w:rsidRPr="00BC5AB1">
        <w:rPr>
          <w:rFonts w:ascii="Arial" w:eastAsia="Arial" w:hAnsi="Arial" w:cs="Arial"/>
          <w:spacing w:val="14"/>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 xml:space="preserve">e </w:t>
      </w:r>
      <w:r w:rsidRPr="00BC5AB1">
        <w:rPr>
          <w:rFonts w:ascii="Arial" w:eastAsia="Arial" w:hAnsi="Arial" w:cs="Arial"/>
          <w:spacing w:val="14"/>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 xml:space="preserve">lj </w:t>
      </w:r>
      <w:r w:rsidRPr="00BC5AB1">
        <w:rPr>
          <w:rFonts w:ascii="Arial" w:eastAsia="Arial" w:hAnsi="Arial" w:cs="Arial"/>
          <w:spacing w:val="12"/>
          <w:sz w:val="23"/>
          <w:szCs w:val="23"/>
        </w:rPr>
        <w:t xml:space="preserve"> </w:t>
      </w:r>
      <w:r w:rsidRPr="00BC5AB1">
        <w:rPr>
          <w:rFonts w:ascii="Arial" w:eastAsia="Arial" w:hAnsi="Arial" w:cs="Arial"/>
          <w:spacing w:val="-1"/>
          <w:sz w:val="23"/>
          <w:szCs w:val="23"/>
        </w:rPr>
        <w:t>m</w:t>
      </w:r>
      <w:r w:rsidRPr="00BC5AB1">
        <w:rPr>
          <w:rFonts w:ascii="Arial" w:eastAsia="Arial" w:hAnsi="Arial" w:cs="Arial"/>
          <w:spacing w:val="1"/>
          <w:sz w:val="23"/>
          <w:szCs w:val="23"/>
        </w:rPr>
        <w:t>o</w:t>
      </w:r>
      <w:r w:rsidRPr="00BC5AB1">
        <w:rPr>
          <w:rFonts w:ascii="Arial" w:eastAsia="Arial" w:hAnsi="Arial" w:cs="Arial"/>
          <w:spacing w:val="-2"/>
          <w:sz w:val="23"/>
          <w:szCs w:val="23"/>
        </w:rPr>
        <w:t>ž</w:t>
      </w:r>
      <w:r w:rsidRPr="00BC5AB1">
        <w:rPr>
          <w:rFonts w:ascii="Arial" w:eastAsia="Arial" w:hAnsi="Arial" w:cs="Arial"/>
          <w:sz w:val="23"/>
          <w:szCs w:val="23"/>
        </w:rPr>
        <w:t xml:space="preserve">e </w:t>
      </w:r>
      <w:r w:rsidRPr="00BC5AB1">
        <w:rPr>
          <w:rFonts w:ascii="Arial" w:eastAsia="Arial" w:hAnsi="Arial" w:cs="Arial"/>
          <w:spacing w:val="14"/>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o</w:t>
      </w:r>
      <w:r w:rsidRPr="00BC5AB1">
        <w:rPr>
          <w:rFonts w:ascii="Arial" w:eastAsia="Arial" w:hAnsi="Arial" w:cs="Arial"/>
          <w:spacing w:val="1"/>
          <w:sz w:val="23"/>
          <w:szCs w:val="23"/>
        </w:rPr>
        <w:t>da</w:t>
      </w:r>
      <w:r w:rsidRPr="00BC5AB1">
        <w:rPr>
          <w:rFonts w:ascii="Arial" w:eastAsia="Arial" w:hAnsi="Arial" w:cs="Arial"/>
          <w:sz w:val="23"/>
          <w:szCs w:val="23"/>
        </w:rPr>
        <w:t>t</w:t>
      </w:r>
      <w:r w:rsidRPr="00BC5AB1">
        <w:rPr>
          <w:rFonts w:ascii="Arial" w:eastAsia="Arial" w:hAnsi="Arial" w:cs="Arial"/>
          <w:spacing w:val="-1"/>
          <w:sz w:val="23"/>
          <w:szCs w:val="23"/>
        </w:rPr>
        <w:t>no</w:t>
      </w:r>
      <w:r w:rsidRPr="00BC5AB1">
        <w:rPr>
          <w:rFonts w:ascii="Arial" w:eastAsia="Arial" w:hAnsi="Arial" w:cs="Arial"/>
          <w:spacing w:val="1"/>
          <w:sz w:val="23"/>
          <w:szCs w:val="23"/>
        </w:rPr>
        <w:t>m</w:t>
      </w:r>
      <w:r w:rsidRPr="00BC5AB1">
        <w:rPr>
          <w:rFonts w:ascii="Arial" w:eastAsia="Arial" w:hAnsi="Arial" w:cs="Arial"/>
          <w:sz w:val="23"/>
          <w:szCs w:val="23"/>
        </w:rPr>
        <w:t xml:space="preserve">, </w:t>
      </w:r>
      <w:r w:rsidRPr="00BC5AB1">
        <w:rPr>
          <w:rFonts w:ascii="Arial" w:eastAsia="Arial" w:hAnsi="Arial" w:cs="Arial"/>
          <w:spacing w:val="14"/>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ra</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an</w:t>
      </w:r>
      <w:r w:rsidRPr="00BC5AB1">
        <w:rPr>
          <w:rFonts w:ascii="Arial" w:eastAsia="Arial" w:hAnsi="Arial" w:cs="Arial"/>
          <w:sz w:val="23"/>
          <w:szCs w:val="23"/>
        </w:rPr>
        <w:t xml:space="preserve">o </w:t>
      </w:r>
      <w:r w:rsidRPr="00BC5AB1">
        <w:rPr>
          <w:rFonts w:ascii="Arial" w:eastAsia="Arial" w:hAnsi="Arial" w:cs="Arial"/>
          <w:spacing w:val="14"/>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z w:val="23"/>
          <w:szCs w:val="23"/>
        </w:rPr>
        <w:t>t</w:t>
      </w:r>
      <w:r w:rsidRPr="00BC5AB1">
        <w:rPr>
          <w:rFonts w:ascii="Arial" w:eastAsia="Arial" w:hAnsi="Arial" w:cs="Arial"/>
          <w:spacing w:val="1"/>
          <w:sz w:val="23"/>
          <w:szCs w:val="23"/>
        </w:rPr>
        <w:t>p</w:t>
      </w:r>
      <w:r w:rsidRPr="00BC5AB1">
        <w:rPr>
          <w:rFonts w:ascii="Arial" w:eastAsia="Arial" w:hAnsi="Arial" w:cs="Arial"/>
          <w:sz w:val="23"/>
          <w:szCs w:val="23"/>
        </w:rPr>
        <w:t>is</w:t>
      </w:r>
      <w:r w:rsidRPr="00BC5AB1">
        <w:rPr>
          <w:rFonts w:ascii="Arial" w:eastAsia="Arial" w:hAnsi="Arial" w:cs="Arial"/>
          <w:spacing w:val="8"/>
          <w:sz w:val="23"/>
          <w:szCs w:val="23"/>
        </w:rPr>
        <w:t>a</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m i</w:t>
      </w:r>
      <w:r w:rsidRPr="00BC5AB1">
        <w:rPr>
          <w:rFonts w:ascii="Arial" w:eastAsia="Arial" w:hAnsi="Arial" w:cs="Arial"/>
          <w:spacing w:val="-3"/>
          <w:sz w:val="23"/>
          <w:szCs w:val="23"/>
        </w:rPr>
        <w:t>z</w:t>
      </w:r>
      <w:r w:rsidRPr="00BC5AB1">
        <w:rPr>
          <w:rFonts w:ascii="Arial" w:eastAsia="Arial" w:hAnsi="Arial" w:cs="Arial"/>
          <w:sz w:val="23"/>
          <w:szCs w:val="23"/>
        </w:rPr>
        <w:t>j</w:t>
      </w:r>
      <w:r w:rsidRPr="00BC5AB1">
        <w:rPr>
          <w:rFonts w:ascii="Arial" w:eastAsia="Arial" w:hAnsi="Arial" w:cs="Arial"/>
          <w:spacing w:val="3"/>
          <w:sz w:val="23"/>
          <w:szCs w:val="23"/>
        </w:rPr>
        <w:t>a</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2"/>
          <w:sz w:val="23"/>
          <w:szCs w:val="23"/>
        </w:rPr>
        <w:t xml:space="preserve"> </w:t>
      </w:r>
      <w:r w:rsidRPr="00BC5AB1">
        <w:rPr>
          <w:rFonts w:ascii="Arial" w:eastAsia="Arial" w:hAnsi="Arial" w:cs="Arial"/>
          <w:sz w:val="23"/>
          <w:szCs w:val="23"/>
        </w:rPr>
        <w:t>i</w:t>
      </w:r>
      <w:r w:rsidRPr="00BC5AB1">
        <w:rPr>
          <w:rFonts w:ascii="Arial" w:eastAsia="Arial" w:hAnsi="Arial" w:cs="Arial"/>
          <w:spacing w:val="-2"/>
          <w:sz w:val="23"/>
          <w:szCs w:val="23"/>
        </w:rPr>
        <w:t>z</w:t>
      </w:r>
      <w:r w:rsidRPr="00BC5AB1">
        <w:rPr>
          <w:rFonts w:ascii="Arial" w:eastAsia="Arial" w:hAnsi="Arial" w:cs="Arial"/>
          <w:spacing w:val="1"/>
          <w:sz w:val="23"/>
          <w:szCs w:val="23"/>
        </w:rPr>
        <w:t>m</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iti s</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ju</w:t>
      </w:r>
      <w:r w:rsidRPr="00BC5AB1">
        <w:rPr>
          <w:rFonts w:ascii="Arial" w:eastAsia="Arial" w:hAnsi="Arial" w:cs="Arial"/>
          <w:spacing w:val="1"/>
          <w:sz w:val="23"/>
          <w:szCs w:val="23"/>
        </w:rPr>
        <w:t xml:space="preserve"> 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pacing w:val="-1"/>
          <w:sz w:val="23"/>
          <w:szCs w:val="23"/>
        </w:rPr>
        <w:t>u</w:t>
      </w:r>
      <w:r w:rsidRPr="00BC5AB1">
        <w:rPr>
          <w:rFonts w:ascii="Arial" w:eastAsia="Arial" w:hAnsi="Arial" w:cs="Arial"/>
          <w:sz w:val="23"/>
          <w:szCs w:val="23"/>
        </w:rPr>
        <w:t>,</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ad</w:t>
      </w:r>
      <w:r w:rsidRPr="00BC5AB1">
        <w:rPr>
          <w:rFonts w:ascii="Arial" w:eastAsia="Arial" w:hAnsi="Arial" w:cs="Arial"/>
          <w:spacing w:val="-1"/>
          <w:sz w:val="23"/>
          <w:szCs w:val="23"/>
        </w:rPr>
        <w:t>o</w:t>
      </w:r>
      <w:r w:rsidRPr="00BC5AB1">
        <w:rPr>
          <w:rFonts w:ascii="Arial" w:eastAsia="Arial" w:hAnsi="Arial" w:cs="Arial"/>
          <w:spacing w:val="1"/>
          <w:sz w:val="23"/>
          <w:szCs w:val="23"/>
        </w:rPr>
        <w:t>p</w:t>
      </w:r>
      <w:r w:rsidRPr="00BC5AB1">
        <w:rPr>
          <w:rFonts w:ascii="Arial" w:eastAsia="Arial" w:hAnsi="Arial" w:cs="Arial"/>
          <w:spacing w:val="-1"/>
          <w:sz w:val="23"/>
          <w:szCs w:val="23"/>
        </w:rPr>
        <w:t>u</w:t>
      </w:r>
      <w:r w:rsidRPr="00BC5AB1">
        <w:rPr>
          <w:rFonts w:ascii="Arial" w:eastAsia="Arial" w:hAnsi="Arial" w:cs="Arial"/>
          <w:spacing w:val="1"/>
          <w:sz w:val="23"/>
          <w:szCs w:val="23"/>
        </w:rPr>
        <w:t>n</w:t>
      </w:r>
      <w:r w:rsidRPr="00BC5AB1">
        <w:rPr>
          <w:rFonts w:ascii="Arial" w:eastAsia="Arial" w:hAnsi="Arial" w:cs="Arial"/>
          <w:sz w:val="23"/>
          <w:szCs w:val="23"/>
        </w:rPr>
        <w:t>iti je</w:t>
      </w:r>
      <w:r w:rsidRPr="00BC5AB1">
        <w:rPr>
          <w:rFonts w:ascii="Arial" w:eastAsia="Arial" w:hAnsi="Arial" w:cs="Arial"/>
          <w:spacing w:val="-1"/>
          <w:sz w:val="23"/>
          <w:szCs w:val="23"/>
        </w:rPr>
        <w:t xml:space="preserve"> </w:t>
      </w:r>
      <w:r w:rsidRPr="00BC5AB1">
        <w:rPr>
          <w:rFonts w:ascii="Arial" w:eastAsia="Arial" w:hAnsi="Arial" w:cs="Arial"/>
          <w:sz w:val="23"/>
          <w:szCs w:val="23"/>
        </w:rPr>
        <w:t>i</w:t>
      </w:r>
      <w:r w:rsidRPr="00BC5AB1">
        <w:rPr>
          <w:rFonts w:ascii="Arial" w:eastAsia="Arial" w:hAnsi="Arial" w:cs="Arial"/>
          <w:spacing w:val="-1"/>
          <w:sz w:val="23"/>
          <w:szCs w:val="23"/>
        </w:rPr>
        <w:t>l</w:t>
      </w:r>
      <w:r w:rsidRPr="00BC5AB1">
        <w:rPr>
          <w:rFonts w:ascii="Arial" w:eastAsia="Arial" w:hAnsi="Arial" w:cs="Arial"/>
          <w:sz w:val="23"/>
          <w:szCs w:val="23"/>
        </w:rPr>
        <w:t xml:space="preserve">i </w:t>
      </w:r>
      <w:r w:rsidRPr="00BC5AB1">
        <w:rPr>
          <w:rFonts w:ascii="Arial" w:eastAsia="Arial" w:hAnsi="Arial" w:cs="Arial"/>
          <w:spacing w:val="1"/>
          <w:sz w:val="23"/>
          <w:szCs w:val="23"/>
        </w:rPr>
        <w:t>o</w:t>
      </w:r>
      <w:r w:rsidRPr="00BC5AB1">
        <w:rPr>
          <w:rFonts w:ascii="Arial" w:eastAsia="Arial" w:hAnsi="Arial" w:cs="Arial"/>
          <w:sz w:val="23"/>
          <w:szCs w:val="23"/>
        </w:rPr>
        <w:t>d</w:t>
      </w:r>
      <w:r w:rsidRPr="00BC5AB1">
        <w:rPr>
          <w:rFonts w:ascii="Arial" w:eastAsia="Arial" w:hAnsi="Arial" w:cs="Arial"/>
          <w:spacing w:val="1"/>
          <w:sz w:val="23"/>
          <w:szCs w:val="23"/>
        </w:rPr>
        <w:t xml:space="preserve"> n</w:t>
      </w:r>
      <w:r w:rsidRPr="00BC5AB1">
        <w:rPr>
          <w:rFonts w:ascii="Arial" w:eastAsia="Arial" w:hAnsi="Arial" w:cs="Arial"/>
          <w:sz w:val="23"/>
          <w:szCs w:val="23"/>
        </w:rPr>
        <w:t>je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odu</w:t>
      </w:r>
      <w:r w:rsidRPr="00BC5AB1">
        <w:rPr>
          <w:rFonts w:ascii="Arial" w:eastAsia="Arial" w:hAnsi="Arial" w:cs="Arial"/>
          <w:spacing w:val="-2"/>
          <w:sz w:val="23"/>
          <w:szCs w:val="23"/>
        </w:rPr>
        <w:t>s</w:t>
      </w:r>
      <w:r w:rsidRPr="00BC5AB1">
        <w:rPr>
          <w:rFonts w:ascii="Arial" w:eastAsia="Arial" w:hAnsi="Arial" w:cs="Arial"/>
          <w:sz w:val="23"/>
          <w:szCs w:val="23"/>
        </w:rPr>
        <w:t>t</w:t>
      </w:r>
      <w:r w:rsidRPr="00BC5AB1">
        <w:rPr>
          <w:rFonts w:ascii="Arial" w:eastAsia="Arial" w:hAnsi="Arial" w:cs="Arial"/>
          <w:spacing w:val="1"/>
          <w:sz w:val="23"/>
          <w:szCs w:val="23"/>
        </w:rPr>
        <w:t>a</w:t>
      </w:r>
      <w:r w:rsidRPr="00BC5AB1">
        <w:rPr>
          <w:rFonts w:ascii="Arial" w:eastAsia="Arial" w:hAnsi="Arial" w:cs="Arial"/>
          <w:sz w:val="23"/>
          <w:szCs w:val="23"/>
        </w:rPr>
        <w:t>ti.</w:t>
      </w:r>
    </w:p>
    <w:p w:rsidR="00AD6FA3" w:rsidRPr="00BC5AB1" w:rsidRDefault="00042926" w:rsidP="0002642F">
      <w:pPr>
        <w:spacing w:before="60"/>
        <w:ind w:left="284" w:right="219"/>
        <w:jc w:val="both"/>
        <w:rPr>
          <w:rFonts w:ascii="Arial" w:eastAsia="Arial" w:hAnsi="Arial" w:cs="Arial"/>
          <w:sz w:val="23"/>
          <w:szCs w:val="23"/>
        </w:rPr>
      </w:pPr>
      <w:r w:rsidRPr="00BC5AB1">
        <w:rPr>
          <w:rFonts w:ascii="Arial" w:eastAsia="Arial" w:hAnsi="Arial" w:cs="Arial"/>
          <w:sz w:val="23"/>
          <w:szCs w:val="23"/>
        </w:rPr>
        <w:t>I</w:t>
      </w:r>
      <w:r w:rsidRPr="00BC5AB1">
        <w:rPr>
          <w:rFonts w:ascii="Arial" w:eastAsia="Arial" w:hAnsi="Arial" w:cs="Arial"/>
          <w:spacing w:val="-2"/>
          <w:sz w:val="23"/>
          <w:szCs w:val="23"/>
        </w:rPr>
        <w:t>z</w:t>
      </w:r>
      <w:r w:rsidRPr="00BC5AB1">
        <w:rPr>
          <w:rFonts w:ascii="Arial" w:eastAsia="Arial" w:hAnsi="Arial" w:cs="Arial"/>
          <w:spacing w:val="1"/>
          <w:sz w:val="23"/>
          <w:szCs w:val="23"/>
        </w:rPr>
        <w:t>m</w:t>
      </w:r>
      <w:r w:rsidRPr="00BC5AB1">
        <w:rPr>
          <w:rFonts w:ascii="Arial" w:eastAsia="Arial" w:hAnsi="Arial" w:cs="Arial"/>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w:t>
      </w:r>
      <w:proofErr w:type="gramStart"/>
      <w:r w:rsidRPr="00BC5AB1">
        <w:rPr>
          <w:rFonts w:ascii="Arial" w:eastAsia="Arial" w:hAnsi="Arial" w:cs="Arial"/>
          <w:sz w:val="23"/>
          <w:szCs w:val="23"/>
        </w:rPr>
        <w:t>ili</w:t>
      </w:r>
      <w:proofErr w:type="gramEnd"/>
      <w:r w:rsidRPr="00BC5AB1">
        <w:rPr>
          <w:rFonts w:ascii="Arial" w:eastAsia="Arial" w:hAnsi="Arial" w:cs="Arial"/>
          <w:spacing w:val="-1"/>
          <w:sz w:val="23"/>
          <w:szCs w:val="23"/>
        </w:rPr>
        <w:t xml:space="preserve"> </w:t>
      </w:r>
      <w:r w:rsidRPr="00BC5AB1">
        <w:rPr>
          <w:rFonts w:ascii="Arial" w:eastAsia="Arial" w:hAnsi="Arial" w:cs="Arial"/>
          <w:spacing w:val="1"/>
          <w:sz w:val="23"/>
          <w:szCs w:val="23"/>
        </w:rPr>
        <w:t>dopu</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e</w:t>
      </w:r>
      <w:r w:rsidRPr="00BC5AB1">
        <w:rPr>
          <w:rFonts w:ascii="Arial" w:eastAsia="Arial" w:hAnsi="Arial" w:cs="Arial"/>
          <w:spacing w:val="1"/>
          <w:sz w:val="23"/>
          <w:szCs w:val="23"/>
        </w:rPr>
        <w:t xml:space="preserve"> do</w:t>
      </w:r>
      <w:r w:rsidRPr="00BC5AB1">
        <w:rPr>
          <w:rFonts w:ascii="Arial" w:eastAsia="Arial" w:hAnsi="Arial" w:cs="Arial"/>
          <w:spacing w:val="-2"/>
          <w:sz w:val="23"/>
          <w:szCs w:val="23"/>
        </w:rPr>
        <w:t>s</w:t>
      </w:r>
      <w:r w:rsidRPr="00BC5AB1">
        <w:rPr>
          <w:rFonts w:ascii="Arial" w:eastAsia="Arial" w:hAnsi="Arial" w:cs="Arial"/>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3"/>
          <w:sz w:val="23"/>
          <w:szCs w:val="23"/>
        </w:rPr>
        <w:t>j</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se</w:t>
      </w:r>
      <w:r w:rsidRPr="00BC5AB1">
        <w:rPr>
          <w:rFonts w:ascii="Arial" w:eastAsia="Arial" w:hAnsi="Arial" w:cs="Arial"/>
          <w:spacing w:val="1"/>
          <w:sz w:val="23"/>
          <w:szCs w:val="23"/>
        </w:rPr>
        <w:t xml:space="preserve"> 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isti </w:t>
      </w:r>
      <w:r w:rsidRPr="00BC5AB1">
        <w:rPr>
          <w:rFonts w:ascii="Arial" w:eastAsia="Arial" w:hAnsi="Arial" w:cs="Arial"/>
          <w:spacing w:val="1"/>
          <w:sz w:val="23"/>
          <w:szCs w:val="23"/>
        </w:rPr>
        <w:t>na</w:t>
      </w:r>
      <w:r w:rsidRPr="00BC5AB1">
        <w:rPr>
          <w:rFonts w:ascii="Arial" w:eastAsia="Arial" w:hAnsi="Arial" w:cs="Arial"/>
          <w:sz w:val="23"/>
          <w:szCs w:val="23"/>
        </w:rPr>
        <w:t>čin</w:t>
      </w:r>
      <w:r w:rsidRPr="00BC5AB1">
        <w:rPr>
          <w:rFonts w:ascii="Arial" w:eastAsia="Arial" w:hAnsi="Arial" w:cs="Arial"/>
          <w:spacing w:val="1"/>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a</w:t>
      </w:r>
      <w:r w:rsidRPr="00BC5AB1">
        <w:rPr>
          <w:rFonts w:ascii="Arial" w:eastAsia="Arial" w:hAnsi="Arial" w:cs="Arial"/>
          <w:sz w:val="23"/>
          <w:szCs w:val="23"/>
        </w:rPr>
        <w:t>o</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i </w:t>
      </w:r>
      <w:r w:rsidRPr="00BC5AB1">
        <w:rPr>
          <w:rFonts w:ascii="Arial" w:eastAsia="Arial" w:hAnsi="Arial" w:cs="Arial"/>
          <w:spacing w:val="1"/>
          <w:sz w:val="23"/>
          <w:szCs w:val="23"/>
        </w:rPr>
        <w:t>pon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5"/>
          <w:sz w:val="23"/>
          <w:szCs w:val="23"/>
        </w:rPr>
        <w:t xml:space="preserve"> </w:t>
      </w:r>
      <w:r w:rsidRPr="00BC5AB1">
        <w:rPr>
          <w:rFonts w:ascii="Arial" w:eastAsia="Arial" w:hAnsi="Arial" w:cs="Arial"/>
          <w:sz w:val="23"/>
          <w:szCs w:val="23"/>
        </w:rPr>
        <w:t xml:space="preserve">s </w:t>
      </w:r>
      <w:r w:rsidRPr="00BC5AB1">
        <w:rPr>
          <w:rFonts w:ascii="Arial" w:eastAsia="Arial" w:hAnsi="Arial" w:cs="Arial"/>
          <w:spacing w:val="1"/>
          <w:sz w:val="23"/>
          <w:szCs w:val="23"/>
        </w:rPr>
        <w:t>t</w:t>
      </w:r>
      <w:r w:rsidRPr="00BC5AB1">
        <w:rPr>
          <w:rFonts w:ascii="Arial" w:eastAsia="Arial" w:hAnsi="Arial" w:cs="Arial"/>
          <w:sz w:val="23"/>
          <w:szCs w:val="23"/>
        </w:rPr>
        <w:t>im</w:t>
      </w:r>
      <w:r w:rsidRPr="00BC5AB1">
        <w:rPr>
          <w:rFonts w:ascii="Arial" w:eastAsia="Arial" w:hAnsi="Arial" w:cs="Arial"/>
          <w:spacing w:val="1"/>
          <w:sz w:val="23"/>
          <w:szCs w:val="23"/>
        </w:rPr>
        <w:t xml:space="preserve"> d</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se</w:t>
      </w:r>
      <w:r w:rsidRPr="00BC5AB1">
        <w:rPr>
          <w:rFonts w:ascii="Arial" w:eastAsia="Arial" w:hAnsi="Arial" w:cs="Arial"/>
          <w:spacing w:val="1"/>
          <w:sz w:val="23"/>
          <w:szCs w:val="23"/>
        </w:rPr>
        <w:t xml:space="preserve"> o</w:t>
      </w:r>
      <w:r w:rsidRPr="00BC5AB1">
        <w:rPr>
          <w:rFonts w:ascii="Arial" w:eastAsia="Arial" w:hAnsi="Arial" w:cs="Arial"/>
          <w:spacing w:val="-1"/>
          <w:sz w:val="23"/>
          <w:szCs w:val="23"/>
        </w:rPr>
        <w:t>m</w:t>
      </w:r>
      <w:r w:rsidRPr="00BC5AB1">
        <w:rPr>
          <w:rFonts w:ascii="Arial" w:eastAsia="Arial" w:hAnsi="Arial" w:cs="Arial"/>
          <w:spacing w:val="1"/>
          <w:sz w:val="23"/>
          <w:szCs w:val="23"/>
        </w:rPr>
        <w:t>o</w:t>
      </w:r>
      <w:r w:rsidRPr="00BC5AB1">
        <w:rPr>
          <w:rFonts w:ascii="Arial" w:eastAsia="Arial" w:hAnsi="Arial" w:cs="Arial"/>
          <w:sz w:val="23"/>
          <w:szCs w:val="23"/>
        </w:rPr>
        <w:t>t</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3"/>
          <w:sz w:val="23"/>
          <w:szCs w:val="23"/>
        </w:rPr>
        <w:t>c</w:t>
      </w:r>
      <w:r w:rsidRPr="00BC5AB1">
        <w:rPr>
          <w:rFonts w:ascii="Arial" w:eastAsia="Arial" w:hAnsi="Arial" w:cs="Arial"/>
          <w:sz w:val="23"/>
          <w:szCs w:val="23"/>
        </w:rPr>
        <w:t>a</w:t>
      </w:r>
    </w:p>
    <w:p w:rsidR="00AD6FA3" w:rsidRPr="00BC5AB1" w:rsidRDefault="00042926" w:rsidP="0002642F">
      <w:pPr>
        <w:ind w:left="284" w:right="219"/>
        <w:jc w:val="both"/>
        <w:rPr>
          <w:rFonts w:ascii="Arial" w:eastAsia="Arial" w:hAnsi="Arial" w:cs="Arial"/>
          <w:sz w:val="23"/>
          <w:szCs w:val="23"/>
        </w:rPr>
      </w:pPr>
      <w:proofErr w:type="gramStart"/>
      <w:r w:rsidRPr="00BC5AB1">
        <w:rPr>
          <w:rFonts w:ascii="Arial" w:eastAsia="Arial" w:hAnsi="Arial" w:cs="Arial"/>
          <w:spacing w:val="1"/>
          <w:sz w:val="23"/>
          <w:szCs w:val="23"/>
        </w:rPr>
        <w:t>do</w:t>
      </w:r>
      <w:r w:rsidRPr="00BC5AB1">
        <w:rPr>
          <w:rFonts w:ascii="Arial" w:eastAsia="Arial" w:hAnsi="Arial" w:cs="Arial"/>
          <w:spacing w:val="-1"/>
          <w:sz w:val="23"/>
          <w:szCs w:val="23"/>
        </w:rPr>
        <w:t>d</w:t>
      </w:r>
      <w:r w:rsidRPr="00BC5AB1">
        <w:rPr>
          <w:rFonts w:ascii="Arial" w:eastAsia="Arial" w:hAnsi="Arial" w:cs="Arial"/>
          <w:spacing w:val="1"/>
          <w:sz w:val="23"/>
          <w:szCs w:val="23"/>
        </w:rPr>
        <w:t>a</w:t>
      </w:r>
      <w:r w:rsidRPr="00BC5AB1">
        <w:rPr>
          <w:rFonts w:ascii="Arial" w:eastAsia="Arial" w:hAnsi="Arial" w:cs="Arial"/>
          <w:sz w:val="23"/>
          <w:szCs w:val="23"/>
        </w:rPr>
        <w:t>t</w:t>
      </w:r>
      <w:r w:rsidRPr="00BC5AB1">
        <w:rPr>
          <w:rFonts w:ascii="Arial" w:eastAsia="Arial" w:hAnsi="Arial" w:cs="Arial"/>
          <w:spacing w:val="1"/>
          <w:sz w:val="23"/>
          <w:szCs w:val="23"/>
        </w:rPr>
        <w:t>n</w:t>
      </w:r>
      <w:r w:rsidRPr="00BC5AB1">
        <w:rPr>
          <w:rFonts w:ascii="Arial" w:eastAsia="Arial" w:hAnsi="Arial" w:cs="Arial"/>
          <w:sz w:val="23"/>
          <w:szCs w:val="23"/>
        </w:rPr>
        <w:t>o</w:t>
      </w:r>
      <w:proofErr w:type="gramEnd"/>
      <w:r w:rsidRPr="00BC5AB1">
        <w:rPr>
          <w:rFonts w:ascii="Arial" w:eastAsia="Arial" w:hAnsi="Arial" w:cs="Arial"/>
          <w:spacing w:val="-1"/>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2"/>
          <w:sz w:val="23"/>
          <w:szCs w:val="23"/>
        </w:rPr>
        <w:t>z</w:t>
      </w:r>
      <w:r w:rsidRPr="00BC5AB1">
        <w:rPr>
          <w:rFonts w:ascii="Arial" w:eastAsia="Arial" w:hAnsi="Arial" w:cs="Arial"/>
          <w:spacing w:val="1"/>
          <w:sz w:val="23"/>
          <w:szCs w:val="23"/>
        </w:rPr>
        <w:t>na</w:t>
      </w:r>
      <w:r w:rsidRPr="00BC5AB1">
        <w:rPr>
          <w:rFonts w:ascii="Arial" w:eastAsia="Arial" w:hAnsi="Arial" w:cs="Arial"/>
          <w:sz w:val="23"/>
          <w:szCs w:val="23"/>
        </w:rPr>
        <w:t>či t</w:t>
      </w:r>
      <w:r w:rsidRPr="00BC5AB1">
        <w:rPr>
          <w:rFonts w:ascii="Arial" w:eastAsia="Arial" w:hAnsi="Arial" w:cs="Arial"/>
          <w:spacing w:val="1"/>
          <w:sz w:val="23"/>
          <w:szCs w:val="23"/>
        </w:rPr>
        <w:t>e</w:t>
      </w:r>
      <w:r w:rsidRPr="00BC5AB1">
        <w:rPr>
          <w:rFonts w:ascii="Arial" w:eastAsia="Arial" w:hAnsi="Arial" w:cs="Arial"/>
          <w:sz w:val="23"/>
          <w:szCs w:val="23"/>
        </w:rPr>
        <w:t>k</w:t>
      </w:r>
      <w:r w:rsidRPr="00BC5AB1">
        <w:rPr>
          <w:rFonts w:ascii="Arial" w:eastAsia="Arial" w:hAnsi="Arial" w:cs="Arial"/>
          <w:spacing w:val="-2"/>
          <w:sz w:val="23"/>
          <w:szCs w:val="23"/>
        </w:rPr>
        <w:t>s</w:t>
      </w:r>
      <w:r w:rsidRPr="00BC5AB1">
        <w:rPr>
          <w:rFonts w:ascii="Arial" w:eastAsia="Arial" w:hAnsi="Arial" w:cs="Arial"/>
          <w:sz w:val="23"/>
          <w:szCs w:val="23"/>
        </w:rPr>
        <w:t>t</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2"/>
          <w:sz w:val="23"/>
          <w:szCs w:val="23"/>
        </w:rPr>
        <w:t xml:space="preserve"> „</w:t>
      </w:r>
      <w:r w:rsidRPr="00BC5AB1">
        <w:rPr>
          <w:rFonts w:ascii="Arial" w:eastAsia="Arial" w:hAnsi="Arial" w:cs="Arial"/>
          <w:sz w:val="23"/>
          <w:szCs w:val="23"/>
        </w:rPr>
        <w:t>IZMJENA“ o</w:t>
      </w:r>
      <w:r w:rsidRPr="00BC5AB1">
        <w:rPr>
          <w:rFonts w:ascii="Arial" w:eastAsia="Arial" w:hAnsi="Arial" w:cs="Arial"/>
          <w:spacing w:val="-1"/>
          <w:sz w:val="23"/>
          <w:szCs w:val="23"/>
        </w:rPr>
        <w:t>d</w:t>
      </w:r>
      <w:r w:rsidRPr="00BC5AB1">
        <w:rPr>
          <w:rFonts w:ascii="Arial" w:eastAsia="Arial" w:hAnsi="Arial" w:cs="Arial"/>
          <w:spacing w:val="1"/>
          <w:sz w:val="23"/>
          <w:szCs w:val="23"/>
        </w:rPr>
        <w:t>no</w:t>
      </w:r>
      <w:r w:rsidRPr="00BC5AB1">
        <w:rPr>
          <w:rFonts w:ascii="Arial" w:eastAsia="Arial" w:hAnsi="Arial" w:cs="Arial"/>
          <w:spacing w:val="-2"/>
          <w:sz w:val="23"/>
          <w:szCs w:val="23"/>
        </w:rPr>
        <w:t>s</w:t>
      </w:r>
      <w:r w:rsidRPr="00BC5AB1">
        <w:rPr>
          <w:rFonts w:ascii="Arial" w:eastAsia="Arial" w:hAnsi="Arial" w:cs="Arial"/>
          <w:spacing w:val="1"/>
          <w:sz w:val="23"/>
          <w:szCs w:val="23"/>
        </w:rPr>
        <w:t>n</w:t>
      </w:r>
      <w:r w:rsidRPr="00BC5AB1">
        <w:rPr>
          <w:rFonts w:ascii="Arial" w:eastAsia="Arial" w:hAnsi="Arial" w:cs="Arial"/>
          <w:sz w:val="23"/>
          <w:szCs w:val="23"/>
        </w:rPr>
        <w:t>o</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w:t>
      </w:r>
      <w:r w:rsidRPr="00BC5AB1">
        <w:rPr>
          <w:rFonts w:ascii="Arial" w:eastAsia="Arial" w:hAnsi="Arial" w:cs="Arial"/>
          <w:sz w:val="23"/>
          <w:szCs w:val="23"/>
        </w:rPr>
        <w:t>DOPU</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pacing w:val="-1"/>
          <w:sz w:val="23"/>
          <w:szCs w:val="23"/>
        </w:rPr>
        <w:t>“.</w:t>
      </w:r>
    </w:p>
    <w:p w:rsidR="00AD6FA3" w:rsidRPr="00BC5AB1" w:rsidRDefault="00042926" w:rsidP="0002642F">
      <w:pPr>
        <w:spacing w:before="60"/>
        <w:ind w:left="284" w:right="219"/>
        <w:jc w:val="both"/>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 xml:space="preserve">lj </w:t>
      </w:r>
      <w:r w:rsidRPr="00BC5AB1">
        <w:rPr>
          <w:rFonts w:ascii="Arial" w:eastAsia="Arial" w:hAnsi="Arial" w:cs="Arial"/>
          <w:spacing w:val="1"/>
          <w:sz w:val="23"/>
          <w:szCs w:val="23"/>
        </w:rPr>
        <w:t>mo</w:t>
      </w:r>
      <w:r w:rsidRPr="00BC5AB1">
        <w:rPr>
          <w:rFonts w:ascii="Arial" w:eastAsia="Arial" w:hAnsi="Arial" w:cs="Arial"/>
          <w:spacing w:val="-2"/>
          <w:sz w:val="23"/>
          <w:szCs w:val="23"/>
        </w:rPr>
        <w:t>ž</w:t>
      </w:r>
      <w:r w:rsidRPr="00BC5AB1">
        <w:rPr>
          <w:rFonts w:ascii="Arial" w:eastAsia="Arial" w:hAnsi="Arial" w:cs="Arial"/>
          <w:sz w:val="23"/>
          <w:szCs w:val="23"/>
        </w:rPr>
        <w:t>e</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d</w:t>
      </w:r>
      <w:r w:rsidRPr="00BC5AB1">
        <w:rPr>
          <w:rFonts w:ascii="Arial" w:eastAsia="Arial" w:hAnsi="Arial" w:cs="Arial"/>
          <w:sz w:val="23"/>
          <w:szCs w:val="23"/>
        </w:rPr>
        <w:t>o</w:t>
      </w:r>
      <w:r w:rsidRPr="00BC5AB1">
        <w:rPr>
          <w:rFonts w:ascii="Arial" w:eastAsia="Arial" w:hAnsi="Arial" w:cs="Arial"/>
          <w:spacing w:val="2"/>
          <w:sz w:val="23"/>
          <w:szCs w:val="23"/>
        </w:rPr>
        <w:t xml:space="preserve"> </w:t>
      </w:r>
      <w:r w:rsidRPr="00BC5AB1">
        <w:rPr>
          <w:rFonts w:ascii="Arial" w:eastAsia="Arial" w:hAnsi="Arial" w:cs="Arial"/>
          <w:sz w:val="23"/>
          <w:szCs w:val="23"/>
        </w:rPr>
        <w:t>is</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ka</w:t>
      </w:r>
      <w:r w:rsidRPr="00BC5AB1">
        <w:rPr>
          <w:rFonts w:ascii="Arial" w:eastAsia="Arial" w:hAnsi="Arial" w:cs="Arial"/>
          <w:spacing w:val="2"/>
          <w:sz w:val="23"/>
          <w:szCs w:val="23"/>
        </w:rPr>
        <w:t xml:space="preserve"> </w:t>
      </w:r>
      <w:r w:rsidRPr="00BC5AB1">
        <w:rPr>
          <w:rFonts w:ascii="Arial" w:eastAsia="Arial" w:hAnsi="Arial" w:cs="Arial"/>
          <w:sz w:val="23"/>
          <w:szCs w:val="23"/>
        </w:rPr>
        <w:t>roka</w:t>
      </w:r>
      <w:r w:rsidRPr="00BC5AB1">
        <w:rPr>
          <w:rFonts w:ascii="Arial" w:eastAsia="Arial" w:hAnsi="Arial" w:cs="Arial"/>
          <w:spacing w:val="2"/>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8"/>
          <w:sz w:val="23"/>
          <w:szCs w:val="23"/>
        </w:rPr>
        <w:t xml:space="preserve"> </w:t>
      </w:r>
      <w:r w:rsidRPr="00BC5AB1">
        <w:rPr>
          <w:rFonts w:ascii="Arial" w:eastAsia="Arial" w:hAnsi="Arial" w:cs="Arial"/>
          <w:spacing w:val="1"/>
          <w:sz w:val="23"/>
          <w:szCs w:val="23"/>
        </w:rPr>
        <w:t>pon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isa</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2"/>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z w:val="23"/>
          <w:szCs w:val="23"/>
        </w:rPr>
        <w:t>ja</w:t>
      </w:r>
      <w:r w:rsidRPr="00BC5AB1">
        <w:rPr>
          <w:rFonts w:ascii="Arial" w:eastAsia="Arial" w:hAnsi="Arial" w:cs="Arial"/>
          <w:spacing w:val="-2"/>
          <w:sz w:val="23"/>
          <w:szCs w:val="23"/>
        </w:rPr>
        <w:t>v</w:t>
      </w:r>
      <w:r w:rsidRPr="00BC5AB1">
        <w:rPr>
          <w:rFonts w:ascii="Arial" w:eastAsia="Arial" w:hAnsi="Arial" w:cs="Arial"/>
          <w:spacing w:val="3"/>
          <w:sz w:val="23"/>
          <w:szCs w:val="23"/>
        </w:rPr>
        <w:t>o</w:t>
      </w:r>
      <w:r w:rsidRPr="00BC5AB1">
        <w:rPr>
          <w:rFonts w:ascii="Arial" w:eastAsia="Arial" w:hAnsi="Arial" w:cs="Arial"/>
          <w:sz w:val="23"/>
          <w:szCs w:val="23"/>
        </w:rPr>
        <w:t>m</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odu</w:t>
      </w:r>
      <w:r w:rsidRPr="00BC5AB1">
        <w:rPr>
          <w:rFonts w:ascii="Arial" w:eastAsia="Arial" w:hAnsi="Arial" w:cs="Arial"/>
          <w:spacing w:val="-2"/>
          <w:sz w:val="23"/>
          <w:szCs w:val="23"/>
        </w:rPr>
        <w:t>s</w:t>
      </w:r>
      <w:r w:rsidRPr="00BC5AB1">
        <w:rPr>
          <w:rFonts w:ascii="Arial" w:eastAsia="Arial" w:hAnsi="Arial" w:cs="Arial"/>
          <w:sz w:val="23"/>
          <w:szCs w:val="23"/>
        </w:rPr>
        <w:t>t</w:t>
      </w:r>
      <w:r w:rsidRPr="00BC5AB1">
        <w:rPr>
          <w:rFonts w:ascii="Arial" w:eastAsia="Arial" w:hAnsi="Arial" w:cs="Arial"/>
          <w:spacing w:val="1"/>
          <w:sz w:val="23"/>
          <w:szCs w:val="23"/>
        </w:rPr>
        <w:t>a</w:t>
      </w:r>
      <w:r w:rsidRPr="00BC5AB1">
        <w:rPr>
          <w:rFonts w:ascii="Arial" w:eastAsia="Arial" w:hAnsi="Arial" w:cs="Arial"/>
          <w:sz w:val="23"/>
          <w:szCs w:val="23"/>
        </w:rPr>
        <w:t>ti</w:t>
      </w:r>
      <w:r w:rsidRPr="00BC5AB1">
        <w:rPr>
          <w:rFonts w:ascii="Arial" w:eastAsia="Arial" w:hAnsi="Arial" w:cs="Arial"/>
          <w:spacing w:val="1"/>
          <w:sz w:val="23"/>
          <w:szCs w:val="23"/>
        </w:rPr>
        <w:t xml:space="preserve"> </w:t>
      </w:r>
      <w:proofErr w:type="gramStart"/>
      <w:r w:rsidRPr="00BC5AB1">
        <w:rPr>
          <w:rFonts w:ascii="Arial" w:eastAsia="Arial" w:hAnsi="Arial" w:cs="Arial"/>
          <w:spacing w:val="1"/>
          <w:sz w:val="23"/>
          <w:szCs w:val="23"/>
        </w:rPr>
        <w:t>o</w:t>
      </w:r>
      <w:r w:rsidRPr="00BC5AB1">
        <w:rPr>
          <w:rFonts w:ascii="Arial" w:eastAsia="Arial" w:hAnsi="Arial" w:cs="Arial"/>
          <w:sz w:val="23"/>
          <w:szCs w:val="23"/>
        </w:rPr>
        <w:t xml:space="preserve">d </w:t>
      </w:r>
      <w:r w:rsidRPr="00BC5AB1">
        <w:rPr>
          <w:rFonts w:ascii="Arial" w:eastAsia="Arial" w:hAnsi="Arial" w:cs="Arial"/>
          <w:spacing w:val="4"/>
          <w:sz w:val="23"/>
          <w:szCs w:val="23"/>
        </w:rPr>
        <w:t xml:space="preserve"> </w:t>
      </w: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je</w:t>
      </w:r>
      <w:proofErr w:type="gramEnd"/>
      <w:r w:rsidRPr="00BC5AB1">
        <w:rPr>
          <w:rFonts w:ascii="Arial" w:eastAsia="Arial" w:hAnsi="Arial" w:cs="Arial"/>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de</w:t>
      </w:r>
      <w:r w:rsidRPr="00BC5AB1">
        <w:rPr>
          <w:rFonts w:ascii="Arial" w:eastAsia="Arial" w:hAnsi="Arial" w:cs="Arial"/>
          <w:sz w:val="23"/>
          <w:szCs w:val="23"/>
        </w:rPr>
        <w:t>.</w:t>
      </w:r>
      <w:r w:rsidRPr="00BC5AB1">
        <w:rPr>
          <w:rFonts w:ascii="Arial" w:eastAsia="Arial" w:hAnsi="Arial" w:cs="Arial"/>
          <w:spacing w:val="2"/>
          <w:sz w:val="23"/>
          <w:szCs w:val="23"/>
        </w:rPr>
        <w:t xml:space="preserve"> </w:t>
      </w:r>
      <w:r w:rsidRPr="00BC5AB1">
        <w:rPr>
          <w:rFonts w:ascii="Arial" w:eastAsia="Arial" w:hAnsi="Arial" w:cs="Arial"/>
          <w:sz w:val="23"/>
          <w:szCs w:val="23"/>
        </w:rPr>
        <w:t>Pisa</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z w:val="23"/>
          <w:szCs w:val="23"/>
        </w:rPr>
        <w:t>ja</w:t>
      </w:r>
      <w:r w:rsidRPr="00BC5AB1">
        <w:rPr>
          <w:rFonts w:ascii="Arial" w:eastAsia="Arial" w:hAnsi="Arial" w:cs="Arial"/>
          <w:spacing w:val="-2"/>
          <w:sz w:val="23"/>
          <w:szCs w:val="23"/>
        </w:rPr>
        <w:t>v</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se</w:t>
      </w:r>
      <w:r w:rsidRPr="00BC5AB1">
        <w:rPr>
          <w:rFonts w:ascii="Arial" w:eastAsia="Arial" w:hAnsi="Arial" w:cs="Arial"/>
          <w:spacing w:val="1"/>
          <w:sz w:val="23"/>
          <w:szCs w:val="23"/>
        </w:rPr>
        <w:t xml:space="preserve"> 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a</w:t>
      </w:r>
      <w:r w:rsidRPr="00BC5AB1">
        <w:rPr>
          <w:rFonts w:ascii="Arial" w:eastAsia="Arial" w:hAnsi="Arial" w:cs="Arial"/>
          <w:spacing w:val="1"/>
          <w:sz w:val="23"/>
          <w:szCs w:val="23"/>
        </w:rPr>
        <w:t xml:space="preserve"> </w:t>
      </w:r>
      <w:proofErr w:type="gramStart"/>
      <w:r w:rsidRPr="00BC5AB1">
        <w:rPr>
          <w:rFonts w:ascii="Arial" w:eastAsia="Arial" w:hAnsi="Arial" w:cs="Arial"/>
          <w:spacing w:val="1"/>
          <w:sz w:val="23"/>
          <w:szCs w:val="23"/>
        </w:rPr>
        <w:t>n</w:t>
      </w:r>
      <w:r w:rsidRPr="00BC5AB1">
        <w:rPr>
          <w:rFonts w:ascii="Arial" w:eastAsia="Arial" w:hAnsi="Arial" w:cs="Arial"/>
          <w:sz w:val="23"/>
          <w:szCs w:val="23"/>
        </w:rPr>
        <w:t>a</w:t>
      </w:r>
      <w:proofErr w:type="gramEnd"/>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isti </w:t>
      </w:r>
      <w:r w:rsidRPr="00BC5AB1">
        <w:rPr>
          <w:rFonts w:ascii="Arial" w:eastAsia="Arial" w:hAnsi="Arial" w:cs="Arial"/>
          <w:spacing w:val="1"/>
          <w:sz w:val="23"/>
          <w:szCs w:val="23"/>
        </w:rPr>
        <w:t>na</w:t>
      </w:r>
      <w:r w:rsidRPr="00BC5AB1">
        <w:rPr>
          <w:rFonts w:ascii="Arial" w:eastAsia="Arial" w:hAnsi="Arial" w:cs="Arial"/>
          <w:sz w:val="23"/>
          <w:szCs w:val="23"/>
        </w:rPr>
        <w:t>čin</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k</w:t>
      </w:r>
      <w:r w:rsidRPr="00BC5AB1">
        <w:rPr>
          <w:rFonts w:ascii="Arial" w:eastAsia="Arial" w:hAnsi="Arial" w:cs="Arial"/>
          <w:spacing w:val="1"/>
          <w:sz w:val="23"/>
          <w:szCs w:val="23"/>
        </w:rPr>
        <w:t>a</w:t>
      </w:r>
      <w:r w:rsidRPr="00BC5AB1">
        <w:rPr>
          <w:rFonts w:ascii="Arial" w:eastAsia="Arial" w:hAnsi="Arial" w:cs="Arial"/>
          <w:sz w:val="23"/>
          <w:szCs w:val="23"/>
        </w:rPr>
        <w:t>o</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i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 xml:space="preserve"> ob</w:t>
      </w:r>
      <w:r w:rsidRPr="00BC5AB1">
        <w:rPr>
          <w:rFonts w:ascii="Arial" w:eastAsia="Arial" w:hAnsi="Arial" w:cs="Arial"/>
          <w:spacing w:val="-2"/>
          <w:sz w:val="23"/>
          <w:szCs w:val="23"/>
        </w:rPr>
        <w:t>v</w:t>
      </w:r>
      <w:r w:rsidRPr="00BC5AB1">
        <w:rPr>
          <w:rFonts w:ascii="Arial" w:eastAsia="Arial" w:hAnsi="Arial" w:cs="Arial"/>
          <w:spacing w:val="1"/>
          <w:sz w:val="23"/>
          <w:szCs w:val="23"/>
        </w:rPr>
        <w:t>e</w:t>
      </w:r>
      <w:r w:rsidRPr="00BC5AB1">
        <w:rPr>
          <w:rFonts w:ascii="Arial" w:eastAsia="Arial" w:hAnsi="Arial" w:cs="Arial"/>
          <w:spacing w:val="-2"/>
          <w:sz w:val="23"/>
          <w:szCs w:val="23"/>
        </w:rPr>
        <w:t>z</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 xml:space="preserve">m </w:t>
      </w:r>
      <w:r w:rsidRPr="00BC5AB1">
        <w:rPr>
          <w:rFonts w:ascii="Arial" w:eastAsia="Arial" w:hAnsi="Arial" w:cs="Arial"/>
          <w:spacing w:val="1"/>
          <w:sz w:val="23"/>
          <w:szCs w:val="23"/>
        </w:rPr>
        <w:t>na</w:t>
      </w:r>
      <w:r w:rsidRPr="00BC5AB1">
        <w:rPr>
          <w:rFonts w:ascii="Arial" w:eastAsia="Arial" w:hAnsi="Arial" w:cs="Arial"/>
          <w:spacing w:val="-2"/>
          <w:sz w:val="23"/>
          <w:szCs w:val="23"/>
        </w:rPr>
        <w:t>z</w:t>
      </w:r>
      <w:r w:rsidRPr="00BC5AB1">
        <w:rPr>
          <w:rFonts w:ascii="Arial" w:eastAsia="Arial" w:hAnsi="Arial" w:cs="Arial"/>
          <w:spacing w:val="1"/>
          <w:sz w:val="23"/>
          <w:szCs w:val="23"/>
        </w:rPr>
        <w:t>na</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w:t>
      </w:r>
      <w:r w:rsidRPr="00BC5AB1">
        <w:rPr>
          <w:rFonts w:ascii="Arial" w:eastAsia="Arial" w:hAnsi="Arial" w:cs="Arial"/>
          <w:sz w:val="23"/>
          <w:szCs w:val="23"/>
        </w:rPr>
        <w:t>ODUSTA</w:t>
      </w:r>
      <w:r w:rsidRPr="00BC5AB1">
        <w:rPr>
          <w:rFonts w:ascii="Arial" w:eastAsia="Arial" w:hAnsi="Arial" w:cs="Arial"/>
          <w:spacing w:val="-2"/>
          <w:sz w:val="23"/>
          <w:szCs w:val="23"/>
        </w:rPr>
        <w:t>N</w:t>
      </w:r>
      <w:r w:rsidRPr="00BC5AB1">
        <w:rPr>
          <w:rFonts w:ascii="Arial" w:eastAsia="Arial" w:hAnsi="Arial" w:cs="Arial"/>
          <w:sz w:val="23"/>
          <w:szCs w:val="23"/>
        </w:rPr>
        <w:t>AK</w:t>
      </w:r>
      <w:r w:rsidRPr="00BC5AB1">
        <w:rPr>
          <w:rFonts w:ascii="Arial" w:eastAsia="Arial" w:hAnsi="Arial" w:cs="Arial"/>
          <w:spacing w:val="1"/>
          <w:sz w:val="23"/>
          <w:szCs w:val="23"/>
        </w:rPr>
        <w:t xml:space="preserve"> O</w:t>
      </w:r>
      <w:r w:rsidRPr="00BC5AB1">
        <w:rPr>
          <w:rFonts w:ascii="Arial" w:eastAsia="Arial" w:hAnsi="Arial" w:cs="Arial"/>
          <w:sz w:val="23"/>
          <w:szCs w:val="23"/>
        </w:rPr>
        <w:t xml:space="preserve">D </w:t>
      </w:r>
      <w:r w:rsidRPr="00BC5AB1">
        <w:rPr>
          <w:rFonts w:ascii="Arial" w:eastAsia="Arial" w:hAnsi="Arial" w:cs="Arial"/>
          <w:spacing w:val="-2"/>
          <w:sz w:val="23"/>
          <w:szCs w:val="23"/>
        </w:rPr>
        <w:t>P</w:t>
      </w:r>
      <w:r w:rsidRPr="00BC5AB1">
        <w:rPr>
          <w:rFonts w:ascii="Arial" w:eastAsia="Arial" w:hAnsi="Arial" w:cs="Arial"/>
          <w:sz w:val="23"/>
          <w:szCs w:val="23"/>
        </w:rPr>
        <w:t>ONU</w:t>
      </w:r>
      <w:r w:rsidRPr="00BC5AB1">
        <w:rPr>
          <w:rFonts w:ascii="Arial" w:eastAsia="Arial" w:hAnsi="Arial" w:cs="Arial"/>
          <w:spacing w:val="-1"/>
          <w:sz w:val="23"/>
          <w:szCs w:val="23"/>
        </w:rPr>
        <w:t>D</w:t>
      </w:r>
      <w:r w:rsidRPr="00BC5AB1">
        <w:rPr>
          <w:rFonts w:ascii="Arial" w:eastAsia="Arial" w:hAnsi="Arial" w:cs="Arial"/>
          <w:sz w:val="23"/>
          <w:szCs w:val="23"/>
        </w:rPr>
        <w:t>E“</w:t>
      </w:r>
    </w:p>
    <w:p w:rsidR="00AD6FA3" w:rsidRPr="00BC5AB1" w:rsidRDefault="00042926" w:rsidP="0002642F">
      <w:pPr>
        <w:spacing w:before="59"/>
        <w:ind w:left="284" w:right="219"/>
        <w:jc w:val="both"/>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s</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mo</w:t>
      </w:r>
      <w:r w:rsidRPr="00BC5AB1">
        <w:rPr>
          <w:rFonts w:ascii="Arial" w:eastAsia="Arial" w:hAnsi="Arial" w:cs="Arial"/>
          <w:spacing w:val="-2"/>
          <w:sz w:val="23"/>
          <w:szCs w:val="23"/>
        </w:rPr>
        <w:t>ž</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m</w:t>
      </w:r>
      <w:r w:rsidRPr="00BC5AB1">
        <w:rPr>
          <w:rFonts w:ascii="Arial" w:eastAsia="Arial" w:hAnsi="Arial" w:cs="Arial"/>
          <w:spacing w:val="-3"/>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ja</w:t>
      </w:r>
      <w:r w:rsidRPr="00BC5AB1">
        <w:rPr>
          <w:rFonts w:ascii="Arial" w:eastAsia="Arial" w:hAnsi="Arial" w:cs="Arial"/>
          <w:spacing w:val="1"/>
          <w:sz w:val="23"/>
          <w:szCs w:val="23"/>
        </w:rPr>
        <w:t>t</w:t>
      </w:r>
      <w:r w:rsidRPr="00BC5AB1">
        <w:rPr>
          <w:rFonts w:ascii="Arial" w:eastAsia="Arial" w:hAnsi="Arial" w:cs="Arial"/>
          <w:sz w:val="23"/>
          <w:szCs w:val="23"/>
        </w:rPr>
        <w:t xml:space="preserve">i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n</w:t>
      </w:r>
      <w:r w:rsidRPr="00BC5AB1">
        <w:rPr>
          <w:rFonts w:ascii="Arial" w:eastAsia="Arial" w:hAnsi="Arial" w:cs="Arial"/>
          <w:spacing w:val="-1"/>
          <w:sz w:val="23"/>
          <w:szCs w:val="23"/>
        </w:rPr>
        <w:t xml:space="preserve"> </w:t>
      </w:r>
      <w:r w:rsidRPr="00BC5AB1">
        <w:rPr>
          <w:rFonts w:ascii="Arial" w:eastAsia="Arial" w:hAnsi="Arial" w:cs="Arial"/>
          <w:sz w:val="23"/>
          <w:szCs w:val="23"/>
        </w:rPr>
        <w:t>ist</w:t>
      </w:r>
      <w:r w:rsidRPr="00BC5AB1">
        <w:rPr>
          <w:rFonts w:ascii="Arial" w:eastAsia="Arial" w:hAnsi="Arial" w:cs="Arial"/>
          <w:spacing w:val="1"/>
          <w:sz w:val="23"/>
          <w:szCs w:val="23"/>
        </w:rPr>
        <w:t>e</w:t>
      </w:r>
      <w:r w:rsidRPr="00BC5AB1">
        <w:rPr>
          <w:rFonts w:ascii="Arial" w:eastAsia="Arial" w:hAnsi="Arial" w:cs="Arial"/>
          <w:sz w:val="23"/>
          <w:szCs w:val="23"/>
        </w:rPr>
        <w:t>ka</w:t>
      </w:r>
      <w:r w:rsidRPr="00BC5AB1">
        <w:rPr>
          <w:rFonts w:ascii="Arial" w:eastAsia="Arial" w:hAnsi="Arial" w:cs="Arial"/>
          <w:spacing w:val="-1"/>
          <w:sz w:val="23"/>
          <w:szCs w:val="23"/>
        </w:rPr>
        <w:t xml:space="preserve"> </w:t>
      </w:r>
      <w:r w:rsidRPr="00BC5AB1">
        <w:rPr>
          <w:rFonts w:ascii="Arial" w:eastAsia="Arial" w:hAnsi="Arial" w:cs="Arial"/>
          <w:sz w:val="23"/>
          <w:szCs w:val="23"/>
        </w:rPr>
        <w:t>ro</w:t>
      </w:r>
      <w:r w:rsidRPr="00BC5AB1">
        <w:rPr>
          <w:rFonts w:ascii="Arial" w:eastAsia="Arial" w:hAnsi="Arial" w:cs="Arial"/>
          <w:spacing w:val="-2"/>
          <w:sz w:val="23"/>
          <w:szCs w:val="23"/>
        </w:rPr>
        <w:t>k</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1"/>
          <w:sz w:val="23"/>
          <w:szCs w:val="23"/>
        </w:rPr>
        <w:t xml:space="preserve"> do</w:t>
      </w:r>
      <w:r w:rsidRPr="00BC5AB1">
        <w:rPr>
          <w:rFonts w:ascii="Arial" w:eastAsia="Arial" w:hAnsi="Arial" w:cs="Arial"/>
          <w:sz w:val="23"/>
          <w:szCs w:val="23"/>
        </w:rPr>
        <w:t>s</w:t>
      </w:r>
      <w:r w:rsidRPr="00BC5AB1">
        <w:rPr>
          <w:rFonts w:ascii="Arial" w:eastAsia="Arial" w:hAnsi="Arial" w:cs="Arial"/>
          <w:spacing w:val="-2"/>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1"/>
          <w:sz w:val="23"/>
          <w:szCs w:val="23"/>
        </w:rPr>
        <w:t xml:space="preserve"> 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pacing w:val="-1"/>
          <w:sz w:val="23"/>
          <w:szCs w:val="23"/>
        </w:rPr>
        <w:t>a</w:t>
      </w:r>
      <w:r w:rsidRPr="00BC5AB1">
        <w:rPr>
          <w:rFonts w:ascii="Arial" w:eastAsia="Arial" w:hAnsi="Arial" w:cs="Arial"/>
          <w:sz w:val="23"/>
          <w:szCs w:val="23"/>
        </w:rPr>
        <w:t>.</w:t>
      </w:r>
    </w:p>
    <w:p w:rsidR="00206F3E" w:rsidRPr="00BC5AB1" w:rsidRDefault="00042926" w:rsidP="0002642F">
      <w:pPr>
        <w:ind w:left="284" w:right="219"/>
        <w:jc w:val="both"/>
        <w:rPr>
          <w:rFonts w:ascii="Arial" w:eastAsia="Arial" w:hAnsi="Arial" w:cs="Arial"/>
          <w:sz w:val="23"/>
          <w:szCs w:val="23"/>
        </w:rPr>
      </w:pPr>
      <w:r w:rsidRPr="00BC5AB1">
        <w:rPr>
          <w:rFonts w:ascii="Arial" w:eastAsia="Arial" w:hAnsi="Arial" w:cs="Arial"/>
          <w:sz w:val="23"/>
          <w:szCs w:val="23"/>
        </w:rPr>
        <w:t>Nar</w:t>
      </w:r>
      <w:r w:rsidRPr="00BC5AB1">
        <w:rPr>
          <w:rFonts w:ascii="Arial" w:eastAsia="Arial" w:hAnsi="Arial" w:cs="Arial"/>
          <w:spacing w:val="1"/>
          <w:sz w:val="23"/>
          <w:szCs w:val="23"/>
        </w:rPr>
        <w:t>u</w:t>
      </w:r>
      <w:r w:rsidRPr="00BC5AB1">
        <w:rPr>
          <w:rFonts w:ascii="Arial" w:eastAsia="Arial" w:hAnsi="Arial" w:cs="Arial"/>
          <w:sz w:val="23"/>
          <w:szCs w:val="23"/>
        </w:rPr>
        <w:t>čit</w:t>
      </w:r>
      <w:r w:rsidRPr="00BC5AB1">
        <w:rPr>
          <w:rFonts w:ascii="Arial" w:eastAsia="Arial" w:hAnsi="Arial" w:cs="Arial"/>
          <w:spacing w:val="1"/>
          <w:sz w:val="23"/>
          <w:szCs w:val="23"/>
        </w:rPr>
        <w:t>e</w:t>
      </w:r>
      <w:r w:rsidRPr="00BC5AB1">
        <w:rPr>
          <w:rFonts w:ascii="Arial" w:eastAsia="Arial" w:hAnsi="Arial" w:cs="Arial"/>
          <w:sz w:val="23"/>
          <w:szCs w:val="23"/>
        </w:rPr>
        <w:t>lj</w:t>
      </w:r>
      <w:r w:rsidRPr="00BC5AB1">
        <w:rPr>
          <w:rFonts w:ascii="Arial" w:eastAsia="Arial" w:hAnsi="Arial" w:cs="Arial"/>
          <w:spacing w:val="-1"/>
          <w:sz w:val="23"/>
          <w:szCs w:val="23"/>
        </w:rPr>
        <w:t xml:space="preserve"> </w:t>
      </w:r>
      <w:proofErr w:type="gramStart"/>
      <w:r w:rsidRPr="00BC5AB1">
        <w:rPr>
          <w:rFonts w:ascii="Arial" w:eastAsia="Arial" w:hAnsi="Arial" w:cs="Arial"/>
          <w:sz w:val="23"/>
          <w:szCs w:val="23"/>
        </w:rPr>
        <w:t>će</w:t>
      </w:r>
      <w:proofErr w:type="gramEnd"/>
      <w:r w:rsidRPr="00BC5AB1">
        <w:rPr>
          <w:rFonts w:ascii="Arial" w:eastAsia="Arial" w:hAnsi="Arial" w:cs="Arial"/>
          <w:spacing w:val="1"/>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z</w:t>
      </w:r>
      <w:r w:rsidRPr="00BC5AB1">
        <w:rPr>
          <w:rFonts w:ascii="Arial" w:eastAsia="Arial" w:hAnsi="Arial" w:cs="Arial"/>
          <w:spacing w:val="1"/>
          <w:sz w:val="23"/>
          <w:szCs w:val="23"/>
        </w:rPr>
        <w:t>ah</w:t>
      </w:r>
      <w:r w:rsidRPr="00BC5AB1">
        <w:rPr>
          <w:rFonts w:ascii="Arial" w:eastAsia="Arial" w:hAnsi="Arial" w:cs="Arial"/>
          <w:sz w:val="23"/>
          <w:szCs w:val="23"/>
        </w:rPr>
        <w:t>tj</w:t>
      </w:r>
      <w:r w:rsidRPr="00BC5AB1">
        <w:rPr>
          <w:rFonts w:ascii="Arial" w:eastAsia="Arial" w:hAnsi="Arial" w:cs="Arial"/>
          <w:spacing w:val="-1"/>
          <w:sz w:val="23"/>
          <w:szCs w:val="23"/>
        </w:rPr>
        <w:t>e</w:t>
      </w:r>
      <w:r w:rsidRPr="00BC5AB1">
        <w:rPr>
          <w:rFonts w:ascii="Arial" w:eastAsia="Arial" w:hAnsi="Arial" w:cs="Arial"/>
          <w:sz w:val="23"/>
          <w:szCs w:val="23"/>
        </w:rPr>
        <w:t xml:space="preserve">v </w:t>
      </w:r>
      <w:r w:rsidRPr="00BC5AB1">
        <w:rPr>
          <w:rFonts w:ascii="Arial" w:eastAsia="Arial" w:hAnsi="Arial" w:cs="Arial"/>
          <w:spacing w:val="1"/>
          <w:sz w:val="23"/>
          <w:szCs w:val="23"/>
        </w:rPr>
        <w:t>ponud</w:t>
      </w:r>
      <w:r w:rsidRPr="00BC5AB1">
        <w:rPr>
          <w:rFonts w:ascii="Arial" w:eastAsia="Arial" w:hAnsi="Arial" w:cs="Arial"/>
          <w:sz w:val="23"/>
          <w:szCs w:val="23"/>
        </w:rPr>
        <w:t>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a</w:t>
      </w:r>
      <w:r w:rsidRPr="00BC5AB1">
        <w:rPr>
          <w:rFonts w:ascii="Arial" w:eastAsia="Arial" w:hAnsi="Arial" w:cs="Arial"/>
          <w:sz w:val="23"/>
          <w:szCs w:val="23"/>
        </w:rPr>
        <w:t xml:space="preserve">ti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z w:val="23"/>
          <w:szCs w:val="23"/>
        </w:rPr>
        <w:t>t</w:t>
      </w:r>
      <w:r w:rsidRPr="00BC5AB1">
        <w:rPr>
          <w:rFonts w:ascii="Arial" w:eastAsia="Arial" w:hAnsi="Arial" w:cs="Arial"/>
          <w:spacing w:val="-2"/>
          <w:sz w:val="23"/>
          <w:szCs w:val="23"/>
        </w:rPr>
        <w:t>v</w:t>
      </w:r>
      <w:r w:rsidRPr="00BC5AB1">
        <w:rPr>
          <w:rFonts w:ascii="Arial" w:eastAsia="Arial" w:hAnsi="Arial" w:cs="Arial"/>
          <w:spacing w:val="1"/>
          <w:sz w:val="23"/>
          <w:szCs w:val="23"/>
        </w:rPr>
        <w:t>rd</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z w:val="23"/>
          <w:szCs w:val="23"/>
        </w:rPr>
        <w:t>o</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a</w:t>
      </w:r>
      <w:r w:rsidRPr="00BC5AB1">
        <w:rPr>
          <w:rFonts w:ascii="Arial" w:eastAsia="Arial" w:hAnsi="Arial" w:cs="Arial"/>
          <w:sz w:val="23"/>
          <w:szCs w:val="23"/>
        </w:rPr>
        <w:t>t</w:t>
      </w:r>
      <w:r w:rsidRPr="00BC5AB1">
        <w:rPr>
          <w:rFonts w:ascii="Arial" w:eastAsia="Arial" w:hAnsi="Arial" w:cs="Arial"/>
          <w:spacing w:val="-1"/>
          <w:sz w:val="23"/>
          <w:szCs w:val="23"/>
        </w:rPr>
        <w:t>u</w:t>
      </w:r>
      <w:r w:rsidRPr="00BC5AB1">
        <w:rPr>
          <w:rFonts w:ascii="Arial" w:eastAsia="Arial" w:hAnsi="Arial" w:cs="Arial"/>
          <w:spacing w:val="1"/>
          <w:sz w:val="23"/>
          <w:szCs w:val="23"/>
        </w:rPr>
        <w:t>m</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i </w:t>
      </w:r>
      <w:r w:rsidRPr="00BC5AB1">
        <w:rPr>
          <w:rFonts w:ascii="Arial" w:eastAsia="Arial" w:hAnsi="Arial" w:cs="Arial"/>
          <w:spacing w:val="-2"/>
          <w:sz w:val="23"/>
          <w:szCs w:val="23"/>
        </w:rPr>
        <w:t>v</w:t>
      </w:r>
      <w:r w:rsidRPr="00BC5AB1">
        <w:rPr>
          <w:rFonts w:ascii="Arial" w:eastAsia="Arial" w:hAnsi="Arial" w:cs="Arial"/>
          <w:sz w:val="23"/>
          <w:szCs w:val="23"/>
        </w:rPr>
        <w:t>re</w:t>
      </w:r>
      <w:r w:rsidRPr="00BC5AB1">
        <w:rPr>
          <w:rFonts w:ascii="Arial" w:eastAsia="Arial" w:hAnsi="Arial" w:cs="Arial"/>
          <w:spacing w:val="2"/>
          <w:sz w:val="23"/>
          <w:szCs w:val="23"/>
        </w:rPr>
        <w:t>m</w:t>
      </w:r>
      <w:r w:rsidRPr="00BC5AB1">
        <w:rPr>
          <w:rFonts w:ascii="Arial" w:eastAsia="Arial" w:hAnsi="Arial" w:cs="Arial"/>
          <w:spacing w:val="-1"/>
          <w:sz w:val="23"/>
          <w:szCs w:val="23"/>
        </w:rPr>
        <w:t>e</w:t>
      </w:r>
      <w:r w:rsidRPr="00BC5AB1">
        <w:rPr>
          <w:rFonts w:ascii="Arial" w:eastAsia="Arial" w:hAnsi="Arial" w:cs="Arial"/>
          <w:spacing w:val="1"/>
          <w:sz w:val="23"/>
          <w:szCs w:val="23"/>
        </w:rPr>
        <w:t>n</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pacing w:val="1"/>
          <w:sz w:val="23"/>
          <w:szCs w:val="23"/>
        </w:rPr>
        <w:t>m</w:t>
      </w:r>
      <w:r w:rsidRPr="00BC5AB1">
        <w:rPr>
          <w:rFonts w:ascii="Arial" w:eastAsia="Arial" w:hAnsi="Arial" w:cs="Arial"/>
          <w:sz w:val="23"/>
          <w:szCs w:val="23"/>
        </w:rPr>
        <w:t>itka</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pacing w:val="1"/>
          <w:sz w:val="23"/>
          <w:szCs w:val="23"/>
        </w:rPr>
        <w:t>e</w:t>
      </w:r>
      <w:r w:rsidRPr="00BC5AB1">
        <w:rPr>
          <w:rFonts w:ascii="Arial" w:eastAsia="Arial" w:hAnsi="Arial" w:cs="Arial"/>
          <w:sz w:val="23"/>
          <w:szCs w:val="23"/>
        </w:rPr>
        <w:t>.</w:t>
      </w:r>
    </w:p>
    <w:p w:rsidR="002C1B67" w:rsidRPr="00BC5AB1" w:rsidRDefault="002C1B67" w:rsidP="0002642F">
      <w:pPr>
        <w:ind w:left="284" w:right="219"/>
        <w:jc w:val="both"/>
        <w:rPr>
          <w:rFonts w:ascii="Arial" w:eastAsia="Arial" w:hAnsi="Arial" w:cs="Arial"/>
          <w:b/>
          <w:spacing w:val="1"/>
          <w:sz w:val="23"/>
          <w:szCs w:val="23"/>
        </w:rPr>
      </w:pPr>
    </w:p>
    <w:p w:rsidR="00AD6FA3" w:rsidRPr="00BC5AB1" w:rsidRDefault="002C18AE" w:rsidP="0002642F">
      <w:pPr>
        <w:ind w:left="284" w:right="219"/>
        <w:jc w:val="both"/>
        <w:rPr>
          <w:rFonts w:ascii="Arial" w:eastAsia="Arial" w:hAnsi="Arial" w:cs="Arial"/>
          <w:sz w:val="23"/>
          <w:szCs w:val="23"/>
        </w:rPr>
      </w:pPr>
      <w:r w:rsidRPr="00BC5AB1">
        <w:rPr>
          <w:rFonts w:ascii="Arial" w:eastAsia="Arial" w:hAnsi="Arial" w:cs="Arial"/>
          <w:b/>
          <w:spacing w:val="1"/>
          <w:sz w:val="23"/>
          <w:szCs w:val="23"/>
        </w:rPr>
        <w:t>13</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D</w:t>
      </w:r>
      <w:r w:rsidR="00042926" w:rsidRPr="00BC5AB1">
        <w:rPr>
          <w:rFonts w:ascii="Arial" w:eastAsia="Arial" w:hAnsi="Arial" w:cs="Arial"/>
          <w:b/>
          <w:spacing w:val="-1"/>
          <w:sz w:val="23"/>
          <w:szCs w:val="23"/>
        </w:rPr>
        <w:t>o</w:t>
      </w:r>
      <w:r w:rsidR="00042926" w:rsidRPr="00BC5AB1">
        <w:rPr>
          <w:rFonts w:ascii="Arial" w:eastAsia="Arial" w:hAnsi="Arial" w:cs="Arial"/>
          <w:b/>
          <w:sz w:val="23"/>
          <w:szCs w:val="23"/>
        </w:rPr>
        <w:t>pusti</w:t>
      </w:r>
      <w:r w:rsidR="00042926" w:rsidRPr="00BC5AB1">
        <w:rPr>
          <w:rFonts w:ascii="Arial" w:eastAsia="Arial" w:hAnsi="Arial" w:cs="Arial"/>
          <w:b/>
          <w:spacing w:val="-4"/>
          <w:sz w:val="23"/>
          <w:szCs w:val="23"/>
        </w:rPr>
        <w:t>v</w:t>
      </w:r>
      <w:r w:rsidR="00042926" w:rsidRPr="00BC5AB1">
        <w:rPr>
          <w:rFonts w:ascii="Arial" w:eastAsia="Arial" w:hAnsi="Arial" w:cs="Arial"/>
          <w:b/>
          <w:sz w:val="23"/>
          <w:szCs w:val="23"/>
        </w:rPr>
        <w:t>ost dos</w:t>
      </w:r>
      <w:r w:rsidR="00042926" w:rsidRPr="00BC5AB1">
        <w:rPr>
          <w:rFonts w:ascii="Arial" w:eastAsia="Arial" w:hAnsi="Arial" w:cs="Arial"/>
          <w:b/>
          <w:spacing w:val="2"/>
          <w:sz w:val="23"/>
          <w:szCs w:val="23"/>
        </w:rPr>
        <w:t>t</w:t>
      </w:r>
      <w:r w:rsidR="00042926" w:rsidRPr="00BC5AB1">
        <w:rPr>
          <w:rFonts w:ascii="Arial" w:eastAsia="Arial" w:hAnsi="Arial" w:cs="Arial"/>
          <w:b/>
          <w:spacing w:val="1"/>
          <w:sz w:val="23"/>
          <w:szCs w:val="23"/>
        </w:rPr>
        <w:t>a</w:t>
      </w:r>
      <w:r w:rsidR="00042926" w:rsidRPr="00BC5AB1">
        <w:rPr>
          <w:rFonts w:ascii="Arial" w:eastAsia="Arial" w:hAnsi="Arial" w:cs="Arial"/>
          <w:b/>
          <w:spacing w:val="-4"/>
          <w:sz w:val="23"/>
          <w:szCs w:val="23"/>
        </w:rPr>
        <w:t>v</w:t>
      </w:r>
      <w:r w:rsidR="00042926" w:rsidRPr="00BC5AB1">
        <w:rPr>
          <w:rFonts w:ascii="Arial" w:eastAsia="Arial" w:hAnsi="Arial" w:cs="Arial"/>
          <w:b/>
          <w:sz w:val="23"/>
          <w:szCs w:val="23"/>
        </w:rPr>
        <w:t>e</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ponuda</w:t>
      </w:r>
      <w:r w:rsidR="00042926" w:rsidRPr="00BC5AB1">
        <w:rPr>
          <w:rFonts w:ascii="Arial" w:eastAsia="Arial" w:hAnsi="Arial" w:cs="Arial"/>
          <w:b/>
          <w:spacing w:val="1"/>
          <w:sz w:val="23"/>
          <w:szCs w:val="23"/>
        </w:rPr>
        <w:t xml:space="preserve"> e</w:t>
      </w:r>
      <w:r w:rsidR="00042926" w:rsidRPr="00BC5AB1">
        <w:rPr>
          <w:rFonts w:ascii="Arial" w:eastAsia="Arial" w:hAnsi="Arial" w:cs="Arial"/>
          <w:b/>
          <w:sz w:val="23"/>
          <w:szCs w:val="23"/>
        </w:rPr>
        <w:t>l</w:t>
      </w:r>
      <w:r w:rsidR="00042926" w:rsidRPr="00BC5AB1">
        <w:rPr>
          <w:rFonts w:ascii="Arial" w:eastAsia="Arial" w:hAnsi="Arial" w:cs="Arial"/>
          <w:b/>
          <w:spacing w:val="1"/>
          <w:sz w:val="23"/>
          <w:szCs w:val="23"/>
        </w:rPr>
        <w:t>ek</w:t>
      </w:r>
      <w:r w:rsidR="00042926" w:rsidRPr="00BC5AB1">
        <w:rPr>
          <w:rFonts w:ascii="Arial" w:eastAsia="Arial" w:hAnsi="Arial" w:cs="Arial"/>
          <w:b/>
          <w:sz w:val="23"/>
          <w:szCs w:val="23"/>
        </w:rPr>
        <w:t>tro</w:t>
      </w:r>
      <w:r w:rsidR="00042926" w:rsidRPr="00BC5AB1">
        <w:rPr>
          <w:rFonts w:ascii="Arial" w:eastAsia="Arial" w:hAnsi="Arial" w:cs="Arial"/>
          <w:b/>
          <w:spacing w:val="-1"/>
          <w:sz w:val="23"/>
          <w:szCs w:val="23"/>
        </w:rPr>
        <w:t>n</w:t>
      </w:r>
      <w:r w:rsidR="00042926" w:rsidRPr="00BC5AB1">
        <w:rPr>
          <w:rFonts w:ascii="Arial" w:eastAsia="Arial" w:hAnsi="Arial" w:cs="Arial"/>
          <w:b/>
          <w:spacing w:val="-2"/>
          <w:sz w:val="23"/>
          <w:szCs w:val="23"/>
        </w:rPr>
        <w:t>i</w:t>
      </w:r>
      <w:r w:rsidR="00042926" w:rsidRPr="00BC5AB1">
        <w:rPr>
          <w:rFonts w:ascii="Arial" w:eastAsia="Arial" w:hAnsi="Arial" w:cs="Arial"/>
          <w:b/>
          <w:spacing w:val="1"/>
          <w:sz w:val="23"/>
          <w:szCs w:val="23"/>
        </w:rPr>
        <w:t>čk</w:t>
      </w:r>
      <w:r w:rsidR="00042926" w:rsidRPr="00BC5AB1">
        <w:rPr>
          <w:rFonts w:ascii="Arial" w:eastAsia="Arial" w:hAnsi="Arial" w:cs="Arial"/>
          <w:b/>
          <w:sz w:val="23"/>
          <w:szCs w:val="23"/>
        </w:rPr>
        <w:t>im</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pu</w:t>
      </w:r>
      <w:r w:rsidR="00042926" w:rsidRPr="00BC5AB1">
        <w:rPr>
          <w:rFonts w:ascii="Arial" w:eastAsia="Arial" w:hAnsi="Arial" w:cs="Arial"/>
          <w:b/>
          <w:spacing w:val="-1"/>
          <w:sz w:val="23"/>
          <w:szCs w:val="23"/>
        </w:rPr>
        <w:t>t</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m</w:t>
      </w:r>
    </w:p>
    <w:p w:rsidR="00AD6FA3" w:rsidRPr="00BC5AB1" w:rsidRDefault="00042926" w:rsidP="0002642F">
      <w:pPr>
        <w:spacing w:before="60"/>
        <w:ind w:left="284" w:right="219"/>
        <w:jc w:val="both"/>
        <w:rPr>
          <w:rFonts w:ascii="Arial" w:eastAsia="Arial" w:hAnsi="Arial" w:cs="Arial"/>
          <w:sz w:val="23"/>
          <w:szCs w:val="23"/>
        </w:rPr>
      </w:pPr>
      <w:r w:rsidRPr="00BC5AB1">
        <w:rPr>
          <w:rFonts w:ascii="Arial" w:eastAsia="Arial" w:hAnsi="Arial" w:cs="Arial"/>
          <w:sz w:val="23"/>
          <w:szCs w:val="23"/>
        </w:rPr>
        <w:t>N</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 xml:space="preserve"> do</w:t>
      </w:r>
      <w:r w:rsidRPr="00BC5AB1">
        <w:rPr>
          <w:rFonts w:ascii="Arial" w:eastAsia="Arial" w:hAnsi="Arial" w:cs="Arial"/>
          <w:spacing w:val="-2"/>
          <w:sz w:val="23"/>
          <w:szCs w:val="23"/>
        </w:rPr>
        <w:t>zv</w:t>
      </w:r>
      <w:r w:rsidRPr="00BC5AB1">
        <w:rPr>
          <w:rFonts w:ascii="Arial" w:eastAsia="Arial" w:hAnsi="Arial" w:cs="Arial"/>
          <w:spacing w:val="1"/>
          <w:sz w:val="23"/>
          <w:szCs w:val="23"/>
        </w:rPr>
        <w:t>o</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o</w:t>
      </w:r>
      <w:r w:rsidRPr="00BC5AB1">
        <w:rPr>
          <w:rFonts w:ascii="Arial" w:eastAsia="Arial" w:hAnsi="Arial" w:cs="Arial"/>
          <w:spacing w:val="1"/>
          <w:sz w:val="23"/>
          <w:szCs w:val="23"/>
        </w:rPr>
        <w:t xml:space="preserve"> 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an</w:t>
      </w:r>
      <w:r w:rsidRPr="00BC5AB1">
        <w:rPr>
          <w:rFonts w:ascii="Arial" w:eastAsia="Arial" w:hAnsi="Arial" w:cs="Arial"/>
          <w:sz w:val="23"/>
          <w:szCs w:val="23"/>
        </w:rPr>
        <w:t>je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e</w:t>
      </w:r>
      <w:r w:rsidRPr="00BC5AB1">
        <w:rPr>
          <w:rFonts w:ascii="Arial" w:eastAsia="Arial" w:hAnsi="Arial" w:cs="Arial"/>
          <w:sz w:val="23"/>
          <w:szCs w:val="23"/>
        </w:rPr>
        <w:t>lek</w:t>
      </w:r>
      <w:r w:rsidRPr="00BC5AB1">
        <w:rPr>
          <w:rFonts w:ascii="Arial" w:eastAsia="Arial" w:hAnsi="Arial" w:cs="Arial"/>
          <w:spacing w:val="1"/>
          <w:sz w:val="23"/>
          <w:szCs w:val="23"/>
        </w:rPr>
        <w:t>t</w:t>
      </w:r>
      <w:r w:rsidRPr="00BC5AB1">
        <w:rPr>
          <w:rFonts w:ascii="Arial" w:eastAsia="Arial" w:hAnsi="Arial" w:cs="Arial"/>
          <w:sz w:val="23"/>
          <w:szCs w:val="23"/>
        </w:rPr>
        <w:t>r</w:t>
      </w:r>
      <w:r w:rsidRPr="00BC5AB1">
        <w:rPr>
          <w:rFonts w:ascii="Arial" w:eastAsia="Arial" w:hAnsi="Arial" w:cs="Arial"/>
          <w:spacing w:val="-2"/>
          <w:sz w:val="23"/>
          <w:szCs w:val="23"/>
        </w:rPr>
        <w:t>o</w:t>
      </w:r>
      <w:r w:rsidRPr="00BC5AB1">
        <w:rPr>
          <w:rFonts w:ascii="Arial" w:eastAsia="Arial" w:hAnsi="Arial" w:cs="Arial"/>
          <w:spacing w:val="1"/>
          <w:sz w:val="23"/>
          <w:szCs w:val="23"/>
        </w:rPr>
        <w:t>n</w:t>
      </w:r>
      <w:r w:rsidRPr="00BC5AB1">
        <w:rPr>
          <w:rFonts w:ascii="Arial" w:eastAsia="Arial" w:hAnsi="Arial" w:cs="Arial"/>
          <w:sz w:val="23"/>
          <w:szCs w:val="23"/>
        </w:rPr>
        <w:t>ičk</w:t>
      </w:r>
      <w:r w:rsidRPr="00BC5AB1">
        <w:rPr>
          <w:rFonts w:ascii="Arial" w:eastAsia="Arial" w:hAnsi="Arial" w:cs="Arial"/>
          <w:spacing w:val="-1"/>
          <w:sz w:val="23"/>
          <w:szCs w:val="23"/>
        </w:rPr>
        <w:t>i</w:t>
      </w:r>
      <w:r w:rsidRPr="00BC5AB1">
        <w:rPr>
          <w:rFonts w:ascii="Arial" w:eastAsia="Arial" w:hAnsi="Arial" w:cs="Arial"/>
          <w:sz w:val="23"/>
          <w:szCs w:val="23"/>
        </w:rPr>
        <w:t>m</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u</w:t>
      </w:r>
      <w:r w:rsidRPr="00BC5AB1">
        <w:rPr>
          <w:rFonts w:ascii="Arial" w:eastAsia="Arial" w:hAnsi="Arial" w:cs="Arial"/>
          <w:sz w:val="23"/>
          <w:szCs w:val="23"/>
        </w:rPr>
        <w:t>t</w:t>
      </w:r>
      <w:r w:rsidRPr="00BC5AB1">
        <w:rPr>
          <w:rFonts w:ascii="Arial" w:eastAsia="Arial" w:hAnsi="Arial" w:cs="Arial"/>
          <w:spacing w:val="-1"/>
          <w:sz w:val="23"/>
          <w:szCs w:val="23"/>
        </w:rPr>
        <w:t>e</w:t>
      </w:r>
      <w:r w:rsidRPr="00BC5AB1">
        <w:rPr>
          <w:rFonts w:ascii="Arial" w:eastAsia="Arial" w:hAnsi="Arial" w:cs="Arial"/>
          <w:spacing w:val="1"/>
          <w:sz w:val="23"/>
          <w:szCs w:val="23"/>
        </w:rPr>
        <w:t>m</w:t>
      </w:r>
      <w:r w:rsidRPr="00BC5AB1">
        <w:rPr>
          <w:rFonts w:ascii="Arial" w:eastAsia="Arial" w:hAnsi="Arial" w:cs="Arial"/>
          <w:sz w:val="23"/>
          <w:szCs w:val="23"/>
        </w:rPr>
        <w:t>.</w:t>
      </w:r>
    </w:p>
    <w:p w:rsidR="00D45CD1" w:rsidRPr="00BC5AB1" w:rsidRDefault="00D45CD1" w:rsidP="0002642F">
      <w:pPr>
        <w:ind w:left="284" w:right="219"/>
        <w:jc w:val="both"/>
        <w:rPr>
          <w:rFonts w:ascii="Arial" w:eastAsia="Arial" w:hAnsi="Arial" w:cs="Arial"/>
          <w:b/>
          <w:spacing w:val="1"/>
          <w:sz w:val="23"/>
          <w:szCs w:val="23"/>
        </w:rPr>
      </w:pPr>
    </w:p>
    <w:p w:rsidR="00AD6FA3" w:rsidRPr="00BC5AB1" w:rsidRDefault="002C18AE" w:rsidP="0002642F">
      <w:pPr>
        <w:ind w:left="284" w:right="219"/>
        <w:jc w:val="both"/>
        <w:rPr>
          <w:rFonts w:ascii="Arial" w:eastAsia="Arial" w:hAnsi="Arial" w:cs="Arial"/>
          <w:sz w:val="23"/>
          <w:szCs w:val="23"/>
        </w:rPr>
      </w:pPr>
      <w:r w:rsidRPr="00BC5AB1">
        <w:rPr>
          <w:rFonts w:ascii="Arial" w:eastAsia="Arial" w:hAnsi="Arial" w:cs="Arial"/>
          <w:b/>
          <w:spacing w:val="1"/>
          <w:sz w:val="23"/>
          <w:szCs w:val="23"/>
        </w:rPr>
        <w:t>14</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D</w:t>
      </w:r>
      <w:r w:rsidR="00042926" w:rsidRPr="00BC5AB1">
        <w:rPr>
          <w:rFonts w:ascii="Arial" w:eastAsia="Arial" w:hAnsi="Arial" w:cs="Arial"/>
          <w:b/>
          <w:spacing w:val="-1"/>
          <w:sz w:val="23"/>
          <w:szCs w:val="23"/>
        </w:rPr>
        <w:t>o</w:t>
      </w:r>
      <w:r w:rsidR="00042926" w:rsidRPr="00BC5AB1">
        <w:rPr>
          <w:rFonts w:ascii="Arial" w:eastAsia="Arial" w:hAnsi="Arial" w:cs="Arial"/>
          <w:b/>
          <w:sz w:val="23"/>
          <w:szCs w:val="23"/>
        </w:rPr>
        <w:t>pusti</w:t>
      </w:r>
      <w:r w:rsidR="00042926" w:rsidRPr="00BC5AB1">
        <w:rPr>
          <w:rFonts w:ascii="Arial" w:eastAsia="Arial" w:hAnsi="Arial" w:cs="Arial"/>
          <w:b/>
          <w:spacing w:val="-4"/>
          <w:sz w:val="23"/>
          <w:szCs w:val="23"/>
        </w:rPr>
        <w:t>v</w:t>
      </w:r>
      <w:r w:rsidR="00042926" w:rsidRPr="00BC5AB1">
        <w:rPr>
          <w:rFonts w:ascii="Arial" w:eastAsia="Arial" w:hAnsi="Arial" w:cs="Arial"/>
          <w:b/>
          <w:sz w:val="23"/>
          <w:szCs w:val="23"/>
        </w:rPr>
        <w:t xml:space="preserve">ost </w:t>
      </w:r>
      <w:r w:rsidR="002A0C47" w:rsidRPr="00BC5AB1">
        <w:rPr>
          <w:rFonts w:ascii="Arial" w:eastAsia="Arial" w:hAnsi="Arial" w:cs="Arial"/>
          <w:b/>
          <w:sz w:val="23"/>
          <w:szCs w:val="23"/>
        </w:rPr>
        <w:t>varijanti</w:t>
      </w:r>
      <w:r w:rsidR="00042926" w:rsidRPr="00BC5AB1">
        <w:rPr>
          <w:rFonts w:ascii="Arial" w:eastAsia="Arial" w:hAnsi="Arial" w:cs="Arial"/>
          <w:b/>
          <w:sz w:val="23"/>
          <w:szCs w:val="23"/>
        </w:rPr>
        <w:t xml:space="preserve"> ponuda</w:t>
      </w:r>
    </w:p>
    <w:p w:rsidR="001813B3" w:rsidRPr="00BC5AB1" w:rsidRDefault="002A0C47" w:rsidP="0002642F">
      <w:pPr>
        <w:spacing w:before="60"/>
        <w:ind w:left="284" w:right="219"/>
        <w:jc w:val="both"/>
        <w:rPr>
          <w:rFonts w:ascii="Arial" w:eastAsia="Arial" w:hAnsi="Arial" w:cs="Arial"/>
          <w:sz w:val="23"/>
          <w:szCs w:val="23"/>
        </w:rPr>
      </w:pPr>
      <w:r w:rsidRPr="00BC5AB1">
        <w:rPr>
          <w:rFonts w:ascii="Arial" w:eastAsia="Arial" w:hAnsi="Arial" w:cs="Arial"/>
          <w:sz w:val="23"/>
          <w:szCs w:val="23"/>
        </w:rPr>
        <w:t>Varijant</w:t>
      </w:r>
      <w:r w:rsidR="00042926" w:rsidRPr="00BC5AB1">
        <w:rPr>
          <w:rFonts w:ascii="Arial" w:eastAsia="Arial" w:hAnsi="Arial" w:cs="Arial"/>
          <w:sz w:val="23"/>
          <w:szCs w:val="23"/>
        </w:rPr>
        <w:t>e</w:t>
      </w:r>
      <w:r w:rsidR="00042926" w:rsidRPr="00BC5AB1">
        <w:rPr>
          <w:rFonts w:ascii="Arial" w:eastAsia="Arial" w:hAnsi="Arial" w:cs="Arial"/>
          <w:spacing w:val="1"/>
          <w:sz w:val="23"/>
          <w:szCs w:val="23"/>
        </w:rPr>
        <w:t xml:space="preserve"> </w:t>
      </w:r>
      <w:r w:rsidR="00042926" w:rsidRPr="00BC5AB1">
        <w:rPr>
          <w:rFonts w:ascii="Arial" w:eastAsia="Arial" w:hAnsi="Arial" w:cs="Arial"/>
          <w:spacing w:val="-1"/>
          <w:sz w:val="23"/>
          <w:szCs w:val="23"/>
        </w:rPr>
        <w:t>p</w:t>
      </w:r>
      <w:r w:rsidR="00042926" w:rsidRPr="00BC5AB1">
        <w:rPr>
          <w:rFonts w:ascii="Arial" w:eastAsia="Arial" w:hAnsi="Arial" w:cs="Arial"/>
          <w:spacing w:val="1"/>
          <w:sz w:val="23"/>
          <w:szCs w:val="23"/>
        </w:rPr>
        <w:t>o</w:t>
      </w:r>
      <w:r w:rsidR="00042926" w:rsidRPr="00BC5AB1">
        <w:rPr>
          <w:rFonts w:ascii="Arial" w:eastAsia="Arial" w:hAnsi="Arial" w:cs="Arial"/>
          <w:spacing w:val="-1"/>
          <w:sz w:val="23"/>
          <w:szCs w:val="23"/>
        </w:rPr>
        <w:t>n</w:t>
      </w:r>
      <w:r w:rsidR="00042926" w:rsidRPr="00BC5AB1">
        <w:rPr>
          <w:rFonts w:ascii="Arial" w:eastAsia="Arial" w:hAnsi="Arial" w:cs="Arial"/>
          <w:spacing w:val="1"/>
          <w:sz w:val="23"/>
          <w:szCs w:val="23"/>
        </w:rPr>
        <w:t>ud</w:t>
      </w:r>
      <w:r w:rsidR="00042926" w:rsidRPr="00BC5AB1">
        <w:rPr>
          <w:rFonts w:ascii="Arial" w:eastAsia="Arial" w:hAnsi="Arial" w:cs="Arial"/>
          <w:sz w:val="23"/>
          <w:szCs w:val="23"/>
        </w:rPr>
        <w:t>e</w:t>
      </w:r>
      <w:r w:rsidR="00042926" w:rsidRPr="00BC5AB1">
        <w:rPr>
          <w:rFonts w:ascii="Arial" w:eastAsia="Arial" w:hAnsi="Arial" w:cs="Arial"/>
          <w:spacing w:val="-1"/>
          <w:sz w:val="23"/>
          <w:szCs w:val="23"/>
        </w:rPr>
        <w:t xml:space="preserve"> </w:t>
      </w:r>
      <w:r w:rsidR="00042926" w:rsidRPr="00BC5AB1">
        <w:rPr>
          <w:rFonts w:ascii="Arial" w:eastAsia="Arial" w:hAnsi="Arial" w:cs="Arial"/>
          <w:spacing w:val="1"/>
          <w:sz w:val="23"/>
          <w:szCs w:val="23"/>
        </w:rPr>
        <w:t>n</w:t>
      </w:r>
      <w:r w:rsidR="00042926" w:rsidRPr="00BC5AB1">
        <w:rPr>
          <w:rFonts w:ascii="Arial" w:eastAsia="Arial" w:hAnsi="Arial" w:cs="Arial"/>
          <w:spacing w:val="-3"/>
          <w:sz w:val="23"/>
          <w:szCs w:val="23"/>
        </w:rPr>
        <w:t>i</w:t>
      </w:r>
      <w:r w:rsidR="00042926" w:rsidRPr="00BC5AB1">
        <w:rPr>
          <w:rFonts w:ascii="Arial" w:eastAsia="Arial" w:hAnsi="Arial" w:cs="Arial"/>
          <w:sz w:val="23"/>
          <w:szCs w:val="23"/>
        </w:rPr>
        <w:t>su</w:t>
      </w:r>
      <w:r w:rsidR="00042926" w:rsidRPr="00BC5AB1">
        <w:rPr>
          <w:rFonts w:ascii="Arial" w:eastAsia="Arial" w:hAnsi="Arial" w:cs="Arial"/>
          <w:spacing w:val="1"/>
          <w:sz w:val="23"/>
          <w:szCs w:val="23"/>
        </w:rPr>
        <w:t xml:space="preserve"> d</w:t>
      </w:r>
      <w:r w:rsidR="00042926" w:rsidRPr="00BC5AB1">
        <w:rPr>
          <w:rFonts w:ascii="Arial" w:eastAsia="Arial" w:hAnsi="Arial" w:cs="Arial"/>
          <w:spacing w:val="-1"/>
          <w:sz w:val="23"/>
          <w:szCs w:val="23"/>
        </w:rPr>
        <w:t>o</w:t>
      </w:r>
      <w:r w:rsidR="00042926" w:rsidRPr="00BC5AB1">
        <w:rPr>
          <w:rFonts w:ascii="Arial" w:eastAsia="Arial" w:hAnsi="Arial" w:cs="Arial"/>
          <w:spacing w:val="1"/>
          <w:sz w:val="23"/>
          <w:szCs w:val="23"/>
        </w:rPr>
        <w:t>pu</w:t>
      </w:r>
      <w:r w:rsidR="00042926" w:rsidRPr="00BC5AB1">
        <w:rPr>
          <w:rFonts w:ascii="Arial" w:eastAsia="Arial" w:hAnsi="Arial" w:cs="Arial"/>
          <w:sz w:val="23"/>
          <w:szCs w:val="23"/>
        </w:rPr>
        <w:t>š</w:t>
      </w:r>
      <w:r w:rsidR="00042926" w:rsidRPr="00BC5AB1">
        <w:rPr>
          <w:rFonts w:ascii="Arial" w:eastAsia="Arial" w:hAnsi="Arial" w:cs="Arial"/>
          <w:spacing w:val="-2"/>
          <w:sz w:val="23"/>
          <w:szCs w:val="23"/>
        </w:rPr>
        <w:t>t</w:t>
      </w:r>
      <w:r w:rsidR="00042926" w:rsidRPr="00BC5AB1">
        <w:rPr>
          <w:rFonts w:ascii="Arial" w:eastAsia="Arial" w:hAnsi="Arial" w:cs="Arial"/>
          <w:spacing w:val="1"/>
          <w:sz w:val="23"/>
          <w:szCs w:val="23"/>
        </w:rPr>
        <w:t>en</w:t>
      </w:r>
      <w:r w:rsidR="00042926" w:rsidRPr="00BC5AB1">
        <w:rPr>
          <w:rFonts w:ascii="Arial" w:eastAsia="Arial" w:hAnsi="Arial" w:cs="Arial"/>
          <w:spacing w:val="-1"/>
          <w:sz w:val="23"/>
          <w:szCs w:val="23"/>
        </w:rPr>
        <w:t>e</w:t>
      </w:r>
      <w:r w:rsidR="00D205DF" w:rsidRPr="00BC5AB1">
        <w:rPr>
          <w:rFonts w:ascii="Arial" w:eastAsia="Arial" w:hAnsi="Arial" w:cs="Arial"/>
          <w:sz w:val="23"/>
          <w:szCs w:val="23"/>
        </w:rPr>
        <w:t>.</w:t>
      </w:r>
    </w:p>
    <w:p w:rsidR="009B058C" w:rsidRPr="00BC5AB1" w:rsidRDefault="009B058C" w:rsidP="0002642F">
      <w:pPr>
        <w:ind w:left="284" w:right="219"/>
        <w:jc w:val="both"/>
        <w:rPr>
          <w:rFonts w:ascii="Arial" w:eastAsia="Arial" w:hAnsi="Arial" w:cs="Arial"/>
          <w:b/>
          <w:spacing w:val="1"/>
          <w:sz w:val="23"/>
          <w:szCs w:val="23"/>
        </w:rPr>
      </w:pPr>
    </w:p>
    <w:p w:rsidR="00AD6FA3" w:rsidRPr="00BC5AB1" w:rsidRDefault="002C18AE" w:rsidP="0002642F">
      <w:pPr>
        <w:ind w:left="284" w:right="219"/>
        <w:jc w:val="both"/>
        <w:rPr>
          <w:rFonts w:ascii="Arial" w:eastAsia="Arial" w:hAnsi="Arial" w:cs="Arial"/>
          <w:sz w:val="23"/>
          <w:szCs w:val="23"/>
        </w:rPr>
      </w:pPr>
      <w:r w:rsidRPr="00BC5AB1">
        <w:rPr>
          <w:rFonts w:ascii="Arial" w:eastAsia="Arial" w:hAnsi="Arial" w:cs="Arial"/>
          <w:b/>
          <w:spacing w:val="1"/>
          <w:sz w:val="23"/>
          <w:szCs w:val="23"/>
        </w:rPr>
        <w:lastRenderedPageBreak/>
        <w:t>15</w:t>
      </w:r>
      <w:r w:rsidR="00042926" w:rsidRPr="00BC5AB1">
        <w:rPr>
          <w:rFonts w:ascii="Arial" w:eastAsia="Arial" w:hAnsi="Arial" w:cs="Arial"/>
          <w:b/>
          <w:sz w:val="23"/>
          <w:szCs w:val="23"/>
        </w:rPr>
        <w:t>.</w:t>
      </w:r>
      <w:r w:rsidR="00042926" w:rsidRPr="00BC5AB1">
        <w:rPr>
          <w:rFonts w:ascii="Arial" w:eastAsia="Arial" w:hAnsi="Arial" w:cs="Arial"/>
          <w:b/>
          <w:spacing w:val="41"/>
          <w:sz w:val="23"/>
          <w:szCs w:val="23"/>
        </w:rPr>
        <w:t xml:space="preserve"> </w:t>
      </w:r>
      <w:r w:rsidR="00042926" w:rsidRPr="00BC5AB1">
        <w:rPr>
          <w:rFonts w:ascii="Arial" w:eastAsia="Arial" w:hAnsi="Arial" w:cs="Arial"/>
          <w:b/>
          <w:sz w:val="23"/>
          <w:szCs w:val="23"/>
        </w:rPr>
        <w:t>N</w:t>
      </w:r>
      <w:r w:rsidR="00042926" w:rsidRPr="00BC5AB1">
        <w:rPr>
          <w:rFonts w:ascii="Arial" w:eastAsia="Arial" w:hAnsi="Arial" w:cs="Arial"/>
          <w:b/>
          <w:spacing w:val="-2"/>
          <w:sz w:val="23"/>
          <w:szCs w:val="23"/>
        </w:rPr>
        <w:t>a</w:t>
      </w:r>
      <w:r w:rsidR="00042926" w:rsidRPr="00BC5AB1">
        <w:rPr>
          <w:rFonts w:ascii="Arial" w:eastAsia="Arial" w:hAnsi="Arial" w:cs="Arial"/>
          <w:b/>
          <w:spacing w:val="1"/>
          <w:sz w:val="23"/>
          <w:szCs w:val="23"/>
        </w:rPr>
        <w:t>č</w:t>
      </w:r>
      <w:r w:rsidR="00042926" w:rsidRPr="00BC5AB1">
        <w:rPr>
          <w:rFonts w:ascii="Arial" w:eastAsia="Arial" w:hAnsi="Arial" w:cs="Arial"/>
          <w:b/>
          <w:sz w:val="23"/>
          <w:szCs w:val="23"/>
        </w:rPr>
        <w:t>in</w:t>
      </w:r>
      <w:r w:rsidR="00042926" w:rsidRPr="00BC5AB1">
        <w:rPr>
          <w:rFonts w:ascii="Arial" w:eastAsia="Arial" w:hAnsi="Arial" w:cs="Arial"/>
          <w:b/>
          <w:spacing w:val="41"/>
          <w:sz w:val="23"/>
          <w:szCs w:val="23"/>
        </w:rPr>
        <w:t xml:space="preserve"> </w:t>
      </w:r>
      <w:r w:rsidR="00042926" w:rsidRPr="00BC5AB1">
        <w:rPr>
          <w:rFonts w:ascii="Arial" w:eastAsia="Arial" w:hAnsi="Arial" w:cs="Arial"/>
          <w:b/>
          <w:sz w:val="23"/>
          <w:szCs w:val="23"/>
        </w:rPr>
        <w:t>izr</w:t>
      </w:r>
      <w:r w:rsidR="00042926" w:rsidRPr="00BC5AB1">
        <w:rPr>
          <w:rFonts w:ascii="Arial" w:eastAsia="Arial" w:hAnsi="Arial" w:cs="Arial"/>
          <w:b/>
          <w:spacing w:val="-1"/>
          <w:sz w:val="23"/>
          <w:szCs w:val="23"/>
        </w:rPr>
        <w:t>a</w:t>
      </w:r>
      <w:r w:rsidR="00042926" w:rsidRPr="00BC5AB1">
        <w:rPr>
          <w:rFonts w:ascii="Arial" w:eastAsia="Arial" w:hAnsi="Arial" w:cs="Arial"/>
          <w:b/>
          <w:spacing w:val="1"/>
          <w:sz w:val="23"/>
          <w:szCs w:val="23"/>
        </w:rPr>
        <w:t>č</w:t>
      </w:r>
      <w:r w:rsidR="00042926" w:rsidRPr="00BC5AB1">
        <w:rPr>
          <w:rFonts w:ascii="Arial" w:eastAsia="Arial" w:hAnsi="Arial" w:cs="Arial"/>
          <w:b/>
          <w:sz w:val="23"/>
          <w:szCs w:val="23"/>
        </w:rPr>
        <w:t>una</w:t>
      </w:r>
      <w:r w:rsidR="00042926" w:rsidRPr="00BC5AB1">
        <w:rPr>
          <w:rFonts w:ascii="Arial" w:eastAsia="Arial" w:hAnsi="Arial" w:cs="Arial"/>
          <w:b/>
          <w:spacing w:val="42"/>
          <w:sz w:val="23"/>
          <w:szCs w:val="23"/>
        </w:rPr>
        <w:t xml:space="preserve"> </w:t>
      </w:r>
      <w:r w:rsidR="00042926" w:rsidRPr="00BC5AB1">
        <w:rPr>
          <w:rFonts w:ascii="Arial" w:eastAsia="Arial" w:hAnsi="Arial" w:cs="Arial"/>
          <w:b/>
          <w:spacing w:val="-1"/>
          <w:sz w:val="23"/>
          <w:szCs w:val="23"/>
        </w:rPr>
        <w:t>c</w:t>
      </w:r>
      <w:r w:rsidR="00042926" w:rsidRPr="00BC5AB1">
        <w:rPr>
          <w:rFonts w:ascii="Arial" w:eastAsia="Arial" w:hAnsi="Arial" w:cs="Arial"/>
          <w:b/>
          <w:sz w:val="23"/>
          <w:szCs w:val="23"/>
        </w:rPr>
        <w:t>i</w:t>
      </w:r>
      <w:r w:rsidR="00042926" w:rsidRPr="00BC5AB1">
        <w:rPr>
          <w:rFonts w:ascii="Arial" w:eastAsia="Arial" w:hAnsi="Arial" w:cs="Arial"/>
          <w:b/>
          <w:spacing w:val="-1"/>
          <w:sz w:val="23"/>
          <w:szCs w:val="23"/>
        </w:rPr>
        <w:t>j</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ne</w:t>
      </w:r>
      <w:r w:rsidR="00042926" w:rsidRPr="00BC5AB1">
        <w:rPr>
          <w:rFonts w:ascii="Arial" w:eastAsia="Arial" w:hAnsi="Arial" w:cs="Arial"/>
          <w:b/>
          <w:spacing w:val="41"/>
          <w:sz w:val="23"/>
          <w:szCs w:val="23"/>
        </w:rPr>
        <w:t xml:space="preserve"> </w:t>
      </w:r>
      <w:r w:rsidR="00042926" w:rsidRPr="00BC5AB1">
        <w:rPr>
          <w:rFonts w:ascii="Arial" w:eastAsia="Arial" w:hAnsi="Arial" w:cs="Arial"/>
          <w:b/>
          <w:sz w:val="23"/>
          <w:szCs w:val="23"/>
        </w:rPr>
        <w:t>za</w:t>
      </w:r>
      <w:r w:rsidR="00042926" w:rsidRPr="00BC5AB1">
        <w:rPr>
          <w:rFonts w:ascii="Arial" w:eastAsia="Arial" w:hAnsi="Arial" w:cs="Arial"/>
          <w:b/>
          <w:spacing w:val="42"/>
          <w:sz w:val="23"/>
          <w:szCs w:val="23"/>
        </w:rPr>
        <w:t xml:space="preserve"> </w:t>
      </w:r>
      <w:r w:rsidR="00042926" w:rsidRPr="00BC5AB1">
        <w:rPr>
          <w:rFonts w:ascii="Arial" w:eastAsia="Arial" w:hAnsi="Arial" w:cs="Arial"/>
          <w:b/>
          <w:sz w:val="23"/>
          <w:szCs w:val="23"/>
        </w:rPr>
        <w:t>pr</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dm</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t</w:t>
      </w:r>
      <w:r w:rsidR="00042926" w:rsidRPr="00BC5AB1">
        <w:rPr>
          <w:rFonts w:ascii="Arial" w:eastAsia="Arial" w:hAnsi="Arial" w:cs="Arial"/>
          <w:b/>
          <w:spacing w:val="40"/>
          <w:sz w:val="23"/>
          <w:szCs w:val="23"/>
        </w:rPr>
        <w:t xml:space="preserve"> </w:t>
      </w:r>
      <w:r w:rsidR="00042926" w:rsidRPr="00BC5AB1">
        <w:rPr>
          <w:rFonts w:ascii="Arial" w:eastAsia="Arial" w:hAnsi="Arial" w:cs="Arial"/>
          <w:b/>
          <w:sz w:val="23"/>
          <w:szCs w:val="23"/>
        </w:rPr>
        <w:t>n</w:t>
      </w:r>
      <w:r w:rsidR="00042926" w:rsidRPr="00BC5AB1">
        <w:rPr>
          <w:rFonts w:ascii="Arial" w:eastAsia="Arial" w:hAnsi="Arial" w:cs="Arial"/>
          <w:b/>
          <w:spacing w:val="-2"/>
          <w:sz w:val="23"/>
          <w:szCs w:val="23"/>
        </w:rPr>
        <w:t>a</w:t>
      </w:r>
      <w:r w:rsidR="00042926" w:rsidRPr="00BC5AB1">
        <w:rPr>
          <w:rFonts w:ascii="Arial" w:eastAsia="Arial" w:hAnsi="Arial" w:cs="Arial"/>
          <w:b/>
          <w:sz w:val="23"/>
          <w:szCs w:val="23"/>
        </w:rPr>
        <w:t>ba</w:t>
      </w:r>
      <w:r w:rsidR="00042926" w:rsidRPr="00BC5AB1">
        <w:rPr>
          <w:rFonts w:ascii="Arial" w:eastAsia="Arial" w:hAnsi="Arial" w:cs="Arial"/>
          <w:b/>
          <w:spacing w:val="-4"/>
          <w:sz w:val="23"/>
          <w:szCs w:val="23"/>
        </w:rPr>
        <w:t>v</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w:t>
      </w:r>
      <w:r w:rsidR="00042926" w:rsidRPr="00BC5AB1">
        <w:rPr>
          <w:rFonts w:ascii="Arial" w:eastAsia="Arial" w:hAnsi="Arial" w:cs="Arial"/>
          <w:b/>
          <w:spacing w:val="41"/>
          <w:sz w:val="23"/>
          <w:szCs w:val="23"/>
        </w:rPr>
        <w:t xml:space="preserve"> </w:t>
      </w:r>
      <w:r w:rsidR="00042926" w:rsidRPr="00BC5AB1">
        <w:rPr>
          <w:rFonts w:ascii="Arial" w:eastAsia="Arial" w:hAnsi="Arial" w:cs="Arial"/>
          <w:b/>
          <w:spacing w:val="1"/>
          <w:sz w:val="23"/>
          <w:szCs w:val="23"/>
        </w:rPr>
        <w:t>sa</w:t>
      </w:r>
      <w:r w:rsidR="00042926" w:rsidRPr="00BC5AB1">
        <w:rPr>
          <w:rFonts w:ascii="Arial" w:eastAsia="Arial" w:hAnsi="Arial" w:cs="Arial"/>
          <w:b/>
          <w:sz w:val="23"/>
          <w:szCs w:val="23"/>
        </w:rPr>
        <w:t>drž</w:t>
      </w:r>
      <w:r w:rsidR="00042926" w:rsidRPr="00BC5AB1">
        <w:rPr>
          <w:rFonts w:ascii="Arial" w:eastAsia="Arial" w:hAnsi="Arial" w:cs="Arial"/>
          <w:b/>
          <w:spacing w:val="1"/>
          <w:sz w:val="23"/>
          <w:szCs w:val="23"/>
        </w:rPr>
        <w:t>a</w:t>
      </w:r>
      <w:r w:rsidR="00042926" w:rsidRPr="00BC5AB1">
        <w:rPr>
          <w:rFonts w:ascii="Arial" w:eastAsia="Arial" w:hAnsi="Arial" w:cs="Arial"/>
          <w:b/>
          <w:sz w:val="23"/>
          <w:szCs w:val="23"/>
        </w:rPr>
        <w:t>j</w:t>
      </w:r>
      <w:r w:rsidR="00042926" w:rsidRPr="00BC5AB1">
        <w:rPr>
          <w:rFonts w:ascii="Arial" w:eastAsia="Arial" w:hAnsi="Arial" w:cs="Arial"/>
          <w:b/>
          <w:spacing w:val="39"/>
          <w:sz w:val="23"/>
          <w:szCs w:val="23"/>
        </w:rPr>
        <w:t xml:space="preserve"> </w:t>
      </w:r>
      <w:r w:rsidR="00042926" w:rsidRPr="00BC5AB1">
        <w:rPr>
          <w:rFonts w:ascii="Arial" w:eastAsia="Arial" w:hAnsi="Arial" w:cs="Arial"/>
          <w:b/>
          <w:spacing w:val="1"/>
          <w:sz w:val="23"/>
          <w:szCs w:val="23"/>
        </w:rPr>
        <w:t>c</w:t>
      </w:r>
      <w:r w:rsidR="00042926" w:rsidRPr="00BC5AB1">
        <w:rPr>
          <w:rFonts w:ascii="Arial" w:eastAsia="Arial" w:hAnsi="Arial" w:cs="Arial"/>
          <w:b/>
          <w:sz w:val="23"/>
          <w:szCs w:val="23"/>
        </w:rPr>
        <w:t>i</w:t>
      </w:r>
      <w:r w:rsidR="00042926" w:rsidRPr="00BC5AB1">
        <w:rPr>
          <w:rFonts w:ascii="Arial" w:eastAsia="Arial" w:hAnsi="Arial" w:cs="Arial"/>
          <w:b/>
          <w:spacing w:val="-1"/>
          <w:sz w:val="23"/>
          <w:szCs w:val="23"/>
        </w:rPr>
        <w:t>j</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ne</w:t>
      </w:r>
      <w:r w:rsidR="00042926" w:rsidRPr="00BC5AB1">
        <w:rPr>
          <w:rFonts w:ascii="Arial" w:eastAsia="Arial" w:hAnsi="Arial" w:cs="Arial"/>
          <w:b/>
          <w:spacing w:val="41"/>
          <w:sz w:val="23"/>
          <w:szCs w:val="23"/>
        </w:rPr>
        <w:t xml:space="preserve"> </w:t>
      </w:r>
      <w:r w:rsidR="00042926" w:rsidRPr="00BC5AB1">
        <w:rPr>
          <w:rFonts w:ascii="Arial" w:eastAsia="Arial" w:hAnsi="Arial" w:cs="Arial"/>
          <w:b/>
          <w:sz w:val="23"/>
          <w:szCs w:val="23"/>
        </w:rPr>
        <w:t>i</w:t>
      </w:r>
      <w:r w:rsidR="00042926" w:rsidRPr="00BC5AB1">
        <w:rPr>
          <w:rFonts w:ascii="Arial" w:eastAsia="Arial" w:hAnsi="Arial" w:cs="Arial"/>
          <w:b/>
          <w:spacing w:val="41"/>
          <w:sz w:val="23"/>
          <w:szCs w:val="23"/>
        </w:rPr>
        <w:t xml:space="preserve"> </w:t>
      </w:r>
      <w:r w:rsidR="00042926" w:rsidRPr="00BC5AB1">
        <w:rPr>
          <w:rFonts w:ascii="Arial" w:eastAsia="Arial" w:hAnsi="Arial" w:cs="Arial"/>
          <w:b/>
          <w:sz w:val="23"/>
          <w:szCs w:val="23"/>
        </w:rPr>
        <w:t>na</w:t>
      </w:r>
      <w:r w:rsidR="00042926" w:rsidRPr="00BC5AB1">
        <w:rPr>
          <w:rFonts w:ascii="Arial" w:eastAsia="Arial" w:hAnsi="Arial" w:cs="Arial"/>
          <w:b/>
          <w:spacing w:val="1"/>
          <w:sz w:val="23"/>
          <w:szCs w:val="23"/>
        </w:rPr>
        <w:t>č</w:t>
      </w:r>
      <w:r w:rsidR="00042926" w:rsidRPr="00BC5AB1">
        <w:rPr>
          <w:rFonts w:ascii="Arial" w:eastAsia="Arial" w:hAnsi="Arial" w:cs="Arial"/>
          <w:b/>
          <w:sz w:val="23"/>
          <w:szCs w:val="23"/>
        </w:rPr>
        <w:t>in</w:t>
      </w:r>
      <w:r w:rsidR="00042926" w:rsidRPr="00BC5AB1">
        <w:rPr>
          <w:rFonts w:ascii="Arial" w:eastAsia="Arial" w:hAnsi="Arial" w:cs="Arial"/>
          <w:b/>
          <w:spacing w:val="41"/>
          <w:sz w:val="23"/>
          <w:szCs w:val="23"/>
        </w:rPr>
        <w:t xml:space="preserve"> </w:t>
      </w:r>
      <w:r w:rsidR="00042926" w:rsidRPr="00BC5AB1">
        <w:rPr>
          <w:rFonts w:ascii="Arial" w:eastAsia="Arial" w:hAnsi="Arial" w:cs="Arial"/>
          <w:b/>
          <w:sz w:val="23"/>
          <w:szCs w:val="23"/>
        </w:rPr>
        <w:t>prom</w:t>
      </w:r>
      <w:r w:rsidR="00042926" w:rsidRPr="00BC5AB1">
        <w:rPr>
          <w:rFonts w:ascii="Arial" w:eastAsia="Arial" w:hAnsi="Arial" w:cs="Arial"/>
          <w:b/>
          <w:spacing w:val="-2"/>
          <w:sz w:val="23"/>
          <w:szCs w:val="23"/>
        </w:rPr>
        <w:t>j</w:t>
      </w:r>
      <w:r w:rsidR="00042926" w:rsidRPr="00BC5AB1">
        <w:rPr>
          <w:rFonts w:ascii="Arial" w:eastAsia="Arial" w:hAnsi="Arial" w:cs="Arial"/>
          <w:b/>
          <w:spacing w:val="1"/>
          <w:sz w:val="23"/>
          <w:szCs w:val="23"/>
        </w:rPr>
        <w:t>e</w:t>
      </w:r>
      <w:r w:rsidR="00042926" w:rsidRPr="00BC5AB1">
        <w:rPr>
          <w:rFonts w:ascii="Arial" w:eastAsia="Arial" w:hAnsi="Arial" w:cs="Arial"/>
          <w:b/>
          <w:spacing w:val="-3"/>
          <w:sz w:val="23"/>
          <w:szCs w:val="23"/>
        </w:rPr>
        <w:t>n</w:t>
      </w:r>
      <w:r w:rsidR="00042926" w:rsidRPr="00BC5AB1">
        <w:rPr>
          <w:rFonts w:ascii="Arial" w:eastAsia="Arial" w:hAnsi="Arial" w:cs="Arial"/>
          <w:b/>
          <w:sz w:val="23"/>
          <w:szCs w:val="23"/>
        </w:rPr>
        <w:t>e</w:t>
      </w:r>
    </w:p>
    <w:p w:rsidR="00AD6FA3" w:rsidRPr="00BC5AB1" w:rsidRDefault="00042926" w:rsidP="0002642F">
      <w:pPr>
        <w:ind w:left="284" w:right="219"/>
        <w:jc w:val="both"/>
        <w:rPr>
          <w:rFonts w:ascii="Arial" w:eastAsia="Arial" w:hAnsi="Arial" w:cs="Arial"/>
          <w:b/>
          <w:sz w:val="23"/>
          <w:szCs w:val="23"/>
        </w:rPr>
      </w:pPr>
      <w:proofErr w:type="gramStart"/>
      <w:r w:rsidRPr="00BC5AB1">
        <w:rPr>
          <w:rFonts w:ascii="Arial" w:eastAsia="Arial" w:hAnsi="Arial" w:cs="Arial"/>
          <w:b/>
          <w:spacing w:val="1"/>
          <w:sz w:val="23"/>
          <w:szCs w:val="23"/>
        </w:rPr>
        <w:t>c</w:t>
      </w:r>
      <w:r w:rsidRPr="00BC5AB1">
        <w:rPr>
          <w:rFonts w:ascii="Arial" w:eastAsia="Arial" w:hAnsi="Arial" w:cs="Arial"/>
          <w:b/>
          <w:sz w:val="23"/>
          <w:szCs w:val="23"/>
        </w:rPr>
        <w:t>i</w:t>
      </w:r>
      <w:r w:rsidRPr="00BC5AB1">
        <w:rPr>
          <w:rFonts w:ascii="Arial" w:eastAsia="Arial" w:hAnsi="Arial" w:cs="Arial"/>
          <w:b/>
          <w:spacing w:val="-1"/>
          <w:sz w:val="23"/>
          <w:szCs w:val="23"/>
        </w:rPr>
        <w:t>j</w:t>
      </w:r>
      <w:r w:rsidRPr="00BC5AB1">
        <w:rPr>
          <w:rFonts w:ascii="Arial" w:eastAsia="Arial" w:hAnsi="Arial" w:cs="Arial"/>
          <w:b/>
          <w:spacing w:val="1"/>
          <w:sz w:val="23"/>
          <w:szCs w:val="23"/>
        </w:rPr>
        <w:t>e</w:t>
      </w:r>
      <w:r w:rsidRPr="00BC5AB1">
        <w:rPr>
          <w:rFonts w:ascii="Arial" w:eastAsia="Arial" w:hAnsi="Arial" w:cs="Arial"/>
          <w:b/>
          <w:sz w:val="23"/>
          <w:szCs w:val="23"/>
        </w:rPr>
        <w:t>ne</w:t>
      </w:r>
      <w:proofErr w:type="gramEnd"/>
    </w:p>
    <w:p w:rsidR="00AD6FA3" w:rsidRPr="00BC5AB1" w:rsidRDefault="00042926" w:rsidP="0002642F">
      <w:pPr>
        <w:ind w:left="284" w:right="219"/>
        <w:jc w:val="both"/>
        <w:rPr>
          <w:rFonts w:ascii="Arial" w:eastAsia="Arial" w:hAnsi="Arial" w:cs="Arial"/>
          <w:sz w:val="23"/>
          <w:szCs w:val="23"/>
        </w:rPr>
      </w:pPr>
      <w:r w:rsidRPr="00BC5AB1">
        <w:rPr>
          <w:rFonts w:ascii="Arial" w:eastAsia="Arial" w:hAnsi="Arial" w:cs="Arial"/>
          <w:sz w:val="23"/>
          <w:szCs w:val="23"/>
        </w:rPr>
        <w:t>C</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 xml:space="preserve">e </w:t>
      </w:r>
      <w:r w:rsidRPr="00BC5AB1">
        <w:rPr>
          <w:rFonts w:ascii="Arial" w:eastAsia="Arial" w:hAnsi="Arial" w:cs="Arial"/>
          <w:spacing w:val="1"/>
          <w:sz w:val="23"/>
          <w:szCs w:val="23"/>
        </w:rPr>
        <w:t>ob</w:t>
      </w:r>
      <w:r w:rsidRPr="00BC5AB1">
        <w:rPr>
          <w:rFonts w:ascii="Arial" w:eastAsia="Arial" w:hAnsi="Arial" w:cs="Arial"/>
          <w:spacing w:val="-1"/>
          <w:sz w:val="23"/>
          <w:szCs w:val="23"/>
        </w:rPr>
        <w:t>u</w:t>
      </w:r>
      <w:r w:rsidRPr="00BC5AB1">
        <w:rPr>
          <w:rFonts w:ascii="Arial" w:eastAsia="Arial" w:hAnsi="Arial" w:cs="Arial"/>
          <w:spacing w:val="1"/>
          <w:sz w:val="23"/>
          <w:szCs w:val="23"/>
        </w:rPr>
        <w:t>h</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ća</w:t>
      </w:r>
      <w:r w:rsidRPr="00BC5AB1">
        <w:rPr>
          <w:rFonts w:ascii="Arial" w:eastAsia="Arial" w:hAnsi="Arial" w:cs="Arial"/>
          <w:spacing w:val="1"/>
          <w:sz w:val="23"/>
          <w:szCs w:val="23"/>
        </w:rPr>
        <w:t xml:space="preserve"> </w:t>
      </w: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ta</w:t>
      </w:r>
      <w:r w:rsidRPr="00BC5AB1">
        <w:rPr>
          <w:rFonts w:ascii="Arial" w:eastAsia="Arial" w:hAnsi="Arial" w:cs="Arial"/>
          <w:spacing w:val="-2"/>
          <w:sz w:val="23"/>
          <w:szCs w:val="23"/>
        </w:rPr>
        <w:t>v</w:t>
      </w:r>
      <w:r w:rsidRPr="00BC5AB1">
        <w:rPr>
          <w:rFonts w:ascii="Arial" w:eastAsia="Arial" w:hAnsi="Arial" w:cs="Arial"/>
          <w:sz w:val="23"/>
          <w:szCs w:val="23"/>
        </w:rPr>
        <w:t>ke</w:t>
      </w:r>
      <w:r w:rsidRPr="00BC5AB1">
        <w:rPr>
          <w:rFonts w:ascii="Arial" w:eastAsia="Arial" w:hAnsi="Arial" w:cs="Arial"/>
          <w:spacing w:val="1"/>
          <w:sz w:val="23"/>
          <w:szCs w:val="23"/>
        </w:rPr>
        <w:t xml:space="preserve"> t</w:t>
      </w:r>
      <w:r w:rsidRPr="00BC5AB1">
        <w:rPr>
          <w:rFonts w:ascii="Arial" w:eastAsia="Arial" w:hAnsi="Arial" w:cs="Arial"/>
          <w:sz w:val="23"/>
          <w:szCs w:val="23"/>
        </w:rPr>
        <w: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ika</w:t>
      </w:r>
      <w:r w:rsidRPr="00BC5AB1">
        <w:rPr>
          <w:rFonts w:ascii="Arial" w:eastAsia="Arial" w:hAnsi="Arial" w:cs="Arial"/>
          <w:spacing w:val="1"/>
          <w:sz w:val="23"/>
          <w:szCs w:val="23"/>
        </w:rPr>
        <w:t xml:space="preserve"> </w:t>
      </w:r>
      <w:r w:rsidRPr="00BC5AB1">
        <w:rPr>
          <w:rFonts w:ascii="Arial" w:eastAsia="Arial" w:hAnsi="Arial" w:cs="Arial"/>
          <w:sz w:val="23"/>
          <w:szCs w:val="23"/>
        </w:rPr>
        <w:t>i</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iše</w:t>
      </w:r>
      <w:r w:rsidRPr="00BC5AB1">
        <w:rPr>
          <w:rFonts w:ascii="Arial" w:eastAsia="Arial" w:hAnsi="Arial" w:cs="Arial"/>
          <w:spacing w:val="1"/>
          <w:sz w:val="23"/>
          <w:szCs w:val="23"/>
        </w:rPr>
        <w:t xml:space="preserve"> </w:t>
      </w:r>
      <w:r w:rsidRPr="00BC5AB1">
        <w:rPr>
          <w:rFonts w:ascii="Arial" w:eastAsia="Arial" w:hAnsi="Arial" w:cs="Arial"/>
          <w:sz w:val="23"/>
          <w:szCs w:val="23"/>
        </w:rPr>
        <w:t>se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b</w:t>
      </w:r>
      <w:r w:rsidRPr="00BC5AB1">
        <w:rPr>
          <w:rFonts w:ascii="Arial" w:eastAsia="Arial" w:hAnsi="Arial" w:cs="Arial"/>
          <w:sz w:val="23"/>
          <w:szCs w:val="23"/>
        </w:rPr>
        <w:t>rojk</w:t>
      </w:r>
      <w:r w:rsidRPr="00BC5AB1">
        <w:rPr>
          <w:rFonts w:ascii="Arial" w:eastAsia="Arial" w:hAnsi="Arial" w:cs="Arial"/>
          <w:spacing w:val="-2"/>
          <w:sz w:val="23"/>
          <w:szCs w:val="23"/>
        </w:rPr>
        <w:t>a</w:t>
      </w:r>
      <w:r w:rsidRPr="00BC5AB1">
        <w:rPr>
          <w:rFonts w:ascii="Arial" w:eastAsia="Arial" w:hAnsi="Arial" w:cs="Arial"/>
          <w:spacing w:val="1"/>
          <w:sz w:val="23"/>
          <w:szCs w:val="23"/>
        </w:rPr>
        <w:t>m</w:t>
      </w:r>
      <w:r w:rsidRPr="00BC5AB1">
        <w:rPr>
          <w:rFonts w:ascii="Arial" w:eastAsia="Arial" w:hAnsi="Arial" w:cs="Arial"/>
          <w:sz w:val="23"/>
          <w:szCs w:val="23"/>
        </w:rPr>
        <w:t>a.</w:t>
      </w:r>
    </w:p>
    <w:p w:rsidR="00AD6FA3" w:rsidRPr="00BC5AB1" w:rsidRDefault="00042926" w:rsidP="0002642F">
      <w:pPr>
        <w:ind w:left="284" w:right="219"/>
        <w:jc w:val="both"/>
        <w:rPr>
          <w:rFonts w:ascii="Arial" w:eastAsia="Arial" w:hAnsi="Arial" w:cs="Arial"/>
          <w:sz w:val="23"/>
          <w:szCs w:val="23"/>
        </w:rPr>
      </w:pPr>
      <w:r w:rsidRPr="00BC5AB1">
        <w:rPr>
          <w:rFonts w:ascii="Arial" w:eastAsia="Arial" w:hAnsi="Arial" w:cs="Arial"/>
          <w:sz w:val="23"/>
          <w:szCs w:val="23"/>
        </w:rPr>
        <w:t>U</w:t>
      </w:r>
      <w:r w:rsidRPr="00BC5AB1">
        <w:rPr>
          <w:rFonts w:ascii="Arial" w:eastAsia="Arial" w:hAnsi="Arial" w:cs="Arial"/>
          <w:spacing w:val="24"/>
          <w:sz w:val="23"/>
          <w:szCs w:val="23"/>
        </w:rPr>
        <w:t xml:space="preserve"> </w:t>
      </w: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u</w:t>
      </w:r>
      <w:r w:rsidRPr="00BC5AB1">
        <w:rPr>
          <w:rFonts w:ascii="Arial" w:eastAsia="Arial" w:hAnsi="Arial" w:cs="Arial"/>
          <w:spacing w:val="26"/>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25"/>
          <w:sz w:val="23"/>
          <w:szCs w:val="23"/>
        </w:rPr>
        <w:t xml:space="preserve"> </w:t>
      </w:r>
      <w:r w:rsidRPr="00BC5AB1">
        <w:rPr>
          <w:rFonts w:ascii="Arial" w:eastAsia="Arial" w:hAnsi="Arial" w:cs="Arial"/>
          <w:spacing w:val="-1"/>
          <w:sz w:val="23"/>
          <w:szCs w:val="23"/>
        </w:rPr>
        <w:t>b</w:t>
      </w:r>
      <w:r w:rsidRPr="00BC5AB1">
        <w:rPr>
          <w:rFonts w:ascii="Arial" w:eastAsia="Arial" w:hAnsi="Arial" w:cs="Arial"/>
          <w:spacing w:val="1"/>
          <w:sz w:val="23"/>
          <w:szCs w:val="23"/>
        </w:rPr>
        <w:t>e</w:t>
      </w:r>
      <w:r w:rsidRPr="00BC5AB1">
        <w:rPr>
          <w:rFonts w:ascii="Arial" w:eastAsia="Arial" w:hAnsi="Arial" w:cs="Arial"/>
          <w:sz w:val="23"/>
          <w:szCs w:val="23"/>
        </w:rPr>
        <w:t>z</w:t>
      </w:r>
      <w:r w:rsidRPr="00BC5AB1">
        <w:rPr>
          <w:rFonts w:ascii="Arial" w:eastAsia="Arial" w:hAnsi="Arial" w:cs="Arial"/>
          <w:spacing w:val="22"/>
          <w:sz w:val="23"/>
          <w:szCs w:val="23"/>
        </w:rPr>
        <w:t xml:space="preserve"> </w:t>
      </w:r>
      <w:r w:rsidRPr="00BC5AB1">
        <w:rPr>
          <w:rFonts w:ascii="Arial" w:eastAsia="Arial" w:hAnsi="Arial" w:cs="Arial"/>
          <w:spacing w:val="1"/>
          <w:sz w:val="23"/>
          <w:szCs w:val="23"/>
        </w:rPr>
        <w:t>po</w:t>
      </w:r>
      <w:r w:rsidRPr="00BC5AB1">
        <w:rPr>
          <w:rFonts w:ascii="Arial" w:eastAsia="Arial" w:hAnsi="Arial" w:cs="Arial"/>
          <w:sz w:val="23"/>
          <w:szCs w:val="23"/>
        </w:rPr>
        <w:t>re</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25"/>
          <w:sz w:val="23"/>
          <w:szCs w:val="23"/>
        </w:rPr>
        <w:t xml:space="preserve"> </w:t>
      </w:r>
      <w:proofErr w:type="gramStart"/>
      <w:r w:rsidRPr="00BC5AB1">
        <w:rPr>
          <w:rFonts w:ascii="Arial" w:eastAsia="Arial" w:hAnsi="Arial" w:cs="Arial"/>
          <w:spacing w:val="1"/>
          <w:sz w:val="23"/>
          <w:szCs w:val="23"/>
        </w:rPr>
        <w:t>n</w:t>
      </w:r>
      <w:r w:rsidRPr="00BC5AB1">
        <w:rPr>
          <w:rFonts w:ascii="Arial" w:eastAsia="Arial" w:hAnsi="Arial" w:cs="Arial"/>
          <w:sz w:val="23"/>
          <w:szCs w:val="23"/>
        </w:rPr>
        <w:t>a</w:t>
      </w:r>
      <w:proofErr w:type="gramEnd"/>
      <w:r w:rsidRPr="00BC5AB1">
        <w:rPr>
          <w:rFonts w:ascii="Arial" w:eastAsia="Arial" w:hAnsi="Arial" w:cs="Arial"/>
          <w:spacing w:val="25"/>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o</w:t>
      </w:r>
      <w:r w:rsidRPr="00BC5AB1">
        <w:rPr>
          <w:rFonts w:ascii="Arial" w:eastAsia="Arial" w:hAnsi="Arial" w:cs="Arial"/>
          <w:spacing w:val="-1"/>
          <w:sz w:val="23"/>
          <w:szCs w:val="23"/>
        </w:rPr>
        <w:t>d</w:t>
      </w:r>
      <w:r w:rsidRPr="00BC5AB1">
        <w:rPr>
          <w:rFonts w:ascii="Arial" w:eastAsia="Arial" w:hAnsi="Arial" w:cs="Arial"/>
          <w:spacing w:val="1"/>
          <w:sz w:val="23"/>
          <w:szCs w:val="23"/>
        </w:rPr>
        <w:t>an</w:t>
      </w:r>
      <w:r w:rsidRPr="00BC5AB1">
        <w:rPr>
          <w:rFonts w:ascii="Arial" w:eastAsia="Arial" w:hAnsi="Arial" w:cs="Arial"/>
          <w:sz w:val="23"/>
          <w:szCs w:val="23"/>
        </w:rPr>
        <w:t>u</w:t>
      </w:r>
      <w:r w:rsidRPr="00BC5AB1">
        <w:rPr>
          <w:rFonts w:ascii="Arial" w:eastAsia="Arial" w:hAnsi="Arial" w:cs="Arial"/>
          <w:spacing w:val="25"/>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d</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st</w:t>
      </w:r>
      <w:r w:rsidRPr="00BC5AB1">
        <w:rPr>
          <w:rFonts w:ascii="Arial" w:eastAsia="Arial" w:hAnsi="Arial" w:cs="Arial"/>
          <w:spacing w:val="31"/>
          <w:sz w:val="23"/>
          <w:szCs w:val="23"/>
        </w:rPr>
        <w:t xml:space="preserve"> </w:t>
      </w:r>
      <w:r w:rsidRPr="00BC5AB1">
        <w:rPr>
          <w:rFonts w:ascii="Arial" w:eastAsia="Arial" w:hAnsi="Arial" w:cs="Arial"/>
          <w:sz w:val="23"/>
          <w:szCs w:val="23"/>
        </w:rPr>
        <w:t>tre</w:t>
      </w:r>
      <w:r w:rsidRPr="00BC5AB1">
        <w:rPr>
          <w:rFonts w:ascii="Arial" w:eastAsia="Arial" w:hAnsi="Arial" w:cs="Arial"/>
          <w:spacing w:val="-1"/>
          <w:sz w:val="23"/>
          <w:szCs w:val="23"/>
        </w:rPr>
        <w:t>b</w:t>
      </w:r>
      <w:r w:rsidRPr="00BC5AB1">
        <w:rPr>
          <w:rFonts w:ascii="Arial" w:eastAsia="Arial" w:hAnsi="Arial" w:cs="Arial"/>
          <w:spacing w:val="1"/>
          <w:sz w:val="23"/>
          <w:szCs w:val="23"/>
        </w:rPr>
        <w:t>a</w:t>
      </w:r>
      <w:r w:rsidRPr="00BC5AB1">
        <w:rPr>
          <w:rFonts w:ascii="Arial" w:eastAsia="Arial" w:hAnsi="Arial" w:cs="Arial"/>
          <w:sz w:val="23"/>
          <w:szCs w:val="23"/>
        </w:rPr>
        <w:t>ju</w:t>
      </w:r>
      <w:r w:rsidRPr="00BC5AB1">
        <w:rPr>
          <w:rFonts w:ascii="Arial" w:eastAsia="Arial" w:hAnsi="Arial" w:cs="Arial"/>
          <w:spacing w:val="26"/>
          <w:sz w:val="23"/>
          <w:szCs w:val="23"/>
        </w:rPr>
        <w:t xml:space="preserve"> </w:t>
      </w:r>
      <w:r w:rsidRPr="00BC5AB1">
        <w:rPr>
          <w:rFonts w:ascii="Arial" w:eastAsia="Arial" w:hAnsi="Arial" w:cs="Arial"/>
          <w:spacing w:val="1"/>
          <w:sz w:val="23"/>
          <w:szCs w:val="23"/>
        </w:rPr>
        <w:t>b</w:t>
      </w:r>
      <w:r w:rsidRPr="00BC5AB1">
        <w:rPr>
          <w:rFonts w:ascii="Arial" w:eastAsia="Arial" w:hAnsi="Arial" w:cs="Arial"/>
          <w:sz w:val="23"/>
          <w:szCs w:val="23"/>
        </w:rPr>
        <w:t>iti</w:t>
      </w:r>
      <w:r w:rsidRPr="00BC5AB1">
        <w:rPr>
          <w:rFonts w:ascii="Arial" w:eastAsia="Arial" w:hAnsi="Arial" w:cs="Arial"/>
          <w:spacing w:val="22"/>
          <w:sz w:val="23"/>
          <w:szCs w:val="23"/>
        </w:rPr>
        <w:t xml:space="preserve"> </w:t>
      </w:r>
      <w:r w:rsidRPr="00BC5AB1">
        <w:rPr>
          <w:rFonts w:ascii="Arial" w:eastAsia="Arial" w:hAnsi="Arial" w:cs="Arial"/>
          <w:spacing w:val="1"/>
          <w:sz w:val="23"/>
          <w:szCs w:val="23"/>
        </w:rPr>
        <w:t>u</w:t>
      </w:r>
      <w:r w:rsidRPr="00BC5AB1">
        <w:rPr>
          <w:rFonts w:ascii="Arial" w:eastAsia="Arial" w:hAnsi="Arial" w:cs="Arial"/>
          <w:sz w:val="23"/>
          <w:szCs w:val="23"/>
        </w:rPr>
        <w:t>r</w:t>
      </w:r>
      <w:r w:rsidRPr="00BC5AB1">
        <w:rPr>
          <w:rFonts w:ascii="Arial" w:eastAsia="Arial" w:hAnsi="Arial" w:cs="Arial"/>
          <w:spacing w:val="-1"/>
          <w:sz w:val="23"/>
          <w:szCs w:val="23"/>
        </w:rPr>
        <w:t>a</w:t>
      </w:r>
      <w:r w:rsidRPr="00BC5AB1">
        <w:rPr>
          <w:rFonts w:ascii="Arial" w:eastAsia="Arial" w:hAnsi="Arial" w:cs="Arial"/>
          <w:sz w:val="23"/>
          <w:szCs w:val="23"/>
        </w:rPr>
        <w:t>č</w:t>
      </w:r>
      <w:r w:rsidRPr="00BC5AB1">
        <w:rPr>
          <w:rFonts w:ascii="Arial" w:eastAsia="Arial" w:hAnsi="Arial" w:cs="Arial"/>
          <w:spacing w:val="1"/>
          <w:sz w:val="23"/>
          <w:szCs w:val="23"/>
        </w:rPr>
        <w:t>una</w:t>
      </w:r>
      <w:r w:rsidRPr="00BC5AB1">
        <w:rPr>
          <w:rFonts w:ascii="Arial" w:eastAsia="Arial" w:hAnsi="Arial" w:cs="Arial"/>
          <w:sz w:val="23"/>
          <w:szCs w:val="23"/>
        </w:rPr>
        <w:t>ti</w:t>
      </w:r>
      <w:r w:rsidRPr="00BC5AB1">
        <w:rPr>
          <w:rFonts w:ascii="Arial" w:eastAsia="Arial" w:hAnsi="Arial" w:cs="Arial"/>
          <w:spacing w:val="24"/>
          <w:sz w:val="23"/>
          <w:szCs w:val="23"/>
        </w:rPr>
        <w:t xml:space="preserve"> </w:t>
      </w: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z w:val="23"/>
          <w:szCs w:val="23"/>
        </w:rPr>
        <w:t>i</w:t>
      </w:r>
      <w:r w:rsidRPr="00BC5AB1">
        <w:rPr>
          <w:rFonts w:ascii="Arial" w:eastAsia="Arial" w:hAnsi="Arial" w:cs="Arial"/>
          <w:spacing w:val="24"/>
          <w:sz w:val="23"/>
          <w:szCs w:val="23"/>
        </w:rPr>
        <w:t xml:space="preserve"> </w:t>
      </w:r>
      <w:r w:rsidRPr="00BC5AB1">
        <w:rPr>
          <w:rFonts w:ascii="Arial" w:eastAsia="Arial" w:hAnsi="Arial" w:cs="Arial"/>
          <w:sz w:val="23"/>
          <w:szCs w:val="23"/>
        </w:rPr>
        <w:t>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z w:val="23"/>
          <w:szCs w:val="23"/>
        </w:rPr>
        <w:t>i</w:t>
      </w:r>
      <w:r w:rsidRPr="00BC5AB1">
        <w:rPr>
          <w:rFonts w:ascii="Arial" w:eastAsia="Arial" w:hAnsi="Arial" w:cs="Arial"/>
          <w:spacing w:val="26"/>
          <w:sz w:val="23"/>
          <w:szCs w:val="23"/>
        </w:rPr>
        <w:t xml:space="preserve"> </w:t>
      </w:r>
      <w:r w:rsidRPr="00BC5AB1">
        <w:rPr>
          <w:rFonts w:ascii="Arial" w:eastAsia="Arial" w:hAnsi="Arial" w:cs="Arial"/>
          <w:sz w:val="23"/>
          <w:szCs w:val="23"/>
        </w:rPr>
        <w:t>i</w:t>
      </w:r>
    </w:p>
    <w:p w:rsidR="00AD6FA3" w:rsidRPr="00BC5AB1" w:rsidRDefault="00042926" w:rsidP="0002642F">
      <w:pPr>
        <w:ind w:left="284" w:right="219"/>
        <w:jc w:val="both"/>
        <w:rPr>
          <w:rFonts w:ascii="Arial" w:eastAsia="Arial" w:hAnsi="Arial" w:cs="Arial"/>
          <w:sz w:val="23"/>
          <w:szCs w:val="23"/>
        </w:rPr>
      </w:pPr>
      <w:proofErr w:type="gramStart"/>
      <w:r w:rsidRPr="00BC5AB1">
        <w:rPr>
          <w:rFonts w:ascii="Arial" w:eastAsia="Arial" w:hAnsi="Arial" w:cs="Arial"/>
          <w:spacing w:val="1"/>
          <w:sz w:val="23"/>
          <w:szCs w:val="23"/>
        </w:rPr>
        <w:t>po</w:t>
      </w:r>
      <w:r w:rsidRPr="00BC5AB1">
        <w:rPr>
          <w:rFonts w:ascii="Arial" w:eastAsia="Arial" w:hAnsi="Arial" w:cs="Arial"/>
          <w:spacing w:val="-1"/>
          <w:sz w:val="23"/>
          <w:szCs w:val="23"/>
        </w:rPr>
        <w:t>p</w:t>
      </w:r>
      <w:r w:rsidRPr="00BC5AB1">
        <w:rPr>
          <w:rFonts w:ascii="Arial" w:eastAsia="Arial" w:hAnsi="Arial" w:cs="Arial"/>
          <w:spacing w:val="1"/>
          <w:sz w:val="23"/>
          <w:szCs w:val="23"/>
        </w:rPr>
        <w:t>u</w:t>
      </w:r>
      <w:r w:rsidRPr="00BC5AB1">
        <w:rPr>
          <w:rFonts w:ascii="Arial" w:eastAsia="Arial" w:hAnsi="Arial" w:cs="Arial"/>
          <w:sz w:val="23"/>
          <w:szCs w:val="23"/>
        </w:rPr>
        <w:t>st</w:t>
      </w:r>
      <w:r w:rsidRPr="00BC5AB1">
        <w:rPr>
          <w:rFonts w:ascii="Arial" w:eastAsia="Arial" w:hAnsi="Arial" w:cs="Arial"/>
          <w:spacing w:val="1"/>
          <w:sz w:val="23"/>
          <w:szCs w:val="23"/>
        </w:rPr>
        <w:t>i</w:t>
      </w:r>
      <w:proofErr w:type="gramEnd"/>
      <w:r w:rsidRPr="00BC5AB1">
        <w:rPr>
          <w:rFonts w:ascii="Arial" w:eastAsia="Arial" w:hAnsi="Arial" w:cs="Arial"/>
          <w:sz w:val="23"/>
          <w:szCs w:val="23"/>
        </w:rPr>
        <w:t>.</w:t>
      </w:r>
    </w:p>
    <w:p w:rsidR="00AD6FA3" w:rsidRPr="00BC5AB1" w:rsidRDefault="00042926" w:rsidP="0002642F">
      <w:pPr>
        <w:ind w:left="284" w:right="219"/>
        <w:jc w:val="both"/>
        <w:rPr>
          <w:rFonts w:ascii="Arial" w:eastAsia="Arial" w:hAnsi="Arial" w:cs="Arial"/>
          <w:sz w:val="23"/>
          <w:szCs w:val="23"/>
        </w:rPr>
      </w:pPr>
      <w:proofErr w:type="gramStart"/>
      <w:r w:rsidRPr="00BC5AB1">
        <w:rPr>
          <w:rFonts w:ascii="Arial" w:eastAsia="Arial" w:hAnsi="Arial" w:cs="Arial"/>
          <w:sz w:val="23"/>
          <w:szCs w:val="23"/>
        </w:rPr>
        <w:t xml:space="preserve">PDV </w:t>
      </w:r>
      <w:r w:rsidRPr="00BC5AB1">
        <w:rPr>
          <w:rFonts w:ascii="Arial" w:eastAsia="Arial" w:hAnsi="Arial" w:cs="Arial"/>
          <w:spacing w:val="2"/>
          <w:sz w:val="23"/>
          <w:szCs w:val="23"/>
        </w:rPr>
        <w:t xml:space="preserve"> </w:t>
      </w:r>
      <w:r w:rsidRPr="00BC5AB1">
        <w:rPr>
          <w:rFonts w:ascii="Arial" w:eastAsia="Arial" w:hAnsi="Arial" w:cs="Arial"/>
          <w:sz w:val="23"/>
          <w:szCs w:val="23"/>
        </w:rPr>
        <w:t>se</w:t>
      </w:r>
      <w:proofErr w:type="gramEnd"/>
      <w:r w:rsidRPr="00BC5AB1">
        <w:rPr>
          <w:rFonts w:ascii="Arial" w:eastAsia="Arial" w:hAnsi="Arial" w:cs="Arial"/>
          <w:spacing w:val="1"/>
          <w:sz w:val="23"/>
          <w:szCs w:val="23"/>
        </w:rPr>
        <w:t xml:space="preserve"> </w:t>
      </w:r>
      <w:r w:rsidRPr="00BC5AB1">
        <w:rPr>
          <w:rFonts w:ascii="Arial" w:eastAsia="Arial" w:hAnsi="Arial" w:cs="Arial"/>
          <w:sz w:val="23"/>
          <w:szCs w:val="23"/>
        </w:rPr>
        <w:t>is</w:t>
      </w:r>
      <w:r w:rsidRPr="00BC5AB1">
        <w:rPr>
          <w:rFonts w:ascii="Arial" w:eastAsia="Arial" w:hAnsi="Arial" w:cs="Arial"/>
          <w:spacing w:val="-2"/>
          <w:sz w:val="23"/>
          <w:szCs w:val="23"/>
        </w:rPr>
        <w:t>k</w:t>
      </w:r>
      <w:r w:rsidRPr="00BC5AB1">
        <w:rPr>
          <w:rFonts w:ascii="Arial" w:eastAsia="Arial" w:hAnsi="Arial" w:cs="Arial"/>
          <w:spacing w:val="1"/>
          <w:sz w:val="23"/>
          <w:szCs w:val="23"/>
        </w:rPr>
        <w:t>a</w:t>
      </w:r>
      <w:r w:rsidRPr="00BC5AB1">
        <w:rPr>
          <w:rFonts w:ascii="Arial" w:eastAsia="Arial" w:hAnsi="Arial" w:cs="Arial"/>
          <w:spacing w:val="-2"/>
          <w:sz w:val="23"/>
          <w:szCs w:val="23"/>
        </w:rPr>
        <w:t>z</w:t>
      </w:r>
      <w:r w:rsidRPr="00BC5AB1">
        <w:rPr>
          <w:rFonts w:ascii="Arial" w:eastAsia="Arial" w:hAnsi="Arial" w:cs="Arial"/>
          <w:spacing w:val="1"/>
          <w:sz w:val="23"/>
          <w:szCs w:val="23"/>
        </w:rPr>
        <w:t>u</w:t>
      </w:r>
      <w:r w:rsidRPr="00BC5AB1">
        <w:rPr>
          <w:rFonts w:ascii="Arial" w:eastAsia="Arial" w:hAnsi="Arial" w:cs="Arial"/>
          <w:sz w:val="23"/>
          <w:szCs w:val="23"/>
        </w:rPr>
        <w:t>je</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z</w:t>
      </w:r>
      <w:r w:rsidRPr="00BC5AB1">
        <w:rPr>
          <w:rFonts w:ascii="Arial" w:eastAsia="Arial" w:hAnsi="Arial" w:cs="Arial"/>
          <w:spacing w:val="1"/>
          <w:sz w:val="23"/>
          <w:szCs w:val="23"/>
        </w:rPr>
        <w:t>a</w:t>
      </w:r>
      <w:r w:rsidRPr="00BC5AB1">
        <w:rPr>
          <w:rFonts w:ascii="Arial" w:eastAsia="Arial" w:hAnsi="Arial" w:cs="Arial"/>
          <w:sz w:val="23"/>
          <w:szCs w:val="23"/>
        </w:rPr>
        <w:t>s</w:t>
      </w:r>
      <w:r w:rsidRPr="00BC5AB1">
        <w:rPr>
          <w:rFonts w:ascii="Arial" w:eastAsia="Arial" w:hAnsi="Arial" w:cs="Arial"/>
          <w:spacing w:val="1"/>
          <w:sz w:val="23"/>
          <w:szCs w:val="23"/>
        </w:rPr>
        <w:t>ebn</w:t>
      </w:r>
      <w:r w:rsidRPr="00BC5AB1">
        <w:rPr>
          <w:rFonts w:ascii="Arial" w:eastAsia="Arial" w:hAnsi="Arial" w:cs="Arial"/>
          <w:sz w:val="23"/>
          <w:szCs w:val="23"/>
        </w:rPr>
        <w:t>o</w:t>
      </w:r>
      <w:r w:rsidRPr="00BC5AB1">
        <w:rPr>
          <w:rFonts w:ascii="Arial" w:eastAsia="Arial" w:hAnsi="Arial" w:cs="Arial"/>
          <w:spacing w:val="1"/>
          <w:sz w:val="23"/>
          <w:szCs w:val="23"/>
        </w:rPr>
        <w:t xml:space="preserve"> </w:t>
      </w:r>
      <w:r w:rsidRPr="00BC5AB1">
        <w:rPr>
          <w:rFonts w:ascii="Arial" w:eastAsia="Arial" w:hAnsi="Arial" w:cs="Arial"/>
          <w:sz w:val="23"/>
          <w:szCs w:val="23"/>
        </w:rPr>
        <w:t>i</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cije</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de</w:t>
      </w:r>
      <w:r w:rsidRPr="00BC5AB1">
        <w:rPr>
          <w:rFonts w:ascii="Arial" w:eastAsia="Arial" w:hAnsi="Arial" w:cs="Arial"/>
          <w:sz w:val="23"/>
          <w:szCs w:val="23"/>
        </w:rPr>
        <w:t>.</w:t>
      </w:r>
    </w:p>
    <w:p w:rsidR="006027B5" w:rsidRPr="00BC5AB1" w:rsidRDefault="00042926" w:rsidP="0002642F">
      <w:pPr>
        <w:ind w:left="284" w:right="219"/>
        <w:jc w:val="both"/>
        <w:rPr>
          <w:rFonts w:ascii="Arial" w:eastAsia="Arial" w:hAnsi="Arial" w:cs="Arial"/>
          <w:sz w:val="23"/>
          <w:szCs w:val="23"/>
        </w:rPr>
      </w:pPr>
      <w:proofErr w:type="gramStart"/>
      <w:r w:rsidRPr="00BC5AB1">
        <w:rPr>
          <w:rFonts w:ascii="Arial" w:eastAsia="Arial" w:hAnsi="Arial" w:cs="Arial"/>
          <w:sz w:val="23"/>
          <w:szCs w:val="23"/>
        </w:rPr>
        <w:t xml:space="preserve">Ako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lj</w:t>
      </w:r>
      <w:proofErr w:type="gramEnd"/>
      <w:r w:rsidRPr="00BC5AB1">
        <w:rPr>
          <w:rFonts w:ascii="Arial" w:eastAsia="Arial" w:hAnsi="Arial" w:cs="Arial"/>
          <w:spacing w:val="64"/>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z w:val="23"/>
          <w:szCs w:val="23"/>
        </w:rPr>
        <w:t>e</w:t>
      </w:r>
      <w:r w:rsidRPr="00BC5AB1">
        <w:rPr>
          <w:rFonts w:ascii="Arial" w:eastAsia="Arial" w:hAnsi="Arial" w:cs="Arial"/>
          <w:spacing w:val="66"/>
          <w:sz w:val="23"/>
          <w:szCs w:val="23"/>
        </w:rPr>
        <w:t xml:space="preserve"> </w:t>
      </w:r>
      <w:r w:rsidRPr="00BC5AB1">
        <w:rPr>
          <w:rFonts w:ascii="Arial" w:eastAsia="Arial" w:hAnsi="Arial" w:cs="Arial"/>
          <w:sz w:val="23"/>
          <w:szCs w:val="23"/>
        </w:rPr>
        <w:t>u</w:t>
      </w:r>
      <w:r w:rsidRPr="00BC5AB1">
        <w:rPr>
          <w:rFonts w:ascii="Arial" w:eastAsia="Arial" w:hAnsi="Arial" w:cs="Arial"/>
          <w:spacing w:val="63"/>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u</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 xml:space="preserve">u  </w:t>
      </w:r>
      <w:r w:rsidRPr="00BC5AB1">
        <w:rPr>
          <w:rFonts w:ascii="Arial" w:eastAsia="Arial" w:hAnsi="Arial" w:cs="Arial"/>
          <w:spacing w:val="1"/>
          <w:sz w:val="23"/>
          <w:szCs w:val="23"/>
        </w:rPr>
        <w:t>po</w:t>
      </w:r>
      <w:r w:rsidRPr="00BC5AB1">
        <w:rPr>
          <w:rFonts w:ascii="Arial" w:eastAsia="Arial" w:hAnsi="Arial" w:cs="Arial"/>
          <w:sz w:val="23"/>
          <w:szCs w:val="23"/>
        </w:rPr>
        <w:t>re</w:t>
      </w:r>
      <w:r w:rsidRPr="00BC5AB1">
        <w:rPr>
          <w:rFonts w:ascii="Arial" w:eastAsia="Arial" w:hAnsi="Arial" w:cs="Arial"/>
          <w:spacing w:val="-2"/>
          <w:sz w:val="23"/>
          <w:szCs w:val="23"/>
        </w:rPr>
        <w:t>z</w:t>
      </w:r>
      <w:r w:rsidRPr="00BC5AB1">
        <w:rPr>
          <w:rFonts w:ascii="Arial" w:eastAsia="Arial" w:hAnsi="Arial" w:cs="Arial"/>
          <w:sz w:val="23"/>
          <w:szCs w:val="23"/>
        </w:rPr>
        <w:t xml:space="preserve">a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63"/>
          <w:sz w:val="23"/>
          <w:szCs w:val="23"/>
        </w:rPr>
        <w:t xml:space="preserve"> </w:t>
      </w:r>
      <w:r w:rsidRPr="00BC5AB1">
        <w:rPr>
          <w:rFonts w:ascii="Arial" w:eastAsia="Arial" w:hAnsi="Arial" w:cs="Arial"/>
          <w:spacing w:val="1"/>
          <w:sz w:val="23"/>
          <w:szCs w:val="23"/>
        </w:rPr>
        <w:t>do</w:t>
      </w:r>
      <w:r w:rsidRPr="00BC5AB1">
        <w:rPr>
          <w:rFonts w:ascii="Arial" w:eastAsia="Arial" w:hAnsi="Arial" w:cs="Arial"/>
          <w:spacing w:val="-1"/>
          <w:sz w:val="23"/>
          <w:szCs w:val="23"/>
        </w:rPr>
        <w:t>d</w:t>
      </w:r>
      <w:r w:rsidRPr="00BC5AB1">
        <w:rPr>
          <w:rFonts w:ascii="Arial" w:eastAsia="Arial" w:hAnsi="Arial" w:cs="Arial"/>
          <w:spacing w:val="1"/>
          <w:sz w:val="23"/>
          <w:szCs w:val="23"/>
        </w:rPr>
        <w:t>an</w:t>
      </w:r>
      <w:r w:rsidRPr="00BC5AB1">
        <w:rPr>
          <w:rFonts w:ascii="Arial" w:eastAsia="Arial" w:hAnsi="Arial" w:cs="Arial"/>
          <w:sz w:val="23"/>
          <w:szCs w:val="23"/>
        </w:rPr>
        <w:t xml:space="preserve">u  </w:t>
      </w:r>
      <w:r w:rsidRPr="00BC5AB1">
        <w:rPr>
          <w:rFonts w:ascii="Arial" w:eastAsia="Arial" w:hAnsi="Arial" w:cs="Arial"/>
          <w:spacing w:val="-2"/>
          <w:sz w:val="23"/>
          <w:szCs w:val="23"/>
        </w:rPr>
        <w:t>v</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dno</w:t>
      </w:r>
      <w:r w:rsidRPr="00BC5AB1">
        <w:rPr>
          <w:rFonts w:ascii="Arial" w:eastAsia="Arial" w:hAnsi="Arial" w:cs="Arial"/>
          <w:sz w:val="23"/>
          <w:szCs w:val="23"/>
        </w:rPr>
        <w:t>st</w:t>
      </w:r>
      <w:r w:rsidRPr="00BC5AB1">
        <w:rPr>
          <w:rFonts w:ascii="Arial" w:eastAsia="Arial" w:hAnsi="Arial" w:cs="Arial"/>
          <w:spacing w:val="65"/>
          <w:sz w:val="23"/>
          <w:szCs w:val="23"/>
        </w:rPr>
        <w:t xml:space="preserve"> </w:t>
      </w:r>
      <w:r w:rsidRPr="00BC5AB1">
        <w:rPr>
          <w:rFonts w:ascii="Arial" w:eastAsia="Arial" w:hAnsi="Arial" w:cs="Arial"/>
          <w:sz w:val="23"/>
          <w:szCs w:val="23"/>
        </w:rPr>
        <w:t>i</w:t>
      </w:r>
      <w:r w:rsidRPr="00BC5AB1">
        <w:rPr>
          <w:rFonts w:ascii="Arial" w:eastAsia="Arial" w:hAnsi="Arial" w:cs="Arial"/>
          <w:spacing w:val="-1"/>
          <w:sz w:val="23"/>
          <w:szCs w:val="23"/>
        </w:rPr>
        <w:t>l</w:t>
      </w:r>
      <w:r w:rsidRPr="00BC5AB1">
        <w:rPr>
          <w:rFonts w:ascii="Arial" w:eastAsia="Arial" w:hAnsi="Arial" w:cs="Arial"/>
          <w:sz w:val="23"/>
          <w:szCs w:val="23"/>
        </w:rPr>
        <w:t>i</w:t>
      </w:r>
      <w:r w:rsidRPr="00BC5AB1">
        <w:rPr>
          <w:rFonts w:ascii="Arial" w:eastAsia="Arial" w:hAnsi="Arial" w:cs="Arial"/>
          <w:spacing w:val="64"/>
          <w:sz w:val="23"/>
          <w:szCs w:val="23"/>
        </w:rPr>
        <w:t xml:space="preserve"> </w:t>
      </w:r>
      <w:r w:rsidRPr="00BC5AB1">
        <w:rPr>
          <w:rFonts w:ascii="Arial" w:eastAsia="Arial" w:hAnsi="Arial" w:cs="Arial"/>
          <w:sz w:val="23"/>
          <w:szCs w:val="23"/>
        </w:rPr>
        <w:t>je</w:t>
      </w:r>
      <w:r w:rsidRPr="00BC5AB1">
        <w:rPr>
          <w:rFonts w:ascii="Arial" w:eastAsia="Arial" w:hAnsi="Arial" w:cs="Arial"/>
          <w:spacing w:val="65"/>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re</w:t>
      </w:r>
      <w:r w:rsidRPr="00BC5AB1">
        <w:rPr>
          <w:rFonts w:ascii="Arial" w:eastAsia="Arial" w:hAnsi="Arial" w:cs="Arial"/>
          <w:spacing w:val="-1"/>
          <w:sz w:val="23"/>
          <w:szCs w:val="23"/>
        </w:rPr>
        <w:t>d</w:t>
      </w:r>
      <w:r w:rsidRPr="00BC5AB1">
        <w:rPr>
          <w:rFonts w:ascii="Arial" w:eastAsia="Arial" w:hAnsi="Arial" w:cs="Arial"/>
          <w:spacing w:val="1"/>
          <w:sz w:val="23"/>
          <w:szCs w:val="23"/>
        </w:rPr>
        <w:t>me</w:t>
      </w:r>
      <w:r w:rsidRPr="00BC5AB1">
        <w:rPr>
          <w:rFonts w:ascii="Arial" w:eastAsia="Arial" w:hAnsi="Arial" w:cs="Arial"/>
          <w:sz w:val="23"/>
          <w:szCs w:val="23"/>
        </w:rPr>
        <w:t>t</w:t>
      </w:r>
      <w:r w:rsidRPr="00BC5AB1">
        <w:rPr>
          <w:rFonts w:ascii="Arial" w:eastAsia="Arial" w:hAnsi="Arial" w:cs="Arial"/>
          <w:spacing w:val="63"/>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pacing w:val="1"/>
          <w:sz w:val="23"/>
          <w:szCs w:val="23"/>
        </w:rPr>
        <w:t>ba</w:t>
      </w:r>
      <w:r w:rsidRPr="00BC5AB1">
        <w:rPr>
          <w:rFonts w:ascii="Arial" w:eastAsia="Arial" w:hAnsi="Arial" w:cs="Arial"/>
          <w:spacing w:val="-2"/>
          <w:sz w:val="23"/>
          <w:szCs w:val="23"/>
        </w:rPr>
        <w:t>v</w:t>
      </w:r>
      <w:r w:rsidRPr="00BC5AB1">
        <w:rPr>
          <w:rFonts w:ascii="Arial" w:eastAsia="Arial" w:hAnsi="Arial" w:cs="Arial"/>
          <w:sz w:val="23"/>
          <w:szCs w:val="23"/>
        </w:rPr>
        <w:t xml:space="preserve">e </w:t>
      </w:r>
    </w:p>
    <w:p w:rsidR="007A7918" w:rsidRPr="00BC5AB1" w:rsidRDefault="00042926" w:rsidP="0002642F">
      <w:pPr>
        <w:ind w:left="284" w:right="219"/>
        <w:jc w:val="both"/>
        <w:rPr>
          <w:rFonts w:ascii="Arial" w:eastAsia="Arial" w:hAnsi="Arial" w:cs="Arial"/>
          <w:sz w:val="23"/>
          <w:szCs w:val="23"/>
        </w:rPr>
      </w:pPr>
      <w:proofErr w:type="gramStart"/>
      <w:r w:rsidRPr="00BC5AB1">
        <w:rPr>
          <w:rFonts w:ascii="Arial" w:eastAsia="Arial" w:hAnsi="Arial" w:cs="Arial"/>
          <w:spacing w:val="1"/>
          <w:sz w:val="23"/>
          <w:szCs w:val="23"/>
        </w:rPr>
        <w:t>o</w:t>
      </w:r>
      <w:r w:rsidRPr="00BC5AB1">
        <w:rPr>
          <w:rFonts w:ascii="Arial" w:eastAsia="Arial" w:hAnsi="Arial" w:cs="Arial"/>
          <w:sz w:val="23"/>
          <w:szCs w:val="23"/>
        </w:rPr>
        <w:t>slo</w:t>
      </w:r>
      <w:r w:rsidRPr="00BC5AB1">
        <w:rPr>
          <w:rFonts w:ascii="Arial" w:eastAsia="Arial" w:hAnsi="Arial" w:cs="Arial"/>
          <w:spacing w:val="1"/>
          <w:sz w:val="23"/>
          <w:szCs w:val="23"/>
        </w:rPr>
        <w:t>b</w:t>
      </w:r>
      <w:r w:rsidRPr="00BC5AB1">
        <w:rPr>
          <w:rFonts w:ascii="Arial" w:eastAsia="Arial" w:hAnsi="Arial" w:cs="Arial"/>
          <w:spacing w:val="-1"/>
          <w:sz w:val="23"/>
          <w:szCs w:val="23"/>
        </w:rPr>
        <w:t>o</w:t>
      </w:r>
      <w:r w:rsidRPr="00BC5AB1">
        <w:rPr>
          <w:rFonts w:ascii="Arial" w:eastAsia="Arial" w:hAnsi="Arial" w:cs="Arial"/>
          <w:spacing w:val="1"/>
          <w:sz w:val="23"/>
          <w:szCs w:val="23"/>
        </w:rPr>
        <w:t>đe</w:t>
      </w:r>
      <w:r w:rsidRPr="00BC5AB1">
        <w:rPr>
          <w:rFonts w:ascii="Arial" w:eastAsia="Arial" w:hAnsi="Arial" w:cs="Arial"/>
          <w:sz w:val="23"/>
          <w:szCs w:val="23"/>
        </w:rPr>
        <w:t>n</w:t>
      </w:r>
      <w:proofErr w:type="gramEnd"/>
      <w:r w:rsidRPr="00BC5AB1">
        <w:rPr>
          <w:rFonts w:ascii="Arial" w:eastAsia="Arial" w:hAnsi="Arial" w:cs="Arial"/>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z w:val="23"/>
          <w:szCs w:val="23"/>
        </w:rPr>
        <w:t>re</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 xml:space="preserve">a </w:t>
      </w:r>
      <w:r w:rsidRPr="00BC5AB1">
        <w:rPr>
          <w:rFonts w:ascii="Arial" w:eastAsia="Arial" w:hAnsi="Arial" w:cs="Arial"/>
          <w:spacing w:val="-1"/>
          <w:sz w:val="23"/>
          <w:szCs w:val="23"/>
        </w:rPr>
        <w:t>d</w:t>
      </w:r>
      <w:r w:rsidRPr="00BC5AB1">
        <w:rPr>
          <w:rFonts w:ascii="Arial" w:eastAsia="Arial" w:hAnsi="Arial" w:cs="Arial"/>
          <w:spacing w:val="1"/>
          <w:sz w:val="23"/>
          <w:szCs w:val="23"/>
        </w:rPr>
        <w:t>od</w:t>
      </w:r>
      <w:r w:rsidRPr="00BC5AB1">
        <w:rPr>
          <w:rFonts w:ascii="Arial" w:eastAsia="Arial" w:hAnsi="Arial" w:cs="Arial"/>
          <w:spacing w:val="-1"/>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u</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dno</w:t>
      </w:r>
      <w:r w:rsidRPr="00BC5AB1">
        <w:rPr>
          <w:rFonts w:ascii="Arial" w:eastAsia="Arial" w:hAnsi="Arial" w:cs="Arial"/>
          <w:sz w:val="23"/>
          <w:szCs w:val="23"/>
        </w:rPr>
        <w:t xml:space="preserve">st, u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pacing w:val="1"/>
          <w:sz w:val="23"/>
          <w:szCs w:val="23"/>
        </w:rPr>
        <w:t>be</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1"/>
          <w:sz w:val="23"/>
          <w:szCs w:val="23"/>
        </w:rPr>
        <w:t xml:space="preserve"> </w:t>
      </w:r>
      <w:r w:rsidRPr="00BC5AB1">
        <w:rPr>
          <w:rFonts w:ascii="Arial" w:eastAsia="Arial" w:hAnsi="Arial" w:cs="Arial"/>
          <w:sz w:val="23"/>
          <w:szCs w:val="23"/>
        </w:rPr>
        <w:t>l</w:t>
      </w:r>
      <w:r w:rsidRPr="00BC5AB1">
        <w:rPr>
          <w:rFonts w:ascii="Arial" w:eastAsia="Arial" w:hAnsi="Arial" w:cs="Arial"/>
          <w:spacing w:val="-1"/>
          <w:sz w:val="23"/>
          <w:szCs w:val="23"/>
        </w:rPr>
        <w:t>i</w:t>
      </w:r>
      <w:r w:rsidRPr="00BC5AB1">
        <w:rPr>
          <w:rFonts w:ascii="Arial" w:eastAsia="Arial" w:hAnsi="Arial" w:cs="Arial"/>
          <w:sz w:val="23"/>
          <w:szCs w:val="23"/>
        </w:rPr>
        <w:t>st</w:t>
      </w:r>
      <w:r w:rsidRPr="00BC5AB1">
        <w:rPr>
          <w:rFonts w:ascii="Arial" w:eastAsia="Arial" w:hAnsi="Arial" w:cs="Arial"/>
          <w:spacing w:val="1"/>
          <w:sz w:val="23"/>
          <w:szCs w:val="23"/>
        </w:rPr>
        <w:t>u</w:t>
      </w:r>
      <w:r w:rsidRPr="00BC5AB1">
        <w:rPr>
          <w:rFonts w:ascii="Arial" w:eastAsia="Arial" w:hAnsi="Arial" w:cs="Arial"/>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 xml:space="preserve">a </w:t>
      </w:r>
      <w:r w:rsidRPr="00BC5AB1">
        <w:rPr>
          <w:rFonts w:ascii="Arial" w:eastAsia="Arial" w:hAnsi="Arial" w:cs="Arial"/>
          <w:spacing w:val="2"/>
          <w:sz w:val="23"/>
          <w:szCs w:val="23"/>
        </w:rPr>
        <w:t>m</w:t>
      </w:r>
      <w:r w:rsidRPr="00BC5AB1">
        <w:rPr>
          <w:rFonts w:ascii="Arial" w:eastAsia="Arial" w:hAnsi="Arial" w:cs="Arial"/>
          <w:spacing w:val="-3"/>
          <w:sz w:val="23"/>
          <w:szCs w:val="23"/>
        </w:rPr>
        <w:t>j</w:t>
      </w:r>
      <w:r w:rsidRPr="00BC5AB1">
        <w:rPr>
          <w:rFonts w:ascii="Arial" w:eastAsia="Arial" w:hAnsi="Arial" w:cs="Arial"/>
          <w:spacing w:val="1"/>
          <w:sz w:val="23"/>
          <w:szCs w:val="23"/>
        </w:rPr>
        <w:t>e</w:t>
      </w:r>
      <w:r w:rsidRPr="00BC5AB1">
        <w:rPr>
          <w:rFonts w:ascii="Arial" w:eastAsia="Arial" w:hAnsi="Arial" w:cs="Arial"/>
          <w:sz w:val="23"/>
          <w:szCs w:val="23"/>
        </w:rPr>
        <w:t xml:space="preserve">sto </w:t>
      </w:r>
      <w:r w:rsidRPr="00BC5AB1">
        <w:rPr>
          <w:rFonts w:ascii="Arial" w:eastAsia="Arial" w:hAnsi="Arial" w:cs="Arial"/>
          <w:spacing w:val="1"/>
          <w:sz w:val="23"/>
          <w:szCs w:val="23"/>
        </w:rPr>
        <w:t>p</w:t>
      </w:r>
      <w:r w:rsidRPr="00BC5AB1">
        <w:rPr>
          <w:rFonts w:ascii="Arial" w:eastAsia="Arial" w:hAnsi="Arial" w:cs="Arial"/>
          <w:sz w:val="23"/>
          <w:szCs w:val="23"/>
        </w:rPr>
        <w:t>re</w:t>
      </w:r>
      <w:r w:rsidRPr="00BC5AB1">
        <w:rPr>
          <w:rFonts w:ascii="Arial" w:eastAsia="Arial" w:hAnsi="Arial" w:cs="Arial"/>
          <w:spacing w:val="1"/>
          <w:sz w:val="23"/>
          <w:szCs w:val="23"/>
        </w:rPr>
        <w:t>d</w:t>
      </w:r>
      <w:r w:rsidRPr="00BC5AB1">
        <w:rPr>
          <w:rFonts w:ascii="Arial" w:eastAsia="Arial" w:hAnsi="Arial" w:cs="Arial"/>
          <w:spacing w:val="-2"/>
          <w:sz w:val="23"/>
          <w:szCs w:val="23"/>
        </w:rPr>
        <w:t>v</w:t>
      </w:r>
      <w:r w:rsidRPr="00BC5AB1">
        <w:rPr>
          <w:rFonts w:ascii="Arial" w:eastAsia="Arial" w:hAnsi="Arial" w:cs="Arial"/>
          <w:sz w:val="23"/>
          <w:szCs w:val="23"/>
        </w:rPr>
        <w:t>iđ</w:t>
      </w:r>
      <w:r w:rsidRPr="00BC5AB1">
        <w:rPr>
          <w:rFonts w:ascii="Arial" w:eastAsia="Arial" w:hAnsi="Arial" w:cs="Arial"/>
          <w:spacing w:val="1"/>
          <w:sz w:val="23"/>
          <w:szCs w:val="23"/>
        </w:rPr>
        <w:t>en</w:t>
      </w:r>
      <w:r w:rsidRPr="00BC5AB1">
        <w:rPr>
          <w:rFonts w:ascii="Arial" w:eastAsia="Arial" w:hAnsi="Arial" w:cs="Arial"/>
          <w:sz w:val="23"/>
          <w:szCs w:val="23"/>
        </w:rPr>
        <w:t xml:space="preserve">o </w:t>
      </w:r>
      <w:r w:rsidRPr="00BC5AB1">
        <w:rPr>
          <w:rFonts w:ascii="Arial" w:eastAsia="Arial" w:hAnsi="Arial" w:cs="Arial"/>
          <w:spacing w:val="-2"/>
          <w:sz w:val="23"/>
          <w:szCs w:val="23"/>
        </w:rPr>
        <w:t>z</w:t>
      </w:r>
      <w:r w:rsidRPr="00BC5AB1">
        <w:rPr>
          <w:rFonts w:ascii="Arial" w:eastAsia="Arial" w:hAnsi="Arial" w:cs="Arial"/>
          <w:sz w:val="23"/>
          <w:szCs w:val="23"/>
        </w:rPr>
        <w:t xml:space="preserve">a </w:t>
      </w:r>
    </w:p>
    <w:p w:rsidR="00AD6FA3" w:rsidRPr="00BC5AB1" w:rsidRDefault="00042926" w:rsidP="0002642F">
      <w:pPr>
        <w:ind w:left="284" w:right="219"/>
        <w:jc w:val="both"/>
        <w:rPr>
          <w:rFonts w:ascii="Arial" w:eastAsia="Arial" w:hAnsi="Arial" w:cs="Arial"/>
          <w:sz w:val="23"/>
          <w:szCs w:val="23"/>
        </w:rPr>
      </w:pPr>
      <w:r w:rsidRPr="00BC5AB1">
        <w:rPr>
          <w:rFonts w:ascii="Arial" w:eastAsia="Arial" w:hAnsi="Arial" w:cs="Arial"/>
          <w:spacing w:val="1"/>
          <w:sz w:val="23"/>
          <w:szCs w:val="23"/>
        </w:rPr>
        <w:t>up</w:t>
      </w:r>
      <w:r w:rsidRPr="00BC5AB1">
        <w:rPr>
          <w:rFonts w:ascii="Arial" w:eastAsia="Arial" w:hAnsi="Arial" w:cs="Arial"/>
          <w:sz w:val="23"/>
          <w:szCs w:val="23"/>
        </w:rPr>
        <w:t>is ci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e</w:t>
      </w:r>
      <w:r w:rsidRPr="00BC5AB1">
        <w:rPr>
          <w:rFonts w:ascii="Arial" w:eastAsia="Arial" w:hAnsi="Arial" w:cs="Arial"/>
          <w:spacing w:val="1"/>
          <w:sz w:val="23"/>
          <w:szCs w:val="23"/>
        </w:rPr>
        <w:t xml:space="preserve"> 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s </w:t>
      </w:r>
      <w:r w:rsidRPr="00BC5AB1">
        <w:rPr>
          <w:rFonts w:ascii="Arial" w:eastAsia="Arial" w:hAnsi="Arial" w:cs="Arial"/>
          <w:spacing w:val="1"/>
          <w:sz w:val="23"/>
          <w:szCs w:val="23"/>
        </w:rPr>
        <w:t>po</w:t>
      </w:r>
      <w:r w:rsidRPr="00BC5AB1">
        <w:rPr>
          <w:rFonts w:ascii="Arial" w:eastAsia="Arial" w:hAnsi="Arial" w:cs="Arial"/>
          <w:sz w:val="23"/>
          <w:szCs w:val="23"/>
        </w:rPr>
        <w:t>re</w:t>
      </w:r>
      <w:r w:rsidRPr="00BC5AB1">
        <w:rPr>
          <w:rFonts w:ascii="Arial" w:eastAsia="Arial" w:hAnsi="Arial" w:cs="Arial"/>
          <w:spacing w:val="-2"/>
          <w:sz w:val="23"/>
          <w:szCs w:val="23"/>
        </w:rPr>
        <w:t>z</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od</w:t>
      </w:r>
      <w:r w:rsidRPr="00BC5AB1">
        <w:rPr>
          <w:rFonts w:ascii="Arial" w:eastAsia="Arial" w:hAnsi="Arial" w:cs="Arial"/>
          <w:spacing w:val="-1"/>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dno</w:t>
      </w:r>
      <w:r w:rsidRPr="00BC5AB1">
        <w:rPr>
          <w:rFonts w:ascii="Arial" w:eastAsia="Arial" w:hAnsi="Arial" w:cs="Arial"/>
          <w:sz w:val="23"/>
          <w:szCs w:val="23"/>
        </w:rPr>
        <w:t>st,</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u</w:t>
      </w:r>
      <w:r w:rsidRPr="00BC5AB1">
        <w:rPr>
          <w:rFonts w:ascii="Arial" w:eastAsia="Arial" w:hAnsi="Arial" w:cs="Arial"/>
          <w:spacing w:val="9"/>
          <w:sz w:val="23"/>
          <w:szCs w:val="23"/>
        </w:rPr>
        <w:t>p</w:t>
      </w:r>
      <w:r w:rsidRPr="00BC5AB1">
        <w:rPr>
          <w:rFonts w:ascii="Arial" w:eastAsia="Arial" w:hAnsi="Arial" w:cs="Arial"/>
          <w:sz w:val="23"/>
          <w:szCs w:val="23"/>
        </w:rPr>
        <w:t>isuje</w:t>
      </w:r>
      <w:r w:rsidRPr="00BC5AB1">
        <w:rPr>
          <w:rFonts w:ascii="Arial" w:eastAsia="Arial" w:hAnsi="Arial" w:cs="Arial"/>
          <w:spacing w:val="1"/>
          <w:sz w:val="23"/>
          <w:szCs w:val="23"/>
        </w:rPr>
        <w:t xml:space="preserve"> </w:t>
      </w:r>
      <w:r w:rsidRPr="00BC5AB1">
        <w:rPr>
          <w:rFonts w:ascii="Arial" w:eastAsia="Arial" w:hAnsi="Arial" w:cs="Arial"/>
          <w:sz w:val="23"/>
          <w:szCs w:val="23"/>
        </w:rPr>
        <w:t>se</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isti </w:t>
      </w:r>
      <w:r w:rsidRPr="00BC5AB1">
        <w:rPr>
          <w:rFonts w:ascii="Arial" w:eastAsia="Arial" w:hAnsi="Arial" w:cs="Arial"/>
          <w:spacing w:val="2"/>
          <w:sz w:val="23"/>
          <w:szCs w:val="23"/>
        </w:rPr>
        <w:t>i</w:t>
      </w:r>
      <w:r w:rsidRPr="00BC5AB1">
        <w:rPr>
          <w:rFonts w:ascii="Arial" w:eastAsia="Arial" w:hAnsi="Arial" w:cs="Arial"/>
          <w:spacing w:val="-2"/>
          <w:sz w:val="23"/>
          <w:szCs w:val="23"/>
        </w:rPr>
        <w:t>z</w:t>
      </w:r>
      <w:r w:rsidRPr="00BC5AB1">
        <w:rPr>
          <w:rFonts w:ascii="Arial" w:eastAsia="Arial" w:hAnsi="Arial" w:cs="Arial"/>
          <w:spacing w:val="1"/>
          <w:sz w:val="23"/>
          <w:szCs w:val="23"/>
        </w:rPr>
        <w:t>no</w:t>
      </w:r>
      <w:r w:rsidRPr="00BC5AB1">
        <w:rPr>
          <w:rFonts w:ascii="Arial" w:eastAsia="Arial" w:hAnsi="Arial" w:cs="Arial"/>
          <w:sz w:val="23"/>
          <w:szCs w:val="23"/>
        </w:rPr>
        <w:t>s k</w:t>
      </w:r>
      <w:r w:rsidRPr="00BC5AB1">
        <w:rPr>
          <w:rFonts w:ascii="Arial" w:eastAsia="Arial" w:hAnsi="Arial" w:cs="Arial"/>
          <w:spacing w:val="1"/>
          <w:sz w:val="23"/>
          <w:szCs w:val="23"/>
        </w:rPr>
        <w:t>a</w:t>
      </w:r>
      <w:r w:rsidRPr="00BC5AB1">
        <w:rPr>
          <w:rFonts w:ascii="Arial" w:eastAsia="Arial" w:hAnsi="Arial" w:cs="Arial"/>
          <w:sz w:val="23"/>
          <w:szCs w:val="23"/>
        </w:rPr>
        <w:t>o</w:t>
      </w:r>
      <w:r w:rsidRPr="00BC5AB1">
        <w:rPr>
          <w:rFonts w:ascii="Arial" w:eastAsia="Arial" w:hAnsi="Arial" w:cs="Arial"/>
          <w:spacing w:val="1"/>
          <w:sz w:val="23"/>
          <w:szCs w:val="23"/>
        </w:rPr>
        <w:t xml:space="preserve"> </w:t>
      </w:r>
      <w:r w:rsidRPr="00BC5AB1">
        <w:rPr>
          <w:rFonts w:ascii="Arial" w:eastAsia="Arial" w:hAnsi="Arial" w:cs="Arial"/>
          <w:sz w:val="23"/>
          <w:szCs w:val="23"/>
        </w:rPr>
        <w:t>što</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je </w:t>
      </w:r>
      <w:r w:rsidRPr="00BC5AB1">
        <w:rPr>
          <w:rFonts w:ascii="Arial" w:eastAsia="Arial" w:hAnsi="Arial" w:cs="Arial"/>
          <w:spacing w:val="1"/>
          <w:sz w:val="23"/>
          <w:szCs w:val="23"/>
        </w:rPr>
        <w:t>up</w:t>
      </w:r>
      <w:r w:rsidRPr="00BC5AB1">
        <w:rPr>
          <w:rFonts w:ascii="Arial" w:eastAsia="Arial" w:hAnsi="Arial" w:cs="Arial"/>
          <w:sz w:val="23"/>
          <w:szCs w:val="23"/>
        </w:rPr>
        <w:t xml:space="preserve">isan </w:t>
      </w:r>
      <w:r w:rsidRPr="00BC5AB1">
        <w:rPr>
          <w:rFonts w:ascii="Arial" w:eastAsia="Arial" w:hAnsi="Arial" w:cs="Arial"/>
          <w:spacing w:val="1"/>
          <w:sz w:val="23"/>
          <w:szCs w:val="23"/>
        </w:rPr>
        <w:t xml:space="preserve"> n</w:t>
      </w:r>
      <w:r w:rsidRPr="00BC5AB1">
        <w:rPr>
          <w:rFonts w:ascii="Arial" w:eastAsia="Arial" w:hAnsi="Arial" w:cs="Arial"/>
          <w:sz w:val="23"/>
          <w:szCs w:val="23"/>
        </w:rPr>
        <w:t xml:space="preserve">a </w:t>
      </w:r>
      <w:r w:rsidRPr="00BC5AB1">
        <w:rPr>
          <w:rFonts w:ascii="Arial" w:eastAsia="Arial" w:hAnsi="Arial" w:cs="Arial"/>
          <w:spacing w:val="1"/>
          <w:sz w:val="23"/>
          <w:szCs w:val="23"/>
        </w:rPr>
        <w:t xml:space="preserve"> m</w:t>
      </w:r>
      <w:r w:rsidRPr="00BC5AB1">
        <w:rPr>
          <w:rFonts w:ascii="Arial" w:eastAsia="Arial" w:hAnsi="Arial" w:cs="Arial"/>
          <w:sz w:val="23"/>
          <w:szCs w:val="23"/>
        </w:rPr>
        <w:t>jes</w:t>
      </w:r>
      <w:r w:rsidRPr="00BC5AB1">
        <w:rPr>
          <w:rFonts w:ascii="Arial" w:eastAsia="Arial" w:hAnsi="Arial" w:cs="Arial"/>
          <w:spacing w:val="1"/>
          <w:sz w:val="23"/>
          <w:szCs w:val="23"/>
        </w:rPr>
        <w:t>t</w:t>
      </w:r>
      <w:r w:rsidRPr="00BC5AB1">
        <w:rPr>
          <w:rFonts w:ascii="Arial" w:eastAsia="Arial" w:hAnsi="Arial" w:cs="Arial"/>
          <w:sz w:val="23"/>
          <w:szCs w:val="23"/>
        </w:rPr>
        <w:t xml:space="preserve">u </w:t>
      </w:r>
      <w:r w:rsidRPr="00BC5AB1">
        <w:rPr>
          <w:rFonts w:ascii="Arial" w:eastAsia="Arial" w:hAnsi="Arial" w:cs="Arial"/>
          <w:spacing w:val="1"/>
          <w:sz w:val="23"/>
          <w:szCs w:val="23"/>
        </w:rPr>
        <w:t xml:space="preserve"> p</w:t>
      </w:r>
      <w:r w:rsidRPr="00BC5AB1">
        <w:rPr>
          <w:rFonts w:ascii="Arial" w:eastAsia="Arial" w:hAnsi="Arial" w:cs="Arial"/>
          <w:sz w:val="23"/>
          <w:szCs w:val="23"/>
        </w:rPr>
        <w:t>re</w:t>
      </w:r>
      <w:r w:rsidRPr="00BC5AB1">
        <w:rPr>
          <w:rFonts w:ascii="Arial" w:eastAsia="Arial" w:hAnsi="Arial" w:cs="Arial"/>
          <w:spacing w:val="1"/>
          <w:sz w:val="23"/>
          <w:szCs w:val="23"/>
        </w:rPr>
        <w:t>d</w:t>
      </w:r>
      <w:r w:rsidRPr="00BC5AB1">
        <w:rPr>
          <w:rFonts w:ascii="Arial" w:eastAsia="Arial" w:hAnsi="Arial" w:cs="Arial"/>
          <w:spacing w:val="-2"/>
          <w:sz w:val="23"/>
          <w:szCs w:val="23"/>
        </w:rPr>
        <w:t>v</w:t>
      </w:r>
      <w:r w:rsidRPr="00BC5AB1">
        <w:rPr>
          <w:rFonts w:ascii="Arial" w:eastAsia="Arial" w:hAnsi="Arial" w:cs="Arial"/>
          <w:sz w:val="23"/>
          <w:szCs w:val="23"/>
        </w:rPr>
        <w:t>iđ</w:t>
      </w:r>
      <w:r w:rsidRPr="00BC5AB1">
        <w:rPr>
          <w:rFonts w:ascii="Arial" w:eastAsia="Arial" w:hAnsi="Arial" w:cs="Arial"/>
          <w:spacing w:val="1"/>
          <w:sz w:val="23"/>
          <w:szCs w:val="23"/>
        </w:rPr>
        <w:t>en</w:t>
      </w:r>
      <w:r w:rsidRPr="00BC5AB1">
        <w:rPr>
          <w:rFonts w:ascii="Arial" w:eastAsia="Arial" w:hAnsi="Arial" w:cs="Arial"/>
          <w:spacing w:val="-1"/>
          <w:sz w:val="23"/>
          <w:szCs w:val="23"/>
        </w:rPr>
        <w:t>o</w:t>
      </w:r>
      <w:r w:rsidRPr="00BC5AB1">
        <w:rPr>
          <w:rFonts w:ascii="Arial" w:eastAsia="Arial" w:hAnsi="Arial" w:cs="Arial"/>
          <w:sz w:val="23"/>
          <w:szCs w:val="23"/>
        </w:rPr>
        <w:t xml:space="preserve">m </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 xml:space="preserve">a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up</w:t>
      </w:r>
      <w:r w:rsidRPr="00BC5AB1">
        <w:rPr>
          <w:rFonts w:ascii="Arial" w:eastAsia="Arial" w:hAnsi="Arial" w:cs="Arial"/>
          <w:sz w:val="23"/>
          <w:szCs w:val="23"/>
        </w:rPr>
        <w:t xml:space="preserve">is </w:t>
      </w:r>
      <w:r w:rsidRPr="00BC5AB1">
        <w:rPr>
          <w:rFonts w:ascii="Arial" w:eastAsia="Arial" w:hAnsi="Arial" w:cs="Arial"/>
          <w:spacing w:val="2"/>
          <w:sz w:val="23"/>
          <w:szCs w:val="23"/>
        </w:rPr>
        <w:t xml:space="preserve"> </w:t>
      </w: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 xml:space="preserve">e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z w:val="23"/>
          <w:szCs w:val="23"/>
        </w:rPr>
        <w:t xml:space="preserve">e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b</w:t>
      </w:r>
      <w:r w:rsidRPr="00BC5AB1">
        <w:rPr>
          <w:rFonts w:ascii="Arial" w:eastAsia="Arial" w:hAnsi="Arial" w:cs="Arial"/>
          <w:spacing w:val="1"/>
          <w:sz w:val="23"/>
          <w:szCs w:val="23"/>
        </w:rPr>
        <w:t>e</w:t>
      </w:r>
      <w:r w:rsidRPr="00BC5AB1">
        <w:rPr>
          <w:rFonts w:ascii="Arial" w:eastAsia="Arial" w:hAnsi="Arial" w:cs="Arial"/>
          <w:sz w:val="23"/>
          <w:szCs w:val="23"/>
        </w:rPr>
        <w:t xml:space="preserve">z  </w:t>
      </w:r>
      <w:r w:rsidRPr="00BC5AB1">
        <w:rPr>
          <w:rFonts w:ascii="Arial" w:eastAsia="Arial" w:hAnsi="Arial" w:cs="Arial"/>
          <w:spacing w:val="1"/>
          <w:sz w:val="23"/>
          <w:szCs w:val="23"/>
        </w:rPr>
        <w:t>po</w:t>
      </w:r>
      <w:r w:rsidRPr="00BC5AB1">
        <w:rPr>
          <w:rFonts w:ascii="Arial" w:eastAsia="Arial" w:hAnsi="Arial" w:cs="Arial"/>
          <w:sz w:val="23"/>
          <w:szCs w:val="23"/>
        </w:rPr>
        <w:t>re</w:t>
      </w:r>
      <w:r w:rsidRPr="00BC5AB1">
        <w:rPr>
          <w:rFonts w:ascii="Arial" w:eastAsia="Arial" w:hAnsi="Arial" w:cs="Arial"/>
          <w:spacing w:val="-2"/>
          <w:sz w:val="23"/>
          <w:szCs w:val="23"/>
        </w:rPr>
        <w:t>z</w:t>
      </w:r>
      <w:r w:rsidRPr="00BC5AB1">
        <w:rPr>
          <w:rFonts w:ascii="Arial" w:eastAsia="Arial" w:hAnsi="Arial" w:cs="Arial"/>
          <w:sz w:val="23"/>
          <w:szCs w:val="23"/>
        </w:rPr>
        <w:t xml:space="preserve">a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 xml:space="preserve">a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o</w:t>
      </w:r>
      <w:r w:rsidRPr="00BC5AB1">
        <w:rPr>
          <w:rFonts w:ascii="Arial" w:eastAsia="Arial" w:hAnsi="Arial" w:cs="Arial"/>
          <w:spacing w:val="1"/>
          <w:sz w:val="23"/>
          <w:szCs w:val="23"/>
        </w:rPr>
        <w:t>da</w:t>
      </w:r>
      <w:r w:rsidRPr="00BC5AB1">
        <w:rPr>
          <w:rFonts w:ascii="Arial" w:eastAsia="Arial" w:hAnsi="Arial" w:cs="Arial"/>
          <w:spacing w:val="-1"/>
          <w:sz w:val="23"/>
          <w:szCs w:val="23"/>
        </w:rPr>
        <w:t>n</w:t>
      </w:r>
      <w:r w:rsidRPr="00BC5AB1">
        <w:rPr>
          <w:rFonts w:ascii="Arial" w:eastAsia="Arial" w:hAnsi="Arial" w:cs="Arial"/>
          <w:sz w:val="23"/>
          <w:szCs w:val="23"/>
        </w:rPr>
        <w:t xml:space="preserve">u </w:t>
      </w:r>
      <w:r w:rsidRPr="00BC5AB1">
        <w:rPr>
          <w:rFonts w:ascii="Arial" w:eastAsia="Arial" w:hAnsi="Arial" w:cs="Arial"/>
          <w:spacing w:val="-2"/>
          <w:sz w:val="23"/>
          <w:szCs w:val="23"/>
        </w:rPr>
        <w:t>v</w:t>
      </w:r>
      <w:r w:rsidRPr="00BC5AB1">
        <w:rPr>
          <w:rFonts w:ascii="Arial" w:eastAsia="Arial" w:hAnsi="Arial" w:cs="Arial"/>
          <w:spacing w:val="1"/>
          <w:sz w:val="23"/>
          <w:szCs w:val="23"/>
        </w:rPr>
        <w:t>r</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pacing w:val="1"/>
          <w:sz w:val="23"/>
          <w:szCs w:val="23"/>
        </w:rPr>
        <w:t>edno</w:t>
      </w:r>
      <w:r w:rsidRPr="00BC5AB1">
        <w:rPr>
          <w:rFonts w:ascii="Arial" w:eastAsia="Arial" w:hAnsi="Arial" w:cs="Arial"/>
          <w:sz w:val="23"/>
          <w:szCs w:val="23"/>
        </w:rPr>
        <w:t>st,</w:t>
      </w:r>
      <w:r w:rsidRPr="00BC5AB1">
        <w:rPr>
          <w:rFonts w:ascii="Arial" w:eastAsia="Arial" w:hAnsi="Arial" w:cs="Arial"/>
          <w:spacing w:val="28"/>
          <w:sz w:val="23"/>
          <w:szCs w:val="23"/>
        </w:rPr>
        <w:t xml:space="preserve"> </w:t>
      </w:r>
      <w:r w:rsidRPr="00BC5AB1">
        <w:rPr>
          <w:rFonts w:ascii="Arial" w:eastAsia="Arial" w:hAnsi="Arial" w:cs="Arial"/>
          <w:sz w:val="23"/>
          <w:szCs w:val="23"/>
        </w:rPr>
        <w:t>a</w:t>
      </w:r>
      <w:r w:rsidRPr="00BC5AB1">
        <w:rPr>
          <w:rFonts w:ascii="Arial" w:eastAsia="Arial" w:hAnsi="Arial" w:cs="Arial"/>
          <w:spacing w:val="28"/>
          <w:sz w:val="23"/>
          <w:szCs w:val="23"/>
        </w:rPr>
        <w:t xml:space="preserve"> </w:t>
      </w:r>
      <w:r w:rsidRPr="00BC5AB1">
        <w:rPr>
          <w:rFonts w:ascii="Arial" w:eastAsia="Arial" w:hAnsi="Arial" w:cs="Arial"/>
          <w:spacing w:val="1"/>
          <w:sz w:val="23"/>
          <w:szCs w:val="23"/>
        </w:rPr>
        <w:t>m</w:t>
      </w:r>
      <w:r w:rsidRPr="00BC5AB1">
        <w:rPr>
          <w:rFonts w:ascii="Arial" w:eastAsia="Arial" w:hAnsi="Arial" w:cs="Arial"/>
          <w:sz w:val="23"/>
          <w:szCs w:val="23"/>
        </w:rPr>
        <w:t>jes</w:t>
      </w:r>
      <w:r w:rsidRPr="00BC5AB1">
        <w:rPr>
          <w:rFonts w:ascii="Arial" w:eastAsia="Arial" w:hAnsi="Arial" w:cs="Arial"/>
          <w:spacing w:val="1"/>
          <w:sz w:val="23"/>
          <w:szCs w:val="23"/>
        </w:rPr>
        <w:t>t</w:t>
      </w:r>
      <w:r w:rsidRPr="00BC5AB1">
        <w:rPr>
          <w:rFonts w:ascii="Arial" w:eastAsia="Arial" w:hAnsi="Arial" w:cs="Arial"/>
          <w:sz w:val="23"/>
          <w:szCs w:val="23"/>
        </w:rPr>
        <w:t>o</w:t>
      </w:r>
      <w:r w:rsidRPr="00BC5AB1">
        <w:rPr>
          <w:rFonts w:ascii="Arial" w:eastAsia="Arial" w:hAnsi="Arial" w:cs="Arial"/>
          <w:spacing w:val="28"/>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3"/>
          <w:sz w:val="23"/>
          <w:szCs w:val="23"/>
        </w:rPr>
        <w:t>r</w:t>
      </w:r>
      <w:r w:rsidRPr="00BC5AB1">
        <w:rPr>
          <w:rFonts w:ascii="Arial" w:eastAsia="Arial" w:hAnsi="Arial" w:cs="Arial"/>
          <w:spacing w:val="1"/>
          <w:sz w:val="23"/>
          <w:szCs w:val="23"/>
        </w:rPr>
        <w:t>ed</w:t>
      </w:r>
      <w:r w:rsidRPr="00BC5AB1">
        <w:rPr>
          <w:rFonts w:ascii="Arial" w:eastAsia="Arial" w:hAnsi="Arial" w:cs="Arial"/>
          <w:spacing w:val="-2"/>
          <w:sz w:val="23"/>
          <w:szCs w:val="23"/>
        </w:rPr>
        <w:t>v</w:t>
      </w:r>
      <w:r w:rsidRPr="00BC5AB1">
        <w:rPr>
          <w:rFonts w:ascii="Arial" w:eastAsia="Arial" w:hAnsi="Arial" w:cs="Arial"/>
          <w:sz w:val="23"/>
          <w:szCs w:val="23"/>
        </w:rPr>
        <w:t>iđ</w:t>
      </w:r>
      <w:r w:rsidRPr="00BC5AB1">
        <w:rPr>
          <w:rFonts w:ascii="Arial" w:eastAsia="Arial" w:hAnsi="Arial" w:cs="Arial"/>
          <w:spacing w:val="1"/>
          <w:sz w:val="23"/>
          <w:szCs w:val="23"/>
        </w:rPr>
        <w:t>en</w:t>
      </w:r>
      <w:r w:rsidRPr="00BC5AB1">
        <w:rPr>
          <w:rFonts w:ascii="Arial" w:eastAsia="Arial" w:hAnsi="Arial" w:cs="Arial"/>
          <w:sz w:val="23"/>
          <w:szCs w:val="23"/>
        </w:rPr>
        <w:t>o</w:t>
      </w:r>
      <w:r w:rsidRPr="00BC5AB1">
        <w:rPr>
          <w:rFonts w:ascii="Arial" w:eastAsia="Arial" w:hAnsi="Arial" w:cs="Arial"/>
          <w:spacing w:val="30"/>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30"/>
          <w:sz w:val="23"/>
          <w:szCs w:val="23"/>
        </w:rPr>
        <w:t xml:space="preserve"> </w:t>
      </w:r>
      <w:r w:rsidRPr="00BC5AB1">
        <w:rPr>
          <w:rFonts w:ascii="Arial" w:eastAsia="Arial" w:hAnsi="Arial" w:cs="Arial"/>
          <w:spacing w:val="-1"/>
          <w:sz w:val="23"/>
          <w:szCs w:val="23"/>
        </w:rPr>
        <w:t>u</w:t>
      </w:r>
      <w:r w:rsidRPr="00BC5AB1">
        <w:rPr>
          <w:rFonts w:ascii="Arial" w:eastAsia="Arial" w:hAnsi="Arial" w:cs="Arial"/>
          <w:spacing w:val="1"/>
          <w:sz w:val="23"/>
          <w:szCs w:val="23"/>
        </w:rPr>
        <w:t>p</w:t>
      </w:r>
      <w:r w:rsidRPr="00BC5AB1">
        <w:rPr>
          <w:rFonts w:ascii="Arial" w:eastAsia="Arial" w:hAnsi="Arial" w:cs="Arial"/>
          <w:sz w:val="23"/>
          <w:szCs w:val="23"/>
        </w:rPr>
        <w:t>is</w:t>
      </w:r>
      <w:r w:rsidRPr="00BC5AB1">
        <w:rPr>
          <w:rFonts w:ascii="Arial" w:eastAsia="Arial" w:hAnsi="Arial" w:cs="Arial"/>
          <w:spacing w:val="29"/>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pacing w:val="1"/>
          <w:sz w:val="23"/>
          <w:szCs w:val="23"/>
        </w:rPr>
        <w:t>no</w:t>
      </w:r>
      <w:r w:rsidRPr="00BC5AB1">
        <w:rPr>
          <w:rFonts w:ascii="Arial" w:eastAsia="Arial" w:hAnsi="Arial" w:cs="Arial"/>
          <w:sz w:val="23"/>
          <w:szCs w:val="23"/>
        </w:rPr>
        <w:t>sa</w:t>
      </w:r>
      <w:r w:rsidRPr="00BC5AB1">
        <w:rPr>
          <w:rFonts w:ascii="Arial" w:eastAsia="Arial" w:hAnsi="Arial" w:cs="Arial"/>
          <w:spacing w:val="30"/>
          <w:sz w:val="23"/>
          <w:szCs w:val="23"/>
        </w:rPr>
        <w:t xml:space="preserve"> </w:t>
      </w:r>
      <w:r w:rsidRPr="00BC5AB1">
        <w:rPr>
          <w:rFonts w:ascii="Arial" w:eastAsia="Arial" w:hAnsi="Arial" w:cs="Arial"/>
          <w:spacing w:val="1"/>
          <w:sz w:val="23"/>
          <w:szCs w:val="23"/>
        </w:rPr>
        <w:t>po</w:t>
      </w:r>
      <w:r w:rsidRPr="00BC5AB1">
        <w:rPr>
          <w:rFonts w:ascii="Arial" w:eastAsia="Arial" w:hAnsi="Arial" w:cs="Arial"/>
          <w:sz w:val="23"/>
          <w:szCs w:val="23"/>
        </w:rPr>
        <w:t>re</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30"/>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30"/>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od</w:t>
      </w:r>
      <w:r w:rsidRPr="00BC5AB1">
        <w:rPr>
          <w:rFonts w:ascii="Arial" w:eastAsia="Arial" w:hAnsi="Arial" w:cs="Arial"/>
          <w:spacing w:val="-1"/>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u</w:t>
      </w:r>
      <w:r w:rsidRPr="00BC5AB1">
        <w:rPr>
          <w:rFonts w:ascii="Arial" w:eastAsia="Arial" w:hAnsi="Arial" w:cs="Arial"/>
          <w:spacing w:val="28"/>
          <w:sz w:val="23"/>
          <w:szCs w:val="23"/>
        </w:rPr>
        <w:t xml:space="preserve"> </w:t>
      </w:r>
      <w:r w:rsidRPr="00BC5AB1">
        <w:rPr>
          <w:rFonts w:ascii="Arial" w:eastAsia="Arial" w:hAnsi="Arial" w:cs="Arial"/>
          <w:spacing w:val="-2"/>
          <w:sz w:val="23"/>
          <w:szCs w:val="23"/>
        </w:rPr>
        <w:t>v</w:t>
      </w:r>
      <w:r w:rsidRPr="00BC5AB1">
        <w:rPr>
          <w:rFonts w:ascii="Arial" w:eastAsia="Arial" w:hAnsi="Arial" w:cs="Arial"/>
          <w:spacing w:val="1"/>
          <w:sz w:val="23"/>
          <w:szCs w:val="23"/>
        </w:rPr>
        <w:t>r</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pacing w:val="1"/>
          <w:sz w:val="23"/>
          <w:szCs w:val="23"/>
        </w:rPr>
        <w:t>edno</w:t>
      </w:r>
      <w:r w:rsidRPr="00BC5AB1">
        <w:rPr>
          <w:rFonts w:ascii="Arial" w:eastAsia="Arial" w:hAnsi="Arial" w:cs="Arial"/>
          <w:sz w:val="23"/>
          <w:szCs w:val="23"/>
        </w:rPr>
        <w:t>st</w:t>
      </w:r>
      <w:r w:rsidRPr="00BC5AB1">
        <w:rPr>
          <w:rFonts w:ascii="Arial" w:eastAsia="Arial" w:hAnsi="Arial" w:cs="Arial"/>
          <w:spacing w:val="27"/>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a</w:t>
      </w:r>
    </w:p>
    <w:p w:rsidR="00AD6FA3" w:rsidRPr="00BC5AB1" w:rsidRDefault="00042926" w:rsidP="0002642F">
      <w:pPr>
        <w:spacing w:before="29"/>
        <w:ind w:left="284" w:right="219"/>
        <w:jc w:val="both"/>
        <w:rPr>
          <w:rFonts w:ascii="Arial" w:eastAsia="Arial" w:hAnsi="Arial" w:cs="Arial"/>
          <w:sz w:val="23"/>
          <w:szCs w:val="23"/>
        </w:rPr>
      </w:pPr>
      <w:proofErr w:type="gramStart"/>
      <w:r w:rsidRPr="00BC5AB1">
        <w:rPr>
          <w:rFonts w:ascii="Arial" w:eastAsia="Arial" w:hAnsi="Arial" w:cs="Arial"/>
          <w:sz w:val="23"/>
          <w:szCs w:val="23"/>
        </w:rPr>
        <w:t>se</w:t>
      </w:r>
      <w:proofErr w:type="gramEnd"/>
      <w:r w:rsidRPr="00BC5AB1">
        <w:rPr>
          <w:rFonts w:ascii="Arial" w:eastAsia="Arial" w:hAnsi="Arial" w:cs="Arial"/>
          <w:spacing w:val="1"/>
          <w:sz w:val="23"/>
          <w:szCs w:val="23"/>
        </w:rPr>
        <w:t xml:space="preserve"> p</w:t>
      </w:r>
      <w:r w:rsidRPr="00BC5AB1">
        <w:rPr>
          <w:rFonts w:ascii="Arial" w:eastAsia="Arial" w:hAnsi="Arial" w:cs="Arial"/>
          <w:sz w:val="23"/>
          <w:szCs w:val="23"/>
        </w:rPr>
        <w:t>ra</w:t>
      </w:r>
      <w:r w:rsidRPr="00BC5AB1">
        <w:rPr>
          <w:rFonts w:ascii="Arial" w:eastAsia="Arial" w:hAnsi="Arial" w:cs="Arial"/>
          <w:spacing w:val="-2"/>
          <w:sz w:val="23"/>
          <w:szCs w:val="23"/>
        </w:rPr>
        <w:t>z</w:t>
      </w:r>
      <w:r w:rsidRPr="00BC5AB1">
        <w:rPr>
          <w:rFonts w:ascii="Arial" w:eastAsia="Arial" w:hAnsi="Arial" w:cs="Arial"/>
          <w:spacing w:val="1"/>
          <w:sz w:val="23"/>
          <w:szCs w:val="23"/>
        </w:rPr>
        <w:t>no</w:t>
      </w:r>
      <w:r w:rsidRPr="00BC5AB1">
        <w:rPr>
          <w:rFonts w:ascii="Arial" w:eastAsia="Arial" w:hAnsi="Arial" w:cs="Arial"/>
          <w:sz w:val="23"/>
          <w:szCs w:val="23"/>
        </w:rPr>
        <w:t>.</w:t>
      </w:r>
    </w:p>
    <w:p w:rsidR="00AD6FA3" w:rsidRPr="00BC5AB1" w:rsidRDefault="00042926" w:rsidP="0002642F">
      <w:pPr>
        <w:ind w:left="284" w:right="219"/>
        <w:jc w:val="both"/>
        <w:rPr>
          <w:rFonts w:ascii="Arial" w:eastAsia="Arial" w:hAnsi="Arial" w:cs="Arial"/>
          <w:sz w:val="23"/>
          <w:szCs w:val="23"/>
        </w:rPr>
      </w:pPr>
      <w:r w:rsidRPr="00BC5AB1">
        <w:rPr>
          <w:rFonts w:ascii="Arial" w:eastAsia="Arial" w:hAnsi="Arial" w:cs="Arial"/>
          <w:sz w:val="23"/>
          <w:szCs w:val="23"/>
        </w:rPr>
        <w:t>Uku</w:t>
      </w:r>
      <w:r w:rsidRPr="00BC5AB1">
        <w:rPr>
          <w:rFonts w:ascii="Arial" w:eastAsia="Arial" w:hAnsi="Arial" w:cs="Arial"/>
          <w:spacing w:val="1"/>
          <w:sz w:val="23"/>
          <w:szCs w:val="23"/>
        </w:rPr>
        <w:t>pn</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z w:val="23"/>
          <w:szCs w:val="23"/>
        </w:rPr>
        <w:t>cije</w:t>
      </w:r>
      <w:r w:rsidRPr="00BC5AB1">
        <w:rPr>
          <w:rFonts w:ascii="Arial" w:eastAsia="Arial" w:hAnsi="Arial" w:cs="Arial"/>
          <w:spacing w:val="1"/>
          <w:sz w:val="23"/>
          <w:szCs w:val="23"/>
        </w:rPr>
        <w:t>n</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z w:val="23"/>
          <w:szCs w:val="23"/>
        </w:rPr>
        <w:t>čini cije</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P</w:t>
      </w:r>
      <w:r w:rsidRPr="00BC5AB1">
        <w:rPr>
          <w:rFonts w:ascii="Arial" w:eastAsia="Arial" w:hAnsi="Arial" w:cs="Arial"/>
          <w:sz w:val="23"/>
          <w:szCs w:val="23"/>
        </w:rPr>
        <w:t>D</w:t>
      </w:r>
      <w:r w:rsidRPr="00BC5AB1">
        <w:rPr>
          <w:rFonts w:ascii="Arial" w:eastAsia="Arial" w:hAnsi="Arial" w:cs="Arial"/>
          <w:spacing w:val="4"/>
          <w:sz w:val="23"/>
          <w:szCs w:val="23"/>
        </w:rPr>
        <w:t>V</w:t>
      </w:r>
      <w:r w:rsidRPr="00BC5AB1">
        <w:rPr>
          <w:rFonts w:ascii="Arial" w:eastAsia="Arial" w:hAnsi="Arial" w:cs="Arial"/>
          <w:spacing w:val="-1"/>
          <w:sz w:val="23"/>
          <w:szCs w:val="23"/>
        </w:rPr>
        <w:t>-</w:t>
      </w:r>
      <w:r w:rsidRPr="00BC5AB1">
        <w:rPr>
          <w:rFonts w:ascii="Arial" w:eastAsia="Arial" w:hAnsi="Arial" w:cs="Arial"/>
          <w:spacing w:val="1"/>
          <w:sz w:val="23"/>
          <w:szCs w:val="23"/>
        </w:rPr>
        <w:t>om</w:t>
      </w:r>
      <w:r w:rsidRPr="00BC5AB1">
        <w:rPr>
          <w:rFonts w:ascii="Arial" w:eastAsia="Arial" w:hAnsi="Arial" w:cs="Arial"/>
          <w:sz w:val="23"/>
          <w:szCs w:val="23"/>
        </w:rPr>
        <w:t>.</w:t>
      </w:r>
    </w:p>
    <w:p w:rsidR="0074636C" w:rsidRPr="00BC5AB1" w:rsidRDefault="0074636C" w:rsidP="0002642F">
      <w:pPr>
        <w:ind w:left="284" w:right="219"/>
        <w:jc w:val="both"/>
        <w:rPr>
          <w:rFonts w:ascii="Arial" w:eastAsia="Arial" w:hAnsi="Arial" w:cs="Arial"/>
          <w:sz w:val="23"/>
          <w:szCs w:val="23"/>
        </w:rPr>
      </w:pPr>
    </w:p>
    <w:p w:rsidR="00AD6FA3" w:rsidRPr="00BC5AB1" w:rsidRDefault="00042926" w:rsidP="0002642F">
      <w:pPr>
        <w:ind w:left="284" w:right="219"/>
        <w:jc w:val="both"/>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it</w:t>
      </w:r>
      <w:r w:rsidRPr="00BC5AB1">
        <w:rPr>
          <w:rFonts w:ascii="Arial" w:eastAsia="Arial" w:hAnsi="Arial" w:cs="Arial"/>
          <w:spacing w:val="2"/>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i</w:t>
      </w:r>
      <w:r w:rsidRPr="00BC5AB1">
        <w:rPr>
          <w:rFonts w:ascii="Arial" w:eastAsia="Arial" w:hAnsi="Arial" w:cs="Arial"/>
          <w:spacing w:val="62"/>
          <w:sz w:val="23"/>
          <w:szCs w:val="23"/>
        </w:rPr>
        <w:t xml:space="preserve"> </w:t>
      </w:r>
      <w:r w:rsidRPr="00BC5AB1">
        <w:rPr>
          <w:rFonts w:ascii="Arial" w:eastAsia="Arial" w:hAnsi="Arial" w:cs="Arial"/>
          <w:sz w:val="23"/>
          <w:szCs w:val="23"/>
        </w:rPr>
        <w:t>su</w:t>
      </w:r>
      <w:r w:rsidRPr="00BC5AB1">
        <w:rPr>
          <w:rFonts w:ascii="Arial" w:eastAsia="Arial" w:hAnsi="Arial" w:cs="Arial"/>
          <w:spacing w:val="63"/>
          <w:sz w:val="23"/>
          <w:szCs w:val="23"/>
        </w:rPr>
        <w:t xml:space="preserve"> </w:t>
      </w:r>
      <w:r w:rsidRPr="00BC5AB1">
        <w:rPr>
          <w:rFonts w:ascii="Arial" w:eastAsia="Arial" w:hAnsi="Arial" w:cs="Arial"/>
          <w:spacing w:val="1"/>
          <w:sz w:val="23"/>
          <w:szCs w:val="23"/>
        </w:rPr>
        <w:t>du</w:t>
      </w:r>
      <w:r w:rsidRPr="00BC5AB1">
        <w:rPr>
          <w:rFonts w:ascii="Arial" w:eastAsia="Arial" w:hAnsi="Arial" w:cs="Arial"/>
          <w:spacing w:val="-2"/>
          <w:sz w:val="23"/>
          <w:szCs w:val="23"/>
        </w:rPr>
        <w:t>ž</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60"/>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iti,</w:t>
      </w:r>
      <w:r w:rsidRPr="00BC5AB1">
        <w:rPr>
          <w:rFonts w:ascii="Arial" w:eastAsia="Arial" w:hAnsi="Arial" w:cs="Arial"/>
          <w:spacing w:val="62"/>
          <w:sz w:val="23"/>
          <w:szCs w:val="23"/>
        </w:rPr>
        <w:t xml:space="preserve"> </w:t>
      </w:r>
      <w:r w:rsidRPr="00BC5AB1">
        <w:rPr>
          <w:rFonts w:ascii="Arial" w:eastAsia="Arial" w:hAnsi="Arial" w:cs="Arial"/>
          <w:sz w:val="23"/>
          <w:szCs w:val="23"/>
        </w:rPr>
        <w:t>tj.</w:t>
      </w:r>
      <w:r w:rsidRPr="00BC5AB1">
        <w:rPr>
          <w:rFonts w:ascii="Arial" w:eastAsia="Arial" w:hAnsi="Arial" w:cs="Arial"/>
          <w:spacing w:val="63"/>
          <w:sz w:val="23"/>
          <w:szCs w:val="23"/>
        </w:rPr>
        <w:t xml:space="preserve"> </w:t>
      </w:r>
      <w:proofErr w:type="gramStart"/>
      <w:r w:rsidRPr="00BC5AB1">
        <w:rPr>
          <w:rFonts w:ascii="Arial" w:eastAsia="Arial" w:hAnsi="Arial" w:cs="Arial"/>
          <w:spacing w:val="-1"/>
          <w:sz w:val="23"/>
          <w:szCs w:val="23"/>
        </w:rPr>
        <w:t>u</w:t>
      </w:r>
      <w:r w:rsidRPr="00BC5AB1">
        <w:rPr>
          <w:rFonts w:ascii="Arial" w:eastAsia="Arial" w:hAnsi="Arial" w:cs="Arial"/>
          <w:spacing w:val="1"/>
          <w:sz w:val="23"/>
          <w:szCs w:val="23"/>
        </w:rPr>
        <w:t>p</w:t>
      </w:r>
      <w:r w:rsidRPr="00BC5AB1">
        <w:rPr>
          <w:rFonts w:ascii="Arial" w:eastAsia="Arial" w:hAnsi="Arial" w:cs="Arial"/>
          <w:sz w:val="23"/>
          <w:szCs w:val="23"/>
        </w:rPr>
        <w:t>isa</w:t>
      </w:r>
      <w:r w:rsidRPr="00BC5AB1">
        <w:rPr>
          <w:rFonts w:ascii="Arial" w:eastAsia="Arial" w:hAnsi="Arial" w:cs="Arial"/>
          <w:spacing w:val="1"/>
          <w:sz w:val="23"/>
          <w:szCs w:val="23"/>
        </w:rPr>
        <w:t>t</w:t>
      </w:r>
      <w:r w:rsidRPr="00BC5AB1">
        <w:rPr>
          <w:rFonts w:ascii="Arial" w:eastAsia="Arial" w:hAnsi="Arial" w:cs="Arial"/>
          <w:sz w:val="23"/>
          <w:szCs w:val="23"/>
        </w:rPr>
        <w:t>i</w:t>
      </w:r>
      <w:proofErr w:type="gramEnd"/>
      <w:r w:rsidRPr="00BC5AB1">
        <w:rPr>
          <w:rFonts w:ascii="Arial" w:eastAsia="Arial" w:hAnsi="Arial" w:cs="Arial"/>
          <w:spacing w:val="62"/>
          <w:sz w:val="23"/>
          <w:szCs w:val="23"/>
        </w:rPr>
        <w:t xml:space="preserve"> </w:t>
      </w:r>
      <w:r w:rsidRPr="00BC5AB1">
        <w:rPr>
          <w:rFonts w:ascii="Arial" w:eastAsia="Arial" w:hAnsi="Arial" w:cs="Arial"/>
          <w:sz w:val="23"/>
          <w:szCs w:val="23"/>
        </w:rPr>
        <w:t>j</w:t>
      </w:r>
      <w:r w:rsidRPr="00BC5AB1">
        <w:rPr>
          <w:rFonts w:ascii="Arial" w:eastAsia="Arial" w:hAnsi="Arial" w:cs="Arial"/>
          <w:spacing w:val="-2"/>
          <w:sz w:val="23"/>
          <w:szCs w:val="23"/>
        </w:rPr>
        <w:t>e</w:t>
      </w:r>
      <w:r w:rsidRPr="00BC5AB1">
        <w:rPr>
          <w:rFonts w:ascii="Arial" w:eastAsia="Arial" w:hAnsi="Arial" w:cs="Arial"/>
          <w:spacing w:val="1"/>
          <w:sz w:val="23"/>
          <w:szCs w:val="23"/>
        </w:rPr>
        <w:t>d</w:t>
      </w:r>
      <w:r w:rsidRPr="00BC5AB1">
        <w:rPr>
          <w:rFonts w:ascii="Arial" w:eastAsia="Arial" w:hAnsi="Arial" w:cs="Arial"/>
          <w:sz w:val="23"/>
          <w:szCs w:val="23"/>
        </w:rPr>
        <w:t>inič</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63"/>
          <w:sz w:val="23"/>
          <w:szCs w:val="23"/>
        </w:rPr>
        <w:t xml:space="preserve"> </w:t>
      </w: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pacing w:val="1"/>
          <w:sz w:val="23"/>
          <w:szCs w:val="23"/>
        </w:rPr>
        <w:t>e</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63"/>
          <w:sz w:val="23"/>
          <w:szCs w:val="23"/>
        </w:rPr>
        <w:t xml:space="preserve"> </w:t>
      </w:r>
      <w:r w:rsidRPr="00BC5AB1">
        <w:rPr>
          <w:rFonts w:ascii="Arial" w:eastAsia="Arial" w:hAnsi="Arial" w:cs="Arial"/>
          <w:sz w:val="23"/>
          <w:szCs w:val="23"/>
        </w:rPr>
        <w:t>i</w:t>
      </w:r>
      <w:r w:rsidRPr="00BC5AB1">
        <w:rPr>
          <w:rFonts w:ascii="Arial" w:eastAsia="Arial" w:hAnsi="Arial" w:cs="Arial"/>
          <w:spacing w:val="62"/>
          <w:sz w:val="23"/>
          <w:szCs w:val="23"/>
        </w:rPr>
        <w:t xml:space="preserve"> </w:t>
      </w:r>
      <w:r w:rsidRPr="00BC5AB1">
        <w:rPr>
          <w:rFonts w:ascii="Arial" w:eastAsia="Arial" w:hAnsi="Arial" w:cs="Arial"/>
          <w:spacing w:val="1"/>
          <w:sz w:val="23"/>
          <w:szCs w:val="23"/>
        </w:rPr>
        <w:t>u</w:t>
      </w:r>
      <w:r w:rsidRPr="00BC5AB1">
        <w:rPr>
          <w:rFonts w:ascii="Arial" w:eastAsia="Arial" w:hAnsi="Arial" w:cs="Arial"/>
          <w:sz w:val="23"/>
          <w:szCs w:val="23"/>
        </w:rPr>
        <w:t>k</w:t>
      </w:r>
      <w:r w:rsidRPr="00BC5AB1">
        <w:rPr>
          <w:rFonts w:ascii="Arial" w:eastAsia="Arial" w:hAnsi="Arial" w:cs="Arial"/>
          <w:spacing w:val="1"/>
          <w:sz w:val="23"/>
          <w:szCs w:val="23"/>
        </w:rPr>
        <w:t>u</w:t>
      </w:r>
      <w:r w:rsidRPr="00BC5AB1">
        <w:rPr>
          <w:rFonts w:ascii="Arial" w:eastAsia="Arial" w:hAnsi="Arial" w:cs="Arial"/>
          <w:spacing w:val="-1"/>
          <w:sz w:val="23"/>
          <w:szCs w:val="23"/>
        </w:rPr>
        <w:t>p</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63"/>
          <w:sz w:val="23"/>
          <w:szCs w:val="23"/>
        </w:rPr>
        <w:t xml:space="preserve"> </w:t>
      </w: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e</w:t>
      </w:r>
      <w:r w:rsidRPr="00BC5AB1">
        <w:rPr>
          <w:rFonts w:ascii="Arial" w:eastAsia="Arial" w:hAnsi="Arial" w:cs="Arial"/>
          <w:spacing w:val="63"/>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63"/>
          <w:sz w:val="23"/>
          <w:szCs w:val="23"/>
        </w:rPr>
        <w:t xml:space="preserve"> </w:t>
      </w: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ku 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ku</w:t>
      </w:r>
      <w:r w:rsidRPr="00BC5AB1">
        <w:rPr>
          <w:rFonts w:ascii="Arial" w:eastAsia="Arial" w:hAnsi="Arial" w:cs="Arial"/>
          <w:spacing w:val="1"/>
          <w:sz w:val="23"/>
          <w:szCs w:val="23"/>
        </w:rPr>
        <w:t xml:space="preserve"> t</w:t>
      </w:r>
      <w:r w:rsidRPr="00BC5AB1">
        <w:rPr>
          <w:rFonts w:ascii="Arial" w:eastAsia="Arial" w:hAnsi="Arial" w:cs="Arial"/>
          <w:sz w:val="23"/>
          <w:szCs w:val="23"/>
        </w:rPr>
        <w: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ika</w:t>
      </w:r>
      <w:r w:rsidRPr="00BC5AB1">
        <w:rPr>
          <w:rFonts w:ascii="Arial" w:eastAsia="Arial" w:hAnsi="Arial" w:cs="Arial"/>
          <w:spacing w:val="1"/>
          <w:sz w:val="23"/>
          <w:szCs w:val="23"/>
        </w:rPr>
        <w:t xml:space="preserve"> n</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na</w:t>
      </w:r>
      <w:r w:rsidRPr="00BC5AB1">
        <w:rPr>
          <w:rFonts w:ascii="Arial" w:eastAsia="Arial" w:hAnsi="Arial" w:cs="Arial"/>
          <w:sz w:val="23"/>
          <w:szCs w:val="23"/>
        </w:rPr>
        <w:t>čin</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k</w:t>
      </w:r>
      <w:r w:rsidRPr="00BC5AB1">
        <w:rPr>
          <w:rFonts w:ascii="Arial" w:eastAsia="Arial" w:hAnsi="Arial" w:cs="Arial"/>
          <w:spacing w:val="1"/>
          <w:sz w:val="23"/>
          <w:szCs w:val="23"/>
        </w:rPr>
        <w:t>a</w:t>
      </w:r>
      <w:r w:rsidRPr="00BC5AB1">
        <w:rPr>
          <w:rFonts w:ascii="Arial" w:eastAsia="Arial" w:hAnsi="Arial" w:cs="Arial"/>
          <w:sz w:val="23"/>
          <w:szCs w:val="23"/>
        </w:rPr>
        <w:t>ko</w:t>
      </w:r>
      <w:r w:rsidRPr="00BC5AB1">
        <w:rPr>
          <w:rFonts w:ascii="Arial" w:eastAsia="Arial" w:hAnsi="Arial" w:cs="Arial"/>
          <w:spacing w:val="1"/>
          <w:sz w:val="23"/>
          <w:szCs w:val="23"/>
        </w:rPr>
        <w:t xml:space="preserve"> </w:t>
      </w:r>
      <w:r w:rsidRPr="00BC5AB1">
        <w:rPr>
          <w:rFonts w:ascii="Arial" w:eastAsia="Arial" w:hAnsi="Arial" w:cs="Arial"/>
          <w:sz w:val="23"/>
          <w:szCs w:val="23"/>
        </w:rPr>
        <w:t>je</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to </w:t>
      </w:r>
      <w:r w:rsidRPr="00BC5AB1">
        <w:rPr>
          <w:rFonts w:ascii="Arial" w:eastAsia="Arial" w:hAnsi="Arial" w:cs="Arial"/>
          <w:spacing w:val="1"/>
          <w:sz w:val="23"/>
          <w:szCs w:val="23"/>
        </w:rPr>
        <w:t>od</w:t>
      </w:r>
      <w:r w:rsidRPr="00BC5AB1">
        <w:rPr>
          <w:rFonts w:ascii="Arial" w:eastAsia="Arial" w:hAnsi="Arial" w:cs="Arial"/>
          <w:sz w:val="23"/>
          <w:szCs w:val="23"/>
        </w:rPr>
        <w:t>r</w:t>
      </w:r>
      <w:r w:rsidRPr="00BC5AB1">
        <w:rPr>
          <w:rFonts w:ascii="Arial" w:eastAsia="Arial" w:hAnsi="Arial" w:cs="Arial"/>
          <w:spacing w:val="-2"/>
          <w:sz w:val="23"/>
          <w:szCs w:val="23"/>
        </w:rPr>
        <w:t>e</w:t>
      </w:r>
      <w:r w:rsidRPr="00BC5AB1">
        <w:rPr>
          <w:rFonts w:ascii="Arial" w:eastAsia="Arial" w:hAnsi="Arial" w:cs="Arial"/>
          <w:spacing w:val="-1"/>
          <w:sz w:val="23"/>
          <w:szCs w:val="23"/>
        </w:rPr>
        <w:t>đ</w:t>
      </w:r>
      <w:r w:rsidRPr="00BC5AB1">
        <w:rPr>
          <w:rFonts w:ascii="Arial" w:eastAsia="Arial" w:hAnsi="Arial" w:cs="Arial"/>
          <w:spacing w:val="1"/>
          <w:sz w:val="23"/>
          <w:szCs w:val="23"/>
        </w:rPr>
        <w:t>en</w:t>
      </w:r>
      <w:r w:rsidRPr="00BC5AB1">
        <w:rPr>
          <w:rFonts w:ascii="Arial" w:eastAsia="Arial" w:hAnsi="Arial" w:cs="Arial"/>
          <w:sz w:val="23"/>
          <w:szCs w:val="23"/>
        </w:rPr>
        <w:t>o</w:t>
      </w:r>
      <w:r w:rsidRPr="00BC5AB1">
        <w:rPr>
          <w:rFonts w:ascii="Arial" w:eastAsia="Arial" w:hAnsi="Arial" w:cs="Arial"/>
          <w:spacing w:val="-1"/>
          <w:sz w:val="23"/>
          <w:szCs w:val="23"/>
        </w:rPr>
        <w:t xml:space="preserve"> </w:t>
      </w:r>
      <w:r w:rsidRPr="00BC5AB1">
        <w:rPr>
          <w:rFonts w:ascii="Arial" w:eastAsia="Arial" w:hAnsi="Arial" w:cs="Arial"/>
          <w:sz w:val="23"/>
          <w:szCs w:val="23"/>
        </w:rPr>
        <w:t>u</w:t>
      </w:r>
      <w:r w:rsidRPr="00BC5AB1">
        <w:rPr>
          <w:rFonts w:ascii="Arial" w:eastAsia="Arial" w:hAnsi="Arial" w:cs="Arial"/>
          <w:spacing w:val="1"/>
          <w:sz w:val="23"/>
          <w:szCs w:val="23"/>
        </w:rPr>
        <w:t xml:space="preserve"> t</w:t>
      </w:r>
      <w:r w:rsidRPr="00BC5AB1">
        <w:rPr>
          <w:rFonts w:ascii="Arial" w:eastAsia="Arial" w:hAnsi="Arial" w:cs="Arial"/>
          <w:sz w:val="23"/>
          <w:szCs w:val="23"/>
        </w:rPr>
        <w:t>roš</w:t>
      </w:r>
      <w:r w:rsidRPr="00BC5AB1">
        <w:rPr>
          <w:rFonts w:ascii="Arial" w:eastAsia="Arial" w:hAnsi="Arial" w:cs="Arial"/>
          <w:spacing w:val="-2"/>
          <w:sz w:val="23"/>
          <w:szCs w:val="23"/>
        </w:rPr>
        <w:t>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iku.</w:t>
      </w:r>
    </w:p>
    <w:p w:rsidR="00AD6FA3" w:rsidRPr="00BC5AB1" w:rsidRDefault="00042926" w:rsidP="0002642F">
      <w:pPr>
        <w:ind w:left="284" w:right="219"/>
        <w:jc w:val="both"/>
        <w:rPr>
          <w:rFonts w:ascii="Arial" w:eastAsia="Arial" w:hAnsi="Arial" w:cs="Arial"/>
          <w:sz w:val="23"/>
          <w:szCs w:val="23"/>
        </w:rPr>
      </w:pP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Pr="00BC5AB1">
        <w:rPr>
          <w:rFonts w:ascii="Arial" w:eastAsia="Arial" w:hAnsi="Arial" w:cs="Arial"/>
          <w:sz w:val="23"/>
          <w:szCs w:val="23"/>
        </w:rPr>
        <w:t>sluč</w:t>
      </w:r>
      <w:r w:rsidRPr="00BC5AB1">
        <w:rPr>
          <w:rFonts w:ascii="Arial" w:eastAsia="Arial" w:hAnsi="Arial" w:cs="Arial"/>
          <w:spacing w:val="1"/>
          <w:sz w:val="23"/>
          <w:szCs w:val="23"/>
        </w:rPr>
        <w:t>a</w:t>
      </w:r>
      <w:r w:rsidRPr="00BC5AB1">
        <w:rPr>
          <w:rFonts w:ascii="Arial" w:eastAsia="Arial" w:hAnsi="Arial" w:cs="Arial"/>
          <w:sz w:val="23"/>
          <w:szCs w:val="23"/>
        </w:rPr>
        <w:t>ju</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1"/>
          <w:sz w:val="23"/>
          <w:szCs w:val="23"/>
        </w:rPr>
        <w:t xml:space="preserve"> 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lj</w:t>
      </w:r>
      <w:r w:rsidRPr="00BC5AB1">
        <w:rPr>
          <w:rFonts w:ascii="Arial" w:eastAsia="Arial" w:hAnsi="Arial" w:cs="Arial"/>
          <w:spacing w:val="1"/>
          <w:sz w:val="23"/>
          <w:szCs w:val="23"/>
        </w:rPr>
        <w:t xml:space="preserve"> n</w:t>
      </w:r>
      <w:r w:rsidRPr="00BC5AB1">
        <w:rPr>
          <w:rFonts w:ascii="Arial" w:eastAsia="Arial" w:hAnsi="Arial" w:cs="Arial"/>
          <w:sz w:val="23"/>
          <w:szCs w:val="23"/>
        </w:rPr>
        <w:t>e</w:t>
      </w:r>
      <w:r w:rsidRPr="00BC5AB1">
        <w:rPr>
          <w:rFonts w:ascii="Arial" w:eastAsia="Arial" w:hAnsi="Arial" w:cs="Arial"/>
          <w:spacing w:val="3"/>
          <w:sz w:val="23"/>
          <w:szCs w:val="23"/>
        </w:rPr>
        <w:t xml:space="preserve"> </w:t>
      </w:r>
      <w:r w:rsidRPr="00BC5AB1">
        <w:rPr>
          <w:rFonts w:ascii="Arial" w:eastAsia="Arial" w:hAnsi="Arial" w:cs="Arial"/>
          <w:sz w:val="23"/>
          <w:szCs w:val="23"/>
        </w:rPr>
        <w:t>isp</w:t>
      </w:r>
      <w:r w:rsidRPr="00BC5AB1">
        <w:rPr>
          <w:rFonts w:ascii="Arial" w:eastAsia="Arial" w:hAnsi="Arial" w:cs="Arial"/>
          <w:spacing w:val="1"/>
          <w:sz w:val="23"/>
          <w:szCs w:val="23"/>
        </w:rPr>
        <w:t>un</w:t>
      </w:r>
      <w:r w:rsidRPr="00BC5AB1">
        <w:rPr>
          <w:rFonts w:ascii="Arial" w:eastAsia="Arial" w:hAnsi="Arial" w:cs="Arial"/>
          <w:sz w:val="23"/>
          <w:szCs w:val="23"/>
        </w:rPr>
        <w:t xml:space="preserve">i </w:t>
      </w:r>
      <w:r w:rsidRPr="00BC5AB1">
        <w:rPr>
          <w:rFonts w:ascii="Arial" w:eastAsia="Arial" w:hAnsi="Arial" w:cs="Arial"/>
          <w:spacing w:val="1"/>
          <w:sz w:val="23"/>
          <w:szCs w:val="23"/>
        </w:rPr>
        <w:t>ma</w:t>
      </w:r>
      <w:r w:rsidRPr="00BC5AB1">
        <w:rPr>
          <w:rFonts w:ascii="Arial" w:eastAsia="Arial" w:hAnsi="Arial" w:cs="Arial"/>
          <w:spacing w:val="-2"/>
          <w:sz w:val="23"/>
          <w:szCs w:val="23"/>
        </w:rPr>
        <w:t>k</w:t>
      </w:r>
      <w:r w:rsidRPr="00BC5AB1">
        <w:rPr>
          <w:rFonts w:ascii="Arial" w:eastAsia="Arial" w:hAnsi="Arial" w:cs="Arial"/>
          <w:spacing w:val="1"/>
          <w:sz w:val="23"/>
          <w:szCs w:val="23"/>
        </w:rPr>
        <w:t>a</w:t>
      </w:r>
      <w:r w:rsidRPr="00BC5AB1">
        <w:rPr>
          <w:rFonts w:ascii="Arial" w:eastAsia="Arial" w:hAnsi="Arial" w:cs="Arial"/>
          <w:sz w:val="23"/>
          <w:szCs w:val="23"/>
        </w:rPr>
        <w:t>r</w:t>
      </w:r>
      <w:r w:rsidRPr="00BC5AB1">
        <w:rPr>
          <w:rFonts w:ascii="Arial" w:eastAsia="Arial" w:hAnsi="Arial" w:cs="Arial"/>
          <w:spacing w:val="2"/>
          <w:sz w:val="23"/>
          <w:szCs w:val="23"/>
        </w:rPr>
        <w:t xml:space="preserve"> </w:t>
      </w:r>
      <w:r w:rsidRPr="00BC5AB1">
        <w:rPr>
          <w:rFonts w:ascii="Arial" w:eastAsia="Arial" w:hAnsi="Arial" w:cs="Arial"/>
          <w:sz w:val="23"/>
          <w:szCs w:val="23"/>
        </w:rPr>
        <w:t>je</w:t>
      </w:r>
      <w:r w:rsidRPr="00BC5AB1">
        <w:rPr>
          <w:rFonts w:ascii="Arial" w:eastAsia="Arial" w:hAnsi="Arial" w:cs="Arial"/>
          <w:spacing w:val="-1"/>
          <w:sz w:val="23"/>
          <w:szCs w:val="23"/>
        </w:rPr>
        <w:t>d</w:t>
      </w:r>
      <w:r w:rsidRPr="00BC5AB1">
        <w:rPr>
          <w:rFonts w:ascii="Arial" w:eastAsia="Arial" w:hAnsi="Arial" w:cs="Arial"/>
          <w:spacing w:val="1"/>
          <w:sz w:val="23"/>
          <w:szCs w:val="23"/>
        </w:rPr>
        <w:t>n</w:t>
      </w:r>
      <w:r w:rsidRPr="00BC5AB1">
        <w:rPr>
          <w:rFonts w:ascii="Arial" w:eastAsia="Arial" w:hAnsi="Arial" w:cs="Arial"/>
          <w:sz w:val="23"/>
          <w:szCs w:val="23"/>
        </w:rPr>
        <w:t>u</w:t>
      </w:r>
      <w:r w:rsidRPr="00BC5AB1">
        <w:rPr>
          <w:rFonts w:ascii="Arial" w:eastAsia="Arial" w:hAnsi="Arial" w:cs="Arial"/>
          <w:spacing w:val="3"/>
          <w:sz w:val="23"/>
          <w:szCs w:val="23"/>
        </w:rPr>
        <w:t xml:space="preserve"> </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k</w:t>
      </w:r>
      <w:r w:rsidRPr="00BC5AB1">
        <w:rPr>
          <w:rFonts w:ascii="Arial" w:eastAsia="Arial" w:hAnsi="Arial" w:cs="Arial"/>
          <w:spacing w:val="1"/>
          <w:sz w:val="23"/>
          <w:szCs w:val="23"/>
        </w:rPr>
        <w:t>u</w:t>
      </w:r>
      <w:r w:rsidRPr="00BC5AB1">
        <w:rPr>
          <w:rFonts w:ascii="Arial" w:eastAsia="Arial" w:hAnsi="Arial" w:cs="Arial"/>
          <w:sz w:val="23"/>
          <w:szCs w:val="23"/>
        </w:rPr>
        <w:t>,</w:t>
      </w:r>
      <w:r w:rsidRPr="00BC5AB1">
        <w:rPr>
          <w:rFonts w:ascii="Arial" w:eastAsia="Arial" w:hAnsi="Arial" w:cs="Arial"/>
          <w:spacing w:val="3"/>
          <w:sz w:val="23"/>
          <w:szCs w:val="23"/>
        </w:rPr>
        <w:t xml:space="preserve"> </w:t>
      </w: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pacing w:val="1"/>
          <w:sz w:val="23"/>
          <w:szCs w:val="23"/>
        </w:rPr>
        <w:t>e</w:t>
      </w:r>
      <w:r w:rsidRPr="00BC5AB1">
        <w:rPr>
          <w:rFonts w:ascii="Arial" w:eastAsia="Arial" w:hAnsi="Arial" w:cs="Arial"/>
          <w:sz w:val="23"/>
          <w:szCs w:val="23"/>
        </w:rPr>
        <w:t xml:space="preserve">la </w:t>
      </w:r>
      <w:r w:rsidRPr="00BC5AB1">
        <w:rPr>
          <w:rFonts w:ascii="Arial" w:eastAsia="Arial" w:hAnsi="Arial" w:cs="Arial"/>
          <w:spacing w:val="1"/>
          <w:sz w:val="23"/>
          <w:szCs w:val="23"/>
        </w:rPr>
        <w:t>po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3"/>
          <w:sz w:val="23"/>
          <w:szCs w:val="23"/>
        </w:rPr>
        <w:t xml:space="preserve"> </w:t>
      </w:r>
      <w:proofErr w:type="gramStart"/>
      <w:r w:rsidRPr="00BC5AB1">
        <w:rPr>
          <w:rFonts w:ascii="Arial" w:eastAsia="Arial" w:hAnsi="Arial" w:cs="Arial"/>
          <w:sz w:val="23"/>
          <w:szCs w:val="23"/>
        </w:rPr>
        <w:t>će</w:t>
      </w:r>
      <w:proofErr w:type="gramEnd"/>
      <w:r w:rsidRPr="00BC5AB1">
        <w:rPr>
          <w:rFonts w:ascii="Arial" w:eastAsia="Arial" w:hAnsi="Arial" w:cs="Arial"/>
          <w:spacing w:val="3"/>
          <w:sz w:val="23"/>
          <w:szCs w:val="23"/>
        </w:rPr>
        <w:t xml:space="preserve"> </w:t>
      </w:r>
      <w:r w:rsidRPr="00BC5AB1">
        <w:rPr>
          <w:rFonts w:ascii="Arial" w:eastAsia="Arial" w:hAnsi="Arial" w:cs="Arial"/>
          <w:spacing w:val="-2"/>
          <w:sz w:val="23"/>
          <w:szCs w:val="23"/>
        </w:rPr>
        <w:t>s</w:t>
      </w:r>
      <w:r w:rsidRPr="00BC5AB1">
        <w:rPr>
          <w:rFonts w:ascii="Arial" w:eastAsia="Arial" w:hAnsi="Arial" w:cs="Arial"/>
          <w:sz w:val="23"/>
          <w:szCs w:val="23"/>
        </w:rPr>
        <w:t>e</w:t>
      </w:r>
      <w:r w:rsidRPr="00BC5AB1">
        <w:rPr>
          <w:rFonts w:ascii="Arial" w:eastAsia="Arial" w:hAnsi="Arial" w:cs="Arial"/>
          <w:spacing w:val="3"/>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m</w:t>
      </w:r>
      <w:r w:rsidRPr="00BC5AB1">
        <w:rPr>
          <w:rFonts w:ascii="Arial" w:eastAsia="Arial" w:hAnsi="Arial" w:cs="Arial"/>
          <w:spacing w:val="1"/>
          <w:sz w:val="23"/>
          <w:szCs w:val="23"/>
        </w:rPr>
        <w:t>a</w:t>
      </w:r>
      <w:r w:rsidRPr="00BC5AB1">
        <w:rPr>
          <w:rFonts w:ascii="Arial" w:eastAsia="Arial" w:hAnsi="Arial" w:cs="Arial"/>
          <w:sz w:val="23"/>
          <w:szCs w:val="23"/>
        </w:rPr>
        <w:t xml:space="preserve">trati </w:t>
      </w:r>
      <w:r w:rsidRPr="00BC5AB1">
        <w:rPr>
          <w:rFonts w:ascii="Arial" w:eastAsia="Arial" w:hAnsi="Arial" w:cs="Arial"/>
          <w:spacing w:val="1"/>
          <w:sz w:val="23"/>
          <w:szCs w:val="23"/>
        </w:rPr>
        <w:t>nep</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pacing w:val="1"/>
          <w:sz w:val="23"/>
          <w:szCs w:val="23"/>
        </w:rPr>
        <w:t>h</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tlj</w:t>
      </w:r>
      <w:r w:rsidRPr="00BC5AB1">
        <w:rPr>
          <w:rFonts w:ascii="Arial" w:eastAsia="Arial" w:hAnsi="Arial" w:cs="Arial"/>
          <w:spacing w:val="-1"/>
          <w:sz w:val="23"/>
          <w:szCs w:val="23"/>
        </w:rPr>
        <w:t>i</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2"/>
          <w:sz w:val="23"/>
          <w:szCs w:val="23"/>
        </w:rPr>
        <w:t xml:space="preserve"> </w:t>
      </w:r>
      <w:r w:rsidRPr="00BC5AB1">
        <w:rPr>
          <w:rFonts w:ascii="Arial" w:eastAsia="Arial" w:hAnsi="Arial" w:cs="Arial"/>
          <w:sz w:val="23"/>
          <w:szCs w:val="23"/>
        </w:rPr>
        <w:t xml:space="preserve">i </w:t>
      </w:r>
      <w:r w:rsidRPr="00BC5AB1">
        <w:rPr>
          <w:rFonts w:ascii="Arial" w:eastAsia="Arial" w:hAnsi="Arial" w:cs="Arial"/>
          <w:spacing w:val="1"/>
          <w:sz w:val="23"/>
          <w:szCs w:val="23"/>
        </w:rPr>
        <w:t>na</w:t>
      </w:r>
      <w:r w:rsidRPr="00BC5AB1">
        <w:rPr>
          <w:rFonts w:ascii="Arial" w:eastAsia="Arial" w:hAnsi="Arial" w:cs="Arial"/>
          <w:sz w:val="23"/>
          <w:szCs w:val="23"/>
        </w:rPr>
        <w:t>ruč</w:t>
      </w:r>
      <w:r w:rsidRPr="00BC5AB1">
        <w:rPr>
          <w:rFonts w:ascii="Arial" w:eastAsia="Arial" w:hAnsi="Arial" w:cs="Arial"/>
          <w:spacing w:val="-3"/>
          <w:sz w:val="23"/>
          <w:szCs w:val="23"/>
        </w:rPr>
        <w:t>i</w:t>
      </w:r>
      <w:r w:rsidRPr="00BC5AB1">
        <w:rPr>
          <w:rFonts w:ascii="Arial" w:eastAsia="Arial" w:hAnsi="Arial" w:cs="Arial"/>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lj</w:t>
      </w:r>
      <w:r w:rsidRPr="00BC5AB1">
        <w:rPr>
          <w:rFonts w:ascii="Arial" w:eastAsia="Arial" w:hAnsi="Arial" w:cs="Arial"/>
          <w:spacing w:val="-1"/>
          <w:sz w:val="23"/>
          <w:szCs w:val="23"/>
        </w:rPr>
        <w:t xml:space="preserve"> </w:t>
      </w:r>
      <w:r w:rsidRPr="00BC5AB1">
        <w:rPr>
          <w:rFonts w:ascii="Arial" w:eastAsia="Arial" w:hAnsi="Arial" w:cs="Arial"/>
          <w:sz w:val="23"/>
          <w:szCs w:val="23"/>
        </w:rPr>
        <w:t>će</w:t>
      </w:r>
      <w:r w:rsidRPr="00BC5AB1">
        <w:rPr>
          <w:rFonts w:ascii="Arial" w:eastAsia="Arial" w:hAnsi="Arial" w:cs="Arial"/>
          <w:spacing w:val="1"/>
          <w:sz w:val="23"/>
          <w:szCs w:val="23"/>
        </w:rPr>
        <w:t xml:space="preserve"> </w:t>
      </w:r>
      <w:r w:rsidRPr="00BC5AB1">
        <w:rPr>
          <w:rFonts w:ascii="Arial" w:eastAsia="Arial" w:hAnsi="Arial" w:cs="Arial"/>
          <w:spacing w:val="3"/>
          <w:sz w:val="23"/>
          <w:szCs w:val="23"/>
        </w:rPr>
        <w:t>j</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z w:val="23"/>
          <w:szCs w:val="23"/>
        </w:rPr>
        <w:t>iskl</w:t>
      </w:r>
      <w:r w:rsidRPr="00BC5AB1">
        <w:rPr>
          <w:rFonts w:ascii="Arial" w:eastAsia="Arial" w:hAnsi="Arial" w:cs="Arial"/>
          <w:spacing w:val="-1"/>
          <w:sz w:val="23"/>
          <w:szCs w:val="23"/>
        </w:rPr>
        <w:t>j</w:t>
      </w:r>
      <w:r w:rsidRPr="00BC5AB1">
        <w:rPr>
          <w:rFonts w:ascii="Arial" w:eastAsia="Arial" w:hAnsi="Arial" w:cs="Arial"/>
          <w:spacing w:val="1"/>
          <w:sz w:val="23"/>
          <w:szCs w:val="23"/>
        </w:rPr>
        <w:t>u</w:t>
      </w:r>
      <w:r w:rsidRPr="00BC5AB1">
        <w:rPr>
          <w:rFonts w:ascii="Arial" w:eastAsia="Arial" w:hAnsi="Arial" w:cs="Arial"/>
          <w:sz w:val="23"/>
          <w:szCs w:val="23"/>
        </w:rPr>
        <w:t>čiti.</w:t>
      </w:r>
    </w:p>
    <w:p w:rsidR="00AD6FA3" w:rsidRPr="00BC5AB1" w:rsidRDefault="00042926" w:rsidP="0002642F">
      <w:pPr>
        <w:ind w:left="284" w:right="219"/>
        <w:jc w:val="both"/>
        <w:rPr>
          <w:rFonts w:ascii="Arial" w:eastAsia="Arial" w:hAnsi="Arial" w:cs="Arial"/>
          <w:sz w:val="23"/>
          <w:szCs w:val="23"/>
        </w:rPr>
      </w:pPr>
      <w:r w:rsidRPr="00BC5AB1">
        <w:rPr>
          <w:rFonts w:ascii="Arial" w:eastAsia="Arial" w:hAnsi="Arial" w:cs="Arial"/>
          <w:sz w:val="23"/>
          <w:szCs w:val="23"/>
        </w:rPr>
        <w:t>J</w:t>
      </w:r>
      <w:r w:rsidRPr="00BC5AB1">
        <w:rPr>
          <w:rFonts w:ascii="Arial" w:eastAsia="Arial" w:hAnsi="Arial" w:cs="Arial"/>
          <w:spacing w:val="1"/>
          <w:sz w:val="23"/>
          <w:szCs w:val="23"/>
        </w:rPr>
        <w:t>ed</w:t>
      </w:r>
      <w:r w:rsidRPr="00BC5AB1">
        <w:rPr>
          <w:rFonts w:ascii="Arial" w:eastAsia="Arial" w:hAnsi="Arial" w:cs="Arial"/>
          <w:sz w:val="23"/>
          <w:szCs w:val="23"/>
        </w:rPr>
        <w:t>inič</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cije</w:t>
      </w:r>
      <w:r w:rsidRPr="00BC5AB1">
        <w:rPr>
          <w:rFonts w:ascii="Arial" w:eastAsia="Arial" w:hAnsi="Arial" w:cs="Arial"/>
          <w:spacing w:val="1"/>
          <w:sz w:val="23"/>
          <w:szCs w:val="23"/>
        </w:rPr>
        <w:t>n</w:t>
      </w:r>
      <w:r w:rsidRPr="00BC5AB1">
        <w:rPr>
          <w:rFonts w:ascii="Arial" w:eastAsia="Arial" w:hAnsi="Arial" w:cs="Arial"/>
          <w:sz w:val="23"/>
          <w:szCs w:val="23"/>
        </w:rPr>
        <w:t>a i</w:t>
      </w:r>
      <w:r w:rsidRPr="00BC5AB1">
        <w:rPr>
          <w:rFonts w:ascii="Arial" w:eastAsia="Arial" w:hAnsi="Arial" w:cs="Arial"/>
          <w:spacing w:val="-3"/>
          <w:sz w:val="23"/>
          <w:szCs w:val="23"/>
        </w:rPr>
        <w:t>z</w:t>
      </w:r>
      <w:r w:rsidRPr="00BC5AB1">
        <w:rPr>
          <w:rFonts w:ascii="Arial" w:eastAsia="Arial" w:hAnsi="Arial" w:cs="Arial"/>
          <w:sz w:val="23"/>
          <w:szCs w:val="23"/>
        </w:rPr>
        <w:t>r</w:t>
      </w:r>
      <w:r w:rsidRPr="00BC5AB1">
        <w:rPr>
          <w:rFonts w:ascii="Arial" w:eastAsia="Arial" w:hAnsi="Arial" w:cs="Arial"/>
          <w:spacing w:val="2"/>
          <w:sz w:val="23"/>
          <w:szCs w:val="23"/>
        </w:rPr>
        <w:t>a</w:t>
      </w:r>
      <w:r w:rsidRPr="00BC5AB1">
        <w:rPr>
          <w:rFonts w:ascii="Arial" w:eastAsia="Arial" w:hAnsi="Arial" w:cs="Arial"/>
          <w:spacing w:val="-2"/>
          <w:sz w:val="23"/>
          <w:szCs w:val="23"/>
        </w:rPr>
        <w:t>ž</w:t>
      </w:r>
      <w:r w:rsidRPr="00BC5AB1">
        <w:rPr>
          <w:rFonts w:ascii="Arial" w:eastAsia="Arial" w:hAnsi="Arial" w:cs="Arial"/>
          <w:spacing w:val="1"/>
          <w:sz w:val="23"/>
          <w:szCs w:val="23"/>
        </w:rPr>
        <w:t>en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t</w:t>
      </w:r>
      <w:r w:rsidRPr="00BC5AB1">
        <w:rPr>
          <w:rFonts w:ascii="Arial" w:eastAsia="Arial" w:hAnsi="Arial" w:cs="Arial"/>
          <w:sz w:val="23"/>
          <w:szCs w:val="23"/>
        </w:rPr>
        <w: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iku</w:t>
      </w:r>
      <w:r w:rsidRPr="00BC5AB1">
        <w:rPr>
          <w:rFonts w:ascii="Arial" w:eastAsia="Arial" w:hAnsi="Arial" w:cs="Arial"/>
          <w:spacing w:val="1"/>
          <w:sz w:val="23"/>
          <w:szCs w:val="23"/>
        </w:rPr>
        <w:t xml:space="preserve"> </w:t>
      </w:r>
      <w:r w:rsidRPr="00BC5AB1">
        <w:rPr>
          <w:rFonts w:ascii="Arial" w:eastAsia="Arial" w:hAnsi="Arial" w:cs="Arial"/>
          <w:sz w:val="23"/>
          <w:szCs w:val="23"/>
        </w:rPr>
        <w:t>je</w:t>
      </w:r>
      <w:r w:rsidRPr="00BC5AB1">
        <w:rPr>
          <w:rFonts w:ascii="Arial" w:eastAsia="Arial" w:hAnsi="Arial" w:cs="Arial"/>
          <w:spacing w:val="-1"/>
          <w:sz w:val="23"/>
          <w:szCs w:val="23"/>
        </w:rPr>
        <w:t xml:space="preserve"> </w:t>
      </w:r>
      <w:r w:rsidRPr="00BC5AB1">
        <w:rPr>
          <w:rFonts w:ascii="Arial" w:eastAsia="Arial" w:hAnsi="Arial" w:cs="Arial"/>
          <w:spacing w:val="3"/>
          <w:sz w:val="23"/>
          <w:szCs w:val="23"/>
        </w:rPr>
        <w:t>f</w:t>
      </w:r>
      <w:r w:rsidRPr="00BC5AB1">
        <w:rPr>
          <w:rFonts w:ascii="Arial" w:eastAsia="Arial" w:hAnsi="Arial" w:cs="Arial"/>
          <w:sz w:val="23"/>
          <w:szCs w:val="23"/>
        </w:rPr>
        <w:t>ik</w:t>
      </w:r>
      <w:r w:rsidRPr="00BC5AB1">
        <w:rPr>
          <w:rFonts w:ascii="Arial" w:eastAsia="Arial" w:hAnsi="Arial" w:cs="Arial"/>
          <w:spacing w:val="-3"/>
          <w:sz w:val="23"/>
          <w:szCs w:val="23"/>
        </w:rPr>
        <w:t>s</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i </w:t>
      </w:r>
      <w:r w:rsidRPr="00BC5AB1">
        <w:rPr>
          <w:rFonts w:ascii="Arial" w:eastAsia="Arial" w:hAnsi="Arial" w:cs="Arial"/>
          <w:spacing w:val="-1"/>
          <w:sz w:val="23"/>
          <w:szCs w:val="23"/>
        </w:rPr>
        <w:t>n</w:t>
      </w:r>
      <w:r w:rsidRPr="00BC5AB1">
        <w:rPr>
          <w:rFonts w:ascii="Arial" w:eastAsia="Arial" w:hAnsi="Arial" w:cs="Arial"/>
          <w:spacing w:val="1"/>
          <w:sz w:val="23"/>
          <w:szCs w:val="23"/>
        </w:rPr>
        <w:t>ep</w:t>
      </w:r>
      <w:r w:rsidRPr="00BC5AB1">
        <w:rPr>
          <w:rFonts w:ascii="Arial" w:eastAsia="Arial" w:hAnsi="Arial" w:cs="Arial"/>
          <w:sz w:val="23"/>
          <w:szCs w:val="23"/>
        </w:rPr>
        <w:t>r</w:t>
      </w:r>
      <w:r w:rsidRPr="00BC5AB1">
        <w:rPr>
          <w:rFonts w:ascii="Arial" w:eastAsia="Arial" w:hAnsi="Arial" w:cs="Arial"/>
          <w:spacing w:val="-2"/>
          <w:sz w:val="23"/>
          <w:szCs w:val="23"/>
        </w:rPr>
        <w:t>o</w:t>
      </w:r>
      <w:r w:rsidRPr="00BC5AB1">
        <w:rPr>
          <w:rFonts w:ascii="Arial" w:eastAsia="Arial" w:hAnsi="Arial" w:cs="Arial"/>
          <w:spacing w:val="1"/>
          <w:sz w:val="23"/>
          <w:szCs w:val="23"/>
        </w:rPr>
        <w:t>m</w:t>
      </w:r>
      <w:r w:rsidRPr="00BC5AB1">
        <w:rPr>
          <w:rFonts w:ascii="Arial" w:eastAsia="Arial" w:hAnsi="Arial" w:cs="Arial"/>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j</w:t>
      </w:r>
      <w:r w:rsidRPr="00BC5AB1">
        <w:rPr>
          <w:rFonts w:ascii="Arial" w:eastAsia="Arial" w:hAnsi="Arial" w:cs="Arial"/>
          <w:spacing w:val="-1"/>
          <w:sz w:val="23"/>
          <w:szCs w:val="23"/>
        </w:rPr>
        <w:t>i</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w:t>
      </w:r>
    </w:p>
    <w:p w:rsidR="00AD6FA3" w:rsidRPr="00BC5AB1" w:rsidRDefault="00AD6FA3" w:rsidP="0002642F">
      <w:pPr>
        <w:spacing w:before="16" w:line="260" w:lineRule="exact"/>
        <w:ind w:left="284" w:right="219"/>
        <w:rPr>
          <w:rFonts w:ascii="Arial" w:hAnsi="Arial" w:cs="Arial"/>
          <w:sz w:val="23"/>
          <w:szCs w:val="23"/>
        </w:rPr>
      </w:pPr>
    </w:p>
    <w:p w:rsidR="006926ED" w:rsidRPr="00BC5AB1" w:rsidRDefault="006926ED" w:rsidP="0002642F">
      <w:pPr>
        <w:ind w:left="284" w:right="184"/>
        <w:jc w:val="both"/>
        <w:rPr>
          <w:rFonts w:ascii="Arial" w:eastAsia="Arial" w:hAnsi="Arial" w:cs="Arial"/>
          <w:sz w:val="23"/>
          <w:szCs w:val="23"/>
        </w:rPr>
      </w:pPr>
      <w:r w:rsidRPr="00BC5AB1">
        <w:rPr>
          <w:rFonts w:ascii="Arial" w:eastAsia="Arial" w:hAnsi="Arial" w:cs="Arial"/>
          <w:b/>
          <w:spacing w:val="1"/>
          <w:sz w:val="23"/>
          <w:szCs w:val="23"/>
        </w:rPr>
        <w:t>16</w:t>
      </w:r>
      <w:r w:rsidRPr="00BC5AB1">
        <w:rPr>
          <w:rFonts w:ascii="Arial" w:eastAsia="Arial" w:hAnsi="Arial" w:cs="Arial"/>
          <w:b/>
          <w:sz w:val="23"/>
          <w:szCs w:val="23"/>
        </w:rPr>
        <w:t xml:space="preserve">. </w:t>
      </w:r>
      <w:r w:rsidRPr="00BC5AB1">
        <w:rPr>
          <w:rFonts w:ascii="Arial" w:eastAsia="Arial" w:hAnsi="Arial" w:cs="Arial"/>
          <w:b/>
          <w:spacing w:val="12"/>
          <w:sz w:val="23"/>
          <w:szCs w:val="23"/>
        </w:rPr>
        <w:t xml:space="preserve"> </w:t>
      </w:r>
      <w:proofErr w:type="gramStart"/>
      <w:r w:rsidRPr="00BC5AB1">
        <w:rPr>
          <w:rFonts w:ascii="Arial" w:eastAsia="Arial" w:hAnsi="Arial" w:cs="Arial"/>
          <w:b/>
          <w:sz w:val="23"/>
          <w:szCs w:val="23"/>
        </w:rPr>
        <w:t>Pro</w:t>
      </w:r>
      <w:r w:rsidRPr="00BC5AB1">
        <w:rPr>
          <w:rFonts w:ascii="Arial" w:eastAsia="Arial" w:hAnsi="Arial" w:cs="Arial"/>
          <w:b/>
          <w:spacing w:val="-1"/>
          <w:sz w:val="23"/>
          <w:szCs w:val="23"/>
        </w:rPr>
        <w:t>v</w:t>
      </w:r>
      <w:r w:rsidRPr="00BC5AB1">
        <w:rPr>
          <w:rFonts w:ascii="Arial" w:eastAsia="Arial" w:hAnsi="Arial" w:cs="Arial"/>
          <w:b/>
          <w:spacing w:val="-2"/>
          <w:sz w:val="23"/>
          <w:szCs w:val="23"/>
        </w:rPr>
        <w:t>j</w:t>
      </w:r>
      <w:r w:rsidRPr="00BC5AB1">
        <w:rPr>
          <w:rFonts w:ascii="Arial" w:eastAsia="Arial" w:hAnsi="Arial" w:cs="Arial"/>
          <w:b/>
          <w:spacing w:val="1"/>
          <w:sz w:val="23"/>
          <w:szCs w:val="23"/>
        </w:rPr>
        <w:t>e</w:t>
      </w:r>
      <w:r w:rsidRPr="00BC5AB1">
        <w:rPr>
          <w:rFonts w:ascii="Arial" w:eastAsia="Arial" w:hAnsi="Arial" w:cs="Arial"/>
          <w:b/>
          <w:sz w:val="23"/>
          <w:szCs w:val="23"/>
        </w:rPr>
        <w:t xml:space="preserve">ra </w:t>
      </w:r>
      <w:r w:rsidRPr="00BC5AB1">
        <w:rPr>
          <w:rFonts w:ascii="Arial" w:eastAsia="Arial" w:hAnsi="Arial" w:cs="Arial"/>
          <w:b/>
          <w:spacing w:val="12"/>
          <w:sz w:val="23"/>
          <w:szCs w:val="23"/>
        </w:rPr>
        <w:t xml:space="preserve"> </w:t>
      </w:r>
      <w:r w:rsidRPr="00BC5AB1">
        <w:rPr>
          <w:rFonts w:ascii="Arial" w:eastAsia="Arial" w:hAnsi="Arial" w:cs="Arial"/>
          <w:b/>
          <w:sz w:val="23"/>
          <w:szCs w:val="23"/>
        </w:rPr>
        <w:t>r</w:t>
      </w:r>
      <w:r w:rsidRPr="00BC5AB1">
        <w:rPr>
          <w:rFonts w:ascii="Arial" w:eastAsia="Arial" w:hAnsi="Arial" w:cs="Arial"/>
          <w:b/>
          <w:spacing w:val="1"/>
          <w:sz w:val="23"/>
          <w:szCs w:val="23"/>
        </w:rPr>
        <w:t>ač</w:t>
      </w:r>
      <w:r w:rsidRPr="00BC5AB1">
        <w:rPr>
          <w:rFonts w:ascii="Arial" w:eastAsia="Arial" w:hAnsi="Arial" w:cs="Arial"/>
          <w:b/>
          <w:sz w:val="23"/>
          <w:szCs w:val="23"/>
        </w:rPr>
        <w:t>un</w:t>
      </w:r>
      <w:r w:rsidRPr="00BC5AB1">
        <w:rPr>
          <w:rFonts w:ascii="Arial" w:eastAsia="Arial" w:hAnsi="Arial" w:cs="Arial"/>
          <w:b/>
          <w:spacing w:val="-2"/>
          <w:sz w:val="23"/>
          <w:szCs w:val="23"/>
        </w:rPr>
        <w:t>s</w:t>
      </w:r>
      <w:r w:rsidRPr="00BC5AB1">
        <w:rPr>
          <w:rFonts w:ascii="Arial" w:eastAsia="Arial" w:hAnsi="Arial" w:cs="Arial"/>
          <w:b/>
          <w:spacing w:val="1"/>
          <w:sz w:val="23"/>
          <w:szCs w:val="23"/>
        </w:rPr>
        <w:t>k</w:t>
      </w:r>
      <w:r w:rsidRPr="00BC5AB1">
        <w:rPr>
          <w:rFonts w:ascii="Arial" w:eastAsia="Arial" w:hAnsi="Arial" w:cs="Arial"/>
          <w:b/>
          <w:sz w:val="23"/>
          <w:szCs w:val="23"/>
        </w:rPr>
        <w:t>e</w:t>
      </w:r>
      <w:proofErr w:type="gramEnd"/>
      <w:r w:rsidRPr="00BC5AB1">
        <w:rPr>
          <w:rFonts w:ascii="Arial" w:eastAsia="Arial" w:hAnsi="Arial" w:cs="Arial"/>
          <w:b/>
          <w:sz w:val="23"/>
          <w:szCs w:val="23"/>
        </w:rPr>
        <w:t xml:space="preserve"> </w:t>
      </w:r>
      <w:r w:rsidRPr="00BC5AB1">
        <w:rPr>
          <w:rFonts w:ascii="Arial" w:eastAsia="Arial" w:hAnsi="Arial" w:cs="Arial"/>
          <w:b/>
          <w:spacing w:val="12"/>
          <w:sz w:val="23"/>
          <w:szCs w:val="23"/>
        </w:rPr>
        <w:t xml:space="preserve"> </w:t>
      </w:r>
      <w:r w:rsidRPr="00BC5AB1">
        <w:rPr>
          <w:rFonts w:ascii="Arial" w:eastAsia="Arial" w:hAnsi="Arial" w:cs="Arial"/>
          <w:b/>
          <w:sz w:val="23"/>
          <w:szCs w:val="23"/>
        </w:rPr>
        <w:t>i</w:t>
      </w:r>
      <w:r w:rsidRPr="00BC5AB1">
        <w:rPr>
          <w:rFonts w:ascii="Arial" w:eastAsia="Arial" w:hAnsi="Arial" w:cs="Arial"/>
          <w:b/>
          <w:spacing w:val="1"/>
          <w:sz w:val="23"/>
          <w:szCs w:val="23"/>
        </w:rPr>
        <w:t>s</w:t>
      </w:r>
      <w:r w:rsidRPr="00BC5AB1">
        <w:rPr>
          <w:rFonts w:ascii="Arial" w:eastAsia="Arial" w:hAnsi="Arial" w:cs="Arial"/>
          <w:b/>
          <w:sz w:val="23"/>
          <w:szCs w:val="23"/>
        </w:rPr>
        <w:t>pr</w:t>
      </w:r>
      <w:r w:rsidRPr="00BC5AB1">
        <w:rPr>
          <w:rFonts w:ascii="Arial" w:eastAsia="Arial" w:hAnsi="Arial" w:cs="Arial"/>
          <w:b/>
          <w:spacing w:val="1"/>
          <w:sz w:val="23"/>
          <w:szCs w:val="23"/>
        </w:rPr>
        <w:t>a</w:t>
      </w:r>
      <w:r w:rsidRPr="00BC5AB1">
        <w:rPr>
          <w:rFonts w:ascii="Arial" w:eastAsia="Arial" w:hAnsi="Arial" w:cs="Arial"/>
          <w:b/>
          <w:spacing w:val="-4"/>
          <w:sz w:val="23"/>
          <w:szCs w:val="23"/>
        </w:rPr>
        <w:t>v</w:t>
      </w:r>
      <w:r w:rsidRPr="00BC5AB1">
        <w:rPr>
          <w:rFonts w:ascii="Arial" w:eastAsia="Arial" w:hAnsi="Arial" w:cs="Arial"/>
          <w:b/>
          <w:sz w:val="23"/>
          <w:szCs w:val="23"/>
        </w:rPr>
        <w:t xml:space="preserve">nosti </w:t>
      </w:r>
      <w:r w:rsidRPr="00BC5AB1">
        <w:rPr>
          <w:rFonts w:ascii="Arial" w:eastAsia="Arial" w:hAnsi="Arial" w:cs="Arial"/>
          <w:b/>
          <w:spacing w:val="11"/>
          <w:sz w:val="23"/>
          <w:szCs w:val="23"/>
        </w:rPr>
        <w:t xml:space="preserve"> </w:t>
      </w:r>
      <w:r w:rsidRPr="00BC5AB1">
        <w:rPr>
          <w:rFonts w:ascii="Arial" w:eastAsia="Arial" w:hAnsi="Arial" w:cs="Arial"/>
          <w:b/>
          <w:sz w:val="23"/>
          <w:szCs w:val="23"/>
        </w:rPr>
        <w:t>pon</w:t>
      </w:r>
      <w:r w:rsidRPr="00BC5AB1">
        <w:rPr>
          <w:rFonts w:ascii="Arial" w:eastAsia="Arial" w:hAnsi="Arial" w:cs="Arial"/>
          <w:b/>
          <w:spacing w:val="1"/>
          <w:sz w:val="23"/>
          <w:szCs w:val="23"/>
        </w:rPr>
        <w:t>u</w:t>
      </w:r>
      <w:r w:rsidRPr="00BC5AB1">
        <w:rPr>
          <w:rFonts w:ascii="Arial" w:eastAsia="Arial" w:hAnsi="Arial" w:cs="Arial"/>
          <w:b/>
          <w:sz w:val="23"/>
          <w:szCs w:val="23"/>
        </w:rPr>
        <w:t xml:space="preserve">de </w:t>
      </w:r>
      <w:r w:rsidRPr="00BC5AB1">
        <w:rPr>
          <w:rFonts w:ascii="Arial" w:eastAsia="Arial" w:hAnsi="Arial" w:cs="Arial"/>
          <w:b/>
          <w:spacing w:val="11"/>
          <w:sz w:val="23"/>
          <w:szCs w:val="23"/>
        </w:rPr>
        <w:t xml:space="preserve"> </w:t>
      </w:r>
      <w:r w:rsidRPr="00BC5AB1">
        <w:rPr>
          <w:rFonts w:ascii="Arial" w:eastAsia="Arial" w:hAnsi="Arial" w:cs="Arial"/>
          <w:b/>
          <w:sz w:val="23"/>
          <w:szCs w:val="23"/>
        </w:rPr>
        <w:t xml:space="preserve">i </w:t>
      </w:r>
      <w:r w:rsidRPr="00BC5AB1">
        <w:rPr>
          <w:rFonts w:ascii="Arial" w:eastAsia="Arial" w:hAnsi="Arial" w:cs="Arial"/>
          <w:b/>
          <w:spacing w:val="11"/>
          <w:sz w:val="23"/>
          <w:szCs w:val="23"/>
        </w:rPr>
        <w:t xml:space="preserve"> </w:t>
      </w:r>
      <w:r w:rsidRPr="00BC5AB1">
        <w:rPr>
          <w:rFonts w:ascii="Arial" w:eastAsia="Arial" w:hAnsi="Arial" w:cs="Arial"/>
          <w:b/>
          <w:sz w:val="23"/>
          <w:szCs w:val="23"/>
        </w:rPr>
        <w:t>ob</w:t>
      </w:r>
      <w:r w:rsidRPr="00BC5AB1">
        <w:rPr>
          <w:rFonts w:ascii="Arial" w:eastAsia="Arial" w:hAnsi="Arial" w:cs="Arial"/>
          <w:b/>
          <w:spacing w:val="-2"/>
          <w:sz w:val="23"/>
          <w:szCs w:val="23"/>
        </w:rPr>
        <w:t>j</w:t>
      </w:r>
      <w:r w:rsidRPr="00BC5AB1">
        <w:rPr>
          <w:rFonts w:ascii="Arial" w:eastAsia="Arial" w:hAnsi="Arial" w:cs="Arial"/>
          <w:b/>
          <w:spacing w:val="1"/>
          <w:sz w:val="23"/>
          <w:szCs w:val="23"/>
        </w:rPr>
        <w:t>aš</w:t>
      </w:r>
      <w:r w:rsidRPr="00BC5AB1">
        <w:rPr>
          <w:rFonts w:ascii="Arial" w:eastAsia="Arial" w:hAnsi="Arial" w:cs="Arial"/>
          <w:b/>
          <w:sz w:val="23"/>
          <w:szCs w:val="23"/>
        </w:rPr>
        <w:t>n</w:t>
      </w:r>
      <w:r w:rsidRPr="00BC5AB1">
        <w:rPr>
          <w:rFonts w:ascii="Arial" w:eastAsia="Arial" w:hAnsi="Arial" w:cs="Arial"/>
          <w:b/>
          <w:spacing w:val="-2"/>
          <w:sz w:val="23"/>
          <w:szCs w:val="23"/>
        </w:rPr>
        <w:t>j</w:t>
      </w:r>
      <w:r w:rsidRPr="00BC5AB1">
        <w:rPr>
          <w:rFonts w:ascii="Arial" w:eastAsia="Arial" w:hAnsi="Arial" w:cs="Arial"/>
          <w:b/>
          <w:spacing w:val="1"/>
          <w:sz w:val="23"/>
          <w:szCs w:val="23"/>
        </w:rPr>
        <w:t>e</w:t>
      </w:r>
      <w:r w:rsidRPr="00BC5AB1">
        <w:rPr>
          <w:rFonts w:ascii="Arial" w:eastAsia="Arial" w:hAnsi="Arial" w:cs="Arial"/>
          <w:b/>
          <w:spacing w:val="2"/>
          <w:sz w:val="23"/>
          <w:szCs w:val="23"/>
        </w:rPr>
        <w:t>n</w:t>
      </w:r>
      <w:r w:rsidRPr="00BC5AB1">
        <w:rPr>
          <w:rFonts w:ascii="Arial" w:eastAsia="Arial" w:hAnsi="Arial" w:cs="Arial"/>
          <w:b/>
          <w:spacing w:val="-2"/>
          <w:sz w:val="23"/>
          <w:szCs w:val="23"/>
        </w:rPr>
        <w:t>j</w:t>
      </w:r>
      <w:r w:rsidRPr="00BC5AB1">
        <w:rPr>
          <w:rFonts w:ascii="Arial" w:eastAsia="Arial" w:hAnsi="Arial" w:cs="Arial"/>
          <w:b/>
          <w:sz w:val="23"/>
          <w:szCs w:val="23"/>
        </w:rPr>
        <w:t xml:space="preserve">e </w:t>
      </w:r>
      <w:r w:rsidRPr="00BC5AB1">
        <w:rPr>
          <w:rFonts w:ascii="Arial" w:eastAsia="Arial" w:hAnsi="Arial" w:cs="Arial"/>
          <w:b/>
          <w:spacing w:val="12"/>
          <w:sz w:val="23"/>
          <w:szCs w:val="23"/>
        </w:rPr>
        <w:t xml:space="preserve"> </w:t>
      </w:r>
      <w:r w:rsidRPr="00BC5AB1">
        <w:rPr>
          <w:rFonts w:ascii="Arial" w:eastAsia="Arial" w:hAnsi="Arial" w:cs="Arial"/>
          <w:b/>
          <w:sz w:val="23"/>
          <w:szCs w:val="23"/>
        </w:rPr>
        <w:t>n</w:t>
      </w:r>
      <w:r w:rsidRPr="00BC5AB1">
        <w:rPr>
          <w:rFonts w:ascii="Arial" w:eastAsia="Arial" w:hAnsi="Arial" w:cs="Arial"/>
          <w:b/>
          <w:spacing w:val="3"/>
          <w:sz w:val="23"/>
          <w:szCs w:val="23"/>
        </w:rPr>
        <w:t>e</w:t>
      </w:r>
      <w:r w:rsidRPr="00BC5AB1">
        <w:rPr>
          <w:rFonts w:ascii="Arial" w:eastAsia="Arial" w:hAnsi="Arial" w:cs="Arial"/>
          <w:b/>
          <w:sz w:val="23"/>
          <w:szCs w:val="23"/>
        </w:rPr>
        <w:t>uobič</w:t>
      </w:r>
      <w:r w:rsidRPr="00BC5AB1">
        <w:rPr>
          <w:rFonts w:ascii="Arial" w:eastAsia="Arial" w:hAnsi="Arial" w:cs="Arial"/>
          <w:b/>
          <w:spacing w:val="1"/>
          <w:sz w:val="23"/>
          <w:szCs w:val="23"/>
        </w:rPr>
        <w:t>a</w:t>
      </w:r>
      <w:r w:rsidRPr="00BC5AB1">
        <w:rPr>
          <w:rFonts w:ascii="Arial" w:eastAsia="Arial" w:hAnsi="Arial" w:cs="Arial"/>
          <w:b/>
          <w:spacing w:val="-2"/>
          <w:sz w:val="23"/>
          <w:szCs w:val="23"/>
        </w:rPr>
        <w:t>j</w:t>
      </w:r>
      <w:r w:rsidRPr="00BC5AB1">
        <w:rPr>
          <w:rFonts w:ascii="Arial" w:eastAsia="Arial" w:hAnsi="Arial" w:cs="Arial"/>
          <w:b/>
          <w:spacing w:val="1"/>
          <w:sz w:val="23"/>
          <w:szCs w:val="23"/>
        </w:rPr>
        <w:t>e</w:t>
      </w:r>
      <w:r w:rsidRPr="00BC5AB1">
        <w:rPr>
          <w:rFonts w:ascii="Arial" w:eastAsia="Arial" w:hAnsi="Arial" w:cs="Arial"/>
          <w:b/>
          <w:sz w:val="23"/>
          <w:szCs w:val="23"/>
        </w:rPr>
        <w:t xml:space="preserve">no </w:t>
      </w:r>
      <w:r w:rsidRPr="00BC5AB1">
        <w:rPr>
          <w:rFonts w:ascii="Arial" w:eastAsia="Arial" w:hAnsi="Arial" w:cs="Arial"/>
          <w:b/>
          <w:spacing w:val="10"/>
          <w:sz w:val="23"/>
          <w:szCs w:val="23"/>
        </w:rPr>
        <w:t xml:space="preserve"> </w:t>
      </w:r>
      <w:r w:rsidRPr="00BC5AB1">
        <w:rPr>
          <w:rFonts w:ascii="Arial" w:eastAsia="Arial" w:hAnsi="Arial" w:cs="Arial"/>
          <w:b/>
          <w:sz w:val="23"/>
          <w:szCs w:val="23"/>
        </w:rPr>
        <w:t>ni</w:t>
      </w:r>
      <w:r w:rsidRPr="00BC5AB1">
        <w:rPr>
          <w:rFonts w:ascii="Arial" w:eastAsia="Arial" w:hAnsi="Arial" w:cs="Arial"/>
          <w:b/>
          <w:spacing w:val="1"/>
          <w:sz w:val="23"/>
          <w:szCs w:val="23"/>
        </w:rPr>
        <w:t>sk</w:t>
      </w:r>
      <w:r w:rsidRPr="00BC5AB1">
        <w:rPr>
          <w:rFonts w:ascii="Arial" w:eastAsia="Arial" w:hAnsi="Arial" w:cs="Arial"/>
          <w:b/>
          <w:sz w:val="23"/>
          <w:szCs w:val="23"/>
        </w:rPr>
        <w:t>e</w:t>
      </w:r>
    </w:p>
    <w:p w:rsidR="006926ED" w:rsidRPr="00BC5AB1" w:rsidRDefault="006926ED" w:rsidP="0002642F">
      <w:pPr>
        <w:ind w:left="284"/>
        <w:jc w:val="both"/>
        <w:rPr>
          <w:rFonts w:ascii="Arial" w:eastAsia="Arial" w:hAnsi="Arial" w:cs="Arial"/>
          <w:sz w:val="23"/>
          <w:szCs w:val="23"/>
        </w:rPr>
      </w:pPr>
      <w:proofErr w:type="gramStart"/>
      <w:r w:rsidRPr="00BC5AB1">
        <w:rPr>
          <w:rFonts w:ascii="Arial" w:eastAsia="Arial" w:hAnsi="Arial" w:cs="Arial"/>
          <w:b/>
          <w:spacing w:val="1"/>
          <w:sz w:val="23"/>
          <w:szCs w:val="23"/>
        </w:rPr>
        <w:t>c</w:t>
      </w:r>
      <w:r w:rsidRPr="00BC5AB1">
        <w:rPr>
          <w:rFonts w:ascii="Arial" w:eastAsia="Arial" w:hAnsi="Arial" w:cs="Arial"/>
          <w:b/>
          <w:sz w:val="23"/>
          <w:szCs w:val="23"/>
        </w:rPr>
        <w:t>i</w:t>
      </w:r>
      <w:r w:rsidRPr="00BC5AB1">
        <w:rPr>
          <w:rFonts w:ascii="Arial" w:eastAsia="Arial" w:hAnsi="Arial" w:cs="Arial"/>
          <w:b/>
          <w:spacing w:val="-1"/>
          <w:sz w:val="23"/>
          <w:szCs w:val="23"/>
        </w:rPr>
        <w:t>j</w:t>
      </w:r>
      <w:r w:rsidRPr="00BC5AB1">
        <w:rPr>
          <w:rFonts w:ascii="Arial" w:eastAsia="Arial" w:hAnsi="Arial" w:cs="Arial"/>
          <w:b/>
          <w:spacing w:val="1"/>
          <w:sz w:val="23"/>
          <w:szCs w:val="23"/>
        </w:rPr>
        <w:t>e</w:t>
      </w:r>
      <w:r w:rsidRPr="00BC5AB1">
        <w:rPr>
          <w:rFonts w:ascii="Arial" w:eastAsia="Arial" w:hAnsi="Arial" w:cs="Arial"/>
          <w:b/>
          <w:sz w:val="23"/>
          <w:szCs w:val="23"/>
        </w:rPr>
        <w:t>n</w:t>
      </w:r>
      <w:r w:rsidR="0002642F" w:rsidRPr="00BC5AB1">
        <w:rPr>
          <w:rFonts w:ascii="Arial" w:eastAsia="Arial" w:hAnsi="Arial" w:cs="Arial"/>
          <w:b/>
          <w:sz w:val="23"/>
          <w:szCs w:val="23"/>
        </w:rPr>
        <w:t>e</w:t>
      </w:r>
      <w:proofErr w:type="gramEnd"/>
    </w:p>
    <w:p w:rsidR="006926ED" w:rsidRPr="00BC5AB1" w:rsidRDefault="006926ED" w:rsidP="0002642F">
      <w:pPr>
        <w:ind w:left="284" w:right="4066"/>
        <w:jc w:val="both"/>
        <w:rPr>
          <w:rFonts w:ascii="Arial" w:eastAsia="Arial" w:hAnsi="Arial" w:cs="Arial"/>
          <w:sz w:val="23"/>
          <w:szCs w:val="23"/>
        </w:rPr>
      </w:pPr>
      <w:r w:rsidRPr="00BC5AB1">
        <w:rPr>
          <w:rFonts w:ascii="Arial" w:eastAsia="Arial" w:hAnsi="Arial" w:cs="Arial"/>
          <w:sz w:val="23"/>
          <w:szCs w:val="23"/>
        </w:rPr>
        <w:t>Naručit</w:t>
      </w:r>
      <w:r w:rsidRPr="00BC5AB1">
        <w:rPr>
          <w:rFonts w:ascii="Arial" w:eastAsia="Arial" w:hAnsi="Arial" w:cs="Arial"/>
          <w:spacing w:val="1"/>
          <w:sz w:val="23"/>
          <w:szCs w:val="23"/>
        </w:rPr>
        <w:t>e</w:t>
      </w:r>
      <w:r w:rsidRPr="00BC5AB1">
        <w:rPr>
          <w:rFonts w:ascii="Arial" w:eastAsia="Arial" w:hAnsi="Arial" w:cs="Arial"/>
          <w:sz w:val="23"/>
          <w:szCs w:val="23"/>
        </w:rPr>
        <w:t>lj</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ro</w:t>
      </w:r>
      <w:r w:rsidRPr="00BC5AB1">
        <w:rPr>
          <w:rFonts w:ascii="Arial" w:eastAsia="Arial" w:hAnsi="Arial" w:cs="Arial"/>
          <w:spacing w:val="-2"/>
          <w:sz w:val="23"/>
          <w:szCs w:val="23"/>
        </w:rPr>
        <w:t>v</w:t>
      </w:r>
      <w:r w:rsidRPr="00BC5AB1">
        <w:rPr>
          <w:rFonts w:ascii="Arial" w:eastAsia="Arial" w:hAnsi="Arial" w:cs="Arial"/>
          <w:sz w:val="23"/>
          <w:szCs w:val="23"/>
        </w:rPr>
        <w:t>jera</w:t>
      </w:r>
      <w:r w:rsidRPr="00BC5AB1">
        <w:rPr>
          <w:rFonts w:ascii="Arial" w:eastAsia="Arial" w:hAnsi="Arial" w:cs="Arial"/>
          <w:spacing w:val="-2"/>
          <w:sz w:val="23"/>
          <w:szCs w:val="23"/>
        </w:rPr>
        <w:t>v</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r</w:t>
      </w:r>
      <w:r w:rsidRPr="00BC5AB1">
        <w:rPr>
          <w:rFonts w:ascii="Arial" w:eastAsia="Arial" w:hAnsi="Arial" w:cs="Arial"/>
          <w:spacing w:val="1"/>
          <w:sz w:val="23"/>
          <w:szCs w:val="23"/>
        </w:rPr>
        <w:t>a</w:t>
      </w:r>
      <w:r w:rsidRPr="00BC5AB1">
        <w:rPr>
          <w:rFonts w:ascii="Arial" w:eastAsia="Arial" w:hAnsi="Arial" w:cs="Arial"/>
          <w:sz w:val="23"/>
          <w:szCs w:val="23"/>
        </w:rPr>
        <w:t>č</w:t>
      </w:r>
      <w:r w:rsidRPr="00BC5AB1">
        <w:rPr>
          <w:rFonts w:ascii="Arial" w:eastAsia="Arial" w:hAnsi="Arial" w:cs="Arial"/>
          <w:spacing w:val="1"/>
          <w:sz w:val="23"/>
          <w:szCs w:val="23"/>
        </w:rPr>
        <w:t>un</w:t>
      </w:r>
      <w:r w:rsidRPr="00BC5AB1">
        <w:rPr>
          <w:rFonts w:ascii="Arial" w:eastAsia="Arial" w:hAnsi="Arial" w:cs="Arial"/>
          <w:sz w:val="23"/>
          <w:szCs w:val="23"/>
        </w:rPr>
        <w:t>s</w:t>
      </w:r>
      <w:r w:rsidRPr="00BC5AB1">
        <w:rPr>
          <w:rFonts w:ascii="Arial" w:eastAsia="Arial" w:hAnsi="Arial" w:cs="Arial"/>
          <w:spacing w:val="-2"/>
          <w:sz w:val="23"/>
          <w:szCs w:val="23"/>
        </w:rPr>
        <w:t>k</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z w:val="23"/>
          <w:szCs w:val="23"/>
        </w:rPr>
        <w:t>is</w:t>
      </w:r>
      <w:r w:rsidRPr="00BC5AB1">
        <w:rPr>
          <w:rFonts w:ascii="Arial" w:eastAsia="Arial" w:hAnsi="Arial" w:cs="Arial"/>
          <w:spacing w:val="1"/>
          <w:sz w:val="23"/>
          <w:szCs w:val="23"/>
        </w:rPr>
        <w:t>p</w:t>
      </w:r>
      <w:r w:rsidRPr="00BC5AB1">
        <w:rPr>
          <w:rFonts w:ascii="Arial" w:eastAsia="Arial" w:hAnsi="Arial" w:cs="Arial"/>
          <w:sz w:val="23"/>
          <w:szCs w:val="23"/>
        </w:rPr>
        <w:t>ra</w:t>
      </w:r>
      <w:r w:rsidRPr="00BC5AB1">
        <w:rPr>
          <w:rFonts w:ascii="Arial" w:eastAsia="Arial" w:hAnsi="Arial" w:cs="Arial"/>
          <w:spacing w:val="-2"/>
          <w:sz w:val="23"/>
          <w:szCs w:val="23"/>
        </w:rPr>
        <w:t>v</w:t>
      </w:r>
      <w:r w:rsidRPr="00BC5AB1">
        <w:rPr>
          <w:rFonts w:ascii="Arial" w:eastAsia="Arial" w:hAnsi="Arial" w:cs="Arial"/>
          <w:spacing w:val="1"/>
          <w:sz w:val="23"/>
          <w:szCs w:val="23"/>
        </w:rPr>
        <w:t>no</w:t>
      </w:r>
      <w:r w:rsidRPr="00BC5AB1">
        <w:rPr>
          <w:rFonts w:ascii="Arial" w:eastAsia="Arial" w:hAnsi="Arial" w:cs="Arial"/>
          <w:sz w:val="23"/>
          <w:szCs w:val="23"/>
        </w:rPr>
        <w:t>st</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pacing w:val="1"/>
          <w:sz w:val="23"/>
          <w:szCs w:val="23"/>
        </w:rPr>
        <w:t>e</w:t>
      </w:r>
      <w:r w:rsidRPr="00BC5AB1">
        <w:rPr>
          <w:rFonts w:ascii="Arial" w:eastAsia="Arial" w:hAnsi="Arial" w:cs="Arial"/>
          <w:sz w:val="23"/>
          <w:szCs w:val="23"/>
        </w:rPr>
        <w:t>.</w:t>
      </w:r>
    </w:p>
    <w:p w:rsidR="006926ED" w:rsidRPr="00BC5AB1" w:rsidRDefault="006926ED" w:rsidP="0002642F">
      <w:pPr>
        <w:ind w:left="284" w:right="180"/>
        <w:jc w:val="both"/>
        <w:rPr>
          <w:rFonts w:ascii="Arial" w:eastAsia="Arial" w:hAnsi="Arial" w:cs="Arial"/>
          <w:sz w:val="23"/>
          <w:szCs w:val="23"/>
        </w:rPr>
      </w:pPr>
      <w:r w:rsidRPr="00BC5AB1">
        <w:rPr>
          <w:rFonts w:ascii="Arial" w:eastAsia="Arial" w:hAnsi="Arial" w:cs="Arial"/>
          <w:sz w:val="23"/>
          <w:szCs w:val="23"/>
        </w:rPr>
        <w:t>K</w:t>
      </w:r>
      <w:r w:rsidRPr="00BC5AB1">
        <w:rPr>
          <w:rFonts w:ascii="Arial" w:eastAsia="Arial" w:hAnsi="Arial" w:cs="Arial"/>
          <w:spacing w:val="1"/>
          <w:sz w:val="23"/>
          <w:szCs w:val="23"/>
        </w:rPr>
        <w:t>ad</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z w:val="23"/>
          <w:szCs w:val="23"/>
        </w:rPr>
        <w:t>rač</w:t>
      </w:r>
      <w:r w:rsidRPr="00BC5AB1">
        <w:rPr>
          <w:rFonts w:ascii="Arial" w:eastAsia="Arial" w:hAnsi="Arial" w:cs="Arial"/>
          <w:spacing w:val="1"/>
          <w:sz w:val="23"/>
          <w:szCs w:val="23"/>
        </w:rPr>
        <w:t>un</w:t>
      </w:r>
      <w:r w:rsidRPr="00BC5AB1">
        <w:rPr>
          <w:rFonts w:ascii="Arial" w:eastAsia="Arial" w:hAnsi="Arial" w:cs="Arial"/>
          <w:sz w:val="23"/>
          <w:szCs w:val="23"/>
        </w:rPr>
        <w:t>i</w:t>
      </w:r>
      <w:r w:rsidRPr="00BC5AB1">
        <w:rPr>
          <w:rFonts w:ascii="Arial" w:eastAsia="Arial" w:hAnsi="Arial" w:cs="Arial"/>
          <w:spacing w:val="2"/>
          <w:sz w:val="23"/>
          <w:szCs w:val="23"/>
        </w:rPr>
        <w:t xml:space="preserve"> </w:t>
      </w:r>
      <w:r w:rsidRPr="00BC5AB1">
        <w:rPr>
          <w:rFonts w:ascii="Arial" w:eastAsia="Arial" w:hAnsi="Arial" w:cs="Arial"/>
          <w:spacing w:val="-2"/>
          <w:sz w:val="23"/>
          <w:szCs w:val="23"/>
        </w:rPr>
        <w:t>v</w:t>
      </w:r>
      <w:r w:rsidRPr="00BC5AB1">
        <w:rPr>
          <w:rFonts w:ascii="Arial" w:eastAsia="Arial" w:hAnsi="Arial" w:cs="Arial"/>
          <w:spacing w:val="1"/>
          <w:sz w:val="23"/>
          <w:szCs w:val="23"/>
        </w:rPr>
        <w:t>e</w:t>
      </w:r>
      <w:r w:rsidRPr="00BC5AB1">
        <w:rPr>
          <w:rFonts w:ascii="Arial" w:eastAsia="Arial" w:hAnsi="Arial" w:cs="Arial"/>
          <w:spacing w:val="-2"/>
          <w:sz w:val="23"/>
          <w:szCs w:val="23"/>
        </w:rPr>
        <w:t>z</w:t>
      </w:r>
      <w:r w:rsidRPr="00BC5AB1">
        <w:rPr>
          <w:rFonts w:ascii="Arial" w:eastAsia="Arial" w:hAnsi="Arial" w:cs="Arial"/>
          <w:spacing w:val="1"/>
          <w:sz w:val="23"/>
          <w:szCs w:val="23"/>
        </w:rPr>
        <w:t>an</w:t>
      </w:r>
      <w:r w:rsidRPr="00BC5AB1">
        <w:rPr>
          <w:rFonts w:ascii="Arial" w:eastAsia="Arial" w:hAnsi="Arial" w:cs="Arial"/>
          <w:sz w:val="23"/>
          <w:szCs w:val="23"/>
        </w:rPr>
        <w:t>i</w:t>
      </w:r>
      <w:r w:rsidRPr="00BC5AB1">
        <w:rPr>
          <w:rFonts w:ascii="Arial" w:eastAsia="Arial" w:hAnsi="Arial" w:cs="Arial"/>
          <w:spacing w:val="5"/>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po</w:t>
      </w:r>
      <w:r w:rsidRPr="00BC5AB1">
        <w:rPr>
          <w:rFonts w:ascii="Arial" w:eastAsia="Arial" w:hAnsi="Arial" w:cs="Arial"/>
          <w:sz w:val="23"/>
          <w:szCs w:val="23"/>
        </w:rPr>
        <w:t>je</w:t>
      </w:r>
      <w:r w:rsidRPr="00BC5AB1">
        <w:rPr>
          <w:rFonts w:ascii="Arial" w:eastAsia="Arial" w:hAnsi="Arial" w:cs="Arial"/>
          <w:spacing w:val="1"/>
          <w:sz w:val="23"/>
          <w:szCs w:val="23"/>
        </w:rPr>
        <w:t>d</w:t>
      </w:r>
      <w:r w:rsidRPr="00BC5AB1">
        <w:rPr>
          <w:rFonts w:ascii="Arial" w:eastAsia="Arial" w:hAnsi="Arial" w:cs="Arial"/>
          <w:sz w:val="23"/>
          <w:szCs w:val="23"/>
        </w:rPr>
        <w:t>in</w:t>
      </w:r>
      <w:r w:rsidRPr="00BC5AB1">
        <w:rPr>
          <w:rFonts w:ascii="Arial" w:eastAsia="Arial" w:hAnsi="Arial" w:cs="Arial"/>
          <w:spacing w:val="1"/>
          <w:sz w:val="23"/>
          <w:szCs w:val="23"/>
        </w:rPr>
        <w:t>a</w:t>
      </w:r>
      <w:r w:rsidRPr="00BC5AB1">
        <w:rPr>
          <w:rFonts w:ascii="Arial" w:eastAsia="Arial" w:hAnsi="Arial" w:cs="Arial"/>
          <w:sz w:val="23"/>
          <w:szCs w:val="23"/>
        </w:rPr>
        <w:t>č</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3"/>
          <w:sz w:val="23"/>
          <w:szCs w:val="23"/>
        </w:rPr>
        <w:t xml:space="preserve"> </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ke</w:t>
      </w:r>
      <w:r w:rsidRPr="00BC5AB1">
        <w:rPr>
          <w:rFonts w:ascii="Arial" w:eastAsia="Arial" w:hAnsi="Arial" w:cs="Arial"/>
          <w:spacing w:val="9"/>
          <w:sz w:val="23"/>
          <w:szCs w:val="23"/>
        </w:rPr>
        <w:t xml:space="preserve"> </w:t>
      </w:r>
      <w:r w:rsidRPr="00BC5AB1">
        <w:rPr>
          <w:rFonts w:ascii="Arial" w:eastAsia="Arial" w:hAnsi="Arial" w:cs="Arial"/>
          <w:sz w:val="23"/>
          <w:szCs w:val="23"/>
        </w:rPr>
        <w:t>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ika</w:t>
      </w:r>
      <w:r w:rsidRPr="00BC5AB1">
        <w:rPr>
          <w:rFonts w:ascii="Arial" w:eastAsia="Arial" w:hAnsi="Arial" w:cs="Arial"/>
          <w:spacing w:val="3"/>
          <w:sz w:val="23"/>
          <w:szCs w:val="23"/>
        </w:rPr>
        <w:t xml:space="preserve"> </w:t>
      </w:r>
      <w:proofErr w:type="gramStart"/>
      <w:r w:rsidRPr="00BC5AB1">
        <w:rPr>
          <w:rFonts w:ascii="Arial" w:eastAsia="Arial" w:hAnsi="Arial" w:cs="Arial"/>
          <w:sz w:val="23"/>
          <w:szCs w:val="23"/>
        </w:rPr>
        <w:t>i</w:t>
      </w:r>
      <w:r w:rsidRPr="00BC5AB1">
        <w:rPr>
          <w:rFonts w:ascii="Arial" w:eastAsia="Arial" w:hAnsi="Arial" w:cs="Arial"/>
          <w:spacing w:val="-1"/>
          <w:sz w:val="23"/>
          <w:szCs w:val="23"/>
        </w:rPr>
        <w:t>l</w:t>
      </w:r>
      <w:r w:rsidRPr="00BC5AB1">
        <w:rPr>
          <w:rFonts w:ascii="Arial" w:eastAsia="Arial" w:hAnsi="Arial" w:cs="Arial"/>
          <w:sz w:val="23"/>
          <w:szCs w:val="23"/>
        </w:rPr>
        <w:t>i</w:t>
      </w:r>
      <w:proofErr w:type="gramEnd"/>
      <w:r w:rsidRPr="00BC5AB1">
        <w:rPr>
          <w:rFonts w:ascii="Arial" w:eastAsia="Arial" w:hAnsi="Arial" w:cs="Arial"/>
          <w:spacing w:val="2"/>
          <w:sz w:val="23"/>
          <w:szCs w:val="23"/>
        </w:rPr>
        <w:t xml:space="preserve"> c</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u</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e</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b</w:t>
      </w:r>
      <w:r w:rsidRPr="00BC5AB1">
        <w:rPr>
          <w:rFonts w:ascii="Arial" w:eastAsia="Arial" w:hAnsi="Arial" w:cs="Arial"/>
          <w:spacing w:val="1"/>
          <w:sz w:val="23"/>
          <w:szCs w:val="23"/>
        </w:rPr>
        <w:t>e</w:t>
      </w:r>
      <w:r w:rsidRPr="00BC5AB1">
        <w:rPr>
          <w:rFonts w:ascii="Arial" w:eastAsia="Arial" w:hAnsi="Arial" w:cs="Arial"/>
          <w:sz w:val="23"/>
          <w:szCs w:val="23"/>
        </w:rPr>
        <w:t xml:space="preserve">z </w:t>
      </w:r>
      <w:r w:rsidRPr="00BC5AB1">
        <w:rPr>
          <w:rFonts w:ascii="Arial" w:eastAsia="Arial" w:hAnsi="Arial" w:cs="Arial"/>
          <w:spacing w:val="1"/>
          <w:sz w:val="23"/>
          <w:szCs w:val="23"/>
        </w:rPr>
        <w:t>po</w:t>
      </w:r>
      <w:r w:rsidRPr="00BC5AB1">
        <w:rPr>
          <w:rFonts w:ascii="Arial" w:eastAsia="Arial" w:hAnsi="Arial" w:cs="Arial"/>
          <w:sz w:val="23"/>
          <w:szCs w:val="23"/>
        </w:rPr>
        <w:t>re</w:t>
      </w:r>
      <w:r w:rsidRPr="00BC5AB1">
        <w:rPr>
          <w:rFonts w:ascii="Arial" w:eastAsia="Arial" w:hAnsi="Arial" w:cs="Arial"/>
          <w:spacing w:val="-2"/>
          <w:sz w:val="23"/>
          <w:szCs w:val="23"/>
        </w:rPr>
        <w:t>z</w:t>
      </w:r>
      <w:r w:rsidRPr="00BC5AB1">
        <w:rPr>
          <w:rFonts w:ascii="Arial" w:eastAsia="Arial" w:hAnsi="Arial" w:cs="Arial"/>
          <w:sz w:val="23"/>
          <w:szCs w:val="23"/>
        </w:rPr>
        <w:t xml:space="preserve">a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o</w:t>
      </w:r>
      <w:r w:rsidRPr="00BC5AB1">
        <w:rPr>
          <w:rFonts w:ascii="Arial" w:eastAsia="Arial" w:hAnsi="Arial" w:cs="Arial"/>
          <w:spacing w:val="1"/>
          <w:sz w:val="23"/>
          <w:szCs w:val="23"/>
        </w:rPr>
        <w:t>d</w:t>
      </w:r>
      <w:r w:rsidRPr="00BC5AB1">
        <w:rPr>
          <w:rFonts w:ascii="Arial" w:eastAsia="Arial" w:hAnsi="Arial" w:cs="Arial"/>
          <w:spacing w:val="-1"/>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dno</w:t>
      </w:r>
      <w:r w:rsidRPr="00BC5AB1">
        <w:rPr>
          <w:rFonts w:ascii="Arial" w:eastAsia="Arial" w:hAnsi="Arial" w:cs="Arial"/>
          <w:sz w:val="23"/>
          <w:szCs w:val="23"/>
        </w:rPr>
        <w:t xml:space="preserve">st </w:t>
      </w:r>
      <w:r w:rsidRPr="00BC5AB1">
        <w:rPr>
          <w:rFonts w:ascii="Arial" w:eastAsia="Arial" w:hAnsi="Arial" w:cs="Arial"/>
          <w:spacing w:val="1"/>
          <w:sz w:val="23"/>
          <w:szCs w:val="23"/>
        </w:rPr>
        <w:t>na</w:t>
      </w:r>
      <w:r w:rsidRPr="00BC5AB1">
        <w:rPr>
          <w:rFonts w:ascii="Arial" w:eastAsia="Arial" w:hAnsi="Arial" w:cs="Arial"/>
          <w:spacing w:val="-2"/>
          <w:sz w:val="23"/>
          <w:szCs w:val="23"/>
        </w:rPr>
        <w:t>v</w:t>
      </w:r>
      <w:r w:rsidRPr="00BC5AB1">
        <w:rPr>
          <w:rFonts w:ascii="Arial" w:eastAsia="Arial" w:hAnsi="Arial" w:cs="Arial"/>
          <w:spacing w:val="1"/>
          <w:sz w:val="23"/>
          <w:szCs w:val="23"/>
        </w:rPr>
        <w:t>eden</w:t>
      </w:r>
      <w:r w:rsidRPr="00BC5AB1">
        <w:rPr>
          <w:rFonts w:ascii="Arial" w:eastAsia="Arial" w:hAnsi="Arial" w:cs="Arial"/>
          <w:sz w:val="23"/>
          <w:szCs w:val="23"/>
        </w:rPr>
        <w:t>i</w:t>
      </w:r>
      <w:r w:rsidRPr="00BC5AB1">
        <w:rPr>
          <w:rFonts w:ascii="Arial" w:eastAsia="Arial" w:hAnsi="Arial" w:cs="Arial"/>
          <w:spacing w:val="1"/>
          <w:sz w:val="23"/>
          <w:szCs w:val="23"/>
        </w:rPr>
        <w:t xml:space="preserve"> </w:t>
      </w: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Pr="00BC5AB1">
        <w:rPr>
          <w:rFonts w:ascii="Arial" w:eastAsia="Arial" w:hAnsi="Arial" w:cs="Arial"/>
          <w:sz w:val="23"/>
          <w:szCs w:val="23"/>
        </w:rPr>
        <w:t>ispra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e</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3"/>
          <w:sz w:val="23"/>
          <w:szCs w:val="23"/>
        </w:rPr>
        <w:t xml:space="preserve"> </w:t>
      </w:r>
      <w:r w:rsidRPr="00BC5AB1">
        <w:rPr>
          <w:rFonts w:ascii="Arial" w:eastAsia="Arial" w:hAnsi="Arial" w:cs="Arial"/>
          <w:sz w:val="23"/>
          <w:szCs w:val="23"/>
        </w:rPr>
        <w:t>troš</w:t>
      </w:r>
      <w:r w:rsidRPr="00BC5AB1">
        <w:rPr>
          <w:rFonts w:ascii="Arial" w:eastAsia="Arial" w:hAnsi="Arial" w:cs="Arial"/>
          <w:spacing w:val="-2"/>
          <w:sz w:val="23"/>
          <w:szCs w:val="23"/>
        </w:rPr>
        <w:t>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iku</w:t>
      </w:r>
      <w:r w:rsidRPr="00BC5AB1">
        <w:rPr>
          <w:rFonts w:ascii="Arial" w:eastAsia="Arial" w:hAnsi="Arial" w:cs="Arial"/>
          <w:spacing w:val="2"/>
          <w:sz w:val="23"/>
          <w:szCs w:val="23"/>
        </w:rPr>
        <w:t xml:space="preserve"> </w:t>
      </w: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w:t>
      </w:r>
      <w:r w:rsidRPr="00BC5AB1">
        <w:rPr>
          <w:rFonts w:ascii="Arial" w:eastAsia="Arial" w:hAnsi="Arial" w:cs="Arial"/>
          <w:spacing w:val="1"/>
          <w:sz w:val="23"/>
          <w:szCs w:val="23"/>
        </w:rPr>
        <w:t xml:space="preserve"> n</w:t>
      </w:r>
      <w:r w:rsidRPr="00BC5AB1">
        <w:rPr>
          <w:rFonts w:ascii="Arial" w:eastAsia="Arial" w:hAnsi="Arial" w:cs="Arial"/>
          <w:sz w:val="23"/>
          <w:szCs w:val="23"/>
        </w:rPr>
        <w:t>e</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1"/>
          <w:sz w:val="23"/>
          <w:szCs w:val="23"/>
        </w:rPr>
        <w:t>d</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 xml:space="preserve">raju </w:t>
      </w:r>
      <w:r w:rsidRPr="00BC5AB1">
        <w:rPr>
          <w:rFonts w:ascii="Arial" w:eastAsia="Arial" w:hAnsi="Arial" w:cs="Arial"/>
          <w:spacing w:val="1"/>
          <w:sz w:val="23"/>
          <w:szCs w:val="23"/>
        </w:rPr>
        <w:t>me</w:t>
      </w:r>
      <w:r w:rsidRPr="00BC5AB1">
        <w:rPr>
          <w:rFonts w:ascii="Arial" w:eastAsia="Arial" w:hAnsi="Arial" w:cs="Arial"/>
          <w:spacing w:val="-2"/>
          <w:sz w:val="23"/>
          <w:szCs w:val="23"/>
        </w:rPr>
        <w:t>t</w:t>
      </w:r>
      <w:r w:rsidRPr="00BC5AB1">
        <w:rPr>
          <w:rFonts w:ascii="Arial" w:eastAsia="Arial" w:hAnsi="Arial" w:cs="Arial"/>
          <w:spacing w:val="1"/>
          <w:sz w:val="23"/>
          <w:szCs w:val="23"/>
        </w:rPr>
        <w:t>odo</w:t>
      </w:r>
      <w:r w:rsidRPr="00BC5AB1">
        <w:rPr>
          <w:rFonts w:ascii="Arial" w:eastAsia="Arial" w:hAnsi="Arial" w:cs="Arial"/>
          <w:spacing w:val="-3"/>
          <w:sz w:val="23"/>
          <w:szCs w:val="23"/>
        </w:rPr>
        <w:t>l</w:t>
      </w:r>
      <w:r w:rsidRPr="00BC5AB1">
        <w:rPr>
          <w:rFonts w:ascii="Arial" w:eastAsia="Arial" w:hAnsi="Arial" w:cs="Arial"/>
          <w:spacing w:val="1"/>
          <w:sz w:val="23"/>
          <w:szCs w:val="23"/>
        </w:rPr>
        <w:t>o</w:t>
      </w:r>
      <w:r w:rsidRPr="00BC5AB1">
        <w:rPr>
          <w:rFonts w:ascii="Arial" w:eastAsia="Arial" w:hAnsi="Arial" w:cs="Arial"/>
          <w:spacing w:val="-1"/>
          <w:sz w:val="23"/>
          <w:szCs w:val="23"/>
        </w:rPr>
        <w:t>g</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z w:val="23"/>
          <w:szCs w:val="23"/>
        </w:rPr>
        <w:t>i</w:t>
      </w:r>
      <w:r w:rsidRPr="00BC5AB1">
        <w:rPr>
          <w:rFonts w:ascii="Arial" w:eastAsia="Arial" w:hAnsi="Arial" w:cs="Arial"/>
          <w:spacing w:val="2"/>
          <w:sz w:val="23"/>
          <w:szCs w:val="23"/>
        </w:rPr>
        <w:t xml:space="preserve"> i</w:t>
      </w:r>
      <w:r w:rsidRPr="00BC5AB1">
        <w:rPr>
          <w:rFonts w:ascii="Arial" w:eastAsia="Arial" w:hAnsi="Arial" w:cs="Arial"/>
          <w:spacing w:val="-2"/>
          <w:sz w:val="23"/>
          <w:szCs w:val="23"/>
        </w:rPr>
        <w:t>z</w:t>
      </w:r>
      <w:r w:rsidRPr="00BC5AB1">
        <w:rPr>
          <w:rFonts w:ascii="Arial" w:eastAsia="Arial" w:hAnsi="Arial" w:cs="Arial"/>
          <w:sz w:val="23"/>
          <w:szCs w:val="23"/>
        </w:rPr>
        <w:t>rač</w:t>
      </w:r>
      <w:r w:rsidRPr="00BC5AB1">
        <w:rPr>
          <w:rFonts w:ascii="Arial" w:eastAsia="Arial" w:hAnsi="Arial" w:cs="Arial"/>
          <w:spacing w:val="1"/>
          <w:sz w:val="23"/>
          <w:szCs w:val="23"/>
        </w:rPr>
        <w:t>un</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z w:val="23"/>
          <w:szCs w:val="23"/>
        </w:rPr>
        <w:t>iz čla</w:t>
      </w:r>
      <w:r w:rsidRPr="00BC5AB1">
        <w:rPr>
          <w:rFonts w:ascii="Arial" w:eastAsia="Arial" w:hAnsi="Arial" w:cs="Arial"/>
          <w:spacing w:val="1"/>
          <w:sz w:val="23"/>
          <w:szCs w:val="23"/>
        </w:rPr>
        <w:t>n</w:t>
      </w:r>
      <w:r w:rsidRPr="00BC5AB1">
        <w:rPr>
          <w:rFonts w:ascii="Arial" w:eastAsia="Arial" w:hAnsi="Arial" w:cs="Arial"/>
          <w:sz w:val="23"/>
          <w:szCs w:val="23"/>
        </w:rPr>
        <w:t>ka</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7</w:t>
      </w:r>
      <w:r w:rsidRPr="00BC5AB1">
        <w:rPr>
          <w:rFonts w:ascii="Arial" w:eastAsia="Arial" w:hAnsi="Arial" w:cs="Arial"/>
          <w:sz w:val="23"/>
          <w:szCs w:val="23"/>
        </w:rPr>
        <w:t>.</w:t>
      </w:r>
      <w:r w:rsidRPr="00BC5AB1">
        <w:rPr>
          <w:rFonts w:ascii="Arial" w:eastAsia="Arial" w:hAnsi="Arial" w:cs="Arial"/>
          <w:spacing w:val="3"/>
          <w:sz w:val="23"/>
          <w:szCs w:val="23"/>
        </w:rPr>
        <w:t xml:space="preserve"> </w:t>
      </w:r>
      <w:r w:rsidRPr="00BC5AB1">
        <w:rPr>
          <w:rFonts w:ascii="Arial" w:eastAsia="Arial" w:hAnsi="Arial" w:cs="Arial"/>
          <w:sz w:val="23"/>
          <w:szCs w:val="23"/>
        </w:rPr>
        <w:t>U</w:t>
      </w:r>
      <w:r w:rsidRPr="00BC5AB1">
        <w:rPr>
          <w:rFonts w:ascii="Arial" w:eastAsia="Arial" w:hAnsi="Arial" w:cs="Arial"/>
          <w:spacing w:val="-1"/>
          <w:sz w:val="23"/>
          <w:szCs w:val="23"/>
        </w:rPr>
        <w:t>r</w:t>
      </w:r>
      <w:r w:rsidRPr="00BC5AB1">
        <w:rPr>
          <w:rFonts w:ascii="Arial" w:eastAsia="Arial" w:hAnsi="Arial" w:cs="Arial"/>
          <w:spacing w:val="1"/>
          <w:sz w:val="23"/>
          <w:szCs w:val="23"/>
        </w:rPr>
        <w:t>e</w:t>
      </w:r>
      <w:r w:rsidRPr="00BC5AB1">
        <w:rPr>
          <w:rFonts w:ascii="Arial" w:eastAsia="Arial" w:hAnsi="Arial" w:cs="Arial"/>
          <w:spacing w:val="-1"/>
          <w:sz w:val="23"/>
          <w:szCs w:val="23"/>
        </w:rPr>
        <w:t>d</w:t>
      </w:r>
      <w:r w:rsidRPr="00BC5AB1">
        <w:rPr>
          <w:rFonts w:ascii="Arial" w:eastAsia="Arial" w:hAnsi="Arial" w:cs="Arial"/>
          <w:spacing w:val="1"/>
          <w:sz w:val="23"/>
          <w:szCs w:val="23"/>
        </w:rPr>
        <w:t>b</w:t>
      </w:r>
      <w:r w:rsidRPr="00BC5AB1">
        <w:rPr>
          <w:rFonts w:ascii="Arial" w:eastAsia="Arial" w:hAnsi="Arial" w:cs="Arial"/>
          <w:sz w:val="23"/>
          <w:szCs w:val="23"/>
        </w:rPr>
        <w:t>e</w:t>
      </w:r>
      <w:r w:rsidRPr="00BC5AB1">
        <w:rPr>
          <w:rFonts w:ascii="Arial" w:eastAsia="Arial" w:hAnsi="Arial" w:cs="Arial"/>
          <w:spacing w:val="3"/>
          <w:sz w:val="23"/>
          <w:szCs w:val="23"/>
        </w:rPr>
        <w:t xml:space="preserve"> </w:t>
      </w:r>
      <w:r w:rsidRPr="00BC5AB1">
        <w:rPr>
          <w:rFonts w:ascii="Arial" w:eastAsia="Arial" w:hAnsi="Arial" w:cs="Arial"/>
          <w:sz w:val="23"/>
          <w:szCs w:val="23"/>
        </w:rPr>
        <w:t>o</w:t>
      </w:r>
      <w:r w:rsidRPr="00BC5AB1">
        <w:rPr>
          <w:rFonts w:ascii="Arial" w:eastAsia="Arial" w:hAnsi="Arial" w:cs="Arial"/>
          <w:spacing w:val="1"/>
          <w:sz w:val="23"/>
          <w:szCs w:val="23"/>
        </w:rPr>
        <w:t xml:space="preserve"> na</w:t>
      </w:r>
      <w:r w:rsidRPr="00BC5AB1">
        <w:rPr>
          <w:rFonts w:ascii="Arial" w:eastAsia="Arial" w:hAnsi="Arial" w:cs="Arial"/>
          <w:sz w:val="23"/>
          <w:szCs w:val="23"/>
        </w:rPr>
        <w:t>či</w:t>
      </w:r>
      <w:r w:rsidRPr="00BC5AB1">
        <w:rPr>
          <w:rFonts w:ascii="Arial" w:eastAsia="Arial" w:hAnsi="Arial" w:cs="Arial"/>
          <w:spacing w:val="-2"/>
          <w:sz w:val="23"/>
          <w:szCs w:val="23"/>
        </w:rPr>
        <w:t>n</w:t>
      </w:r>
      <w:r w:rsidRPr="00BC5AB1">
        <w:rPr>
          <w:rFonts w:ascii="Arial" w:eastAsia="Arial" w:hAnsi="Arial" w:cs="Arial"/>
          <w:sz w:val="23"/>
          <w:szCs w:val="23"/>
        </w:rPr>
        <w:t>u</w:t>
      </w:r>
      <w:r w:rsidRPr="00BC5AB1">
        <w:rPr>
          <w:rFonts w:ascii="Arial" w:eastAsia="Arial" w:hAnsi="Arial" w:cs="Arial"/>
          <w:spacing w:val="3"/>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z w:val="23"/>
          <w:szCs w:val="23"/>
        </w:rPr>
        <w:t>ra</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z w:val="23"/>
          <w:szCs w:val="23"/>
        </w:rPr>
        <w:t>i</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po</w:t>
      </w:r>
      <w:r w:rsidRPr="00BC5AB1">
        <w:rPr>
          <w:rFonts w:ascii="Arial" w:eastAsia="Arial" w:hAnsi="Arial" w:cs="Arial"/>
          <w:sz w:val="23"/>
          <w:szCs w:val="23"/>
        </w:rPr>
        <w:t>st</w:t>
      </w:r>
      <w:r w:rsidRPr="00BC5AB1">
        <w:rPr>
          <w:rFonts w:ascii="Arial" w:eastAsia="Arial" w:hAnsi="Arial" w:cs="Arial"/>
          <w:spacing w:val="-1"/>
          <w:sz w:val="23"/>
          <w:szCs w:val="23"/>
        </w:rPr>
        <w:t>u</w:t>
      </w:r>
      <w:r w:rsidRPr="00BC5AB1">
        <w:rPr>
          <w:rFonts w:ascii="Arial" w:eastAsia="Arial" w:hAnsi="Arial" w:cs="Arial"/>
          <w:spacing w:val="1"/>
          <w:sz w:val="23"/>
          <w:szCs w:val="23"/>
        </w:rPr>
        <w:t>p</w:t>
      </w:r>
      <w:r w:rsidRPr="00BC5AB1">
        <w:rPr>
          <w:rFonts w:ascii="Arial" w:eastAsia="Arial" w:hAnsi="Arial" w:cs="Arial"/>
          <w:spacing w:val="-1"/>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ju</w:t>
      </w:r>
      <w:r w:rsidRPr="00BC5AB1">
        <w:rPr>
          <w:rFonts w:ascii="Arial" w:eastAsia="Arial" w:hAnsi="Arial" w:cs="Arial"/>
          <w:spacing w:val="3"/>
          <w:sz w:val="23"/>
          <w:szCs w:val="23"/>
        </w:rPr>
        <w:t xml:space="preserve"> </w:t>
      </w:r>
      <w:r w:rsidRPr="00BC5AB1">
        <w:rPr>
          <w:rFonts w:ascii="Arial" w:eastAsia="Arial" w:hAnsi="Arial" w:cs="Arial"/>
          <w:sz w:val="23"/>
          <w:szCs w:val="23"/>
        </w:rPr>
        <w:t xml:space="preserve">s </w:t>
      </w:r>
      <w:r w:rsidRPr="00BC5AB1">
        <w:rPr>
          <w:rFonts w:ascii="Arial" w:eastAsia="Arial" w:hAnsi="Arial" w:cs="Arial"/>
          <w:spacing w:val="1"/>
          <w:sz w:val="23"/>
          <w:szCs w:val="23"/>
        </w:rPr>
        <w:t>do</w:t>
      </w:r>
      <w:r w:rsidRPr="00BC5AB1">
        <w:rPr>
          <w:rFonts w:ascii="Arial" w:eastAsia="Arial" w:hAnsi="Arial" w:cs="Arial"/>
          <w:sz w:val="23"/>
          <w:szCs w:val="23"/>
        </w:rPr>
        <w:t>k</w:t>
      </w:r>
      <w:r w:rsidRPr="00BC5AB1">
        <w:rPr>
          <w:rFonts w:ascii="Arial" w:eastAsia="Arial" w:hAnsi="Arial" w:cs="Arial"/>
          <w:spacing w:val="-1"/>
          <w:sz w:val="23"/>
          <w:szCs w:val="23"/>
        </w:rPr>
        <w:t>u</w:t>
      </w:r>
      <w:r w:rsidRPr="00BC5AB1">
        <w:rPr>
          <w:rFonts w:ascii="Arial" w:eastAsia="Arial" w:hAnsi="Arial" w:cs="Arial"/>
          <w:spacing w:val="1"/>
          <w:sz w:val="23"/>
          <w:szCs w:val="23"/>
        </w:rPr>
        <w:t>m</w:t>
      </w:r>
      <w:r w:rsidRPr="00BC5AB1">
        <w:rPr>
          <w:rFonts w:ascii="Arial" w:eastAsia="Arial" w:hAnsi="Arial" w:cs="Arial"/>
          <w:spacing w:val="-1"/>
          <w:sz w:val="23"/>
          <w:szCs w:val="23"/>
        </w:rPr>
        <w:t>e</w:t>
      </w:r>
      <w:r w:rsidRPr="00BC5AB1">
        <w:rPr>
          <w:rFonts w:ascii="Arial" w:eastAsia="Arial" w:hAnsi="Arial" w:cs="Arial"/>
          <w:spacing w:val="1"/>
          <w:sz w:val="23"/>
          <w:szCs w:val="23"/>
        </w:rPr>
        <w:t>n</w:t>
      </w:r>
      <w:r w:rsidRPr="00BC5AB1">
        <w:rPr>
          <w:rFonts w:ascii="Arial" w:eastAsia="Arial" w:hAnsi="Arial" w:cs="Arial"/>
          <w:sz w:val="23"/>
          <w:szCs w:val="23"/>
        </w:rPr>
        <w:t>t</w:t>
      </w:r>
      <w:r w:rsidRPr="00BC5AB1">
        <w:rPr>
          <w:rFonts w:ascii="Arial" w:eastAsia="Arial" w:hAnsi="Arial" w:cs="Arial"/>
          <w:spacing w:val="1"/>
          <w:sz w:val="23"/>
          <w:szCs w:val="23"/>
        </w:rPr>
        <w:t>a</w:t>
      </w:r>
      <w:r w:rsidRPr="00BC5AB1">
        <w:rPr>
          <w:rFonts w:ascii="Arial" w:eastAsia="Arial" w:hAnsi="Arial" w:cs="Arial"/>
          <w:sz w:val="23"/>
          <w:szCs w:val="23"/>
        </w:rPr>
        <w:t>ci</w:t>
      </w:r>
      <w:r w:rsidRPr="00BC5AB1">
        <w:rPr>
          <w:rFonts w:ascii="Arial" w:eastAsia="Arial" w:hAnsi="Arial" w:cs="Arial"/>
          <w:spacing w:val="-1"/>
          <w:sz w:val="23"/>
          <w:szCs w:val="23"/>
        </w:rPr>
        <w:t>jo</w:t>
      </w:r>
      <w:r w:rsidRPr="00BC5AB1">
        <w:rPr>
          <w:rFonts w:ascii="Arial" w:eastAsia="Arial" w:hAnsi="Arial" w:cs="Arial"/>
          <w:sz w:val="23"/>
          <w:szCs w:val="23"/>
        </w:rPr>
        <w:t>m</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na</w:t>
      </w:r>
      <w:r w:rsidRPr="00BC5AB1">
        <w:rPr>
          <w:rFonts w:ascii="Arial" w:eastAsia="Arial" w:hAnsi="Arial" w:cs="Arial"/>
          <w:spacing w:val="-1"/>
          <w:sz w:val="23"/>
          <w:szCs w:val="23"/>
        </w:rPr>
        <w:t>d</w:t>
      </w:r>
      <w:r w:rsidRPr="00BC5AB1">
        <w:rPr>
          <w:rFonts w:ascii="Arial" w:eastAsia="Arial" w:hAnsi="Arial" w:cs="Arial"/>
          <w:spacing w:val="1"/>
          <w:sz w:val="23"/>
          <w:szCs w:val="23"/>
        </w:rPr>
        <w:t>me</w:t>
      </w:r>
      <w:r w:rsidRPr="00BC5AB1">
        <w:rPr>
          <w:rFonts w:ascii="Arial" w:eastAsia="Arial" w:hAnsi="Arial" w:cs="Arial"/>
          <w:spacing w:val="-2"/>
          <w:sz w:val="23"/>
          <w:szCs w:val="23"/>
        </w:rPr>
        <w:t>t</w:t>
      </w:r>
      <w:r w:rsidRPr="00BC5AB1">
        <w:rPr>
          <w:rFonts w:ascii="Arial" w:eastAsia="Arial" w:hAnsi="Arial" w:cs="Arial"/>
          <w:spacing w:val="1"/>
          <w:sz w:val="23"/>
          <w:szCs w:val="23"/>
        </w:rPr>
        <w:t>an</w:t>
      </w:r>
      <w:r w:rsidRPr="00BC5AB1">
        <w:rPr>
          <w:rFonts w:ascii="Arial" w:eastAsia="Arial" w:hAnsi="Arial" w:cs="Arial"/>
          <w:sz w:val="23"/>
          <w:szCs w:val="23"/>
        </w:rPr>
        <w:t>je</w:t>
      </w:r>
      <w:r w:rsidRPr="00BC5AB1">
        <w:rPr>
          <w:rFonts w:ascii="Arial" w:eastAsia="Arial" w:hAnsi="Arial" w:cs="Arial"/>
          <w:spacing w:val="2"/>
          <w:sz w:val="23"/>
          <w:szCs w:val="23"/>
        </w:rPr>
        <w:t xml:space="preserve"> </w:t>
      </w:r>
      <w:r w:rsidRPr="00BC5AB1">
        <w:rPr>
          <w:rFonts w:ascii="Arial" w:eastAsia="Arial" w:hAnsi="Arial" w:cs="Arial"/>
          <w:sz w:val="23"/>
          <w:szCs w:val="23"/>
        </w:rPr>
        <w:t>i</w:t>
      </w:r>
      <w:r w:rsidRPr="00BC5AB1">
        <w:rPr>
          <w:rFonts w:ascii="Arial" w:eastAsia="Arial" w:hAnsi="Arial" w:cs="Arial"/>
          <w:spacing w:val="1"/>
          <w:sz w:val="23"/>
          <w:szCs w:val="23"/>
        </w:rPr>
        <w:t xml:space="preserve"> 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da</w:t>
      </w:r>
      <w:r w:rsidRPr="00BC5AB1">
        <w:rPr>
          <w:rFonts w:ascii="Arial" w:eastAsia="Arial" w:hAnsi="Arial" w:cs="Arial"/>
          <w:spacing w:val="1"/>
          <w:sz w:val="23"/>
          <w:szCs w:val="23"/>
        </w:rPr>
        <w:t>ma</w:t>
      </w:r>
      <w:r w:rsidRPr="00BC5AB1">
        <w:rPr>
          <w:rFonts w:ascii="Arial" w:eastAsia="Arial" w:hAnsi="Arial" w:cs="Arial"/>
          <w:sz w:val="23"/>
          <w:szCs w:val="23"/>
        </w:rPr>
        <w:t>,</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z w:val="23"/>
          <w:szCs w:val="23"/>
        </w:rPr>
        <w:t>ručit</w:t>
      </w:r>
      <w:r w:rsidRPr="00BC5AB1">
        <w:rPr>
          <w:rFonts w:ascii="Arial" w:eastAsia="Arial" w:hAnsi="Arial" w:cs="Arial"/>
          <w:spacing w:val="1"/>
          <w:sz w:val="23"/>
          <w:szCs w:val="23"/>
        </w:rPr>
        <w:t>e</w:t>
      </w:r>
      <w:r w:rsidRPr="00BC5AB1">
        <w:rPr>
          <w:rFonts w:ascii="Arial" w:eastAsia="Arial" w:hAnsi="Arial" w:cs="Arial"/>
          <w:sz w:val="23"/>
          <w:szCs w:val="23"/>
        </w:rPr>
        <w:t xml:space="preserve">lj </w:t>
      </w:r>
      <w:proofErr w:type="gramStart"/>
      <w:r w:rsidRPr="00BC5AB1">
        <w:rPr>
          <w:rFonts w:ascii="Arial" w:eastAsia="Arial" w:hAnsi="Arial" w:cs="Arial"/>
          <w:sz w:val="23"/>
          <w:szCs w:val="23"/>
        </w:rPr>
        <w:t>će</w:t>
      </w:r>
      <w:proofErr w:type="gramEnd"/>
      <w:r w:rsidRPr="00BC5AB1">
        <w:rPr>
          <w:rFonts w:ascii="Arial" w:eastAsia="Arial" w:hAnsi="Arial" w:cs="Arial"/>
          <w:spacing w:val="2"/>
          <w:sz w:val="23"/>
          <w:szCs w:val="23"/>
        </w:rPr>
        <w:t xml:space="preserve"> </w:t>
      </w:r>
      <w:r w:rsidRPr="00BC5AB1">
        <w:rPr>
          <w:rFonts w:ascii="Arial" w:eastAsia="Arial" w:hAnsi="Arial" w:cs="Arial"/>
          <w:sz w:val="23"/>
          <w:szCs w:val="23"/>
        </w:rPr>
        <w:t>ih isp</w:t>
      </w:r>
      <w:r w:rsidRPr="00BC5AB1">
        <w:rPr>
          <w:rFonts w:ascii="Arial" w:eastAsia="Arial" w:hAnsi="Arial" w:cs="Arial"/>
          <w:spacing w:val="8"/>
          <w:sz w:val="23"/>
          <w:szCs w:val="23"/>
        </w:rPr>
        <w:t>r</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iti</w:t>
      </w:r>
      <w:r w:rsidRPr="00BC5AB1">
        <w:rPr>
          <w:rFonts w:ascii="Arial" w:eastAsia="Arial" w:hAnsi="Arial" w:cs="Arial"/>
          <w:spacing w:val="3"/>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u</w:t>
      </w:r>
      <w:r w:rsidRPr="00BC5AB1">
        <w:rPr>
          <w:rFonts w:ascii="Arial" w:eastAsia="Arial" w:hAnsi="Arial" w:cs="Arial"/>
          <w:sz w:val="23"/>
          <w:szCs w:val="23"/>
        </w:rPr>
        <w:t>kla</w:t>
      </w:r>
      <w:r w:rsidRPr="00BC5AB1">
        <w:rPr>
          <w:rFonts w:ascii="Arial" w:eastAsia="Arial" w:hAnsi="Arial" w:cs="Arial"/>
          <w:spacing w:val="1"/>
          <w:sz w:val="23"/>
          <w:szCs w:val="23"/>
        </w:rPr>
        <w:t>dn</w:t>
      </w:r>
      <w:r w:rsidRPr="00BC5AB1">
        <w:rPr>
          <w:rFonts w:ascii="Arial" w:eastAsia="Arial" w:hAnsi="Arial" w:cs="Arial"/>
          <w:sz w:val="23"/>
          <w:szCs w:val="23"/>
        </w:rPr>
        <w:t xml:space="preserve">o </w:t>
      </w:r>
      <w:r w:rsidRPr="00BC5AB1">
        <w:rPr>
          <w:rFonts w:ascii="Arial" w:eastAsia="Arial" w:hAnsi="Arial" w:cs="Arial"/>
          <w:spacing w:val="1"/>
          <w:sz w:val="23"/>
          <w:szCs w:val="23"/>
        </w:rPr>
        <w:t>me</w:t>
      </w:r>
      <w:r w:rsidRPr="00BC5AB1">
        <w:rPr>
          <w:rFonts w:ascii="Arial" w:eastAsia="Arial" w:hAnsi="Arial" w:cs="Arial"/>
          <w:spacing w:val="-2"/>
          <w:sz w:val="23"/>
          <w:szCs w:val="23"/>
        </w:rPr>
        <w:t>t</w:t>
      </w:r>
      <w:r w:rsidRPr="00BC5AB1">
        <w:rPr>
          <w:rFonts w:ascii="Arial" w:eastAsia="Arial" w:hAnsi="Arial" w:cs="Arial"/>
          <w:spacing w:val="1"/>
          <w:sz w:val="23"/>
          <w:szCs w:val="23"/>
        </w:rPr>
        <w:t>odo</w:t>
      </w:r>
      <w:r w:rsidRPr="00BC5AB1">
        <w:rPr>
          <w:rFonts w:ascii="Arial" w:eastAsia="Arial" w:hAnsi="Arial" w:cs="Arial"/>
          <w:spacing w:val="-3"/>
          <w:sz w:val="23"/>
          <w:szCs w:val="23"/>
        </w:rPr>
        <w:t>l</w:t>
      </w:r>
      <w:r w:rsidRPr="00BC5AB1">
        <w:rPr>
          <w:rFonts w:ascii="Arial" w:eastAsia="Arial" w:hAnsi="Arial" w:cs="Arial"/>
          <w:spacing w:val="1"/>
          <w:sz w:val="23"/>
          <w:szCs w:val="23"/>
        </w:rPr>
        <w:t>o</w:t>
      </w:r>
      <w:r w:rsidRPr="00BC5AB1">
        <w:rPr>
          <w:rFonts w:ascii="Arial" w:eastAsia="Arial" w:hAnsi="Arial" w:cs="Arial"/>
          <w:spacing w:val="-1"/>
          <w:sz w:val="23"/>
          <w:szCs w:val="23"/>
        </w:rPr>
        <w:t>g</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z w:val="23"/>
          <w:szCs w:val="23"/>
        </w:rPr>
        <w:t xml:space="preserve">i </w:t>
      </w:r>
      <w:r w:rsidRPr="00BC5AB1">
        <w:rPr>
          <w:rFonts w:ascii="Arial" w:eastAsia="Arial" w:hAnsi="Arial" w:cs="Arial"/>
          <w:spacing w:val="2"/>
          <w:sz w:val="23"/>
          <w:szCs w:val="23"/>
        </w:rPr>
        <w:t>i</w:t>
      </w:r>
      <w:r w:rsidRPr="00BC5AB1">
        <w:rPr>
          <w:rFonts w:ascii="Arial" w:eastAsia="Arial" w:hAnsi="Arial" w:cs="Arial"/>
          <w:sz w:val="23"/>
          <w:szCs w:val="23"/>
        </w:rPr>
        <w:t>z</w:t>
      </w:r>
      <w:r w:rsidRPr="00BC5AB1">
        <w:rPr>
          <w:rFonts w:ascii="Arial" w:eastAsia="Arial" w:hAnsi="Arial" w:cs="Arial"/>
          <w:spacing w:val="-2"/>
          <w:sz w:val="23"/>
          <w:szCs w:val="23"/>
        </w:rPr>
        <w:t xml:space="preserve"> </w:t>
      </w:r>
      <w:r w:rsidRPr="00BC5AB1">
        <w:rPr>
          <w:rFonts w:ascii="Arial" w:eastAsia="Arial" w:hAnsi="Arial" w:cs="Arial"/>
          <w:sz w:val="23"/>
          <w:szCs w:val="23"/>
        </w:rPr>
        <w:t>citira</w:t>
      </w:r>
      <w:r w:rsidRPr="00BC5AB1">
        <w:rPr>
          <w:rFonts w:ascii="Arial" w:eastAsia="Arial" w:hAnsi="Arial" w:cs="Arial"/>
          <w:spacing w:val="1"/>
          <w:sz w:val="23"/>
          <w:szCs w:val="23"/>
        </w:rPr>
        <w:t>no</w:t>
      </w:r>
      <w:r w:rsidRPr="00BC5AB1">
        <w:rPr>
          <w:rFonts w:ascii="Arial" w:eastAsia="Arial" w:hAnsi="Arial" w:cs="Arial"/>
          <w:sz w:val="23"/>
          <w:szCs w:val="23"/>
        </w:rPr>
        <w:t>g</w:t>
      </w:r>
      <w:r w:rsidRPr="00BC5AB1">
        <w:rPr>
          <w:rFonts w:ascii="Arial" w:eastAsia="Arial" w:hAnsi="Arial" w:cs="Arial"/>
          <w:spacing w:val="-1"/>
          <w:sz w:val="23"/>
          <w:szCs w:val="23"/>
        </w:rPr>
        <w:t xml:space="preserve"> </w:t>
      </w:r>
      <w:r w:rsidRPr="00BC5AB1">
        <w:rPr>
          <w:rFonts w:ascii="Arial" w:eastAsia="Arial" w:hAnsi="Arial" w:cs="Arial"/>
          <w:sz w:val="23"/>
          <w:szCs w:val="23"/>
        </w:rPr>
        <w:t>čl</w:t>
      </w:r>
      <w:r w:rsidRPr="00BC5AB1">
        <w:rPr>
          <w:rFonts w:ascii="Arial" w:eastAsia="Arial" w:hAnsi="Arial" w:cs="Arial"/>
          <w:spacing w:val="1"/>
          <w:sz w:val="23"/>
          <w:szCs w:val="23"/>
        </w:rPr>
        <w:t>an</w:t>
      </w:r>
      <w:r w:rsidRPr="00BC5AB1">
        <w:rPr>
          <w:rFonts w:ascii="Arial" w:eastAsia="Arial" w:hAnsi="Arial" w:cs="Arial"/>
          <w:sz w:val="23"/>
          <w:szCs w:val="23"/>
        </w:rPr>
        <w:t>ka</w:t>
      </w:r>
      <w:r w:rsidRPr="00BC5AB1">
        <w:rPr>
          <w:rFonts w:ascii="Arial" w:eastAsia="Arial" w:hAnsi="Arial" w:cs="Arial"/>
          <w:spacing w:val="1"/>
          <w:sz w:val="23"/>
          <w:szCs w:val="23"/>
        </w:rPr>
        <w:t xml:space="preserve"> </w:t>
      </w:r>
      <w:r w:rsidRPr="00BC5AB1">
        <w:rPr>
          <w:rFonts w:ascii="Arial" w:eastAsia="Arial" w:hAnsi="Arial" w:cs="Arial"/>
          <w:sz w:val="23"/>
          <w:szCs w:val="23"/>
        </w:rPr>
        <w:t>Ure</w:t>
      </w:r>
      <w:r w:rsidRPr="00BC5AB1">
        <w:rPr>
          <w:rFonts w:ascii="Arial" w:eastAsia="Arial" w:hAnsi="Arial" w:cs="Arial"/>
          <w:spacing w:val="1"/>
          <w:sz w:val="23"/>
          <w:szCs w:val="23"/>
        </w:rPr>
        <w:t>d</w:t>
      </w:r>
      <w:r w:rsidRPr="00BC5AB1">
        <w:rPr>
          <w:rFonts w:ascii="Arial" w:eastAsia="Arial" w:hAnsi="Arial" w:cs="Arial"/>
          <w:spacing w:val="-1"/>
          <w:sz w:val="23"/>
          <w:szCs w:val="23"/>
        </w:rPr>
        <w:t>b</w:t>
      </w:r>
      <w:r w:rsidRPr="00BC5AB1">
        <w:rPr>
          <w:rFonts w:ascii="Arial" w:eastAsia="Arial" w:hAnsi="Arial" w:cs="Arial"/>
          <w:spacing w:val="1"/>
          <w:sz w:val="23"/>
          <w:szCs w:val="23"/>
        </w:rPr>
        <w:t>e</w:t>
      </w:r>
      <w:r w:rsidRPr="00BC5AB1">
        <w:rPr>
          <w:rFonts w:ascii="Arial" w:eastAsia="Arial" w:hAnsi="Arial" w:cs="Arial"/>
          <w:sz w:val="23"/>
          <w:szCs w:val="23"/>
        </w:rPr>
        <w:t>.</w:t>
      </w:r>
    </w:p>
    <w:p w:rsidR="006926ED" w:rsidRPr="00BC5AB1" w:rsidRDefault="006926ED" w:rsidP="0002642F">
      <w:pPr>
        <w:ind w:left="284" w:right="187"/>
        <w:jc w:val="both"/>
        <w:rPr>
          <w:rFonts w:ascii="Arial" w:eastAsia="Arial" w:hAnsi="Arial" w:cs="Arial"/>
          <w:sz w:val="23"/>
          <w:szCs w:val="23"/>
        </w:rPr>
      </w:pPr>
      <w:r w:rsidRPr="00BC5AB1">
        <w:rPr>
          <w:rFonts w:ascii="Arial" w:eastAsia="Arial" w:hAnsi="Arial" w:cs="Arial"/>
          <w:sz w:val="23"/>
          <w:szCs w:val="23"/>
        </w:rPr>
        <w:t>K</w:t>
      </w:r>
      <w:r w:rsidRPr="00BC5AB1">
        <w:rPr>
          <w:rFonts w:ascii="Arial" w:eastAsia="Arial" w:hAnsi="Arial" w:cs="Arial"/>
          <w:spacing w:val="1"/>
          <w:sz w:val="23"/>
          <w:szCs w:val="23"/>
        </w:rPr>
        <w:t>ad</w:t>
      </w:r>
      <w:r w:rsidRPr="00BC5AB1">
        <w:rPr>
          <w:rFonts w:ascii="Arial" w:eastAsia="Arial" w:hAnsi="Arial" w:cs="Arial"/>
          <w:sz w:val="23"/>
          <w:szCs w:val="23"/>
        </w:rPr>
        <w:t>a  ci</w:t>
      </w:r>
      <w:r w:rsidRPr="00BC5AB1">
        <w:rPr>
          <w:rFonts w:ascii="Arial" w:eastAsia="Arial" w:hAnsi="Arial" w:cs="Arial"/>
          <w:spacing w:val="-1"/>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64"/>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e</w:t>
      </w:r>
      <w:r w:rsidRPr="00BC5AB1">
        <w:rPr>
          <w:rFonts w:ascii="Arial" w:eastAsia="Arial" w:hAnsi="Arial" w:cs="Arial"/>
          <w:spacing w:val="61"/>
          <w:sz w:val="23"/>
          <w:szCs w:val="23"/>
        </w:rPr>
        <w:t xml:space="preserve"> </w:t>
      </w:r>
      <w:r w:rsidRPr="00BC5AB1">
        <w:rPr>
          <w:rFonts w:ascii="Arial" w:eastAsia="Arial" w:hAnsi="Arial" w:cs="Arial"/>
          <w:spacing w:val="1"/>
          <w:sz w:val="23"/>
          <w:szCs w:val="23"/>
        </w:rPr>
        <w:t>be</w:t>
      </w:r>
      <w:r w:rsidRPr="00BC5AB1">
        <w:rPr>
          <w:rFonts w:ascii="Arial" w:eastAsia="Arial" w:hAnsi="Arial" w:cs="Arial"/>
          <w:sz w:val="23"/>
          <w:szCs w:val="23"/>
        </w:rPr>
        <w:t>z</w:t>
      </w:r>
      <w:r w:rsidRPr="00BC5AB1">
        <w:rPr>
          <w:rFonts w:ascii="Arial" w:eastAsia="Arial" w:hAnsi="Arial" w:cs="Arial"/>
          <w:spacing w:val="63"/>
          <w:sz w:val="23"/>
          <w:szCs w:val="23"/>
        </w:rPr>
        <w:t xml:space="preserve"> </w:t>
      </w:r>
      <w:r w:rsidRPr="00BC5AB1">
        <w:rPr>
          <w:rFonts w:ascii="Arial" w:eastAsia="Arial" w:hAnsi="Arial" w:cs="Arial"/>
          <w:spacing w:val="1"/>
          <w:sz w:val="23"/>
          <w:szCs w:val="23"/>
        </w:rPr>
        <w:t>po</w:t>
      </w:r>
      <w:r w:rsidRPr="00BC5AB1">
        <w:rPr>
          <w:rFonts w:ascii="Arial" w:eastAsia="Arial" w:hAnsi="Arial" w:cs="Arial"/>
          <w:sz w:val="23"/>
          <w:szCs w:val="23"/>
        </w:rPr>
        <w:t>re</w:t>
      </w:r>
      <w:r w:rsidRPr="00BC5AB1">
        <w:rPr>
          <w:rFonts w:ascii="Arial" w:eastAsia="Arial" w:hAnsi="Arial" w:cs="Arial"/>
          <w:spacing w:val="-2"/>
          <w:sz w:val="23"/>
          <w:szCs w:val="23"/>
        </w:rPr>
        <w:t>z</w:t>
      </w:r>
      <w:r w:rsidRPr="00BC5AB1">
        <w:rPr>
          <w:rFonts w:ascii="Arial" w:eastAsia="Arial" w:hAnsi="Arial" w:cs="Arial"/>
          <w:sz w:val="23"/>
          <w:szCs w:val="23"/>
        </w:rPr>
        <w:t xml:space="preserve">a  </w:t>
      </w:r>
      <w:r w:rsidRPr="00BC5AB1">
        <w:rPr>
          <w:rFonts w:ascii="Arial" w:eastAsia="Arial" w:hAnsi="Arial" w:cs="Arial"/>
          <w:spacing w:val="1"/>
          <w:sz w:val="23"/>
          <w:szCs w:val="23"/>
        </w:rPr>
        <w:t>n</w:t>
      </w:r>
      <w:r w:rsidRPr="00BC5AB1">
        <w:rPr>
          <w:rFonts w:ascii="Arial" w:eastAsia="Arial" w:hAnsi="Arial" w:cs="Arial"/>
          <w:sz w:val="23"/>
          <w:szCs w:val="23"/>
        </w:rPr>
        <w:t xml:space="preserve">a  </w:t>
      </w:r>
      <w:r w:rsidRPr="00BC5AB1">
        <w:rPr>
          <w:rFonts w:ascii="Arial" w:eastAsia="Arial" w:hAnsi="Arial" w:cs="Arial"/>
          <w:spacing w:val="-1"/>
          <w:sz w:val="23"/>
          <w:szCs w:val="23"/>
        </w:rPr>
        <w:t>d</w:t>
      </w:r>
      <w:r w:rsidRPr="00BC5AB1">
        <w:rPr>
          <w:rFonts w:ascii="Arial" w:eastAsia="Arial" w:hAnsi="Arial" w:cs="Arial"/>
          <w:spacing w:val="1"/>
          <w:sz w:val="23"/>
          <w:szCs w:val="23"/>
        </w:rPr>
        <w:t>od</w:t>
      </w:r>
      <w:r w:rsidRPr="00BC5AB1">
        <w:rPr>
          <w:rFonts w:ascii="Arial" w:eastAsia="Arial" w:hAnsi="Arial" w:cs="Arial"/>
          <w:spacing w:val="-1"/>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 xml:space="preserve">u  </w:t>
      </w:r>
      <w:r w:rsidRPr="00BC5AB1">
        <w:rPr>
          <w:rFonts w:ascii="Arial" w:eastAsia="Arial" w:hAnsi="Arial" w:cs="Arial"/>
          <w:spacing w:val="-2"/>
          <w:sz w:val="23"/>
          <w:szCs w:val="23"/>
        </w:rPr>
        <w:t>v</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dno</w:t>
      </w:r>
      <w:r w:rsidRPr="00BC5AB1">
        <w:rPr>
          <w:rFonts w:ascii="Arial" w:eastAsia="Arial" w:hAnsi="Arial" w:cs="Arial"/>
          <w:sz w:val="23"/>
          <w:szCs w:val="23"/>
        </w:rPr>
        <w:t>st  i</w:t>
      </w:r>
      <w:r w:rsidRPr="00BC5AB1">
        <w:rPr>
          <w:rFonts w:ascii="Arial" w:eastAsia="Arial" w:hAnsi="Arial" w:cs="Arial"/>
          <w:spacing w:val="-3"/>
          <w:sz w:val="23"/>
          <w:szCs w:val="23"/>
        </w:rPr>
        <w:t>z</w:t>
      </w:r>
      <w:r w:rsidRPr="00BC5AB1">
        <w:rPr>
          <w:rFonts w:ascii="Arial" w:eastAsia="Arial" w:hAnsi="Arial" w:cs="Arial"/>
          <w:sz w:val="23"/>
          <w:szCs w:val="23"/>
        </w:rPr>
        <w:t>ra</w:t>
      </w:r>
      <w:r w:rsidRPr="00BC5AB1">
        <w:rPr>
          <w:rFonts w:ascii="Arial" w:eastAsia="Arial" w:hAnsi="Arial" w:cs="Arial"/>
          <w:spacing w:val="-2"/>
          <w:sz w:val="23"/>
          <w:szCs w:val="23"/>
        </w:rPr>
        <w:t>ž</w:t>
      </w:r>
      <w:r w:rsidRPr="00BC5AB1">
        <w:rPr>
          <w:rFonts w:ascii="Arial" w:eastAsia="Arial" w:hAnsi="Arial" w:cs="Arial"/>
          <w:spacing w:val="1"/>
          <w:sz w:val="23"/>
          <w:szCs w:val="23"/>
        </w:rPr>
        <w:t>e</w:t>
      </w:r>
      <w:r w:rsidRPr="00BC5AB1">
        <w:rPr>
          <w:rFonts w:ascii="Arial" w:eastAsia="Arial" w:hAnsi="Arial" w:cs="Arial"/>
          <w:spacing w:val="3"/>
          <w:sz w:val="23"/>
          <w:szCs w:val="23"/>
        </w:rPr>
        <w:t>n</w:t>
      </w:r>
      <w:r w:rsidRPr="00BC5AB1">
        <w:rPr>
          <w:rFonts w:ascii="Arial" w:eastAsia="Arial" w:hAnsi="Arial" w:cs="Arial"/>
          <w:sz w:val="23"/>
          <w:szCs w:val="23"/>
        </w:rPr>
        <w:t>a  u  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 xml:space="preserve">iku  </w:t>
      </w:r>
      <w:r w:rsidRPr="00BC5AB1">
        <w:rPr>
          <w:rFonts w:ascii="Arial" w:eastAsia="Arial" w:hAnsi="Arial" w:cs="Arial"/>
          <w:spacing w:val="-1"/>
          <w:sz w:val="23"/>
          <w:szCs w:val="23"/>
        </w:rPr>
        <w:t>n</w:t>
      </w:r>
      <w:r w:rsidRPr="00BC5AB1">
        <w:rPr>
          <w:rFonts w:ascii="Arial" w:eastAsia="Arial" w:hAnsi="Arial" w:cs="Arial"/>
          <w:sz w:val="23"/>
          <w:szCs w:val="23"/>
        </w:rPr>
        <w:t xml:space="preserve">e </w:t>
      </w:r>
      <w:r w:rsidRPr="00BC5AB1">
        <w:rPr>
          <w:rFonts w:ascii="Arial" w:eastAsia="Arial" w:hAnsi="Arial" w:cs="Arial"/>
          <w:spacing w:val="1"/>
          <w:sz w:val="23"/>
          <w:szCs w:val="23"/>
        </w:rPr>
        <w:t>od</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ra</w:t>
      </w:r>
      <w:r w:rsidRPr="00BC5AB1">
        <w:rPr>
          <w:rFonts w:ascii="Arial" w:eastAsia="Arial" w:hAnsi="Arial" w:cs="Arial"/>
          <w:spacing w:val="48"/>
          <w:sz w:val="23"/>
          <w:szCs w:val="23"/>
        </w:rPr>
        <w:t xml:space="preserve"> </w:t>
      </w: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i</w:t>
      </w:r>
      <w:r w:rsidRPr="00BC5AB1">
        <w:rPr>
          <w:rFonts w:ascii="Arial" w:eastAsia="Arial" w:hAnsi="Arial" w:cs="Arial"/>
          <w:spacing w:val="48"/>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ud</w:t>
      </w:r>
      <w:r w:rsidRPr="00BC5AB1">
        <w:rPr>
          <w:rFonts w:ascii="Arial" w:eastAsia="Arial" w:hAnsi="Arial" w:cs="Arial"/>
          <w:sz w:val="23"/>
          <w:szCs w:val="23"/>
        </w:rPr>
        <w:t>e</w:t>
      </w:r>
      <w:r w:rsidRPr="00BC5AB1">
        <w:rPr>
          <w:rFonts w:ascii="Arial" w:eastAsia="Arial" w:hAnsi="Arial" w:cs="Arial"/>
          <w:spacing w:val="49"/>
          <w:sz w:val="23"/>
          <w:szCs w:val="23"/>
        </w:rPr>
        <w:t xml:space="preserve"> </w:t>
      </w:r>
      <w:r w:rsidRPr="00BC5AB1">
        <w:rPr>
          <w:rFonts w:ascii="Arial" w:eastAsia="Arial" w:hAnsi="Arial" w:cs="Arial"/>
          <w:spacing w:val="1"/>
          <w:sz w:val="23"/>
          <w:szCs w:val="23"/>
        </w:rPr>
        <w:t>be</w:t>
      </w:r>
      <w:r w:rsidRPr="00BC5AB1">
        <w:rPr>
          <w:rFonts w:ascii="Arial" w:eastAsia="Arial" w:hAnsi="Arial" w:cs="Arial"/>
          <w:sz w:val="23"/>
          <w:szCs w:val="23"/>
        </w:rPr>
        <w:t>z</w:t>
      </w:r>
      <w:r w:rsidRPr="00BC5AB1">
        <w:rPr>
          <w:rFonts w:ascii="Arial" w:eastAsia="Arial" w:hAnsi="Arial" w:cs="Arial"/>
          <w:spacing w:val="46"/>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z w:val="23"/>
          <w:szCs w:val="23"/>
        </w:rPr>
        <w:t>re</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49"/>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47"/>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od</w:t>
      </w:r>
      <w:r w:rsidRPr="00BC5AB1">
        <w:rPr>
          <w:rFonts w:ascii="Arial" w:eastAsia="Arial" w:hAnsi="Arial" w:cs="Arial"/>
          <w:spacing w:val="1"/>
          <w:sz w:val="23"/>
          <w:szCs w:val="23"/>
        </w:rPr>
        <w:t>an</w:t>
      </w:r>
      <w:r w:rsidRPr="00BC5AB1">
        <w:rPr>
          <w:rFonts w:ascii="Arial" w:eastAsia="Arial" w:hAnsi="Arial" w:cs="Arial"/>
          <w:sz w:val="23"/>
          <w:szCs w:val="23"/>
        </w:rPr>
        <w:t>u</w:t>
      </w:r>
      <w:r w:rsidRPr="00BC5AB1">
        <w:rPr>
          <w:rFonts w:ascii="Arial" w:eastAsia="Arial" w:hAnsi="Arial" w:cs="Arial"/>
          <w:spacing w:val="49"/>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dno</w:t>
      </w:r>
      <w:r w:rsidRPr="00BC5AB1">
        <w:rPr>
          <w:rFonts w:ascii="Arial" w:eastAsia="Arial" w:hAnsi="Arial" w:cs="Arial"/>
          <w:sz w:val="23"/>
          <w:szCs w:val="23"/>
        </w:rPr>
        <w:t>st</w:t>
      </w:r>
      <w:r w:rsidRPr="00BC5AB1">
        <w:rPr>
          <w:rFonts w:ascii="Arial" w:eastAsia="Arial" w:hAnsi="Arial" w:cs="Arial"/>
          <w:spacing w:val="46"/>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z w:val="23"/>
          <w:szCs w:val="23"/>
        </w:rPr>
        <w:t>ra</w:t>
      </w:r>
      <w:r w:rsidRPr="00BC5AB1">
        <w:rPr>
          <w:rFonts w:ascii="Arial" w:eastAsia="Arial" w:hAnsi="Arial" w:cs="Arial"/>
          <w:spacing w:val="-2"/>
          <w:sz w:val="23"/>
          <w:szCs w:val="23"/>
        </w:rPr>
        <w:t>ž</w:t>
      </w:r>
      <w:r w:rsidRPr="00BC5AB1">
        <w:rPr>
          <w:rFonts w:ascii="Arial" w:eastAsia="Arial" w:hAnsi="Arial" w:cs="Arial"/>
          <w:spacing w:val="1"/>
          <w:sz w:val="23"/>
          <w:szCs w:val="23"/>
        </w:rPr>
        <w:t>e</w:t>
      </w:r>
      <w:r w:rsidRPr="00BC5AB1">
        <w:rPr>
          <w:rFonts w:ascii="Arial" w:eastAsia="Arial" w:hAnsi="Arial" w:cs="Arial"/>
          <w:spacing w:val="3"/>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j</w:t>
      </w:r>
      <w:r w:rsidRPr="00BC5AB1">
        <w:rPr>
          <w:rFonts w:ascii="Arial" w:eastAsia="Arial" w:hAnsi="Arial" w:cs="Arial"/>
          <w:spacing w:val="48"/>
          <w:sz w:val="23"/>
          <w:szCs w:val="23"/>
        </w:rPr>
        <w:t xml:space="preserve"> </w:t>
      </w:r>
      <w:r w:rsidRPr="00BC5AB1">
        <w:rPr>
          <w:rFonts w:ascii="Arial" w:eastAsia="Arial" w:hAnsi="Arial" w:cs="Arial"/>
          <w:sz w:val="23"/>
          <w:szCs w:val="23"/>
        </w:rPr>
        <w:t>u</w:t>
      </w:r>
      <w:r w:rsidRPr="00BC5AB1">
        <w:rPr>
          <w:rFonts w:ascii="Arial" w:eastAsia="Arial" w:hAnsi="Arial" w:cs="Arial"/>
          <w:spacing w:val="46"/>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pacing w:val="1"/>
          <w:sz w:val="23"/>
          <w:szCs w:val="23"/>
        </w:rPr>
        <w:t>be</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m l</w:t>
      </w:r>
      <w:r w:rsidRPr="00BC5AB1">
        <w:rPr>
          <w:rFonts w:ascii="Arial" w:eastAsia="Arial" w:hAnsi="Arial" w:cs="Arial"/>
          <w:spacing w:val="-1"/>
          <w:sz w:val="23"/>
          <w:szCs w:val="23"/>
        </w:rPr>
        <w:t>i</w:t>
      </w:r>
      <w:r w:rsidRPr="00BC5AB1">
        <w:rPr>
          <w:rFonts w:ascii="Arial" w:eastAsia="Arial" w:hAnsi="Arial" w:cs="Arial"/>
          <w:sz w:val="23"/>
          <w:szCs w:val="23"/>
        </w:rPr>
        <w:t>st</w:t>
      </w:r>
      <w:r w:rsidRPr="00BC5AB1">
        <w:rPr>
          <w:rFonts w:ascii="Arial" w:eastAsia="Arial" w:hAnsi="Arial" w:cs="Arial"/>
          <w:spacing w:val="1"/>
          <w:sz w:val="23"/>
          <w:szCs w:val="23"/>
        </w:rPr>
        <w:t>u</w:t>
      </w:r>
      <w:r w:rsidRPr="00BC5AB1">
        <w:rPr>
          <w:rFonts w:ascii="Arial" w:eastAsia="Arial" w:hAnsi="Arial" w:cs="Arial"/>
          <w:sz w:val="23"/>
          <w:szCs w:val="23"/>
        </w:rPr>
        <w:t>,</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d</w:t>
      </w:r>
      <w:r w:rsidRPr="00BC5AB1">
        <w:rPr>
          <w:rFonts w:ascii="Arial" w:eastAsia="Arial" w:hAnsi="Arial" w:cs="Arial"/>
          <w:sz w:val="23"/>
          <w:szCs w:val="23"/>
        </w:rPr>
        <w:t>i ci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a</w:t>
      </w:r>
      <w:r w:rsidRPr="00BC5AB1">
        <w:rPr>
          <w:rFonts w:ascii="Arial" w:eastAsia="Arial" w:hAnsi="Arial" w:cs="Arial"/>
          <w:spacing w:val="1"/>
          <w:sz w:val="23"/>
          <w:szCs w:val="23"/>
        </w:rPr>
        <w:t xml:space="preserve"> p</w:t>
      </w:r>
      <w:r w:rsidRPr="00BC5AB1">
        <w:rPr>
          <w:rFonts w:ascii="Arial" w:eastAsia="Arial" w:hAnsi="Arial" w:cs="Arial"/>
          <w:spacing w:val="-1"/>
          <w:sz w:val="23"/>
          <w:szCs w:val="23"/>
        </w:rPr>
        <w:t>on</w:t>
      </w:r>
      <w:r w:rsidRPr="00BC5AB1">
        <w:rPr>
          <w:rFonts w:ascii="Arial" w:eastAsia="Arial" w:hAnsi="Arial" w:cs="Arial"/>
          <w:spacing w:val="1"/>
          <w:sz w:val="23"/>
          <w:szCs w:val="23"/>
        </w:rPr>
        <w:t>ud</w:t>
      </w:r>
      <w:r w:rsidRPr="00BC5AB1">
        <w:rPr>
          <w:rFonts w:ascii="Arial" w:eastAsia="Arial" w:hAnsi="Arial" w:cs="Arial"/>
          <w:sz w:val="23"/>
          <w:szCs w:val="23"/>
        </w:rPr>
        <w:t>e</w:t>
      </w:r>
      <w:r w:rsidRPr="00BC5AB1">
        <w:rPr>
          <w:rFonts w:ascii="Arial" w:eastAsia="Arial" w:hAnsi="Arial" w:cs="Arial"/>
          <w:spacing w:val="65"/>
          <w:sz w:val="23"/>
          <w:szCs w:val="23"/>
        </w:rPr>
        <w:t xml:space="preserve"> </w:t>
      </w:r>
      <w:r w:rsidRPr="00BC5AB1">
        <w:rPr>
          <w:rFonts w:ascii="Arial" w:eastAsia="Arial" w:hAnsi="Arial" w:cs="Arial"/>
          <w:spacing w:val="1"/>
          <w:sz w:val="23"/>
          <w:szCs w:val="23"/>
        </w:rPr>
        <w:t>be</w:t>
      </w:r>
      <w:r w:rsidRPr="00BC5AB1">
        <w:rPr>
          <w:rFonts w:ascii="Arial" w:eastAsia="Arial" w:hAnsi="Arial" w:cs="Arial"/>
          <w:sz w:val="23"/>
          <w:szCs w:val="23"/>
        </w:rPr>
        <w:t>z</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po</w:t>
      </w:r>
      <w:r w:rsidRPr="00BC5AB1">
        <w:rPr>
          <w:rFonts w:ascii="Arial" w:eastAsia="Arial" w:hAnsi="Arial" w:cs="Arial"/>
          <w:sz w:val="23"/>
          <w:szCs w:val="23"/>
        </w:rPr>
        <w:t>re</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6"/>
          <w:sz w:val="23"/>
          <w:szCs w:val="23"/>
        </w:rPr>
        <w:t xml:space="preserve"> </w:t>
      </w:r>
      <w:r w:rsidRPr="00BC5AB1">
        <w:rPr>
          <w:rFonts w:ascii="Arial" w:eastAsia="Arial" w:hAnsi="Arial" w:cs="Arial"/>
          <w:spacing w:val="-1"/>
          <w:sz w:val="23"/>
          <w:szCs w:val="23"/>
        </w:rPr>
        <w:t>do</w:t>
      </w:r>
      <w:r w:rsidRPr="00BC5AB1">
        <w:rPr>
          <w:rFonts w:ascii="Arial" w:eastAsia="Arial" w:hAnsi="Arial" w:cs="Arial"/>
          <w:spacing w:val="1"/>
          <w:sz w:val="23"/>
          <w:szCs w:val="23"/>
        </w:rPr>
        <w:t>da</w:t>
      </w:r>
      <w:r w:rsidRPr="00BC5AB1">
        <w:rPr>
          <w:rFonts w:ascii="Arial" w:eastAsia="Arial" w:hAnsi="Arial" w:cs="Arial"/>
          <w:spacing w:val="-1"/>
          <w:sz w:val="23"/>
          <w:szCs w:val="23"/>
        </w:rPr>
        <w:t>n</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dno</w:t>
      </w:r>
      <w:r w:rsidRPr="00BC5AB1">
        <w:rPr>
          <w:rFonts w:ascii="Arial" w:eastAsia="Arial" w:hAnsi="Arial" w:cs="Arial"/>
          <w:sz w:val="23"/>
          <w:szCs w:val="23"/>
        </w:rPr>
        <w:t>st</w:t>
      </w:r>
      <w:r w:rsidRPr="00BC5AB1">
        <w:rPr>
          <w:rFonts w:ascii="Arial" w:eastAsia="Arial" w:hAnsi="Arial" w:cs="Arial"/>
          <w:spacing w:val="1"/>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z w:val="23"/>
          <w:szCs w:val="23"/>
        </w:rPr>
        <w:t>ra</w:t>
      </w:r>
      <w:r w:rsidRPr="00BC5AB1">
        <w:rPr>
          <w:rFonts w:ascii="Arial" w:eastAsia="Arial" w:hAnsi="Arial" w:cs="Arial"/>
          <w:spacing w:val="-2"/>
          <w:sz w:val="23"/>
          <w:szCs w:val="23"/>
        </w:rPr>
        <w:t>ž</w:t>
      </w:r>
      <w:r w:rsidRPr="00BC5AB1">
        <w:rPr>
          <w:rFonts w:ascii="Arial" w:eastAsia="Arial" w:hAnsi="Arial" w:cs="Arial"/>
          <w:spacing w:val="3"/>
          <w:sz w:val="23"/>
          <w:szCs w:val="23"/>
        </w:rPr>
        <w:t>e</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t</w:t>
      </w:r>
      <w:r w:rsidRPr="00BC5AB1">
        <w:rPr>
          <w:rFonts w:ascii="Arial" w:eastAsia="Arial" w:hAnsi="Arial" w:cs="Arial"/>
          <w:sz w:val="23"/>
          <w:szCs w:val="23"/>
        </w:rPr>
        <w: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iku.</w:t>
      </w:r>
    </w:p>
    <w:p w:rsidR="006926ED" w:rsidRPr="00BC5AB1" w:rsidRDefault="006926ED" w:rsidP="0002642F">
      <w:pPr>
        <w:ind w:left="284" w:right="188"/>
        <w:jc w:val="both"/>
        <w:rPr>
          <w:rFonts w:ascii="Arial" w:eastAsia="Arial" w:hAnsi="Arial" w:cs="Arial"/>
          <w:sz w:val="23"/>
          <w:szCs w:val="23"/>
        </w:rPr>
      </w:pPr>
      <w:r w:rsidRPr="00BC5AB1">
        <w:rPr>
          <w:rFonts w:ascii="Arial" w:eastAsia="Arial" w:hAnsi="Arial" w:cs="Arial"/>
          <w:sz w:val="23"/>
          <w:szCs w:val="23"/>
        </w:rPr>
        <w:t>U</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z</w:t>
      </w:r>
      <w:r w:rsidRPr="00BC5AB1">
        <w:rPr>
          <w:rFonts w:ascii="Arial" w:eastAsia="Arial" w:hAnsi="Arial" w:cs="Arial"/>
          <w:spacing w:val="1"/>
          <w:sz w:val="23"/>
          <w:szCs w:val="23"/>
        </w:rPr>
        <w:t>ah</w:t>
      </w:r>
      <w:r w:rsidRPr="00BC5AB1">
        <w:rPr>
          <w:rFonts w:ascii="Arial" w:eastAsia="Arial" w:hAnsi="Arial" w:cs="Arial"/>
          <w:sz w:val="23"/>
          <w:szCs w:val="23"/>
        </w:rPr>
        <w:t>tj</w:t>
      </w:r>
      <w:r w:rsidRPr="00BC5AB1">
        <w:rPr>
          <w:rFonts w:ascii="Arial" w:eastAsia="Arial" w:hAnsi="Arial" w:cs="Arial"/>
          <w:spacing w:val="1"/>
          <w:sz w:val="23"/>
          <w:szCs w:val="23"/>
        </w:rPr>
        <w:t>e</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5"/>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pacing w:val="1"/>
          <w:sz w:val="23"/>
          <w:szCs w:val="23"/>
        </w:rPr>
        <w:t>h</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t</w:t>
      </w:r>
      <w:r w:rsidRPr="00BC5AB1">
        <w:rPr>
          <w:rFonts w:ascii="Arial" w:eastAsia="Arial" w:hAnsi="Arial" w:cs="Arial"/>
          <w:spacing w:val="4"/>
          <w:sz w:val="23"/>
          <w:szCs w:val="23"/>
        </w:rPr>
        <w:t xml:space="preserve"> </w:t>
      </w:r>
      <w:r w:rsidRPr="00BC5AB1">
        <w:rPr>
          <w:rFonts w:ascii="Arial" w:eastAsia="Arial" w:hAnsi="Arial" w:cs="Arial"/>
          <w:sz w:val="23"/>
          <w:szCs w:val="23"/>
        </w:rPr>
        <w:t>ispra</w:t>
      </w:r>
      <w:r w:rsidRPr="00BC5AB1">
        <w:rPr>
          <w:rFonts w:ascii="Arial" w:eastAsia="Arial" w:hAnsi="Arial" w:cs="Arial"/>
          <w:spacing w:val="-2"/>
          <w:sz w:val="23"/>
          <w:szCs w:val="23"/>
        </w:rPr>
        <w:t>v</w:t>
      </w:r>
      <w:r w:rsidRPr="00BC5AB1">
        <w:rPr>
          <w:rFonts w:ascii="Arial" w:eastAsia="Arial" w:hAnsi="Arial" w:cs="Arial"/>
          <w:sz w:val="23"/>
          <w:szCs w:val="23"/>
        </w:rPr>
        <w:t>ka</w:t>
      </w:r>
      <w:r w:rsidRPr="00BC5AB1">
        <w:rPr>
          <w:rFonts w:ascii="Arial" w:eastAsia="Arial" w:hAnsi="Arial" w:cs="Arial"/>
          <w:spacing w:val="5"/>
          <w:sz w:val="23"/>
          <w:szCs w:val="23"/>
        </w:rPr>
        <w:t xml:space="preserve"> </w:t>
      </w:r>
      <w:r w:rsidRPr="00BC5AB1">
        <w:rPr>
          <w:rFonts w:ascii="Arial" w:eastAsia="Arial" w:hAnsi="Arial" w:cs="Arial"/>
          <w:sz w:val="23"/>
          <w:szCs w:val="23"/>
        </w:rPr>
        <w:t>rač</w:t>
      </w:r>
      <w:r w:rsidRPr="00BC5AB1">
        <w:rPr>
          <w:rFonts w:ascii="Arial" w:eastAsia="Arial" w:hAnsi="Arial" w:cs="Arial"/>
          <w:spacing w:val="1"/>
          <w:sz w:val="23"/>
          <w:szCs w:val="23"/>
        </w:rPr>
        <w:t>un</w:t>
      </w:r>
      <w:r w:rsidRPr="00BC5AB1">
        <w:rPr>
          <w:rFonts w:ascii="Arial" w:eastAsia="Arial" w:hAnsi="Arial" w:cs="Arial"/>
          <w:sz w:val="23"/>
          <w:szCs w:val="23"/>
        </w:rPr>
        <w:t>ske</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og</w:t>
      </w:r>
      <w:r w:rsidRPr="00BC5AB1">
        <w:rPr>
          <w:rFonts w:ascii="Arial" w:eastAsia="Arial" w:hAnsi="Arial" w:cs="Arial"/>
          <w:sz w:val="23"/>
          <w:szCs w:val="23"/>
        </w:rPr>
        <w:t>reške</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na</w:t>
      </w:r>
      <w:r w:rsidRPr="00BC5AB1">
        <w:rPr>
          <w:rFonts w:ascii="Arial" w:eastAsia="Arial" w:hAnsi="Arial" w:cs="Arial"/>
          <w:sz w:val="23"/>
          <w:szCs w:val="23"/>
        </w:rPr>
        <w:t>ručit</w:t>
      </w:r>
      <w:r w:rsidRPr="00BC5AB1">
        <w:rPr>
          <w:rFonts w:ascii="Arial" w:eastAsia="Arial" w:hAnsi="Arial" w:cs="Arial"/>
          <w:spacing w:val="1"/>
          <w:sz w:val="23"/>
          <w:szCs w:val="23"/>
        </w:rPr>
        <w:t>e</w:t>
      </w:r>
      <w:r w:rsidRPr="00BC5AB1">
        <w:rPr>
          <w:rFonts w:ascii="Arial" w:eastAsia="Arial" w:hAnsi="Arial" w:cs="Arial"/>
          <w:sz w:val="23"/>
          <w:szCs w:val="23"/>
        </w:rPr>
        <w:t>lj će</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na</w:t>
      </w:r>
      <w:r w:rsidRPr="00BC5AB1">
        <w:rPr>
          <w:rFonts w:ascii="Arial" w:eastAsia="Arial" w:hAnsi="Arial" w:cs="Arial"/>
          <w:spacing w:val="-2"/>
          <w:sz w:val="23"/>
          <w:szCs w:val="23"/>
        </w:rPr>
        <w:t>z</w:t>
      </w:r>
      <w:r w:rsidRPr="00BC5AB1">
        <w:rPr>
          <w:rFonts w:ascii="Arial" w:eastAsia="Arial" w:hAnsi="Arial" w:cs="Arial"/>
          <w:spacing w:val="1"/>
          <w:sz w:val="23"/>
          <w:szCs w:val="23"/>
        </w:rPr>
        <w:t>na</w:t>
      </w:r>
      <w:r w:rsidRPr="00BC5AB1">
        <w:rPr>
          <w:rFonts w:ascii="Arial" w:eastAsia="Arial" w:hAnsi="Arial" w:cs="Arial"/>
          <w:sz w:val="23"/>
          <w:szCs w:val="23"/>
        </w:rPr>
        <w:t>čiti</w:t>
      </w:r>
      <w:r w:rsidRPr="00BC5AB1">
        <w:rPr>
          <w:rFonts w:ascii="Arial" w:eastAsia="Arial" w:hAnsi="Arial" w:cs="Arial"/>
          <w:spacing w:val="1"/>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ji je</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d</w:t>
      </w:r>
      <w:r w:rsidRPr="00BC5AB1">
        <w:rPr>
          <w:rFonts w:ascii="Arial" w:eastAsia="Arial" w:hAnsi="Arial" w:cs="Arial"/>
          <w:sz w:val="23"/>
          <w:szCs w:val="23"/>
        </w:rPr>
        <w:t xml:space="preserve">io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e</w:t>
      </w:r>
      <w:r w:rsidRPr="00BC5AB1">
        <w:rPr>
          <w:rFonts w:ascii="Arial" w:eastAsia="Arial" w:hAnsi="Arial" w:cs="Arial"/>
          <w:spacing w:val="1"/>
          <w:sz w:val="23"/>
          <w:szCs w:val="23"/>
        </w:rPr>
        <w:t xml:space="preserve"> </w:t>
      </w:r>
      <w:proofErr w:type="gramStart"/>
      <w:r w:rsidRPr="00BC5AB1">
        <w:rPr>
          <w:rFonts w:ascii="Arial" w:eastAsia="Arial" w:hAnsi="Arial" w:cs="Arial"/>
          <w:sz w:val="23"/>
          <w:szCs w:val="23"/>
        </w:rPr>
        <w:t>i</w:t>
      </w:r>
      <w:r w:rsidRPr="00BC5AB1">
        <w:rPr>
          <w:rFonts w:ascii="Arial" w:eastAsia="Arial" w:hAnsi="Arial" w:cs="Arial"/>
          <w:spacing w:val="-2"/>
          <w:sz w:val="23"/>
          <w:szCs w:val="23"/>
        </w:rPr>
        <w:t>s</w:t>
      </w:r>
      <w:r w:rsidRPr="00BC5AB1">
        <w:rPr>
          <w:rFonts w:ascii="Arial" w:eastAsia="Arial" w:hAnsi="Arial" w:cs="Arial"/>
          <w:spacing w:val="1"/>
          <w:sz w:val="23"/>
          <w:szCs w:val="23"/>
        </w:rPr>
        <w:t>p</w:t>
      </w:r>
      <w:r w:rsidRPr="00BC5AB1">
        <w:rPr>
          <w:rFonts w:ascii="Arial" w:eastAsia="Arial" w:hAnsi="Arial" w:cs="Arial"/>
          <w:sz w:val="23"/>
          <w:szCs w:val="23"/>
        </w:rPr>
        <w:t>ra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e</w:t>
      </w:r>
      <w:r w:rsidRPr="00BC5AB1">
        <w:rPr>
          <w:rFonts w:ascii="Arial" w:eastAsia="Arial" w:hAnsi="Arial" w:cs="Arial"/>
          <w:sz w:val="23"/>
          <w:szCs w:val="23"/>
        </w:rPr>
        <w:t xml:space="preserve">n </w:t>
      </w:r>
      <w:r w:rsidRPr="00BC5AB1">
        <w:rPr>
          <w:rFonts w:ascii="Arial" w:eastAsia="Arial" w:hAnsi="Arial" w:cs="Arial"/>
          <w:spacing w:val="2"/>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a</w:t>
      </w:r>
      <w:r w:rsidRPr="00BC5AB1">
        <w:rPr>
          <w:rFonts w:ascii="Arial" w:eastAsia="Arial" w:hAnsi="Arial" w:cs="Arial"/>
          <w:sz w:val="23"/>
          <w:szCs w:val="23"/>
        </w:rPr>
        <w:t>o</w:t>
      </w:r>
      <w:proofErr w:type="gramEnd"/>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i </w:t>
      </w:r>
      <w:r w:rsidRPr="00BC5AB1">
        <w:rPr>
          <w:rFonts w:ascii="Arial" w:eastAsia="Arial" w:hAnsi="Arial" w:cs="Arial"/>
          <w:spacing w:val="1"/>
          <w:sz w:val="23"/>
          <w:szCs w:val="23"/>
        </w:rPr>
        <w:t>no</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z w:val="23"/>
          <w:szCs w:val="23"/>
        </w:rPr>
        <w:t>cije</w:t>
      </w:r>
      <w:r w:rsidRPr="00BC5AB1">
        <w:rPr>
          <w:rFonts w:ascii="Arial" w:eastAsia="Arial" w:hAnsi="Arial" w:cs="Arial"/>
          <w:spacing w:val="1"/>
          <w:sz w:val="23"/>
          <w:szCs w:val="23"/>
        </w:rPr>
        <w:t>n</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z w:val="23"/>
          <w:szCs w:val="23"/>
        </w:rPr>
        <w:t xml:space="preserve">e  </w:t>
      </w:r>
      <w:r w:rsidRPr="00BC5AB1">
        <w:rPr>
          <w:rFonts w:ascii="Arial" w:eastAsia="Arial" w:hAnsi="Arial" w:cs="Arial"/>
          <w:spacing w:val="1"/>
          <w:sz w:val="23"/>
          <w:szCs w:val="23"/>
        </w:rPr>
        <w:t>p</w:t>
      </w:r>
      <w:r w:rsidRPr="00BC5AB1">
        <w:rPr>
          <w:rFonts w:ascii="Arial" w:eastAsia="Arial" w:hAnsi="Arial" w:cs="Arial"/>
          <w:sz w:val="23"/>
          <w:szCs w:val="23"/>
        </w:rPr>
        <w:t>roi</w:t>
      </w:r>
      <w:r w:rsidRPr="00BC5AB1">
        <w:rPr>
          <w:rFonts w:ascii="Arial" w:eastAsia="Arial" w:hAnsi="Arial" w:cs="Arial"/>
          <w:spacing w:val="-3"/>
          <w:sz w:val="23"/>
          <w:szCs w:val="23"/>
        </w:rPr>
        <w:t>z</w:t>
      </w:r>
      <w:r w:rsidRPr="00BC5AB1">
        <w:rPr>
          <w:rFonts w:ascii="Arial" w:eastAsia="Arial" w:hAnsi="Arial" w:cs="Arial"/>
          <w:sz w:val="23"/>
          <w:szCs w:val="23"/>
        </w:rPr>
        <w:t>iš</w:t>
      </w:r>
      <w:r w:rsidRPr="00BC5AB1">
        <w:rPr>
          <w:rFonts w:ascii="Arial" w:eastAsia="Arial" w:hAnsi="Arial" w:cs="Arial"/>
          <w:spacing w:val="-1"/>
          <w:sz w:val="23"/>
          <w:szCs w:val="23"/>
        </w:rPr>
        <w:t>l</w:t>
      </w:r>
      <w:r w:rsidRPr="00BC5AB1">
        <w:rPr>
          <w:rFonts w:ascii="Arial" w:eastAsia="Arial" w:hAnsi="Arial" w:cs="Arial"/>
          <w:sz w:val="23"/>
          <w:szCs w:val="23"/>
        </w:rPr>
        <w:t>e</w:t>
      </w:r>
      <w:r w:rsidRPr="00BC5AB1">
        <w:rPr>
          <w:rFonts w:ascii="Arial" w:eastAsia="Arial" w:hAnsi="Arial" w:cs="Arial"/>
          <w:spacing w:val="1"/>
          <w:sz w:val="23"/>
          <w:szCs w:val="23"/>
        </w:rPr>
        <w:t xml:space="preserve"> na</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n</w:t>
      </w:r>
      <w:r w:rsidRPr="00BC5AB1">
        <w:rPr>
          <w:rFonts w:ascii="Arial" w:eastAsia="Arial" w:hAnsi="Arial" w:cs="Arial"/>
          <w:spacing w:val="1"/>
          <w:sz w:val="23"/>
          <w:szCs w:val="23"/>
        </w:rPr>
        <w:t xml:space="preserve"> </w:t>
      </w:r>
      <w:r w:rsidRPr="00BC5AB1">
        <w:rPr>
          <w:rFonts w:ascii="Arial" w:eastAsia="Arial" w:hAnsi="Arial" w:cs="Arial"/>
          <w:sz w:val="23"/>
          <w:szCs w:val="23"/>
        </w:rPr>
        <w:t>is</w:t>
      </w:r>
      <w:r w:rsidRPr="00BC5AB1">
        <w:rPr>
          <w:rFonts w:ascii="Arial" w:eastAsia="Arial" w:hAnsi="Arial" w:cs="Arial"/>
          <w:spacing w:val="1"/>
          <w:sz w:val="23"/>
          <w:szCs w:val="23"/>
        </w:rPr>
        <w:t>p</w:t>
      </w:r>
      <w:r w:rsidRPr="00BC5AB1">
        <w:rPr>
          <w:rFonts w:ascii="Arial" w:eastAsia="Arial" w:hAnsi="Arial" w:cs="Arial"/>
          <w:sz w:val="23"/>
          <w:szCs w:val="23"/>
        </w:rPr>
        <w:t>ra</w:t>
      </w:r>
      <w:r w:rsidRPr="00BC5AB1">
        <w:rPr>
          <w:rFonts w:ascii="Arial" w:eastAsia="Arial" w:hAnsi="Arial" w:cs="Arial"/>
          <w:spacing w:val="-2"/>
          <w:sz w:val="23"/>
          <w:szCs w:val="23"/>
        </w:rPr>
        <w:t>v</w:t>
      </w:r>
      <w:r w:rsidRPr="00BC5AB1">
        <w:rPr>
          <w:rFonts w:ascii="Arial" w:eastAsia="Arial" w:hAnsi="Arial" w:cs="Arial"/>
          <w:sz w:val="23"/>
          <w:szCs w:val="23"/>
        </w:rPr>
        <w:t>k</w:t>
      </w:r>
      <w:r w:rsidRPr="00BC5AB1">
        <w:rPr>
          <w:rFonts w:ascii="Arial" w:eastAsia="Arial" w:hAnsi="Arial" w:cs="Arial"/>
          <w:spacing w:val="1"/>
          <w:sz w:val="23"/>
          <w:szCs w:val="23"/>
        </w:rPr>
        <w:t>a</w:t>
      </w:r>
      <w:r w:rsidRPr="00BC5AB1">
        <w:rPr>
          <w:rFonts w:ascii="Arial" w:eastAsia="Arial" w:hAnsi="Arial" w:cs="Arial"/>
          <w:sz w:val="23"/>
          <w:szCs w:val="23"/>
        </w:rPr>
        <w:t>.</w:t>
      </w:r>
    </w:p>
    <w:p w:rsidR="006926ED" w:rsidRPr="00BC5AB1" w:rsidRDefault="006926ED" w:rsidP="0002642F">
      <w:pPr>
        <w:ind w:left="284" w:right="179"/>
        <w:jc w:val="both"/>
        <w:rPr>
          <w:rFonts w:ascii="Arial" w:eastAsia="Arial" w:hAnsi="Arial" w:cs="Arial"/>
          <w:sz w:val="23"/>
          <w:szCs w:val="23"/>
        </w:rPr>
      </w:pPr>
      <w:r w:rsidRPr="00BC5AB1">
        <w:rPr>
          <w:rFonts w:ascii="Arial" w:eastAsia="Arial" w:hAnsi="Arial" w:cs="Arial"/>
          <w:sz w:val="23"/>
          <w:szCs w:val="23"/>
        </w:rPr>
        <w:t>Naručit</w:t>
      </w:r>
      <w:r w:rsidRPr="00BC5AB1">
        <w:rPr>
          <w:rFonts w:ascii="Arial" w:eastAsia="Arial" w:hAnsi="Arial" w:cs="Arial"/>
          <w:spacing w:val="1"/>
          <w:sz w:val="23"/>
          <w:szCs w:val="23"/>
        </w:rPr>
        <w:t>e</w:t>
      </w:r>
      <w:r w:rsidRPr="00BC5AB1">
        <w:rPr>
          <w:rFonts w:ascii="Arial" w:eastAsia="Arial" w:hAnsi="Arial" w:cs="Arial"/>
          <w:sz w:val="23"/>
          <w:szCs w:val="23"/>
        </w:rPr>
        <w:t>lj</w:t>
      </w:r>
      <w:r w:rsidRPr="00BC5AB1">
        <w:rPr>
          <w:rFonts w:ascii="Arial" w:eastAsia="Arial" w:hAnsi="Arial" w:cs="Arial"/>
          <w:spacing w:val="1"/>
          <w:sz w:val="23"/>
          <w:szCs w:val="23"/>
        </w:rPr>
        <w:t xml:space="preserve"> </w:t>
      </w:r>
      <w:proofErr w:type="gramStart"/>
      <w:r w:rsidRPr="00BC5AB1">
        <w:rPr>
          <w:rFonts w:ascii="Arial" w:eastAsia="Arial" w:hAnsi="Arial" w:cs="Arial"/>
          <w:sz w:val="23"/>
          <w:szCs w:val="23"/>
        </w:rPr>
        <w:t>će</w:t>
      </w:r>
      <w:proofErr w:type="gramEnd"/>
      <w:r w:rsidRPr="00BC5AB1">
        <w:rPr>
          <w:rFonts w:ascii="Arial" w:eastAsia="Arial" w:hAnsi="Arial" w:cs="Arial"/>
          <w:spacing w:val="3"/>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d</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pacing w:val="-3"/>
          <w:sz w:val="23"/>
          <w:szCs w:val="23"/>
        </w:rPr>
        <w:t>i</w:t>
      </w:r>
      <w:r w:rsidRPr="00BC5AB1">
        <w:rPr>
          <w:rFonts w:ascii="Arial" w:eastAsia="Arial" w:hAnsi="Arial" w:cs="Arial"/>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z w:val="23"/>
          <w:szCs w:val="23"/>
        </w:rPr>
        <w:t>tra</w:t>
      </w:r>
      <w:r w:rsidRPr="00BC5AB1">
        <w:rPr>
          <w:rFonts w:ascii="Arial" w:eastAsia="Arial" w:hAnsi="Arial" w:cs="Arial"/>
          <w:spacing w:val="-2"/>
          <w:sz w:val="23"/>
          <w:szCs w:val="23"/>
        </w:rPr>
        <w:t>ž</w:t>
      </w:r>
      <w:r w:rsidRPr="00BC5AB1">
        <w:rPr>
          <w:rFonts w:ascii="Arial" w:eastAsia="Arial" w:hAnsi="Arial" w:cs="Arial"/>
          <w:sz w:val="23"/>
          <w:szCs w:val="23"/>
        </w:rPr>
        <w:t>iti</w:t>
      </w:r>
      <w:r w:rsidRPr="00BC5AB1">
        <w:rPr>
          <w:rFonts w:ascii="Arial" w:eastAsia="Arial" w:hAnsi="Arial" w:cs="Arial"/>
          <w:spacing w:val="1"/>
          <w:sz w:val="23"/>
          <w:szCs w:val="23"/>
        </w:rPr>
        <w:t xml:space="preserve"> ob</w:t>
      </w:r>
      <w:r w:rsidRPr="00BC5AB1">
        <w:rPr>
          <w:rFonts w:ascii="Arial" w:eastAsia="Arial" w:hAnsi="Arial" w:cs="Arial"/>
          <w:sz w:val="23"/>
          <w:szCs w:val="23"/>
        </w:rPr>
        <w:t>jaš</w:t>
      </w:r>
      <w:r w:rsidRPr="00BC5AB1">
        <w:rPr>
          <w:rFonts w:ascii="Arial" w:eastAsia="Arial" w:hAnsi="Arial" w:cs="Arial"/>
          <w:spacing w:val="1"/>
          <w:sz w:val="23"/>
          <w:szCs w:val="23"/>
        </w:rPr>
        <w:t>n</w:t>
      </w:r>
      <w:r w:rsidRPr="00BC5AB1">
        <w:rPr>
          <w:rFonts w:ascii="Arial" w:eastAsia="Arial" w:hAnsi="Arial" w:cs="Arial"/>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je ci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e</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6"/>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3"/>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ju</w:t>
      </w:r>
      <w:r w:rsidRPr="00BC5AB1">
        <w:rPr>
          <w:rFonts w:ascii="Arial" w:eastAsia="Arial" w:hAnsi="Arial" w:cs="Arial"/>
          <w:spacing w:val="2"/>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m</w:t>
      </w:r>
      <w:r w:rsidRPr="00BC5AB1">
        <w:rPr>
          <w:rFonts w:ascii="Arial" w:eastAsia="Arial" w:hAnsi="Arial" w:cs="Arial"/>
          <w:spacing w:val="1"/>
          <w:sz w:val="23"/>
          <w:szCs w:val="23"/>
        </w:rPr>
        <w:t>a</w:t>
      </w:r>
      <w:r w:rsidRPr="00BC5AB1">
        <w:rPr>
          <w:rFonts w:ascii="Arial" w:eastAsia="Arial" w:hAnsi="Arial" w:cs="Arial"/>
          <w:sz w:val="23"/>
          <w:szCs w:val="23"/>
        </w:rPr>
        <w:t>tra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ne</w:t>
      </w:r>
      <w:r w:rsidRPr="00BC5AB1">
        <w:rPr>
          <w:rFonts w:ascii="Arial" w:eastAsia="Arial" w:hAnsi="Arial" w:cs="Arial"/>
          <w:spacing w:val="-1"/>
          <w:sz w:val="23"/>
          <w:szCs w:val="23"/>
        </w:rPr>
        <w:t>u</w:t>
      </w:r>
      <w:r w:rsidRPr="00BC5AB1">
        <w:rPr>
          <w:rFonts w:ascii="Arial" w:eastAsia="Arial" w:hAnsi="Arial" w:cs="Arial"/>
          <w:spacing w:val="1"/>
          <w:sz w:val="23"/>
          <w:szCs w:val="23"/>
        </w:rPr>
        <w:t>ob</w:t>
      </w:r>
      <w:r w:rsidRPr="00BC5AB1">
        <w:rPr>
          <w:rFonts w:ascii="Arial" w:eastAsia="Arial" w:hAnsi="Arial" w:cs="Arial"/>
          <w:sz w:val="23"/>
          <w:szCs w:val="23"/>
        </w:rPr>
        <w:t>iča</w:t>
      </w:r>
      <w:r w:rsidRPr="00BC5AB1">
        <w:rPr>
          <w:rFonts w:ascii="Arial" w:eastAsia="Arial" w:hAnsi="Arial" w:cs="Arial"/>
          <w:spacing w:val="-2"/>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 xml:space="preserve">o </w:t>
      </w:r>
      <w:r w:rsidRPr="00BC5AB1">
        <w:rPr>
          <w:rFonts w:ascii="Arial" w:eastAsia="Arial" w:hAnsi="Arial" w:cs="Arial"/>
          <w:spacing w:val="1"/>
          <w:sz w:val="23"/>
          <w:szCs w:val="23"/>
        </w:rPr>
        <w:t>n</w:t>
      </w:r>
      <w:r w:rsidRPr="00BC5AB1">
        <w:rPr>
          <w:rFonts w:ascii="Arial" w:eastAsia="Arial" w:hAnsi="Arial" w:cs="Arial"/>
          <w:sz w:val="23"/>
          <w:szCs w:val="23"/>
        </w:rPr>
        <w:t xml:space="preserve">iskom </w:t>
      </w:r>
      <w:r w:rsidRPr="00BC5AB1">
        <w:rPr>
          <w:rFonts w:ascii="Arial" w:eastAsia="Arial" w:hAnsi="Arial" w:cs="Arial"/>
          <w:spacing w:val="1"/>
          <w:sz w:val="23"/>
          <w:szCs w:val="23"/>
        </w:rPr>
        <w:t>a</w:t>
      </w:r>
      <w:r w:rsidRPr="00BC5AB1">
        <w:rPr>
          <w:rFonts w:ascii="Arial" w:eastAsia="Arial" w:hAnsi="Arial" w:cs="Arial"/>
          <w:sz w:val="23"/>
          <w:szCs w:val="23"/>
        </w:rPr>
        <w:t>ko</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s</w:t>
      </w:r>
      <w:r w:rsidRPr="00BC5AB1">
        <w:rPr>
          <w:rFonts w:ascii="Arial" w:eastAsia="Arial" w:hAnsi="Arial" w:cs="Arial"/>
          <w:sz w:val="23"/>
          <w:szCs w:val="23"/>
        </w:rPr>
        <w:t>u</w:t>
      </w:r>
      <w:r w:rsidRPr="00BC5AB1">
        <w:rPr>
          <w:rFonts w:ascii="Arial" w:eastAsia="Arial" w:hAnsi="Arial" w:cs="Arial"/>
          <w:spacing w:val="1"/>
          <w:sz w:val="23"/>
          <w:szCs w:val="23"/>
        </w:rPr>
        <w:t xml:space="preserve"> </w:t>
      </w:r>
      <w:r w:rsidRPr="00BC5AB1">
        <w:rPr>
          <w:rFonts w:ascii="Arial" w:eastAsia="Arial" w:hAnsi="Arial" w:cs="Arial"/>
          <w:sz w:val="23"/>
          <w:szCs w:val="23"/>
        </w:rPr>
        <w:t>is</w:t>
      </w:r>
      <w:r w:rsidRPr="00BC5AB1">
        <w:rPr>
          <w:rFonts w:ascii="Arial" w:eastAsia="Arial" w:hAnsi="Arial" w:cs="Arial"/>
          <w:spacing w:val="-1"/>
          <w:sz w:val="23"/>
          <w:szCs w:val="23"/>
        </w:rPr>
        <w:t>p</w:t>
      </w:r>
      <w:r w:rsidRPr="00BC5AB1">
        <w:rPr>
          <w:rFonts w:ascii="Arial" w:eastAsia="Arial" w:hAnsi="Arial" w:cs="Arial"/>
          <w:spacing w:val="1"/>
          <w:sz w:val="23"/>
          <w:szCs w:val="23"/>
        </w:rPr>
        <w:t>un</w:t>
      </w:r>
      <w:r w:rsidRPr="00BC5AB1">
        <w:rPr>
          <w:rFonts w:ascii="Arial" w:eastAsia="Arial" w:hAnsi="Arial" w:cs="Arial"/>
          <w:sz w:val="23"/>
          <w:szCs w:val="23"/>
        </w:rPr>
        <w:t>j</w:t>
      </w:r>
      <w:r w:rsidRPr="00BC5AB1">
        <w:rPr>
          <w:rFonts w:ascii="Arial" w:eastAsia="Arial" w:hAnsi="Arial" w:cs="Arial"/>
          <w:spacing w:val="-2"/>
          <w:sz w:val="23"/>
          <w:szCs w:val="23"/>
        </w:rPr>
        <w:t>e</w:t>
      </w:r>
      <w:r w:rsidRPr="00BC5AB1">
        <w:rPr>
          <w:rFonts w:ascii="Arial" w:eastAsia="Arial" w:hAnsi="Arial" w:cs="Arial"/>
          <w:spacing w:val="1"/>
          <w:sz w:val="23"/>
          <w:szCs w:val="23"/>
        </w:rPr>
        <w:t>n</w:t>
      </w:r>
      <w:r w:rsidRPr="00BC5AB1">
        <w:rPr>
          <w:rFonts w:ascii="Arial" w:eastAsia="Arial" w:hAnsi="Arial" w:cs="Arial"/>
          <w:sz w:val="23"/>
          <w:szCs w:val="23"/>
        </w:rPr>
        <w:t>i sl</w:t>
      </w:r>
      <w:r w:rsidRPr="00BC5AB1">
        <w:rPr>
          <w:rFonts w:ascii="Arial" w:eastAsia="Arial" w:hAnsi="Arial" w:cs="Arial"/>
          <w:spacing w:val="-1"/>
          <w:sz w:val="23"/>
          <w:szCs w:val="23"/>
        </w:rPr>
        <w:t>j</w:t>
      </w:r>
      <w:r w:rsidRPr="00BC5AB1">
        <w:rPr>
          <w:rFonts w:ascii="Arial" w:eastAsia="Arial" w:hAnsi="Arial" w:cs="Arial"/>
          <w:spacing w:val="1"/>
          <w:sz w:val="23"/>
          <w:szCs w:val="23"/>
        </w:rPr>
        <w:t>ede</w:t>
      </w:r>
      <w:r w:rsidRPr="00BC5AB1">
        <w:rPr>
          <w:rFonts w:ascii="Arial" w:eastAsia="Arial" w:hAnsi="Arial" w:cs="Arial"/>
          <w:sz w:val="23"/>
          <w:szCs w:val="23"/>
        </w:rPr>
        <w:t xml:space="preserve">ći </w:t>
      </w:r>
      <w:r w:rsidRPr="00BC5AB1">
        <w:rPr>
          <w:rFonts w:ascii="Arial" w:eastAsia="Arial" w:hAnsi="Arial" w:cs="Arial"/>
          <w:spacing w:val="1"/>
          <w:sz w:val="23"/>
          <w:szCs w:val="23"/>
        </w:rPr>
        <w:t>u</w:t>
      </w:r>
      <w:r w:rsidRPr="00BC5AB1">
        <w:rPr>
          <w:rFonts w:ascii="Arial" w:eastAsia="Arial" w:hAnsi="Arial" w:cs="Arial"/>
          <w:spacing w:val="-2"/>
          <w:sz w:val="23"/>
          <w:szCs w:val="23"/>
        </w:rPr>
        <w:t>v</w:t>
      </w:r>
      <w:r w:rsidRPr="00BC5AB1">
        <w:rPr>
          <w:rFonts w:ascii="Arial" w:eastAsia="Arial" w:hAnsi="Arial" w:cs="Arial"/>
          <w:sz w:val="23"/>
          <w:szCs w:val="23"/>
        </w:rPr>
        <w:t>je</w:t>
      </w:r>
      <w:r w:rsidRPr="00BC5AB1">
        <w:rPr>
          <w:rFonts w:ascii="Arial" w:eastAsia="Arial" w:hAnsi="Arial" w:cs="Arial"/>
          <w:spacing w:val="1"/>
          <w:sz w:val="23"/>
          <w:szCs w:val="23"/>
        </w:rPr>
        <w:t>t</w:t>
      </w:r>
      <w:r w:rsidRPr="00BC5AB1">
        <w:rPr>
          <w:rFonts w:ascii="Arial" w:eastAsia="Arial" w:hAnsi="Arial" w:cs="Arial"/>
          <w:sz w:val="23"/>
          <w:szCs w:val="23"/>
        </w:rPr>
        <w:t>i:</w:t>
      </w:r>
    </w:p>
    <w:p w:rsidR="006926ED" w:rsidRPr="00BC5AB1" w:rsidRDefault="006926ED" w:rsidP="0002642F">
      <w:pPr>
        <w:pStyle w:val="ListParagraph"/>
        <w:numPr>
          <w:ilvl w:val="0"/>
          <w:numId w:val="14"/>
        </w:numPr>
        <w:ind w:left="284" w:firstLine="0"/>
        <w:rPr>
          <w:rFonts w:ascii="Arial" w:eastAsia="Arial" w:hAnsi="Arial" w:cs="Arial"/>
          <w:sz w:val="23"/>
          <w:szCs w:val="23"/>
        </w:rPr>
      </w:pP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a</w:t>
      </w:r>
      <w:r w:rsidRPr="00BC5AB1">
        <w:rPr>
          <w:rFonts w:ascii="Arial" w:eastAsia="Arial" w:hAnsi="Arial" w:cs="Arial"/>
          <w:spacing w:val="6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61"/>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61"/>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i</w:t>
      </w:r>
      <w:r w:rsidRPr="00BC5AB1">
        <w:rPr>
          <w:rFonts w:ascii="Arial" w:eastAsia="Arial" w:hAnsi="Arial" w:cs="Arial"/>
          <w:spacing w:val="2"/>
          <w:sz w:val="23"/>
          <w:szCs w:val="23"/>
        </w:rPr>
        <w:t>š</w:t>
      </w:r>
      <w:r w:rsidRPr="00BC5AB1">
        <w:rPr>
          <w:rFonts w:ascii="Arial" w:eastAsia="Arial" w:hAnsi="Arial" w:cs="Arial"/>
          <w:sz w:val="23"/>
          <w:szCs w:val="23"/>
        </w:rPr>
        <w:t>e</w:t>
      </w:r>
      <w:r w:rsidRPr="00BC5AB1">
        <w:rPr>
          <w:rFonts w:ascii="Arial" w:eastAsia="Arial" w:hAnsi="Arial" w:cs="Arial"/>
          <w:spacing w:val="61"/>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d</w:t>
      </w:r>
      <w:r w:rsidRPr="00BC5AB1">
        <w:rPr>
          <w:rFonts w:ascii="Arial" w:eastAsia="Arial" w:hAnsi="Arial" w:cs="Arial"/>
          <w:spacing w:val="58"/>
          <w:sz w:val="23"/>
          <w:szCs w:val="23"/>
        </w:rPr>
        <w:t xml:space="preserve"> </w:t>
      </w:r>
      <w:r w:rsidRPr="00BC5AB1">
        <w:rPr>
          <w:rFonts w:ascii="Arial" w:eastAsia="Arial" w:hAnsi="Arial" w:cs="Arial"/>
          <w:spacing w:val="1"/>
          <w:sz w:val="23"/>
          <w:szCs w:val="23"/>
        </w:rPr>
        <w:t>50</w:t>
      </w:r>
      <w:r w:rsidRPr="00BC5AB1">
        <w:rPr>
          <w:rFonts w:ascii="Arial" w:eastAsia="Arial" w:hAnsi="Arial" w:cs="Arial"/>
          <w:sz w:val="23"/>
          <w:szCs w:val="23"/>
        </w:rPr>
        <w:t>%</w:t>
      </w:r>
      <w:r w:rsidRPr="00BC5AB1">
        <w:rPr>
          <w:rFonts w:ascii="Arial" w:eastAsia="Arial" w:hAnsi="Arial" w:cs="Arial"/>
          <w:spacing w:val="60"/>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3"/>
          <w:sz w:val="23"/>
          <w:szCs w:val="23"/>
        </w:rPr>
        <w:t>ž</w:t>
      </w:r>
      <w:r w:rsidRPr="00BC5AB1">
        <w:rPr>
          <w:rFonts w:ascii="Arial" w:eastAsia="Arial" w:hAnsi="Arial" w:cs="Arial"/>
          <w:sz w:val="23"/>
          <w:szCs w:val="23"/>
        </w:rPr>
        <w:t>a</w:t>
      </w:r>
      <w:r w:rsidRPr="00BC5AB1">
        <w:rPr>
          <w:rFonts w:ascii="Arial" w:eastAsia="Arial" w:hAnsi="Arial" w:cs="Arial"/>
          <w:spacing w:val="61"/>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d</w:t>
      </w:r>
      <w:r w:rsidRPr="00BC5AB1">
        <w:rPr>
          <w:rFonts w:ascii="Arial" w:eastAsia="Arial" w:hAnsi="Arial" w:cs="Arial"/>
          <w:spacing w:val="58"/>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3"/>
          <w:sz w:val="23"/>
          <w:szCs w:val="23"/>
        </w:rPr>
        <w:t>r</w:t>
      </w:r>
      <w:r w:rsidRPr="00BC5AB1">
        <w:rPr>
          <w:rFonts w:ascii="Arial" w:eastAsia="Arial" w:hAnsi="Arial" w:cs="Arial"/>
          <w:spacing w:val="1"/>
          <w:sz w:val="23"/>
          <w:szCs w:val="23"/>
        </w:rPr>
        <w:t>o</w:t>
      </w:r>
      <w:r w:rsidRPr="00BC5AB1">
        <w:rPr>
          <w:rFonts w:ascii="Arial" w:eastAsia="Arial" w:hAnsi="Arial" w:cs="Arial"/>
          <w:sz w:val="23"/>
          <w:szCs w:val="23"/>
        </w:rPr>
        <w:t>sječ</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61"/>
          <w:sz w:val="23"/>
          <w:szCs w:val="23"/>
        </w:rPr>
        <w:t xml:space="preserve"> </w:t>
      </w:r>
      <w:r w:rsidRPr="00BC5AB1">
        <w:rPr>
          <w:rFonts w:ascii="Arial" w:eastAsia="Arial" w:hAnsi="Arial" w:cs="Arial"/>
          <w:sz w:val="23"/>
          <w:szCs w:val="23"/>
        </w:rPr>
        <w:t>ci</w:t>
      </w:r>
      <w:r w:rsidRPr="00BC5AB1">
        <w:rPr>
          <w:rFonts w:ascii="Arial" w:eastAsia="Arial" w:hAnsi="Arial" w:cs="Arial"/>
          <w:spacing w:val="-1"/>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6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3"/>
          <w:sz w:val="23"/>
          <w:szCs w:val="23"/>
        </w:rPr>
        <w:t>r</w:t>
      </w:r>
      <w:r w:rsidRPr="00BC5AB1">
        <w:rPr>
          <w:rFonts w:ascii="Arial" w:eastAsia="Arial" w:hAnsi="Arial" w:cs="Arial"/>
          <w:spacing w:val="1"/>
          <w:sz w:val="23"/>
          <w:szCs w:val="23"/>
        </w:rPr>
        <w:t>eo</w:t>
      </w:r>
      <w:r w:rsidRPr="00BC5AB1">
        <w:rPr>
          <w:rFonts w:ascii="Arial" w:eastAsia="Arial" w:hAnsi="Arial" w:cs="Arial"/>
          <w:sz w:val="23"/>
          <w:szCs w:val="23"/>
        </w:rPr>
        <w:t>s</w:t>
      </w:r>
      <w:r w:rsidRPr="00BC5AB1">
        <w:rPr>
          <w:rFonts w:ascii="Arial" w:eastAsia="Arial" w:hAnsi="Arial" w:cs="Arial"/>
          <w:spacing w:val="-2"/>
          <w:sz w:val="23"/>
          <w:szCs w:val="23"/>
        </w:rPr>
        <w:t>t</w:t>
      </w:r>
      <w:r w:rsidRPr="00BC5AB1">
        <w:rPr>
          <w:rFonts w:ascii="Arial" w:eastAsia="Arial" w:hAnsi="Arial" w:cs="Arial"/>
          <w:spacing w:val="1"/>
          <w:sz w:val="23"/>
          <w:szCs w:val="23"/>
        </w:rPr>
        <w:t>a</w:t>
      </w:r>
      <w:r w:rsidRPr="00BC5AB1">
        <w:rPr>
          <w:rFonts w:ascii="Arial" w:eastAsia="Arial" w:hAnsi="Arial" w:cs="Arial"/>
          <w:sz w:val="23"/>
          <w:szCs w:val="23"/>
        </w:rPr>
        <w:t>l</w:t>
      </w:r>
      <w:r w:rsidRPr="00BC5AB1">
        <w:rPr>
          <w:rFonts w:ascii="Arial" w:eastAsia="Arial" w:hAnsi="Arial" w:cs="Arial"/>
          <w:spacing w:val="-1"/>
          <w:sz w:val="23"/>
          <w:szCs w:val="23"/>
        </w:rPr>
        <w:t>i</w:t>
      </w:r>
      <w:r w:rsidRPr="00BC5AB1">
        <w:rPr>
          <w:rFonts w:ascii="Arial" w:eastAsia="Arial" w:hAnsi="Arial" w:cs="Arial"/>
          <w:sz w:val="23"/>
          <w:szCs w:val="23"/>
        </w:rPr>
        <w:t>h</w:t>
      </w:r>
      <w:r w:rsidRPr="00BC5AB1">
        <w:rPr>
          <w:rFonts w:ascii="Arial" w:eastAsia="Arial" w:hAnsi="Arial" w:cs="Arial"/>
          <w:spacing w:val="61"/>
          <w:sz w:val="23"/>
          <w:szCs w:val="23"/>
        </w:rPr>
        <w:t xml:space="preserve"> </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an</w:t>
      </w:r>
      <w:r w:rsidRPr="00BC5AB1">
        <w:rPr>
          <w:rFonts w:ascii="Arial" w:eastAsia="Arial" w:hAnsi="Arial" w:cs="Arial"/>
          <w:sz w:val="23"/>
          <w:szCs w:val="23"/>
        </w:rPr>
        <w:t>ih</w:t>
      </w:r>
    </w:p>
    <w:p w:rsidR="006926ED" w:rsidRPr="00BC5AB1" w:rsidRDefault="006926ED" w:rsidP="0002642F">
      <w:pPr>
        <w:ind w:left="284"/>
        <w:rPr>
          <w:rFonts w:ascii="Arial" w:eastAsia="Arial" w:hAnsi="Arial" w:cs="Arial"/>
          <w:sz w:val="23"/>
          <w:szCs w:val="23"/>
        </w:rPr>
      </w:pPr>
      <w:r w:rsidRPr="00BC5AB1">
        <w:rPr>
          <w:rFonts w:ascii="Arial" w:eastAsia="Arial" w:hAnsi="Arial" w:cs="Arial"/>
          <w:spacing w:val="1"/>
          <w:sz w:val="23"/>
          <w:szCs w:val="23"/>
        </w:rPr>
        <w:t xml:space="preserve">     </w:t>
      </w:r>
      <w:proofErr w:type="gramStart"/>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a</w:t>
      </w:r>
      <w:proofErr w:type="gramEnd"/>
    </w:p>
    <w:p w:rsidR="006926ED" w:rsidRPr="00BC5AB1" w:rsidRDefault="006926ED" w:rsidP="0002642F">
      <w:pPr>
        <w:pStyle w:val="ListParagraph"/>
        <w:numPr>
          <w:ilvl w:val="0"/>
          <w:numId w:val="14"/>
        </w:numPr>
        <w:ind w:left="284" w:firstLine="0"/>
        <w:rPr>
          <w:rFonts w:ascii="Arial" w:eastAsia="Arial" w:hAnsi="Arial" w:cs="Arial"/>
          <w:sz w:val="23"/>
          <w:szCs w:val="23"/>
        </w:rPr>
      </w:pP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a</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z w:val="23"/>
          <w:szCs w:val="23"/>
        </w:rPr>
        <w:t>je</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6"/>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i</w:t>
      </w:r>
      <w:r w:rsidRPr="00BC5AB1">
        <w:rPr>
          <w:rFonts w:ascii="Arial" w:eastAsia="Arial" w:hAnsi="Arial" w:cs="Arial"/>
          <w:spacing w:val="2"/>
          <w:sz w:val="23"/>
          <w:szCs w:val="23"/>
        </w:rPr>
        <w:t>š</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d</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20</w:t>
      </w:r>
      <w:r w:rsidRPr="00BC5AB1">
        <w:rPr>
          <w:rFonts w:ascii="Arial" w:eastAsia="Arial" w:hAnsi="Arial" w:cs="Arial"/>
          <w:sz w:val="23"/>
          <w:szCs w:val="23"/>
        </w:rPr>
        <w:t>%</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3"/>
          <w:sz w:val="23"/>
          <w:szCs w:val="23"/>
        </w:rPr>
        <w:t>ž</w:t>
      </w:r>
      <w:r w:rsidRPr="00BC5AB1">
        <w:rPr>
          <w:rFonts w:ascii="Arial" w:eastAsia="Arial" w:hAnsi="Arial" w:cs="Arial"/>
          <w:sz w:val="23"/>
          <w:szCs w:val="23"/>
        </w:rPr>
        <w:t>a</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d</w:t>
      </w:r>
      <w:r w:rsidRPr="00BC5AB1">
        <w:rPr>
          <w:rFonts w:ascii="Arial" w:eastAsia="Arial" w:hAnsi="Arial" w:cs="Arial"/>
          <w:spacing w:val="4"/>
          <w:sz w:val="23"/>
          <w:szCs w:val="23"/>
        </w:rPr>
        <w:t xml:space="preserve"> </w:t>
      </w: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pacing w:val="1"/>
          <w:sz w:val="23"/>
          <w:szCs w:val="23"/>
        </w:rPr>
        <w:t>e</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d</w:t>
      </w:r>
      <w:r w:rsidRPr="00BC5AB1">
        <w:rPr>
          <w:rFonts w:ascii="Arial" w:eastAsia="Arial" w:hAnsi="Arial" w:cs="Arial"/>
          <w:sz w:val="23"/>
          <w:szCs w:val="23"/>
        </w:rPr>
        <w:t>ru</w:t>
      </w:r>
      <w:r w:rsidRPr="00BC5AB1">
        <w:rPr>
          <w:rFonts w:ascii="Arial" w:eastAsia="Arial" w:hAnsi="Arial" w:cs="Arial"/>
          <w:spacing w:val="-1"/>
          <w:sz w:val="23"/>
          <w:szCs w:val="23"/>
        </w:rPr>
        <w:t>g</w:t>
      </w:r>
      <w:r w:rsidRPr="00BC5AB1">
        <w:rPr>
          <w:rFonts w:ascii="Arial" w:eastAsia="Arial" w:hAnsi="Arial" w:cs="Arial"/>
          <w:sz w:val="23"/>
          <w:szCs w:val="23"/>
        </w:rPr>
        <w:t>o</w:t>
      </w:r>
      <w:r w:rsidRPr="00BC5AB1">
        <w:rPr>
          <w:rFonts w:ascii="Arial" w:eastAsia="Arial" w:hAnsi="Arial" w:cs="Arial"/>
          <w:spacing w:val="4"/>
          <w:sz w:val="23"/>
          <w:szCs w:val="23"/>
        </w:rPr>
        <w:t xml:space="preserve"> </w:t>
      </w:r>
      <w:r w:rsidRPr="00BC5AB1">
        <w:rPr>
          <w:rFonts w:ascii="Arial" w:eastAsia="Arial" w:hAnsi="Arial" w:cs="Arial"/>
          <w:sz w:val="23"/>
          <w:szCs w:val="23"/>
        </w:rPr>
        <w:t>ra</w:t>
      </w:r>
      <w:r w:rsidRPr="00BC5AB1">
        <w:rPr>
          <w:rFonts w:ascii="Arial" w:eastAsia="Arial" w:hAnsi="Arial" w:cs="Arial"/>
          <w:spacing w:val="1"/>
          <w:sz w:val="23"/>
          <w:szCs w:val="23"/>
        </w:rPr>
        <w:t>n</w:t>
      </w:r>
      <w:r w:rsidRPr="00BC5AB1">
        <w:rPr>
          <w:rFonts w:ascii="Arial" w:eastAsia="Arial" w:hAnsi="Arial" w:cs="Arial"/>
          <w:spacing w:val="-1"/>
          <w:sz w:val="23"/>
          <w:szCs w:val="23"/>
        </w:rPr>
        <w:t>g</w:t>
      </w:r>
      <w:r w:rsidRPr="00BC5AB1">
        <w:rPr>
          <w:rFonts w:ascii="Arial" w:eastAsia="Arial" w:hAnsi="Arial" w:cs="Arial"/>
          <w:sz w:val="23"/>
          <w:szCs w:val="23"/>
        </w:rPr>
        <w:t>i</w:t>
      </w:r>
      <w:r w:rsidRPr="00BC5AB1">
        <w:rPr>
          <w:rFonts w:ascii="Arial" w:eastAsia="Arial" w:hAnsi="Arial" w:cs="Arial"/>
          <w:spacing w:val="-1"/>
          <w:sz w:val="23"/>
          <w:szCs w:val="23"/>
        </w:rPr>
        <w:t>r</w:t>
      </w:r>
      <w:r w:rsidRPr="00BC5AB1">
        <w:rPr>
          <w:rFonts w:ascii="Arial" w:eastAsia="Arial" w:hAnsi="Arial" w:cs="Arial"/>
          <w:spacing w:val="1"/>
          <w:sz w:val="23"/>
          <w:szCs w:val="23"/>
        </w:rPr>
        <w:t>an</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l</w:t>
      </w:r>
      <w:r w:rsidRPr="00BC5AB1">
        <w:rPr>
          <w:rFonts w:ascii="Arial" w:eastAsia="Arial" w:hAnsi="Arial" w:cs="Arial"/>
          <w:spacing w:val="1"/>
          <w:sz w:val="23"/>
          <w:szCs w:val="23"/>
        </w:rPr>
        <w:t>jan</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e, i</w:t>
      </w:r>
    </w:p>
    <w:p w:rsidR="006926ED" w:rsidRPr="00BC5AB1" w:rsidRDefault="006926ED" w:rsidP="0002642F">
      <w:pPr>
        <w:pStyle w:val="ListParagraph"/>
        <w:numPr>
          <w:ilvl w:val="0"/>
          <w:numId w:val="14"/>
        </w:numPr>
        <w:ind w:left="284" w:firstLine="0"/>
        <w:rPr>
          <w:rFonts w:ascii="Arial" w:eastAsia="Arial" w:hAnsi="Arial" w:cs="Arial"/>
          <w:sz w:val="23"/>
          <w:szCs w:val="23"/>
        </w:rPr>
      </w:pPr>
      <w:proofErr w:type="gramStart"/>
      <w:r w:rsidRPr="00BC5AB1">
        <w:rPr>
          <w:rFonts w:ascii="Arial" w:eastAsia="Arial" w:hAnsi="Arial" w:cs="Arial"/>
          <w:spacing w:val="-2"/>
          <w:sz w:val="23"/>
          <w:szCs w:val="23"/>
        </w:rPr>
        <w:t>z</w:t>
      </w:r>
      <w:r w:rsidRPr="00BC5AB1">
        <w:rPr>
          <w:rFonts w:ascii="Arial" w:eastAsia="Arial" w:hAnsi="Arial" w:cs="Arial"/>
          <w:spacing w:val="1"/>
          <w:sz w:val="23"/>
          <w:szCs w:val="23"/>
        </w:rPr>
        <w:t>ap</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pacing w:val="1"/>
          <w:sz w:val="23"/>
          <w:szCs w:val="23"/>
        </w:rPr>
        <w:t>m</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e</w:t>
      </w:r>
      <w:proofErr w:type="gramEnd"/>
      <w:r w:rsidRPr="00BC5AB1">
        <w:rPr>
          <w:rFonts w:ascii="Arial" w:eastAsia="Arial" w:hAnsi="Arial" w:cs="Arial"/>
          <w:spacing w:val="1"/>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z w:val="23"/>
          <w:szCs w:val="23"/>
        </w:rPr>
        <w:t>j</w:t>
      </w:r>
      <w:r w:rsidRPr="00BC5AB1">
        <w:rPr>
          <w:rFonts w:ascii="Arial" w:eastAsia="Arial" w:hAnsi="Arial" w:cs="Arial"/>
          <w:spacing w:val="1"/>
          <w:sz w:val="23"/>
          <w:szCs w:val="23"/>
        </w:rPr>
        <w:t>m</w:t>
      </w:r>
      <w:r w:rsidRPr="00BC5AB1">
        <w:rPr>
          <w:rFonts w:ascii="Arial" w:eastAsia="Arial" w:hAnsi="Arial" w:cs="Arial"/>
          <w:spacing w:val="-1"/>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je</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t</w:t>
      </w:r>
      <w:r w:rsidRPr="00BC5AB1">
        <w:rPr>
          <w:rFonts w:ascii="Arial" w:eastAsia="Arial" w:hAnsi="Arial" w:cs="Arial"/>
          <w:spacing w:val="2"/>
          <w:sz w:val="23"/>
          <w:szCs w:val="23"/>
        </w:rPr>
        <w:t>r</w:t>
      </w:r>
      <w:r w:rsidRPr="00BC5AB1">
        <w:rPr>
          <w:rFonts w:ascii="Arial" w:eastAsia="Arial" w:hAnsi="Arial" w:cs="Arial"/>
          <w:sz w:val="23"/>
          <w:szCs w:val="23"/>
        </w:rPr>
        <w:t xml:space="preserve">i </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an</w:t>
      </w:r>
      <w:r w:rsidRPr="00BC5AB1">
        <w:rPr>
          <w:rFonts w:ascii="Arial" w:eastAsia="Arial" w:hAnsi="Arial" w:cs="Arial"/>
          <w:sz w:val="23"/>
          <w:szCs w:val="23"/>
        </w:rPr>
        <w:t>e</w:t>
      </w:r>
      <w:r w:rsidRPr="00BC5AB1">
        <w:rPr>
          <w:rFonts w:ascii="Arial" w:eastAsia="Arial" w:hAnsi="Arial" w:cs="Arial"/>
          <w:spacing w:val="1"/>
          <w:sz w:val="23"/>
          <w:szCs w:val="23"/>
        </w:rPr>
        <w:t xml:space="preserve"> po</w:t>
      </w:r>
      <w:r w:rsidRPr="00BC5AB1">
        <w:rPr>
          <w:rFonts w:ascii="Arial" w:eastAsia="Arial" w:hAnsi="Arial" w:cs="Arial"/>
          <w:spacing w:val="-1"/>
          <w:sz w:val="23"/>
          <w:szCs w:val="23"/>
        </w:rPr>
        <w:t>n</w:t>
      </w:r>
      <w:r w:rsidRPr="00BC5AB1">
        <w:rPr>
          <w:rFonts w:ascii="Arial" w:eastAsia="Arial" w:hAnsi="Arial" w:cs="Arial"/>
          <w:spacing w:val="1"/>
          <w:sz w:val="23"/>
          <w:szCs w:val="23"/>
        </w:rPr>
        <w:t>ude</w:t>
      </w:r>
      <w:r w:rsidRPr="00BC5AB1">
        <w:rPr>
          <w:rFonts w:ascii="Arial" w:eastAsia="Arial" w:hAnsi="Arial" w:cs="Arial"/>
          <w:sz w:val="23"/>
          <w:szCs w:val="23"/>
        </w:rPr>
        <w:t>.</w:t>
      </w:r>
    </w:p>
    <w:p w:rsidR="00BD59DF" w:rsidRPr="00BC5AB1" w:rsidRDefault="00BD59DF" w:rsidP="0002642F">
      <w:pPr>
        <w:ind w:left="284" w:right="219"/>
        <w:jc w:val="both"/>
        <w:rPr>
          <w:rFonts w:ascii="Arial" w:hAnsi="Arial" w:cs="Arial"/>
          <w:sz w:val="23"/>
          <w:szCs w:val="23"/>
        </w:rPr>
      </w:pPr>
    </w:p>
    <w:p w:rsidR="006926ED" w:rsidRPr="00BC5AB1" w:rsidRDefault="006926ED" w:rsidP="0002642F">
      <w:pPr>
        <w:ind w:left="284" w:right="219"/>
        <w:jc w:val="both"/>
        <w:rPr>
          <w:rFonts w:ascii="Arial" w:hAnsi="Arial" w:cs="Arial"/>
          <w:sz w:val="23"/>
          <w:szCs w:val="23"/>
        </w:rPr>
      </w:pPr>
    </w:p>
    <w:p w:rsidR="00AD6FA3" w:rsidRPr="00BC5AB1" w:rsidRDefault="002C18AE" w:rsidP="0002642F">
      <w:pPr>
        <w:ind w:left="284" w:right="219"/>
        <w:jc w:val="both"/>
        <w:rPr>
          <w:rFonts w:ascii="Arial" w:eastAsia="Arial" w:hAnsi="Arial" w:cs="Arial"/>
          <w:sz w:val="23"/>
          <w:szCs w:val="23"/>
        </w:rPr>
      </w:pPr>
      <w:r w:rsidRPr="00BC5AB1">
        <w:rPr>
          <w:rFonts w:ascii="Arial" w:eastAsia="Arial" w:hAnsi="Arial" w:cs="Arial"/>
          <w:b/>
          <w:spacing w:val="1"/>
          <w:sz w:val="23"/>
          <w:szCs w:val="23"/>
        </w:rPr>
        <w:t>17</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pacing w:val="-2"/>
          <w:sz w:val="23"/>
          <w:szCs w:val="23"/>
        </w:rPr>
        <w:t>V</w:t>
      </w:r>
      <w:r w:rsidR="00042926" w:rsidRPr="00BC5AB1">
        <w:rPr>
          <w:rFonts w:ascii="Arial" w:eastAsia="Arial" w:hAnsi="Arial" w:cs="Arial"/>
          <w:b/>
          <w:spacing w:val="1"/>
          <w:sz w:val="23"/>
          <w:szCs w:val="23"/>
        </w:rPr>
        <w:t>a</w:t>
      </w:r>
      <w:r w:rsidR="00042926" w:rsidRPr="00BC5AB1">
        <w:rPr>
          <w:rFonts w:ascii="Arial" w:eastAsia="Arial" w:hAnsi="Arial" w:cs="Arial"/>
          <w:b/>
          <w:sz w:val="23"/>
          <w:szCs w:val="23"/>
        </w:rPr>
        <w:t>luta</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u</w:t>
      </w:r>
      <w:r w:rsidR="00042926" w:rsidRPr="00BC5AB1">
        <w:rPr>
          <w:rFonts w:ascii="Arial" w:eastAsia="Arial" w:hAnsi="Arial" w:cs="Arial"/>
          <w:b/>
          <w:spacing w:val="-2"/>
          <w:sz w:val="23"/>
          <w:szCs w:val="23"/>
        </w:rPr>
        <w:t xml:space="preserve"> </w:t>
      </w:r>
      <w:r w:rsidR="00042926" w:rsidRPr="00BC5AB1">
        <w:rPr>
          <w:rFonts w:ascii="Arial" w:eastAsia="Arial" w:hAnsi="Arial" w:cs="Arial"/>
          <w:b/>
          <w:spacing w:val="1"/>
          <w:sz w:val="23"/>
          <w:szCs w:val="23"/>
        </w:rPr>
        <w:t>k</w:t>
      </w:r>
      <w:r w:rsidR="00042926" w:rsidRPr="00BC5AB1">
        <w:rPr>
          <w:rFonts w:ascii="Arial" w:eastAsia="Arial" w:hAnsi="Arial" w:cs="Arial"/>
          <w:b/>
          <w:sz w:val="23"/>
          <w:szCs w:val="23"/>
        </w:rPr>
        <w:t>o</w:t>
      </w:r>
      <w:r w:rsidR="00042926" w:rsidRPr="00BC5AB1">
        <w:rPr>
          <w:rFonts w:ascii="Arial" w:eastAsia="Arial" w:hAnsi="Arial" w:cs="Arial"/>
          <w:b/>
          <w:spacing w:val="-2"/>
          <w:sz w:val="23"/>
          <w:szCs w:val="23"/>
        </w:rPr>
        <w:t>j</w:t>
      </w:r>
      <w:r w:rsidR="00042926" w:rsidRPr="00BC5AB1">
        <w:rPr>
          <w:rFonts w:ascii="Arial" w:eastAsia="Arial" w:hAnsi="Arial" w:cs="Arial"/>
          <w:b/>
          <w:sz w:val="23"/>
          <w:szCs w:val="23"/>
        </w:rPr>
        <w:t>oj</w:t>
      </w:r>
      <w:r w:rsidR="00042926" w:rsidRPr="00BC5AB1">
        <w:rPr>
          <w:rFonts w:ascii="Arial" w:eastAsia="Arial" w:hAnsi="Arial" w:cs="Arial"/>
          <w:b/>
          <w:spacing w:val="-2"/>
          <w:sz w:val="23"/>
          <w:szCs w:val="23"/>
        </w:rPr>
        <w:t xml:space="preserve"> </w:t>
      </w:r>
      <w:r w:rsidR="00042926" w:rsidRPr="00BC5AB1">
        <w:rPr>
          <w:rFonts w:ascii="Arial" w:eastAsia="Arial" w:hAnsi="Arial" w:cs="Arial"/>
          <w:b/>
          <w:spacing w:val="1"/>
          <w:sz w:val="23"/>
          <w:szCs w:val="23"/>
        </w:rPr>
        <w:t>c</w:t>
      </w:r>
      <w:r w:rsidR="00042926" w:rsidRPr="00BC5AB1">
        <w:rPr>
          <w:rFonts w:ascii="Arial" w:eastAsia="Arial" w:hAnsi="Arial" w:cs="Arial"/>
          <w:b/>
          <w:sz w:val="23"/>
          <w:szCs w:val="23"/>
        </w:rPr>
        <w:t>i</w:t>
      </w:r>
      <w:r w:rsidR="00042926" w:rsidRPr="00BC5AB1">
        <w:rPr>
          <w:rFonts w:ascii="Arial" w:eastAsia="Arial" w:hAnsi="Arial" w:cs="Arial"/>
          <w:b/>
          <w:spacing w:val="-1"/>
          <w:sz w:val="23"/>
          <w:szCs w:val="23"/>
        </w:rPr>
        <w:t>j</w:t>
      </w:r>
      <w:r w:rsidR="00042926" w:rsidRPr="00BC5AB1">
        <w:rPr>
          <w:rFonts w:ascii="Arial" w:eastAsia="Arial" w:hAnsi="Arial" w:cs="Arial"/>
          <w:b/>
          <w:spacing w:val="3"/>
          <w:sz w:val="23"/>
          <w:szCs w:val="23"/>
        </w:rPr>
        <w:t>e</w:t>
      </w:r>
      <w:r w:rsidR="00042926" w:rsidRPr="00BC5AB1">
        <w:rPr>
          <w:rFonts w:ascii="Arial" w:eastAsia="Arial" w:hAnsi="Arial" w:cs="Arial"/>
          <w:b/>
          <w:sz w:val="23"/>
          <w:szCs w:val="23"/>
        </w:rPr>
        <w:t>na</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ponude</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treba</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biti</w:t>
      </w:r>
      <w:r w:rsidR="00042926" w:rsidRPr="00BC5AB1">
        <w:rPr>
          <w:rFonts w:ascii="Arial" w:eastAsia="Arial" w:hAnsi="Arial" w:cs="Arial"/>
          <w:b/>
          <w:spacing w:val="-2"/>
          <w:sz w:val="23"/>
          <w:szCs w:val="23"/>
        </w:rPr>
        <w:t xml:space="preserve"> </w:t>
      </w:r>
      <w:r w:rsidR="00042926" w:rsidRPr="00BC5AB1">
        <w:rPr>
          <w:rFonts w:ascii="Arial" w:eastAsia="Arial" w:hAnsi="Arial" w:cs="Arial"/>
          <w:b/>
          <w:spacing w:val="-1"/>
          <w:sz w:val="23"/>
          <w:szCs w:val="23"/>
        </w:rPr>
        <w:t>i</w:t>
      </w:r>
      <w:r w:rsidR="00042926" w:rsidRPr="00BC5AB1">
        <w:rPr>
          <w:rFonts w:ascii="Arial" w:eastAsia="Arial" w:hAnsi="Arial" w:cs="Arial"/>
          <w:b/>
          <w:sz w:val="23"/>
          <w:szCs w:val="23"/>
        </w:rPr>
        <w:t>zr</w:t>
      </w:r>
      <w:r w:rsidR="00042926" w:rsidRPr="00BC5AB1">
        <w:rPr>
          <w:rFonts w:ascii="Arial" w:eastAsia="Arial" w:hAnsi="Arial" w:cs="Arial"/>
          <w:b/>
          <w:spacing w:val="1"/>
          <w:sz w:val="23"/>
          <w:szCs w:val="23"/>
        </w:rPr>
        <w:t>a</w:t>
      </w:r>
      <w:r w:rsidR="00042926" w:rsidRPr="00BC5AB1">
        <w:rPr>
          <w:rFonts w:ascii="Arial" w:eastAsia="Arial" w:hAnsi="Arial" w:cs="Arial"/>
          <w:b/>
          <w:sz w:val="23"/>
          <w:szCs w:val="23"/>
        </w:rPr>
        <w:t>ž</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na</w:t>
      </w:r>
    </w:p>
    <w:p w:rsidR="00AD6FA3" w:rsidRPr="00BC5AB1" w:rsidRDefault="00042926" w:rsidP="0002642F">
      <w:pPr>
        <w:ind w:left="284" w:right="219"/>
        <w:jc w:val="both"/>
        <w:rPr>
          <w:rFonts w:ascii="Arial" w:eastAsia="Arial" w:hAnsi="Arial" w:cs="Arial"/>
          <w:sz w:val="23"/>
          <w:szCs w:val="23"/>
        </w:rPr>
      </w:pPr>
      <w:r w:rsidRPr="00BC5AB1">
        <w:rPr>
          <w:rFonts w:ascii="Arial" w:eastAsia="Arial" w:hAnsi="Arial" w:cs="Arial"/>
          <w:sz w:val="23"/>
          <w:szCs w:val="23"/>
        </w:rPr>
        <w:t>C</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z w:val="23"/>
          <w:szCs w:val="23"/>
        </w:rPr>
        <w:t>i</w:t>
      </w:r>
      <w:r w:rsidRPr="00BC5AB1">
        <w:rPr>
          <w:rFonts w:ascii="Arial" w:eastAsia="Arial" w:hAnsi="Arial" w:cs="Arial"/>
          <w:spacing w:val="-2"/>
          <w:sz w:val="23"/>
          <w:szCs w:val="23"/>
        </w:rPr>
        <w:t>z</w:t>
      </w:r>
      <w:r w:rsidRPr="00BC5AB1">
        <w:rPr>
          <w:rFonts w:ascii="Arial" w:eastAsia="Arial" w:hAnsi="Arial" w:cs="Arial"/>
          <w:sz w:val="23"/>
          <w:szCs w:val="23"/>
        </w:rPr>
        <w:t>ra</w:t>
      </w:r>
      <w:r w:rsidRPr="00BC5AB1">
        <w:rPr>
          <w:rFonts w:ascii="Arial" w:eastAsia="Arial" w:hAnsi="Arial" w:cs="Arial"/>
          <w:spacing w:val="-2"/>
          <w:sz w:val="23"/>
          <w:szCs w:val="23"/>
        </w:rPr>
        <w:t>ž</w:t>
      </w:r>
      <w:r w:rsidRPr="00BC5AB1">
        <w:rPr>
          <w:rFonts w:ascii="Arial" w:eastAsia="Arial" w:hAnsi="Arial" w:cs="Arial"/>
          <w:spacing w:val="3"/>
          <w:sz w:val="23"/>
          <w:szCs w:val="23"/>
        </w:rPr>
        <w:t>a</w:t>
      </w:r>
      <w:r w:rsidRPr="00BC5AB1">
        <w:rPr>
          <w:rFonts w:ascii="Arial" w:eastAsia="Arial" w:hAnsi="Arial" w:cs="Arial"/>
          <w:sz w:val="23"/>
          <w:szCs w:val="23"/>
        </w:rPr>
        <w:t>va</w:t>
      </w:r>
      <w:r w:rsidRPr="00BC5AB1">
        <w:rPr>
          <w:rFonts w:ascii="Arial" w:eastAsia="Arial" w:hAnsi="Arial" w:cs="Arial"/>
          <w:spacing w:val="1"/>
          <w:sz w:val="23"/>
          <w:szCs w:val="23"/>
        </w:rPr>
        <w:t xml:space="preserve"> </w:t>
      </w:r>
      <w:r w:rsidRPr="00BC5AB1">
        <w:rPr>
          <w:rFonts w:ascii="Arial" w:eastAsia="Arial" w:hAnsi="Arial" w:cs="Arial"/>
          <w:sz w:val="23"/>
          <w:szCs w:val="23"/>
        </w:rPr>
        <w:t>se u</w:t>
      </w:r>
      <w:r w:rsidRPr="00BC5AB1">
        <w:rPr>
          <w:rFonts w:ascii="Arial" w:eastAsia="Arial" w:hAnsi="Arial" w:cs="Arial"/>
          <w:spacing w:val="1"/>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u</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pacing w:val="1"/>
          <w:sz w:val="23"/>
          <w:szCs w:val="23"/>
        </w:rPr>
        <w:t>ma</w:t>
      </w:r>
      <w:r w:rsidRPr="00BC5AB1">
        <w:rPr>
          <w:rFonts w:ascii="Arial" w:eastAsia="Arial" w:hAnsi="Arial" w:cs="Arial"/>
          <w:sz w:val="23"/>
          <w:szCs w:val="23"/>
        </w:rPr>
        <w:t>.</w:t>
      </w:r>
    </w:p>
    <w:p w:rsidR="00AB1086" w:rsidRPr="00BC5AB1" w:rsidRDefault="00AB1086" w:rsidP="0002642F">
      <w:pPr>
        <w:ind w:left="284" w:right="219"/>
        <w:jc w:val="both"/>
        <w:rPr>
          <w:rFonts w:ascii="Arial" w:eastAsia="Arial" w:hAnsi="Arial" w:cs="Arial"/>
          <w:b/>
          <w:spacing w:val="1"/>
          <w:sz w:val="23"/>
          <w:szCs w:val="23"/>
        </w:rPr>
      </w:pPr>
    </w:p>
    <w:p w:rsidR="006926ED" w:rsidRPr="00BC5AB1" w:rsidRDefault="006926ED" w:rsidP="0002642F">
      <w:pPr>
        <w:ind w:left="284" w:right="219"/>
        <w:jc w:val="both"/>
        <w:rPr>
          <w:rFonts w:ascii="Arial" w:eastAsia="Arial" w:hAnsi="Arial" w:cs="Arial"/>
          <w:b/>
          <w:spacing w:val="1"/>
          <w:sz w:val="23"/>
          <w:szCs w:val="23"/>
        </w:rPr>
      </w:pPr>
    </w:p>
    <w:p w:rsidR="00A75EFB" w:rsidRPr="00BC5AB1" w:rsidRDefault="002C18AE" w:rsidP="0002642F">
      <w:pPr>
        <w:ind w:left="284" w:right="219"/>
        <w:jc w:val="both"/>
        <w:rPr>
          <w:rFonts w:ascii="Arial" w:eastAsia="Arial" w:hAnsi="Arial" w:cs="Arial"/>
          <w:b/>
          <w:sz w:val="23"/>
          <w:szCs w:val="23"/>
        </w:rPr>
      </w:pPr>
      <w:r w:rsidRPr="00BC5AB1">
        <w:rPr>
          <w:rFonts w:ascii="Arial" w:eastAsia="Arial" w:hAnsi="Arial" w:cs="Arial"/>
          <w:b/>
          <w:spacing w:val="1"/>
          <w:sz w:val="23"/>
          <w:szCs w:val="23"/>
        </w:rPr>
        <w:t>18</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R</w:t>
      </w:r>
      <w:r w:rsidR="00042926" w:rsidRPr="00BC5AB1">
        <w:rPr>
          <w:rFonts w:ascii="Arial" w:eastAsia="Arial" w:hAnsi="Arial" w:cs="Arial"/>
          <w:b/>
          <w:spacing w:val="-1"/>
          <w:sz w:val="23"/>
          <w:szCs w:val="23"/>
        </w:rPr>
        <w:t>o</w:t>
      </w:r>
      <w:r w:rsidR="00042926" w:rsidRPr="00BC5AB1">
        <w:rPr>
          <w:rFonts w:ascii="Arial" w:eastAsia="Arial" w:hAnsi="Arial" w:cs="Arial"/>
          <w:b/>
          <w:spacing w:val="1"/>
          <w:sz w:val="23"/>
          <w:szCs w:val="23"/>
        </w:rPr>
        <w:t>k</w:t>
      </w:r>
      <w:r w:rsidR="00042926" w:rsidRPr="00BC5AB1">
        <w:rPr>
          <w:rFonts w:ascii="Arial" w:eastAsia="Arial" w:hAnsi="Arial" w:cs="Arial"/>
          <w:b/>
          <w:sz w:val="23"/>
          <w:szCs w:val="23"/>
        </w:rPr>
        <w:t>,</w:t>
      </w:r>
      <w:r w:rsidR="00042926" w:rsidRPr="00BC5AB1">
        <w:rPr>
          <w:rFonts w:ascii="Arial" w:eastAsia="Arial" w:hAnsi="Arial" w:cs="Arial"/>
          <w:b/>
          <w:spacing w:val="-2"/>
          <w:sz w:val="23"/>
          <w:szCs w:val="23"/>
        </w:rPr>
        <w:t xml:space="preserve"> </w:t>
      </w:r>
      <w:r w:rsidR="00042926" w:rsidRPr="00BC5AB1">
        <w:rPr>
          <w:rFonts w:ascii="Arial" w:eastAsia="Arial" w:hAnsi="Arial" w:cs="Arial"/>
          <w:b/>
          <w:sz w:val="23"/>
          <w:szCs w:val="23"/>
        </w:rPr>
        <w:t>n</w:t>
      </w:r>
      <w:r w:rsidR="00042926" w:rsidRPr="00BC5AB1">
        <w:rPr>
          <w:rFonts w:ascii="Arial" w:eastAsia="Arial" w:hAnsi="Arial" w:cs="Arial"/>
          <w:b/>
          <w:spacing w:val="1"/>
          <w:sz w:val="23"/>
          <w:szCs w:val="23"/>
        </w:rPr>
        <w:t>a</w:t>
      </w:r>
      <w:r w:rsidR="00042926" w:rsidRPr="00BC5AB1">
        <w:rPr>
          <w:rFonts w:ascii="Arial" w:eastAsia="Arial" w:hAnsi="Arial" w:cs="Arial"/>
          <w:b/>
          <w:spacing w:val="-1"/>
          <w:sz w:val="23"/>
          <w:szCs w:val="23"/>
        </w:rPr>
        <w:t>č</w:t>
      </w:r>
      <w:r w:rsidR="00042926" w:rsidRPr="00BC5AB1">
        <w:rPr>
          <w:rFonts w:ascii="Arial" w:eastAsia="Arial" w:hAnsi="Arial" w:cs="Arial"/>
          <w:b/>
          <w:sz w:val="23"/>
          <w:szCs w:val="23"/>
        </w:rPr>
        <w:t>in i</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u</w:t>
      </w:r>
      <w:r w:rsidR="00042926" w:rsidRPr="00BC5AB1">
        <w:rPr>
          <w:rFonts w:ascii="Arial" w:eastAsia="Arial" w:hAnsi="Arial" w:cs="Arial"/>
          <w:b/>
          <w:spacing w:val="-4"/>
          <w:sz w:val="23"/>
          <w:szCs w:val="23"/>
        </w:rPr>
        <w:t>v</w:t>
      </w:r>
      <w:r w:rsidR="00042926" w:rsidRPr="00BC5AB1">
        <w:rPr>
          <w:rFonts w:ascii="Arial" w:eastAsia="Arial" w:hAnsi="Arial" w:cs="Arial"/>
          <w:b/>
          <w:spacing w:val="-2"/>
          <w:sz w:val="23"/>
          <w:szCs w:val="23"/>
        </w:rPr>
        <w:t>j</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ti</w:t>
      </w:r>
      <w:r w:rsidR="00042926" w:rsidRPr="00BC5AB1">
        <w:rPr>
          <w:rFonts w:ascii="Arial" w:eastAsia="Arial" w:hAnsi="Arial" w:cs="Arial"/>
          <w:b/>
          <w:spacing w:val="2"/>
          <w:sz w:val="23"/>
          <w:szCs w:val="23"/>
        </w:rPr>
        <w:t xml:space="preserve"> </w:t>
      </w:r>
      <w:r w:rsidR="00042926" w:rsidRPr="00BC5AB1">
        <w:rPr>
          <w:rFonts w:ascii="Arial" w:eastAsia="Arial" w:hAnsi="Arial" w:cs="Arial"/>
          <w:b/>
          <w:sz w:val="23"/>
          <w:szCs w:val="23"/>
        </w:rPr>
        <w:t>pl</w:t>
      </w:r>
      <w:r w:rsidR="00042926" w:rsidRPr="00BC5AB1">
        <w:rPr>
          <w:rFonts w:ascii="Arial" w:eastAsia="Arial" w:hAnsi="Arial" w:cs="Arial"/>
          <w:b/>
          <w:spacing w:val="1"/>
          <w:sz w:val="23"/>
          <w:szCs w:val="23"/>
        </w:rPr>
        <w:t>aća</w:t>
      </w:r>
      <w:r w:rsidR="00042926" w:rsidRPr="00BC5AB1">
        <w:rPr>
          <w:rFonts w:ascii="Arial" w:eastAsia="Arial" w:hAnsi="Arial" w:cs="Arial"/>
          <w:b/>
          <w:sz w:val="23"/>
          <w:szCs w:val="23"/>
        </w:rPr>
        <w:t>n</w:t>
      </w:r>
      <w:r w:rsidR="00042926" w:rsidRPr="00BC5AB1">
        <w:rPr>
          <w:rFonts w:ascii="Arial" w:eastAsia="Arial" w:hAnsi="Arial" w:cs="Arial"/>
          <w:b/>
          <w:spacing w:val="-2"/>
          <w:sz w:val="23"/>
          <w:szCs w:val="23"/>
        </w:rPr>
        <w:t>j</w:t>
      </w:r>
      <w:r w:rsidR="00042926" w:rsidRPr="00BC5AB1">
        <w:rPr>
          <w:rFonts w:ascii="Arial" w:eastAsia="Arial" w:hAnsi="Arial" w:cs="Arial"/>
          <w:b/>
          <w:sz w:val="23"/>
          <w:szCs w:val="23"/>
        </w:rPr>
        <w:t>a</w:t>
      </w:r>
    </w:p>
    <w:p w:rsidR="00961700" w:rsidRPr="00BC5AB1" w:rsidRDefault="00A75EFB" w:rsidP="0002642F">
      <w:pPr>
        <w:ind w:left="284" w:right="219"/>
        <w:rPr>
          <w:rFonts w:ascii="Arial" w:hAnsi="Arial" w:cs="Arial"/>
          <w:sz w:val="23"/>
          <w:szCs w:val="23"/>
          <w:lang w:val="hr-HR"/>
        </w:rPr>
      </w:pPr>
      <w:r w:rsidRPr="00BC5AB1">
        <w:rPr>
          <w:rFonts w:ascii="Arial" w:hAnsi="Arial" w:cs="Arial"/>
          <w:sz w:val="23"/>
          <w:szCs w:val="23"/>
          <w:lang w:val="hr-HR"/>
        </w:rPr>
        <w:t xml:space="preserve">Plaćanje se obavlja u roku </w:t>
      </w:r>
      <w:r w:rsidR="0061607C" w:rsidRPr="00BC5AB1">
        <w:rPr>
          <w:rFonts w:ascii="Arial" w:hAnsi="Arial" w:cs="Arial"/>
          <w:sz w:val="23"/>
          <w:szCs w:val="23"/>
          <w:lang w:val="hr-HR"/>
        </w:rPr>
        <w:t>6</w:t>
      </w:r>
      <w:r w:rsidRPr="00BC5AB1">
        <w:rPr>
          <w:rFonts w:ascii="Arial" w:hAnsi="Arial" w:cs="Arial"/>
          <w:sz w:val="23"/>
          <w:szCs w:val="23"/>
          <w:lang w:val="hr-HR"/>
        </w:rPr>
        <w:t>0 (</w:t>
      </w:r>
      <w:r w:rsidR="0061607C" w:rsidRPr="00BC5AB1">
        <w:rPr>
          <w:rFonts w:ascii="Arial" w:hAnsi="Arial" w:cs="Arial"/>
          <w:sz w:val="23"/>
          <w:szCs w:val="23"/>
          <w:lang w:val="hr-HR"/>
        </w:rPr>
        <w:t>šezd</w:t>
      </w:r>
      <w:r w:rsidRPr="00BC5AB1">
        <w:rPr>
          <w:rFonts w:ascii="Arial" w:hAnsi="Arial" w:cs="Arial"/>
          <w:sz w:val="23"/>
          <w:szCs w:val="23"/>
          <w:lang w:val="hr-HR"/>
        </w:rPr>
        <w:t>eset) dana od dana izdavanja računa, p</w:t>
      </w:r>
      <w:r w:rsidR="00A33472" w:rsidRPr="00BC5AB1">
        <w:rPr>
          <w:rFonts w:ascii="Arial" w:hAnsi="Arial" w:cs="Arial"/>
          <w:sz w:val="23"/>
          <w:szCs w:val="23"/>
          <w:lang w:val="hr-HR"/>
        </w:rPr>
        <w:t>o izvršenim ugovornim obvezama.</w:t>
      </w:r>
    </w:p>
    <w:p w:rsidR="00A75EFB" w:rsidRPr="00BC5AB1" w:rsidRDefault="00A75EFB" w:rsidP="0002642F">
      <w:pPr>
        <w:ind w:left="284" w:right="219"/>
        <w:rPr>
          <w:rFonts w:ascii="Arial" w:hAnsi="Arial" w:cs="Arial"/>
          <w:sz w:val="23"/>
          <w:szCs w:val="23"/>
          <w:lang w:val="hr-HR"/>
        </w:rPr>
      </w:pPr>
      <w:r w:rsidRPr="00BC5AB1">
        <w:rPr>
          <w:rFonts w:ascii="Arial" w:hAnsi="Arial" w:cs="Arial"/>
          <w:sz w:val="23"/>
          <w:szCs w:val="23"/>
          <w:lang w:val="hr-HR"/>
        </w:rPr>
        <w:t>Plaćanje se obavlja na žiro-račun odabranog ponuditelja.</w:t>
      </w:r>
    </w:p>
    <w:p w:rsidR="002C18AE" w:rsidRPr="00BC5AB1" w:rsidRDefault="00A75EFB" w:rsidP="0002642F">
      <w:pPr>
        <w:ind w:left="284" w:right="219"/>
        <w:rPr>
          <w:rFonts w:ascii="Arial" w:hAnsi="Arial" w:cs="Arial"/>
          <w:sz w:val="23"/>
          <w:szCs w:val="23"/>
          <w:lang w:val="hr-HR"/>
        </w:rPr>
      </w:pPr>
      <w:r w:rsidRPr="00BC5AB1">
        <w:rPr>
          <w:rFonts w:ascii="Arial" w:hAnsi="Arial" w:cs="Arial"/>
          <w:sz w:val="23"/>
          <w:szCs w:val="23"/>
          <w:lang w:val="hr-HR"/>
        </w:rPr>
        <w:t>Predujam i traženje sredstava osi</w:t>
      </w:r>
      <w:r w:rsidR="00843E2D" w:rsidRPr="00BC5AB1">
        <w:rPr>
          <w:rFonts w:ascii="Arial" w:hAnsi="Arial" w:cs="Arial"/>
          <w:sz w:val="23"/>
          <w:szCs w:val="23"/>
          <w:lang w:val="hr-HR"/>
        </w:rPr>
        <w:t>guranja plaćanja isključeni su.</w:t>
      </w:r>
    </w:p>
    <w:p w:rsidR="004D2AA1" w:rsidRPr="00BC5AB1" w:rsidRDefault="004D2AA1" w:rsidP="0002642F">
      <w:pPr>
        <w:spacing w:before="29"/>
        <w:ind w:left="284" w:right="219"/>
        <w:jc w:val="both"/>
        <w:rPr>
          <w:rFonts w:ascii="Arial" w:eastAsia="Arial" w:hAnsi="Arial" w:cs="Arial"/>
          <w:b/>
          <w:spacing w:val="1"/>
          <w:sz w:val="23"/>
          <w:szCs w:val="23"/>
        </w:rPr>
      </w:pPr>
    </w:p>
    <w:p w:rsidR="00AD6FA3" w:rsidRPr="00BC5AB1" w:rsidRDefault="002C18AE" w:rsidP="0002642F">
      <w:pPr>
        <w:spacing w:before="29"/>
        <w:ind w:left="284" w:right="219"/>
        <w:jc w:val="both"/>
        <w:rPr>
          <w:rFonts w:ascii="Arial" w:eastAsia="Arial" w:hAnsi="Arial" w:cs="Arial"/>
          <w:sz w:val="23"/>
          <w:szCs w:val="23"/>
        </w:rPr>
      </w:pPr>
      <w:r w:rsidRPr="00BC5AB1">
        <w:rPr>
          <w:rFonts w:ascii="Arial" w:eastAsia="Arial" w:hAnsi="Arial" w:cs="Arial"/>
          <w:b/>
          <w:spacing w:val="1"/>
          <w:sz w:val="23"/>
          <w:szCs w:val="23"/>
        </w:rPr>
        <w:t>19</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R</w:t>
      </w:r>
      <w:r w:rsidR="00042926" w:rsidRPr="00BC5AB1">
        <w:rPr>
          <w:rFonts w:ascii="Arial" w:eastAsia="Arial" w:hAnsi="Arial" w:cs="Arial"/>
          <w:b/>
          <w:spacing w:val="-1"/>
          <w:sz w:val="23"/>
          <w:szCs w:val="23"/>
        </w:rPr>
        <w:t>o</w:t>
      </w:r>
      <w:r w:rsidR="00042926" w:rsidRPr="00BC5AB1">
        <w:rPr>
          <w:rFonts w:ascii="Arial" w:eastAsia="Arial" w:hAnsi="Arial" w:cs="Arial"/>
          <w:b/>
          <w:sz w:val="23"/>
          <w:szCs w:val="23"/>
        </w:rPr>
        <w:t>k</w:t>
      </w:r>
      <w:r w:rsidR="00042926" w:rsidRPr="00BC5AB1">
        <w:rPr>
          <w:rFonts w:ascii="Arial" w:eastAsia="Arial" w:hAnsi="Arial" w:cs="Arial"/>
          <w:b/>
          <w:spacing w:val="1"/>
          <w:sz w:val="23"/>
          <w:szCs w:val="23"/>
        </w:rPr>
        <w:t xml:space="preserve"> </w:t>
      </w:r>
      <w:r w:rsidR="00042926" w:rsidRPr="00BC5AB1">
        <w:rPr>
          <w:rFonts w:ascii="Arial" w:eastAsia="Arial" w:hAnsi="Arial" w:cs="Arial"/>
          <w:b/>
          <w:spacing w:val="-3"/>
          <w:sz w:val="23"/>
          <w:szCs w:val="23"/>
        </w:rPr>
        <w:t>v</w:t>
      </w:r>
      <w:r w:rsidR="00042926" w:rsidRPr="00BC5AB1">
        <w:rPr>
          <w:rFonts w:ascii="Arial" w:eastAsia="Arial" w:hAnsi="Arial" w:cs="Arial"/>
          <w:b/>
          <w:spacing w:val="1"/>
          <w:sz w:val="23"/>
          <w:szCs w:val="23"/>
        </w:rPr>
        <w:t>a</w:t>
      </w:r>
      <w:r w:rsidR="00042926" w:rsidRPr="00BC5AB1">
        <w:rPr>
          <w:rFonts w:ascii="Arial" w:eastAsia="Arial" w:hAnsi="Arial" w:cs="Arial"/>
          <w:b/>
          <w:sz w:val="23"/>
          <w:szCs w:val="23"/>
        </w:rPr>
        <w:t>l</w:t>
      </w:r>
      <w:r w:rsidR="00042926" w:rsidRPr="00BC5AB1">
        <w:rPr>
          <w:rFonts w:ascii="Arial" w:eastAsia="Arial" w:hAnsi="Arial" w:cs="Arial"/>
          <w:b/>
          <w:spacing w:val="-1"/>
          <w:sz w:val="23"/>
          <w:szCs w:val="23"/>
        </w:rPr>
        <w:t>j</w:t>
      </w:r>
      <w:r w:rsidR="00042926" w:rsidRPr="00BC5AB1">
        <w:rPr>
          <w:rFonts w:ascii="Arial" w:eastAsia="Arial" w:hAnsi="Arial" w:cs="Arial"/>
          <w:b/>
          <w:spacing w:val="1"/>
          <w:sz w:val="23"/>
          <w:szCs w:val="23"/>
        </w:rPr>
        <w:t>a</w:t>
      </w:r>
      <w:r w:rsidR="00042926" w:rsidRPr="00BC5AB1">
        <w:rPr>
          <w:rFonts w:ascii="Arial" w:eastAsia="Arial" w:hAnsi="Arial" w:cs="Arial"/>
          <w:b/>
          <w:sz w:val="23"/>
          <w:szCs w:val="23"/>
        </w:rPr>
        <w:t>nosti</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pon</w:t>
      </w:r>
      <w:r w:rsidR="00042926" w:rsidRPr="00BC5AB1">
        <w:rPr>
          <w:rFonts w:ascii="Arial" w:eastAsia="Arial" w:hAnsi="Arial" w:cs="Arial"/>
          <w:b/>
          <w:spacing w:val="-1"/>
          <w:sz w:val="23"/>
          <w:szCs w:val="23"/>
        </w:rPr>
        <w:t>u</w:t>
      </w:r>
      <w:r w:rsidR="00042926" w:rsidRPr="00BC5AB1">
        <w:rPr>
          <w:rFonts w:ascii="Arial" w:eastAsia="Arial" w:hAnsi="Arial" w:cs="Arial"/>
          <w:b/>
          <w:sz w:val="23"/>
          <w:szCs w:val="23"/>
        </w:rPr>
        <w:t>de</w:t>
      </w:r>
    </w:p>
    <w:p w:rsidR="00FC0BA9" w:rsidRPr="00BC5AB1"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BC5AB1">
        <w:rPr>
          <w:rFonts w:ascii="Arial" w:hAnsi="Arial" w:cs="Arial"/>
          <w:sz w:val="23"/>
          <w:szCs w:val="23"/>
          <w:lang w:val="hr-HR"/>
        </w:rPr>
        <w:lastRenderedPageBreak/>
        <w:t xml:space="preserve">Rok valjanosti ponude mora biti najmanje </w:t>
      </w:r>
      <w:r w:rsidR="00FC0BA9" w:rsidRPr="00BC5AB1">
        <w:rPr>
          <w:rFonts w:ascii="Arial" w:hAnsi="Arial" w:cs="Arial"/>
          <w:sz w:val="23"/>
          <w:szCs w:val="23"/>
          <w:lang w:val="hr-HR"/>
        </w:rPr>
        <w:t>90</w:t>
      </w:r>
      <w:r w:rsidRPr="00BC5AB1">
        <w:rPr>
          <w:rFonts w:ascii="Arial" w:hAnsi="Arial" w:cs="Arial"/>
          <w:sz w:val="23"/>
          <w:szCs w:val="23"/>
          <w:lang w:val="hr-HR"/>
        </w:rPr>
        <w:t xml:space="preserve"> (</w:t>
      </w:r>
      <w:r w:rsidR="00FC0BA9" w:rsidRPr="00BC5AB1">
        <w:rPr>
          <w:rFonts w:ascii="Arial" w:hAnsi="Arial" w:cs="Arial"/>
          <w:sz w:val="23"/>
          <w:szCs w:val="23"/>
          <w:lang w:val="hr-HR"/>
        </w:rPr>
        <w:t>deve</w:t>
      </w:r>
      <w:r w:rsidRPr="00BC5AB1">
        <w:rPr>
          <w:rFonts w:ascii="Arial" w:hAnsi="Arial" w:cs="Arial"/>
          <w:sz w:val="23"/>
          <w:szCs w:val="23"/>
          <w:lang w:val="hr-HR"/>
        </w:rPr>
        <w:t xml:space="preserve">deset) dana od krajnjeg roka za dostavu ponuda. Ponude s kraćim rokom valjanosti bit </w:t>
      </w:r>
      <w:r w:rsidR="00320B61" w:rsidRPr="00BC5AB1">
        <w:rPr>
          <w:rFonts w:ascii="Arial" w:hAnsi="Arial" w:cs="Arial"/>
          <w:sz w:val="23"/>
          <w:szCs w:val="23"/>
          <w:lang w:val="hr-HR"/>
        </w:rPr>
        <w:t>će odbačene kao neprihvatljive.</w:t>
      </w:r>
    </w:p>
    <w:p w:rsidR="006027B5" w:rsidRPr="00BC5AB1" w:rsidRDefault="00A75EFB" w:rsidP="0002642F">
      <w:pPr>
        <w:widowControl w:val="0"/>
        <w:autoSpaceDE w:val="0"/>
        <w:autoSpaceDN w:val="0"/>
        <w:adjustRightInd w:val="0"/>
        <w:ind w:left="284" w:right="219"/>
        <w:jc w:val="both"/>
        <w:rPr>
          <w:rFonts w:ascii="Arial" w:hAnsi="Arial" w:cs="Arial"/>
          <w:sz w:val="23"/>
          <w:szCs w:val="23"/>
          <w:lang w:val="hr-HR"/>
        </w:rPr>
      </w:pPr>
      <w:r w:rsidRPr="00BC5AB1">
        <w:rPr>
          <w:rFonts w:ascii="Arial" w:hAnsi="Arial" w:cs="Arial"/>
          <w:sz w:val="23"/>
          <w:szCs w:val="23"/>
          <w:lang w:val="hr-HR"/>
        </w:rPr>
        <w:t>Rok valjanosti ponude mora biti naveden u obrascu ponude.</w:t>
      </w:r>
    </w:p>
    <w:p w:rsidR="00A75EFB" w:rsidRPr="00BC5AB1" w:rsidRDefault="00A75EFB" w:rsidP="0002642F">
      <w:pPr>
        <w:widowControl w:val="0"/>
        <w:autoSpaceDE w:val="0"/>
        <w:autoSpaceDN w:val="0"/>
        <w:adjustRightInd w:val="0"/>
        <w:ind w:left="284" w:right="219"/>
        <w:jc w:val="both"/>
        <w:rPr>
          <w:rFonts w:ascii="Arial" w:hAnsi="Arial" w:cs="Arial"/>
          <w:sz w:val="23"/>
          <w:szCs w:val="23"/>
          <w:lang w:val="hr-HR"/>
        </w:rPr>
      </w:pPr>
      <w:r w:rsidRPr="00BC5AB1">
        <w:rPr>
          <w:rFonts w:ascii="Arial" w:hAnsi="Arial" w:cs="Arial"/>
          <w:sz w:val="23"/>
          <w:szCs w:val="23"/>
          <w:lang w:val="hr-HR"/>
        </w:rPr>
        <w:t xml:space="preserve">Naručitelj može zatražiti od ponuditelja primjereno produženje roka valjanosti ponude sukladno članku </w:t>
      </w:r>
      <w:r w:rsidR="00AF71A5" w:rsidRPr="00BC5AB1">
        <w:rPr>
          <w:rFonts w:ascii="Arial" w:hAnsi="Arial" w:cs="Arial"/>
          <w:sz w:val="23"/>
          <w:szCs w:val="23"/>
          <w:lang w:val="hr-HR"/>
        </w:rPr>
        <w:t>216</w:t>
      </w:r>
      <w:r w:rsidRPr="00BC5AB1">
        <w:rPr>
          <w:rFonts w:ascii="Arial" w:hAnsi="Arial" w:cs="Arial"/>
          <w:sz w:val="23"/>
          <w:szCs w:val="23"/>
          <w:lang w:val="hr-HR"/>
        </w:rPr>
        <w:t>.</w:t>
      </w:r>
      <w:r w:rsidR="00AF71A5" w:rsidRPr="00BC5AB1">
        <w:rPr>
          <w:rFonts w:ascii="Arial" w:hAnsi="Arial" w:cs="Arial"/>
          <w:sz w:val="23"/>
          <w:szCs w:val="23"/>
          <w:lang w:val="hr-HR"/>
        </w:rPr>
        <w:t>stavak 2.</w:t>
      </w:r>
      <w:r w:rsidRPr="00BC5AB1">
        <w:rPr>
          <w:rFonts w:ascii="Arial" w:hAnsi="Arial" w:cs="Arial"/>
          <w:sz w:val="23"/>
          <w:szCs w:val="23"/>
          <w:lang w:val="hr-HR"/>
        </w:rPr>
        <w:t xml:space="preserve"> </w:t>
      </w:r>
      <w:r w:rsidR="001C4FA6" w:rsidRPr="00BC5AB1">
        <w:rPr>
          <w:rFonts w:ascii="Arial" w:eastAsia="Arial" w:hAnsi="Arial" w:cs="Arial"/>
          <w:sz w:val="23"/>
          <w:szCs w:val="23"/>
        </w:rPr>
        <w:t>ZJN 2016</w:t>
      </w:r>
      <w:r w:rsidRPr="00BC5AB1">
        <w:rPr>
          <w:rFonts w:ascii="Arial" w:hAnsi="Arial" w:cs="Arial"/>
          <w:sz w:val="23"/>
          <w:szCs w:val="23"/>
          <w:lang w:val="hr-HR"/>
        </w:rPr>
        <w:t>.</w:t>
      </w:r>
    </w:p>
    <w:p w:rsidR="00E84C03" w:rsidRPr="00BC5AB1" w:rsidRDefault="00E84C03" w:rsidP="0002642F">
      <w:pPr>
        <w:ind w:left="284" w:right="219"/>
        <w:jc w:val="both"/>
        <w:rPr>
          <w:rFonts w:ascii="Arial" w:eastAsia="Arial" w:hAnsi="Arial" w:cs="Arial"/>
          <w:b/>
          <w:spacing w:val="1"/>
          <w:sz w:val="23"/>
          <w:szCs w:val="23"/>
        </w:rPr>
      </w:pPr>
    </w:p>
    <w:p w:rsidR="00AD6FA3" w:rsidRPr="00BC5AB1" w:rsidRDefault="00042926" w:rsidP="0002642F">
      <w:pPr>
        <w:ind w:left="284" w:right="219"/>
        <w:jc w:val="both"/>
        <w:rPr>
          <w:rFonts w:ascii="Arial" w:eastAsia="Arial" w:hAnsi="Arial" w:cs="Arial"/>
          <w:sz w:val="23"/>
          <w:szCs w:val="23"/>
        </w:rPr>
      </w:pPr>
      <w:r w:rsidRPr="00BC5AB1">
        <w:rPr>
          <w:rFonts w:ascii="Arial" w:eastAsia="Arial" w:hAnsi="Arial" w:cs="Arial"/>
          <w:b/>
          <w:spacing w:val="1"/>
          <w:sz w:val="23"/>
          <w:szCs w:val="23"/>
        </w:rPr>
        <w:t>2</w:t>
      </w:r>
      <w:r w:rsidR="002C18AE" w:rsidRPr="00BC5AB1">
        <w:rPr>
          <w:rFonts w:ascii="Arial" w:eastAsia="Arial" w:hAnsi="Arial" w:cs="Arial"/>
          <w:b/>
          <w:spacing w:val="1"/>
          <w:sz w:val="23"/>
          <w:szCs w:val="23"/>
        </w:rPr>
        <w:t>0</w:t>
      </w:r>
      <w:r w:rsidRPr="00BC5AB1">
        <w:rPr>
          <w:rFonts w:ascii="Arial" w:eastAsia="Arial" w:hAnsi="Arial" w:cs="Arial"/>
          <w:b/>
          <w:sz w:val="23"/>
          <w:szCs w:val="23"/>
        </w:rPr>
        <w:t>.</w:t>
      </w:r>
      <w:r w:rsidRPr="00BC5AB1">
        <w:rPr>
          <w:rFonts w:ascii="Arial" w:eastAsia="Arial" w:hAnsi="Arial" w:cs="Arial"/>
          <w:b/>
          <w:spacing w:val="1"/>
          <w:sz w:val="23"/>
          <w:szCs w:val="23"/>
        </w:rPr>
        <w:t xml:space="preserve"> </w:t>
      </w:r>
      <w:r w:rsidRPr="00BC5AB1">
        <w:rPr>
          <w:rFonts w:ascii="Arial" w:eastAsia="Arial" w:hAnsi="Arial" w:cs="Arial"/>
          <w:b/>
          <w:sz w:val="23"/>
          <w:szCs w:val="23"/>
        </w:rPr>
        <w:t>Krite</w:t>
      </w:r>
      <w:r w:rsidRPr="00BC5AB1">
        <w:rPr>
          <w:rFonts w:ascii="Arial" w:eastAsia="Arial" w:hAnsi="Arial" w:cs="Arial"/>
          <w:b/>
          <w:spacing w:val="-2"/>
          <w:sz w:val="23"/>
          <w:szCs w:val="23"/>
        </w:rPr>
        <w:t>r</w:t>
      </w:r>
      <w:r w:rsidRPr="00BC5AB1">
        <w:rPr>
          <w:rFonts w:ascii="Arial" w:eastAsia="Arial" w:hAnsi="Arial" w:cs="Arial"/>
          <w:b/>
          <w:sz w:val="23"/>
          <w:szCs w:val="23"/>
        </w:rPr>
        <w:t>ij</w:t>
      </w:r>
      <w:r w:rsidRPr="00BC5AB1">
        <w:rPr>
          <w:rFonts w:ascii="Arial" w:eastAsia="Arial" w:hAnsi="Arial" w:cs="Arial"/>
          <w:b/>
          <w:spacing w:val="-1"/>
          <w:sz w:val="23"/>
          <w:szCs w:val="23"/>
        </w:rPr>
        <w:t xml:space="preserve"> </w:t>
      </w:r>
      <w:r w:rsidRPr="00BC5AB1">
        <w:rPr>
          <w:rFonts w:ascii="Arial" w:eastAsia="Arial" w:hAnsi="Arial" w:cs="Arial"/>
          <w:b/>
          <w:sz w:val="23"/>
          <w:szCs w:val="23"/>
        </w:rPr>
        <w:t>od</w:t>
      </w:r>
      <w:r w:rsidRPr="00BC5AB1">
        <w:rPr>
          <w:rFonts w:ascii="Arial" w:eastAsia="Arial" w:hAnsi="Arial" w:cs="Arial"/>
          <w:b/>
          <w:spacing w:val="1"/>
          <w:sz w:val="23"/>
          <w:szCs w:val="23"/>
        </w:rPr>
        <w:t>a</w:t>
      </w:r>
      <w:r w:rsidRPr="00BC5AB1">
        <w:rPr>
          <w:rFonts w:ascii="Arial" w:eastAsia="Arial" w:hAnsi="Arial" w:cs="Arial"/>
          <w:b/>
          <w:sz w:val="23"/>
          <w:szCs w:val="23"/>
        </w:rPr>
        <w:t>bira</w:t>
      </w:r>
      <w:r w:rsidRPr="00BC5AB1">
        <w:rPr>
          <w:rFonts w:ascii="Arial" w:eastAsia="Arial" w:hAnsi="Arial" w:cs="Arial"/>
          <w:b/>
          <w:spacing w:val="1"/>
          <w:sz w:val="23"/>
          <w:szCs w:val="23"/>
        </w:rPr>
        <w:t xml:space="preserve"> </w:t>
      </w:r>
      <w:r w:rsidRPr="00BC5AB1">
        <w:rPr>
          <w:rFonts w:ascii="Arial" w:eastAsia="Arial" w:hAnsi="Arial" w:cs="Arial"/>
          <w:b/>
          <w:sz w:val="23"/>
          <w:szCs w:val="23"/>
        </w:rPr>
        <w:t>n</w:t>
      </w:r>
      <w:r w:rsidRPr="00BC5AB1">
        <w:rPr>
          <w:rFonts w:ascii="Arial" w:eastAsia="Arial" w:hAnsi="Arial" w:cs="Arial"/>
          <w:b/>
          <w:spacing w:val="-1"/>
          <w:sz w:val="23"/>
          <w:szCs w:val="23"/>
        </w:rPr>
        <w:t>a</w:t>
      </w:r>
      <w:r w:rsidRPr="00BC5AB1">
        <w:rPr>
          <w:rFonts w:ascii="Arial" w:eastAsia="Arial" w:hAnsi="Arial" w:cs="Arial"/>
          <w:b/>
          <w:spacing w:val="-2"/>
          <w:sz w:val="23"/>
          <w:szCs w:val="23"/>
        </w:rPr>
        <w:t>j</w:t>
      </w:r>
      <w:r w:rsidRPr="00BC5AB1">
        <w:rPr>
          <w:rFonts w:ascii="Arial" w:eastAsia="Arial" w:hAnsi="Arial" w:cs="Arial"/>
          <w:b/>
          <w:sz w:val="23"/>
          <w:szCs w:val="23"/>
        </w:rPr>
        <w:t>p</w:t>
      </w:r>
      <w:r w:rsidRPr="00BC5AB1">
        <w:rPr>
          <w:rFonts w:ascii="Arial" w:eastAsia="Arial" w:hAnsi="Arial" w:cs="Arial"/>
          <w:b/>
          <w:spacing w:val="2"/>
          <w:sz w:val="23"/>
          <w:szCs w:val="23"/>
        </w:rPr>
        <w:t>o</w:t>
      </w:r>
      <w:r w:rsidRPr="00BC5AB1">
        <w:rPr>
          <w:rFonts w:ascii="Arial" w:eastAsia="Arial" w:hAnsi="Arial" w:cs="Arial"/>
          <w:b/>
          <w:spacing w:val="-1"/>
          <w:sz w:val="23"/>
          <w:szCs w:val="23"/>
        </w:rPr>
        <w:t>v</w:t>
      </w:r>
      <w:r w:rsidRPr="00BC5AB1">
        <w:rPr>
          <w:rFonts w:ascii="Arial" w:eastAsia="Arial" w:hAnsi="Arial" w:cs="Arial"/>
          <w:b/>
          <w:sz w:val="23"/>
          <w:szCs w:val="23"/>
        </w:rPr>
        <w:t>ol</w:t>
      </w:r>
      <w:r w:rsidRPr="00BC5AB1">
        <w:rPr>
          <w:rFonts w:ascii="Arial" w:eastAsia="Arial" w:hAnsi="Arial" w:cs="Arial"/>
          <w:b/>
          <w:spacing w:val="-2"/>
          <w:sz w:val="23"/>
          <w:szCs w:val="23"/>
        </w:rPr>
        <w:t>j</w:t>
      </w:r>
      <w:r w:rsidRPr="00BC5AB1">
        <w:rPr>
          <w:rFonts w:ascii="Arial" w:eastAsia="Arial" w:hAnsi="Arial" w:cs="Arial"/>
          <w:b/>
          <w:sz w:val="23"/>
          <w:szCs w:val="23"/>
        </w:rPr>
        <w:t>n</w:t>
      </w:r>
      <w:r w:rsidRPr="00BC5AB1">
        <w:rPr>
          <w:rFonts w:ascii="Arial" w:eastAsia="Arial" w:hAnsi="Arial" w:cs="Arial"/>
          <w:b/>
          <w:spacing w:val="2"/>
          <w:sz w:val="23"/>
          <w:szCs w:val="23"/>
        </w:rPr>
        <w:t>i</w:t>
      </w:r>
      <w:r w:rsidRPr="00BC5AB1">
        <w:rPr>
          <w:rFonts w:ascii="Arial" w:eastAsia="Arial" w:hAnsi="Arial" w:cs="Arial"/>
          <w:b/>
          <w:spacing w:val="-2"/>
          <w:sz w:val="23"/>
          <w:szCs w:val="23"/>
        </w:rPr>
        <w:t>j</w:t>
      </w:r>
      <w:r w:rsidRPr="00BC5AB1">
        <w:rPr>
          <w:rFonts w:ascii="Arial" w:eastAsia="Arial" w:hAnsi="Arial" w:cs="Arial"/>
          <w:b/>
          <w:sz w:val="23"/>
          <w:szCs w:val="23"/>
        </w:rPr>
        <w:t>e</w:t>
      </w:r>
      <w:r w:rsidRPr="00BC5AB1">
        <w:rPr>
          <w:rFonts w:ascii="Arial" w:eastAsia="Arial" w:hAnsi="Arial" w:cs="Arial"/>
          <w:b/>
          <w:spacing w:val="1"/>
          <w:sz w:val="23"/>
          <w:szCs w:val="23"/>
        </w:rPr>
        <w:t xml:space="preserve"> </w:t>
      </w:r>
      <w:r w:rsidRPr="00BC5AB1">
        <w:rPr>
          <w:rFonts w:ascii="Arial" w:eastAsia="Arial" w:hAnsi="Arial" w:cs="Arial"/>
          <w:b/>
          <w:sz w:val="23"/>
          <w:szCs w:val="23"/>
        </w:rPr>
        <w:t>ponude</w:t>
      </w:r>
    </w:p>
    <w:p w:rsidR="00AD6FA3" w:rsidRPr="00BC5AB1" w:rsidRDefault="00042926" w:rsidP="0002642F">
      <w:pPr>
        <w:ind w:left="284" w:right="219"/>
        <w:jc w:val="both"/>
        <w:rPr>
          <w:rFonts w:ascii="Arial" w:eastAsia="Arial" w:hAnsi="Arial" w:cs="Arial"/>
          <w:sz w:val="23"/>
          <w:szCs w:val="23"/>
        </w:rPr>
      </w:pPr>
      <w:r w:rsidRPr="00BC5AB1">
        <w:rPr>
          <w:rFonts w:ascii="Arial" w:eastAsia="Arial" w:hAnsi="Arial" w:cs="Arial"/>
          <w:sz w:val="23"/>
          <w:szCs w:val="23"/>
        </w:rPr>
        <w:t>S</w:t>
      </w:r>
      <w:r w:rsidRPr="00BC5AB1">
        <w:rPr>
          <w:rFonts w:ascii="Arial" w:eastAsia="Arial" w:hAnsi="Arial" w:cs="Arial"/>
          <w:spacing w:val="1"/>
          <w:sz w:val="23"/>
          <w:szCs w:val="23"/>
        </w:rPr>
        <w:t>u</w:t>
      </w:r>
      <w:r w:rsidRPr="00BC5AB1">
        <w:rPr>
          <w:rFonts w:ascii="Arial" w:eastAsia="Arial" w:hAnsi="Arial" w:cs="Arial"/>
          <w:sz w:val="23"/>
          <w:szCs w:val="23"/>
        </w:rPr>
        <w:t>kla</w:t>
      </w:r>
      <w:r w:rsidRPr="00BC5AB1">
        <w:rPr>
          <w:rFonts w:ascii="Arial" w:eastAsia="Arial" w:hAnsi="Arial" w:cs="Arial"/>
          <w:spacing w:val="-1"/>
          <w:sz w:val="23"/>
          <w:szCs w:val="23"/>
        </w:rPr>
        <w:t>d</w:t>
      </w:r>
      <w:r w:rsidRPr="00BC5AB1">
        <w:rPr>
          <w:rFonts w:ascii="Arial" w:eastAsia="Arial" w:hAnsi="Arial" w:cs="Arial"/>
          <w:spacing w:val="1"/>
          <w:sz w:val="23"/>
          <w:szCs w:val="23"/>
        </w:rPr>
        <w:t>n</w:t>
      </w:r>
      <w:r w:rsidRPr="00BC5AB1">
        <w:rPr>
          <w:rFonts w:ascii="Arial" w:eastAsia="Arial" w:hAnsi="Arial" w:cs="Arial"/>
          <w:sz w:val="23"/>
          <w:szCs w:val="23"/>
        </w:rPr>
        <w:t>o</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od</w:t>
      </w:r>
      <w:r w:rsidRPr="00BC5AB1">
        <w:rPr>
          <w:rFonts w:ascii="Arial" w:eastAsia="Arial" w:hAnsi="Arial" w:cs="Arial"/>
          <w:spacing w:val="-3"/>
          <w:sz w:val="23"/>
          <w:szCs w:val="23"/>
        </w:rPr>
        <w:t>r</w:t>
      </w:r>
      <w:r w:rsidRPr="00BC5AB1">
        <w:rPr>
          <w:rFonts w:ascii="Arial" w:eastAsia="Arial" w:hAnsi="Arial" w:cs="Arial"/>
          <w:spacing w:val="1"/>
          <w:sz w:val="23"/>
          <w:szCs w:val="23"/>
        </w:rPr>
        <w:t>ed</w:t>
      </w:r>
      <w:r w:rsidRPr="00BC5AB1">
        <w:rPr>
          <w:rFonts w:ascii="Arial" w:eastAsia="Arial" w:hAnsi="Arial" w:cs="Arial"/>
          <w:spacing w:val="-1"/>
          <w:sz w:val="23"/>
          <w:szCs w:val="23"/>
        </w:rPr>
        <w:t>b</w:t>
      </w:r>
      <w:r w:rsidRPr="00BC5AB1">
        <w:rPr>
          <w:rFonts w:ascii="Arial" w:eastAsia="Arial" w:hAnsi="Arial" w:cs="Arial"/>
          <w:spacing w:val="1"/>
          <w:sz w:val="23"/>
          <w:szCs w:val="23"/>
        </w:rPr>
        <w:t>a</w:t>
      </w:r>
      <w:r w:rsidRPr="00BC5AB1">
        <w:rPr>
          <w:rFonts w:ascii="Arial" w:eastAsia="Arial" w:hAnsi="Arial" w:cs="Arial"/>
          <w:spacing w:val="-1"/>
          <w:sz w:val="23"/>
          <w:szCs w:val="23"/>
        </w:rPr>
        <w:t>m</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001C4FA6" w:rsidRPr="00BC5AB1">
        <w:rPr>
          <w:rFonts w:ascii="Arial" w:eastAsia="Arial" w:hAnsi="Arial" w:cs="Arial"/>
          <w:sz w:val="23"/>
          <w:szCs w:val="23"/>
        </w:rPr>
        <w:t>ZJN 2016</w:t>
      </w:r>
      <w:r w:rsidR="001C4FA6" w:rsidRPr="00BC5AB1">
        <w:rPr>
          <w:rFonts w:ascii="Arial" w:eastAsia="Arial" w:hAnsi="Arial" w:cs="Arial"/>
          <w:spacing w:val="1"/>
          <w:sz w:val="23"/>
          <w:szCs w:val="23"/>
          <w:lang w:val="hr-HR"/>
        </w:rPr>
        <w:t xml:space="preserve"> </w:t>
      </w:r>
      <w:r w:rsidRPr="00BC5AB1">
        <w:rPr>
          <w:rFonts w:ascii="Arial" w:eastAsia="Arial" w:hAnsi="Arial" w:cs="Arial"/>
          <w:sz w:val="23"/>
          <w:szCs w:val="23"/>
        </w:rPr>
        <w:t>i</w:t>
      </w:r>
      <w:r w:rsidRPr="00BC5AB1">
        <w:rPr>
          <w:rFonts w:ascii="Arial" w:eastAsia="Arial" w:hAnsi="Arial" w:cs="Arial"/>
          <w:spacing w:val="2"/>
          <w:sz w:val="23"/>
          <w:szCs w:val="23"/>
        </w:rPr>
        <w:t xml:space="preserve"> </w:t>
      </w:r>
      <w:r w:rsidR="004D3ABD" w:rsidRPr="00BC5AB1">
        <w:rPr>
          <w:rFonts w:ascii="Arial" w:eastAsia="Arial" w:hAnsi="Arial" w:cs="Arial"/>
          <w:sz w:val="23"/>
          <w:szCs w:val="23"/>
        </w:rPr>
        <w:t>Općeg akta</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po</w:t>
      </w:r>
      <w:r w:rsidRPr="00BC5AB1">
        <w:rPr>
          <w:rFonts w:ascii="Arial" w:eastAsia="Arial" w:hAnsi="Arial" w:cs="Arial"/>
          <w:sz w:val="23"/>
          <w:szCs w:val="23"/>
        </w:rPr>
        <w:t>st</w:t>
      </w:r>
      <w:r w:rsidRPr="00BC5AB1">
        <w:rPr>
          <w:rFonts w:ascii="Arial" w:eastAsia="Arial" w:hAnsi="Arial" w:cs="Arial"/>
          <w:spacing w:val="1"/>
          <w:sz w:val="23"/>
          <w:szCs w:val="23"/>
        </w:rPr>
        <w:t>u</w:t>
      </w:r>
      <w:r w:rsidRPr="00BC5AB1">
        <w:rPr>
          <w:rFonts w:ascii="Arial" w:eastAsia="Arial" w:hAnsi="Arial" w:cs="Arial"/>
          <w:spacing w:val="-1"/>
          <w:sz w:val="23"/>
          <w:szCs w:val="23"/>
        </w:rPr>
        <w:t>p</w:t>
      </w:r>
      <w:r w:rsidRPr="00BC5AB1">
        <w:rPr>
          <w:rFonts w:ascii="Arial" w:eastAsia="Arial" w:hAnsi="Arial" w:cs="Arial"/>
          <w:spacing w:val="1"/>
          <w:sz w:val="23"/>
          <w:szCs w:val="23"/>
        </w:rPr>
        <w:t>an</w:t>
      </w:r>
      <w:r w:rsidRPr="00BC5AB1">
        <w:rPr>
          <w:rFonts w:ascii="Arial" w:eastAsia="Arial" w:hAnsi="Arial" w:cs="Arial"/>
          <w:sz w:val="23"/>
          <w:szCs w:val="23"/>
        </w:rPr>
        <w:t>je</w:t>
      </w:r>
      <w:r w:rsidRPr="00BC5AB1">
        <w:rPr>
          <w:rFonts w:ascii="Arial" w:eastAsia="Arial" w:hAnsi="Arial" w:cs="Arial"/>
          <w:spacing w:val="3"/>
          <w:sz w:val="23"/>
          <w:szCs w:val="23"/>
        </w:rPr>
        <w:t xml:space="preserve"> </w:t>
      </w:r>
      <w:r w:rsidRPr="00BC5AB1">
        <w:rPr>
          <w:rFonts w:ascii="Arial" w:eastAsia="Arial" w:hAnsi="Arial" w:cs="Arial"/>
          <w:sz w:val="23"/>
          <w:szCs w:val="23"/>
        </w:rPr>
        <w:t>u</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z w:val="23"/>
          <w:szCs w:val="23"/>
        </w:rPr>
        <w:t>st</w:t>
      </w:r>
      <w:r w:rsidRPr="00BC5AB1">
        <w:rPr>
          <w:rFonts w:ascii="Arial" w:eastAsia="Arial" w:hAnsi="Arial" w:cs="Arial"/>
          <w:spacing w:val="1"/>
          <w:sz w:val="23"/>
          <w:szCs w:val="23"/>
        </w:rPr>
        <w:t>up</w:t>
      </w:r>
      <w:r w:rsidRPr="00BC5AB1">
        <w:rPr>
          <w:rFonts w:ascii="Arial" w:eastAsia="Arial" w:hAnsi="Arial" w:cs="Arial"/>
          <w:sz w:val="23"/>
          <w:szCs w:val="23"/>
        </w:rPr>
        <w:t>c</w:t>
      </w:r>
      <w:r w:rsidRPr="00BC5AB1">
        <w:rPr>
          <w:rFonts w:ascii="Arial" w:eastAsia="Arial" w:hAnsi="Arial" w:cs="Arial"/>
          <w:spacing w:val="-3"/>
          <w:sz w:val="23"/>
          <w:szCs w:val="23"/>
        </w:rPr>
        <w:t>i</w:t>
      </w:r>
      <w:r w:rsidRPr="00BC5AB1">
        <w:rPr>
          <w:rFonts w:ascii="Arial" w:eastAsia="Arial" w:hAnsi="Arial" w:cs="Arial"/>
          <w:spacing w:val="-1"/>
          <w:sz w:val="23"/>
          <w:szCs w:val="23"/>
        </w:rPr>
        <w:t>m</w:t>
      </w:r>
      <w:r w:rsidRPr="00BC5AB1">
        <w:rPr>
          <w:rFonts w:ascii="Arial" w:eastAsia="Arial" w:hAnsi="Arial" w:cs="Arial"/>
          <w:sz w:val="23"/>
          <w:szCs w:val="23"/>
        </w:rPr>
        <w:t xml:space="preserve">a </w:t>
      </w:r>
      <w:r w:rsidRPr="00BC5AB1">
        <w:rPr>
          <w:rFonts w:ascii="Arial" w:eastAsia="Arial" w:hAnsi="Arial" w:cs="Arial"/>
          <w:spacing w:val="1"/>
          <w:sz w:val="23"/>
          <w:szCs w:val="23"/>
        </w:rPr>
        <w:t>na</w:t>
      </w:r>
      <w:r w:rsidRPr="00BC5AB1">
        <w:rPr>
          <w:rFonts w:ascii="Arial" w:eastAsia="Arial" w:hAnsi="Arial" w:cs="Arial"/>
          <w:spacing w:val="-1"/>
          <w:sz w:val="23"/>
          <w:szCs w:val="23"/>
        </w:rPr>
        <w:t>b</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e</w:t>
      </w:r>
      <w:r w:rsidRPr="00BC5AB1">
        <w:rPr>
          <w:rFonts w:ascii="Arial" w:eastAsia="Arial" w:hAnsi="Arial" w:cs="Arial"/>
          <w:spacing w:val="3"/>
          <w:sz w:val="23"/>
          <w:szCs w:val="23"/>
        </w:rPr>
        <w:t xml:space="preserve"> </w:t>
      </w:r>
      <w:r w:rsidR="00D9352C" w:rsidRPr="00BC5AB1">
        <w:rPr>
          <w:rFonts w:ascii="Arial" w:eastAsia="Arial" w:hAnsi="Arial" w:cs="Arial"/>
          <w:spacing w:val="1"/>
          <w:sz w:val="23"/>
          <w:szCs w:val="23"/>
        </w:rPr>
        <w:t>članovi stručnog povjerenstva</w:t>
      </w:r>
      <w:r w:rsidRPr="00BC5AB1">
        <w:rPr>
          <w:rFonts w:ascii="Arial" w:eastAsia="Arial" w:hAnsi="Arial" w:cs="Arial"/>
          <w:sz w:val="23"/>
          <w:szCs w:val="23"/>
        </w:rPr>
        <w:t xml:space="preserve"> Naručit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ro</w:t>
      </w:r>
      <w:r w:rsidRPr="00BC5AB1">
        <w:rPr>
          <w:rFonts w:ascii="Arial" w:eastAsia="Arial" w:hAnsi="Arial" w:cs="Arial"/>
          <w:spacing w:val="-2"/>
          <w:sz w:val="23"/>
          <w:szCs w:val="23"/>
        </w:rPr>
        <w:t>v</w:t>
      </w:r>
      <w:r w:rsidRPr="00BC5AB1">
        <w:rPr>
          <w:rFonts w:ascii="Arial" w:eastAsia="Arial" w:hAnsi="Arial" w:cs="Arial"/>
          <w:spacing w:val="1"/>
          <w:sz w:val="23"/>
          <w:szCs w:val="23"/>
        </w:rPr>
        <w:t>e</w:t>
      </w:r>
      <w:r w:rsidRPr="00BC5AB1">
        <w:rPr>
          <w:rFonts w:ascii="Arial" w:eastAsia="Arial" w:hAnsi="Arial" w:cs="Arial"/>
          <w:sz w:val="23"/>
          <w:szCs w:val="23"/>
        </w:rPr>
        <w:t>sti</w:t>
      </w:r>
      <w:r w:rsidRPr="00BC5AB1">
        <w:rPr>
          <w:rFonts w:ascii="Arial" w:eastAsia="Arial" w:hAnsi="Arial" w:cs="Arial"/>
          <w:spacing w:val="1"/>
          <w:sz w:val="23"/>
          <w:szCs w:val="23"/>
        </w:rPr>
        <w:t xml:space="preserve"> </w:t>
      </w:r>
      <w:proofErr w:type="gramStart"/>
      <w:r w:rsidRPr="00BC5AB1">
        <w:rPr>
          <w:rFonts w:ascii="Arial" w:eastAsia="Arial" w:hAnsi="Arial" w:cs="Arial"/>
          <w:sz w:val="23"/>
          <w:szCs w:val="23"/>
        </w:rPr>
        <w:t>će</w:t>
      </w:r>
      <w:proofErr w:type="gramEnd"/>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po</w:t>
      </w:r>
      <w:r w:rsidRPr="00BC5AB1">
        <w:rPr>
          <w:rFonts w:ascii="Arial" w:eastAsia="Arial" w:hAnsi="Arial" w:cs="Arial"/>
          <w:sz w:val="23"/>
          <w:szCs w:val="23"/>
        </w:rPr>
        <w:t>st</w:t>
      </w:r>
      <w:r w:rsidRPr="00BC5AB1">
        <w:rPr>
          <w:rFonts w:ascii="Arial" w:eastAsia="Arial" w:hAnsi="Arial" w:cs="Arial"/>
          <w:spacing w:val="-1"/>
          <w:sz w:val="23"/>
          <w:szCs w:val="23"/>
        </w:rPr>
        <w:t>u</w:t>
      </w:r>
      <w:r w:rsidRPr="00BC5AB1">
        <w:rPr>
          <w:rFonts w:ascii="Arial" w:eastAsia="Arial" w:hAnsi="Arial" w:cs="Arial"/>
          <w:spacing w:val="1"/>
          <w:sz w:val="23"/>
          <w:szCs w:val="23"/>
        </w:rPr>
        <w:t>pa</w:t>
      </w:r>
      <w:r w:rsidRPr="00BC5AB1">
        <w:rPr>
          <w:rFonts w:ascii="Arial" w:eastAsia="Arial" w:hAnsi="Arial" w:cs="Arial"/>
          <w:sz w:val="23"/>
          <w:szCs w:val="23"/>
        </w:rPr>
        <w:t>k</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na</w:t>
      </w:r>
      <w:r w:rsidRPr="00BC5AB1">
        <w:rPr>
          <w:rFonts w:ascii="Arial" w:eastAsia="Arial" w:hAnsi="Arial" w:cs="Arial"/>
          <w:spacing w:val="1"/>
          <w:sz w:val="23"/>
          <w:szCs w:val="23"/>
        </w:rPr>
        <w:t>ba</w:t>
      </w:r>
      <w:r w:rsidRPr="00BC5AB1">
        <w:rPr>
          <w:rFonts w:ascii="Arial" w:eastAsia="Arial" w:hAnsi="Arial" w:cs="Arial"/>
          <w:spacing w:val="-2"/>
          <w:sz w:val="23"/>
          <w:szCs w:val="23"/>
        </w:rPr>
        <w:t>v</w:t>
      </w:r>
      <w:r w:rsidRPr="00BC5AB1">
        <w:rPr>
          <w:rFonts w:ascii="Arial" w:eastAsia="Arial" w:hAnsi="Arial" w:cs="Arial"/>
          <w:sz w:val="23"/>
          <w:szCs w:val="23"/>
        </w:rPr>
        <w:t>e</w:t>
      </w:r>
      <w:r w:rsidRPr="00BC5AB1">
        <w:rPr>
          <w:rFonts w:ascii="Arial" w:eastAsia="Arial" w:hAnsi="Arial" w:cs="Arial"/>
          <w:spacing w:val="2"/>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z w:val="23"/>
          <w:szCs w:val="23"/>
        </w:rPr>
        <w:t>skla</w:t>
      </w:r>
      <w:r w:rsidRPr="00BC5AB1">
        <w:rPr>
          <w:rFonts w:ascii="Arial" w:eastAsia="Arial" w:hAnsi="Arial" w:cs="Arial"/>
          <w:spacing w:val="1"/>
          <w:sz w:val="23"/>
          <w:szCs w:val="23"/>
        </w:rPr>
        <w:t>pan</w:t>
      </w:r>
      <w:r w:rsidRPr="00BC5AB1">
        <w:rPr>
          <w:rFonts w:ascii="Arial" w:eastAsia="Arial" w:hAnsi="Arial" w:cs="Arial"/>
          <w:spacing w:val="9"/>
          <w:sz w:val="23"/>
          <w:szCs w:val="23"/>
        </w:rPr>
        <w:t>j</w:t>
      </w:r>
      <w:r w:rsidRPr="00BC5AB1">
        <w:rPr>
          <w:rFonts w:ascii="Arial" w:eastAsia="Arial" w:hAnsi="Arial" w:cs="Arial"/>
          <w:sz w:val="23"/>
          <w:szCs w:val="23"/>
        </w:rPr>
        <w:t xml:space="preserve">e </w:t>
      </w:r>
      <w:r w:rsidRPr="00BC5AB1">
        <w:rPr>
          <w:rFonts w:ascii="Arial" w:eastAsia="Arial" w:hAnsi="Arial" w:cs="Arial"/>
          <w:spacing w:val="1"/>
          <w:sz w:val="23"/>
          <w:szCs w:val="23"/>
        </w:rPr>
        <w:t>u</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ra s je</w:t>
      </w:r>
      <w:r w:rsidRPr="00BC5AB1">
        <w:rPr>
          <w:rFonts w:ascii="Arial" w:eastAsia="Arial" w:hAnsi="Arial" w:cs="Arial"/>
          <w:spacing w:val="1"/>
          <w:sz w:val="23"/>
          <w:szCs w:val="23"/>
        </w:rPr>
        <w:t>dn</w:t>
      </w:r>
      <w:r w:rsidRPr="00BC5AB1">
        <w:rPr>
          <w:rFonts w:ascii="Arial" w:eastAsia="Arial" w:hAnsi="Arial" w:cs="Arial"/>
          <w:sz w:val="23"/>
          <w:szCs w:val="23"/>
        </w:rPr>
        <w:t>im</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z w:val="23"/>
          <w:szCs w:val="23"/>
        </w:rPr>
        <w:t>s</w:t>
      </w:r>
      <w:r w:rsidRPr="00BC5AB1">
        <w:rPr>
          <w:rFonts w:ascii="Arial" w:eastAsia="Arial" w:hAnsi="Arial" w:cs="Arial"/>
          <w:spacing w:val="1"/>
          <w:sz w:val="23"/>
          <w:szCs w:val="23"/>
        </w:rPr>
        <w:t>po</w:t>
      </w:r>
      <w:r w:rsidRPr="00BC5AB1">
        <w:rPr>
          <w:rFonts w:ascii="Arial" w:eastAsia="Arial" w:hAnsi="Arial" w:cs="Arial"/>
          <w:spacing w:val="-1"/>
          <w:sz w:val="23"/>
          <w:szCs w:val="23"/>
        </w:rPr>
        <w:t>d</w:t>
      </w:r>
      <w:r w:rsidRPr="00BC5AB1">
        <w:rPr>
          <w:rFonts w:ascii="Arial" w:eastAsia="Arial" w:hAnsi="Arial" w:cs="Arial"/>
          <w:spacing w:val="1"/>
          <w:sz w:val="23"/>
          <w:szCs w:val="23"/>
        </w:rPr>
        <w:t>a</w:t>
      </w:r>
      <w:r w:rsidRPr="00BC5AB1">
        <w:rPr>
          <w:rFonts w:ascii="Arial" w:eastAsia="Arial" w:hAnsi="Arial" w:cs="Arial"/>
          <w:sz w:val="23"/>
          <w:szCs w:val="23"/>
        </w:rPr>
        <w:t>rsk</w:t>
      </w:r>
      <w:r w:rsidRPr="00BC5AB1">
        <w:rPr>
          <w:rFonts w:ascii="Arial" w:eastAsia="Arial" w:hAnsi="Arial" w:cs="Arial"/>
          <w:spacing w:val="-1"/>
          <w:sz w:val="23"/>
          <w:szCs w:val="23"/>
        </w:rPr>
        <w:t>i</w:t>
      </w:r>
      <w:r w:rsidRPr="00BC5AB1">
        <w:rPr>
          <w:rFonts w:ascii="Arial" w:eastAsia="Arial" w:hAnsi="Arial" w:cs="Arial"/>
          <w:sz w:val="23"/>
          <w:szCs w:val="23"/>
        </w:rPr>
        <w:t>m</w:t>
      </w:r>
      <w:r w:rsidRPr="00BC5AB1">
        <w:rPr>
          <w:rFonts w:ascii="Arial" w:eastAsia="Arial" w:hAnsi="Arial" w:cs="Arial"/>
          <w:spacing w:val="1"/>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ub</w:t>
      </w:r>
      <w:r w:rsidRPr="00BC5AB1">
        <w:rPr>
          <w:rFonts w:ascii="Arial" w:eastAsia="Arial" w:hAnsi="Arial" w:cs="Arial"/>
          <w:sz w:val="23"/>
          <w:szCs w:val="23"/>
        </w:rPr>
        <w:t>je</w:t>
      </w:r>
      <w:r w:rsidRPr="00BC5AB1">
        <w:rPr>
          <w:rFonts w:ascii="Arial" w:eastAsia="Arial" w:hAnsi="Arial" w:cs="Arial"/>
          <w:spacing w:val="-2"/>
          <w:sz w:val="23"/>
          <w:szCs w:val="23"/>
        </w:rPr>
        <w:t>k</w:t>
      </w:r>
      <w:r w:rsidRPr="00BC5AB1">
        <w:rPr>
          <w:rFonts w:ascii="Arial" w:eastAsia="Arial" w:hAnsi="Arial" w:cs="Arial"/>
          <w:sz w:val="23"/>
          <w:szCs w:val="23"/>
        </w:rPr>
        <w:t>t</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7"/>
          <w:sz w:val="23"/>
          <w:szCs w:val="23"/>
        </w:rPr>
        <w:t xml:space="preserve"> </w:t>
      </w:r>
      <w:r w:rsidRPr="00BC5AB1">
        <w:rPr>
          <w:rFonts w:ascii="Arial" w:eastAsia="Arial" w:hAnsi="Arial" w:cs="Arial"/>
          <w:sz w:val="23"/>
          <w:szCs w:val="23"/>
        </w:rPr>
        <w:t>–</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z w:val="23"/>
          <w:szCs w:val="23"/>
        </w:rPr>
        <w:t>jp</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z w:val="23"/>
          <w:szCs w:val="23"/>
        </w:rPr>
        <w:t>im</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je</w:t>
      </w:r>
      <w:r w:rsidRPr="00BC5AB1">
        <w:rPr>
          <w:rFonts w:ascii="Arial" w:eastAsia="Arial" w:hAnsi="Arial" w:cs="Arial"/>
          <w:spacing w:val="5"/>
          <w:sz w:val="23"/>
          <w:szCs w:val="23"/>
        </w:rPr>
        <w:t>m</w:t>
      </w:r>
      <w:r w:rsidRPr="00BC5AB1">
        <w:rPr>
          <w:rFonts w:ascii="Arial" w:eastAsia="Arial" w:hAnsi="Arial" w:cs="Arial"/>
          <w:sz w:val="23"/>
          <w:szCs w:val="23"/>
        </w:rPr>
        <w:t xml:space="preserve">, </w:t>
      </w:r>
      <w:r w:rsidRPr="00BC5AB1">
        <w:rPr>
          <w:rFonts w:ascii="Arial" w:eastAsia="Arial" w:hAnsi="Arial" w:cs="Arial"/>
          <w:spacing w:val="1"/>
          <w:sz w:val="23"/>
          <w:szCs w:val="23"/>
        </w:rPr>
        <w:t>u</w:t>
      </w:r>
      <w:r w:rsidRPr="00BC5AB1">
        <w:rPr>
          <w:rFonts w:ascii="Arial" w:eastAsia="Arial" w:hAnsi="Arial" w:cs="Arial"/>
          <w:sz w:val="23"/>
          <w:szCs w:val="23"/>
        </w:rPr>
        <w:t>t</w:t>
      </w:r>
      <w:r w:rsidRPr="00BC5AB1">
        <w:rPr>
          <w:rFonts w:ascii="Arial" w:eastAsia="Arial" w:hAnsi="Arial" w:cs="Arial"/>
          <w:spacing w:val="-2"/>
          <w:sz w:val="23"/>
          <w:szCs w:val="23"/>
        </w:rPr>
        <w:t>v</w:t>
      </w:r>
      <w:r w:rsidRPr="00BC5AB1">
        <w:rPr>
          <w:rFonts w:ascii="Arial" w:eastAsia="Arial" w:hAnsi="Arial" w:cs="Arial"/>
          <w:sz w:val="23"/>
          <w:szCs w:val="23"/>
        </w:rPr>
        <w:t xml:space="preserve">rditi </w:t>
      </w:r>
      <w:r w:rsidRPr="00BC5AB1">
        <w:rPr>
          <w:rFonts w:ascii="Arial" w:eastAsia="Arial" w:hAnsi="Arial" w:cs="Arial"/>
          <w:spacing w:val="1"/>
          <w:sz w:val="23"/>
          <w:szCs w:val="23"/>
        </w:rPr>
        <w:t>p</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pacing w:val="1"/>
          <w:sz w:val="23"/>
          <w:szCs w:val="23"/>
        </w:rPr>
        <w:t>h</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tlj</w:t>
      </w:r>
      <w:r w:rsidRPr="00BC5AB1">
        <w:rPr>
          <w:rFonts w:ascii="Arial" w:eastAsia="Arial" w:hAnsi="Arial" w:cs="Arial"/>
          <w:spacing w:val="1"/>
          <w:sz w:val="23"/>
          <w:szCs w:val="23"/>
        </w:rPr>
        <w:t>i</w:t>
      </w:r>
      <w:r w:rsidRPr="00BC5AB1">
        <w:rPr>
          <w:rFonts w:ascii="Arial" w:eastAsia="Arial" w:hAnsi="Arial" w:cs="Arial"/>
          <w:spacing w:val="-2"/>
          <w:sz w:val="23"/>
          <w:szCs w:val="23"/>
        </w:rPr>
        <w:t>v</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pon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z w:val="23"/>
          <w:szCs w:val="23"/>
        </w:rPr>
        <w:t xml:space="preserve">i </w:t>
      </w:r>
      <w:r w:rsidRPr="00BC5AB1">
        <w:rPr>
          <w:rFonts w:ascii="Arial" w:eastAsia="Arial" w:hAnsi="Arial" w:cs="Arial"/>
          <w:spacing w:val="1"/>
          <w:sz w:val="23"/>
          <w:szCs w:val="23"/>
        </w:rPr>
        <w:t>p</w:t>
      </w:r>
      <w:r w:rsidRPr="00BC5AB1">
        <w:rPr>
          <w:rFonts w:ascii="Arial" w:eastAsia="Arial" w:hAnsi="Arial" w:cs="Arial"/>
          <w:sz w:val="23"/>
          <w:szCs w:val="23"/>
        </w:rPr>
        <w:t>re</w:t>
      </w:r>
      <w:r w:rsidRPr="00BC5AB1">
        <w:rPr>
          <w:rFonts w:ascii="Arial" w:eastAsia="Arial" w:hAnsi="Arial" w:cs="Arial"/>
          <w:spacing w:val="1"/>
          <w:sz w:val="23"/>
          <w:szCs w:val="23"/>
        </w:rPr>
        <w:t>d</w:t>
      </w:r>
      <w:r w:rsidRPr="00BC5AB1">
        <w:rPr>
          <w:rFonts w:ascii="Arial" w:eastAsia="Arial" w:hAnsi="Arial" w:cs="Arial"/>
          <w:sz w:val="23"/>
          <w:szCs w:val="23"/>
        </w:rPr>
        <w:t>lo</w:t>
      </w:r>
      <w:r w:rsidRPr="00BC5AB1">
        <w:rPr>
          <w:rFonts w:ascii="Arial" w:eastAsia="Arial" w:hAnsi="Arial" w:cs="Arial"/>
          <w:spacing w:val="-2"/>
          <w:sz w:val="23"/>
          <w:szCs w:val="23"/>
        </w:rPr>
        <w:t>ž</w:t>
      </w:r>
      <w:r w:rsidRPr="00BC5AB1">
        <w:rPr>
          <w:rFonts w:ascii="Arial" w:eastAsia="Arial" w:hAnsi="Arial" w:cs="Arial"/>
          <w:sz w:val="23"/>
          <w:szCs w:val="23"/>
        </w:rPr>
        <w:t>iti</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od</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rn</w:t>
      </w:r>
      <w:r w:rsidRPr="00BC5AB1">
        <w:rPr>
          <w:rFonts w:ascii="Arial" w:eastAsia="Arial" w:hAnsi="Arial" w:cs="Arial"/>
          <w:spacing w:val="1"/>
          <w:sz w:val="23"/>
          <w:szCs w:val="23"/>
        </w:rPr>
        <w:t>o</w:t>
      </w:r>
      <w:r w:rsidRPr="00BC5AB1">
        <w:rPr>
          <w:rFonts w:ascii="Arial" w:eastAsia="Arial" w:hAnsi="Arial" w:cs="Arial"/>
          <w:sz w:val="23"/>
          <w:szCs w:val="23"/>
        </w:rPr>
        <w:t>j</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s</w:t>
      </w:r>
      <w:r w:rsidRPr="00BC5AB1">
        <w:rPr>
          <w:rFonts w:ascii="Arial" w:eastAsia="Arial" w:hAnsi="Arial" w:cs="Arial"/>
          <w:spacing w:val="1"/>
          <w:sz w:val="23"/>
          <w:szCs w:val="23"/>
        </w:rPr>
        <w:t>ob</w:t>
      </w:r>
      <w:r w:rsidRPr="00BC5AB1">
        <w:rPr>
          <w:rFonts w:ascii="Arial" w:eastAsia="Arial" w:hAnsi="Arial" w:cs="Arial"/>
          <w:sz w:val="23"/>
          <w:szCs w:val="23"/>
        </w:rPr>
        <w:t>i</w:t>
      </w:r>
      <w:r w:rsidRPr="00BC5AB1">
        <w:rPr>
          <w:rFonts w:ascii="Arial" w:eastAsia="Arial" w:hAnsi="Arial" w:cs="Arial"/>
          <w:spacing w:val="3"/>
          <w:sz w:val="23"/>
          <w:szCs w:val="23"/>
        </w:rPr>
        <w:t xml:space="preserve"> </w:t>
      </w:r>
      <w:r w:rsidRPr="00BC5AB1">
        <w:rPr>
          <w:rFonts w:ascii="Arial" w:eastAsia="Arial" w:hAnsi="Arial" w:cs="Arial"/>
          <w:sz w:val="23"/>
          <w:szCs w:val="23"/>
        </w:rPr>
        <w:t>Naruči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a</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on</w:t>
      </w:r>
      <w:r w:rsidRPr="00BC5AB1">
        <w:rPr>
          <w:rFonts w:ascii="Arial" w:eastAsia="Arial" w:hAnsi="Arial" w:cs="Arial"/>
          <w:spacing w:val="1"/>
          <w:sz w:val="23"/>
          <w:szCs w:val="23"/>
        </w:rPr>
        <w:t>o</w:t>
      </w:r>
      <w:r w:rsidRPr="00BC5AB1">
        <w:rPr>
          <w:rFonts w:ascii="Arial" w:eastAsia="Arial" w:hAnsi="Arial" w:cs="Arial"/>
          <w:sz w:val="23"/>
          <w:szCs w:val="23"/>
        </w:rPr>
        <w:t>š</w:t>
      </w:r>
      <w:r w:rsidRPr="00BC5AB1">
        <w:rPr>
          <w:rFonts w:ascii="Arial" w:eastAsia="Arial" w:hAnsi="Arial" w:cs="Arial"/>
          <w:spacing w:val="1"/>
          <w:sz w:val="23"/>
          <w:szCs w:val="23"/>
        </w:rPr>
        <w:t>en</w:t>
      </w:r>
      <w:r w:rsidRPr="00BC5AB1">
        <w:rPr>
          <w:rFonts w:ascii="Arial" w:eastAsia="Arial" w:hAnsi="Arial" w:cs="Arial"/>
          <w:sz w:val="23"/>
          <w:szCs w:val="23"/>
        </w:rPr>
        <w:t>je</w:t>
      </w:r>
      <w:r w:rsidRPr="00BC5AB1">
        <w:rPr>
          <w:rFonts w:ascii="Arial" w:eastAsia="Arial" w:hAnsi="Arial" w:cs="Arial"/>
          <w:spacing w:val="1"/>
          <w:sz w:val="23"/>
          <w:szCs w:val="23"/>
        </w:rPr>
        <w:t xml:space="preserve"> </w:t>
      </w:r>
      <w:r w:rsidRPr="00BC5AB1">
        <w:rPr>
          <w:rFonts w:ascii="Arial" w:eastAsia="Arial" w:hAnsi="Arial" w:cs="Arial"/>
          <w:sz w:val="23"/>
          <w:szCs w:val="23"/>
        </w:rPr>
        <w:t>O</w:t>
      </w:r>
      <w:r w:rsidRPr="00BC5AB1">
        <w:rPr>
          <w:rFonts w:ascii="Arial" w:eastAsia="Arial" w:hAnsi="Arial" w:cs="Arial"/>
          <w:spacing w:val="1"/>
          <w:sz w:val="23"/>
          <w:szCs w:val="23"/>
        </w:rPr>
        <w:t>d</w:t>
      </w:r>
      <w:r w:rsidRPr="00BC5AB1">
        <w:rPr>
          <w:rFonts w:ascii="Arial" w:eastAsia="Arial" w:hAnsi="Arial" w:cs="Arial"/>
          <w:sz w:val="23"/>
          <w:szCs w:val="23"/>
        </w:rPr>
        <w:t>lu</w:t>
      </w:r>
      <w:r w:rsidRPr="00BC5AB1">
        <w:rPr>
          <w:rFonts w:ascii="Arial" w:eastAsia="Arial" w:hAnsi="Arial" w:cs="Arial"/>
          <w:spacing w:val="-2"/>
          <w:sz w:val="23"/>
          <w:szCs w:val="23"/>
        </w:rPr>
        <w:t>k</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z w:val="23"/>
          <w:szCs w:val="23"/>
        </w:rPr>
        <w:t xml:space="preserve">o </w:t>
      </w:r>
      <w:r w:rsidRPr="00BC5AB1">
        <w:rPr>
          <w:rFonts w:ascii="Arial" w:eastAsia="Arial" w:hAnsi="Arial" w:cs="Arial"/>
          <w:spacing w:val="1"/>
          <w:sz w:val="23"/>
          <w:szCs w:val="23"/>
        </w:rPr>
        <w:t>od</w:t>
      </w:r>
      <w:r w:rsidRPr="00BC5AB1">
        <w:rPr>
          <w:rFonts w:ascii="Arial" w:eastAsia="Arial" w:hAnsi="Arial" w:cs="Arial"/>
          <w:spacing w:val="-1"/>
          <w:sz w:val="23"/>
          <w:szCs w:val="23"/>
        </w:rPr>
        <w:t>a</w:t>
      </w:r>
      <w:r w:rsidRPr="00BC5AB1">
        <w:rPr>
          <w:rFonts w:ascii="Arial" w:eastAsia="Arial" w:hAnsi="Arial" w:cs="Arial"/>
          <w:spacing w:val="1"/>
          <w:sz w:val="23"/>
          <w:szCs w:val="23"/>
        </w:rPr>
        <w:t>b</w:t>
      </w:r>
      <w:r w:rsidRPr="00BC5AB1">
        <w:rPr>
          <w:rFonts w:ascii="Arial" w:eastAsia="Arial" w:hAnsi="Arial" w:cs="Arial"/>
          <w:sz w:val="23"/>
          <w:szCs w:val="23"/>
        </w:rPr>
        <w:t>i</w:t>
      </w:r>
      <w:r w:rsidRPr="00BC5AB1">
        <w:rPr>
          <w:rFonts w:ascii="Arial" w:eastAsia="Arial" w:hAnsi="Arial" w:cs="Arial"/>
          <w:spacing w:val="-1"/>
          <w:sz w:val="23"/>
          <w:szCs w:val="23"/>
        </w:rPr>
        <w:t>r</w:t>
      </w:r>
      <w:r w:rsidRPr="00BC5AB1">
        <w:rPr>
          <w:rFonts w:ascii="Arial" w:eastAsia="Arial" w:hAnsi="Arial" w:cs="Arial"/>
          <w:spacing w:val="1"/>
          <w:sz w:val="23"/>
          <w:szCs w:val="23"/>
        </w:rPr>
        <w:t>u</w:t>
      </w:r>
      <w:r w:rsidRPr="00BC5AB1">
        <w:rPr>
          <w:rFonts w:ascii="Arial" w:eastAsia="Arial" w:hAnsi="Arial" w:cs="Arial"/>
          <w:sz w:val="23"/>
          <w:szCs w:val="23"/>
        </w:rPr>
        <w:t>.</w:t>
      </w:r>
    </w:p>
    <w:p w:rsidR="004A148F" w:rsidRPr="00BC5AB1" w:rsidRDefault="00042926" w:rsidP="0002642F">
      <w:pPr>
        <w:tabs>
          <w:tab w:val="left" w:pos="4506"/>
        </w:tabs>
        <w:spacing w:before="60"/>
        <w:ind w:left="284" w:right="219"/>
        <w:jc w:val="both"/>
        <w:rPr>
          <w:rFonts w:ascii="Arial" w:eastAsia="Arial" w:hAnsi="Arial" w:cs="Arial"/>
          <w:sz w:val="23"/>
          <w:szCs w:val="23"/>
        </w:rPr>
      </w:pPr>
      <w:r w:rsidRPr="00BC5AB1">
        <w:rPr>
          <w:rFonts w:ascii="Arial" w:eastAsia="Arial" w:hAnsi="Arial" w:cs="Arial"/>
          <w:b/>
          <w:sz w:val="23"/>
          <w:szCs w:val="23"/>
        </w:rPr>
        <w:t>Kr</w:t>
      </w:r>
      <w:r w:rsidRPr="00BC5AB1">
        <w:rPr>
          <w:rFonts w:ascii="Arial" w:eastAsia="Arial" w:hAnsi="Arial" w:cs="Arial"/>
          <w:b/>
          <w:spacing w:val="-1"/>
          <w:sz w:val="23"/>
          <w:szCs w:val="23"/>
        </w:rPr>
        <w:t>i</w:t>
      </w:r>
      <w:r w:rsidRPr="00BC5AB1">
        <w:rPr>
          <w:rFonts w:ascii="Arial" w:eastAsia="Arial" w:hAnsi="Arial" w:cs="Arial"/>
          <w:b/>
          <w:sz w:val="23"/>
          <w:szCs w:val="23"/>
        </w:rPr>
        <w:t>t</w:t>
      </w:r>
      <w:r w:rsidRPr="00BC5AB1">
        <w:rPr>
          <w:rFonts w:ascii="Arial" w:eastAsia="Arial" w:hAnsi="Arial" w:cs="Arial"/>
          <w:b/>
          <w:spacing w:val="1"/>
          <w:sz w:val="23"/>
          <w:szCs w:val="23"/>
        </w:rPr>
        <w:t>e</w:t>
      </w:r>
      <w:r w:rsidRPr="00BC5AB1">
        <w:rPr>
          <w:rFonts w:ascii="Arial" w:eastAsia="Arial" w:hAnsi="Arial" w:cs="Arial"/>
          <w:b/>
          <w:sz w:val="23"/>
          <w:szCs w:val="23"/>
        </w:rPr>
        <w:t>r</w:t>
      </w:r>
      <w:r w:rsidRPr="00BC5AB1">
        <w:rPr>
          <w:rFonts w:ascii="Arial" w:eastAsia="Arial" w:hAnsi="Arial" w:cs="Arial"/>
          <w:b/>
          <w:spacing w:val="-1"/>
          <w:sz w:val="23"/>
          <w:szCs w:val="23"/>
        </w:rPr>
        <w:t>i</w:t>
      </w:r>
      <w:r w:rsidRPr="00BC5AB1">
        <w:rPr>
          <w:rFonts w:ascii="Arial" w:eastAsia="Arial" w:hAnsi="Arial" w:cs="Arial"/>
          <w:b/>
          <w:sz w:val="23"/>
          <w:szCs w:val="23"/>
        </w:rPr>
        <w:t xml:space="preserve">j </w:t>
      </w:r>
      <w:r w:rsidRPr="00BC5AB1">
        <w:rPr>
          <w:rFonts w:ascii="Arial" w:eastAsia="Arial" w:hAnsi="Arial" w:cs="Arial"/>
          <w:b/>
          <w:spacing w:val="1"/>
          <w:sz w:val="23"/>
          <w:szCs w:val="23"/>
        </w:rPr>
        <w:t>odab</w:t>
      </w:r>
      <w:r w:rsidRPr="00BC5AB1">
        <w:rPr>
          <w:rFonts w:ascii="Arial" w:eastAsia="Arial" w:hAnsi="Arial" w:cs="Arial"/>
          <w:b/>
          <w:sz w:val="23"/>
          <w:szCs w:val="23"/>
        </w:rPr>
        <w:t>i</w:t>
      </w:r>
      <w:r w:rsidRPr="00BC5AB1">
        <w:rPr>
          <w:rFonts w:ascii="Arial" w:eastAsia="Arial" w:hAnsi="Arial" w:cs="Arial"/>
          <w:b/>
          <w:spacing w:val="-1"/>
          <w:sz w:val="23"/>
          <w:szCs w:val="23"/>
        </w:rPr>
        <w:t>r</w:t>
      </w:r>
      <w:r w:rsidRPr="00BC5AB1">
        <w:rPr>
          <w:rFonts w:ascii="Arial" w:eastAsia="Arial" w:hAnsi="Arial" w:cs="Arial"/>
          <w:b/>
          <w:sz w:val="23"/>
          <w:szCs w:val="23"/>
        </w:rPr>
        <w:t>a</w:t>
      </w:r>
      <w:r w:rsidRPr="00BC5AB1">
        <w:rPr>
          <w:rFonts w:ascii="Arial" w:eastAsia="Arial" w:hAnsi="Arial" w:cs="Arial"/>
          <w:b/>
          <w:spacing w:val="1"/>
          <w:sz w:val="23"/>
          <w:szCs w:val="23"/>
        </w:rPr>
        <w:t xml:space="preserve"> </w:t>
      </w:r>
      <w:r w:rsidRPr="00BC5AB1">
        <w:rPr>
          <w:rFonts w:ascii="Arial" w:eastAsia="Arial" w:hAnsi="Arial" w:cs="Arial"/>
          <w:b/>
          <w:spacing w:val="-2"/>
          <w:sz w:val="23"/>
          <w:szCs w:val="23"/>
        </w:rPr>
        <w:t>j</w:t>
      </w:r>
      <w:r w:rsidRPr="00BC5AB1">
        <w:rPr>
          <w:rFonts w:ascii="Arial" w:eastAsia="Arial" w:hAnsi="Arial" w:cs="Arial"/>
          <w:b/>
          <w:sz w:val="23"/>
          <w:szCs w:val="23"/>
        </w:rPr>
        <w:t>e</w:t>
      </w:r>
      <w:r w:rsidRPr="00BC5AB1">
        <w:rPr>
          <w:rFonts w:ascii="Arial" w:eastAsia="Arial" w:hAnsi="Arial" w:cs="Arial"/>
          <w:b/>
          <w:spacing w:val="1"/>
          <w:sz w:val="23"/>
          <w:szCs w:val="23"/>
        </w:rPr>
        <w:t xml:space="preserve"> </w:t>
      </w:r>
      <w:r w:rsidR="00AF71A5" w:rsidRPr="00BC5AB1">
        <w:rPr>
          <w:rFonts w:ascii="Arial" w:eastAsia="Arial" w:hAnsi="Arial" w:cs="Arial"/>
          <w:b/>
          <w:spacing w:val="-1"/>
          <w:sz w:val="23"/>
          <w:szCs w:val="23"/>
        </w:rPr>
        <w:t>ekonomski najpovoljnija ponuda</w:t>
      </w:r>
      <w:r w:rsidRPr="00BC5AB1">
        <w:rPr>
          <w:rFonts w:ascii="Arial" w:eastAsia="Arial" w:hAnsi="Arial" w:cs="Arial"/>
          <w:sz w:val="23"/>
          <w:szCs w:val="23"/>
        </w:rPr>
        <w:t>.</w:t>
      </w:r>
      <w:r w:rsidR="004A148F" w:rsidRPr="00BC5AB1">
        <w:rPr>
          <w:rFonts w:ascii="Arial" w:eastAsia="Arial" w:hAnsi="Arial" w:cs="Arial"/>
          <w:sz w:val="23"/>
          <w:szCs w:val="23"/>
        </w:rPr>
        <w:t xml:space="preserve"> </w:t>
      </w:r>
    </w:p>
    <w:p w:rsidR="00AD6FA3" w:rsidRPr="00BC5AB1" w:rsidRDefault="00980BDF" w:rsidP="0002642F">
      <w:pPr>
        <w:tabs>
          <w:tab w:val="left" w:pos="4506"/>
        </w:tabs>
        <w:spacing w:before="60"/>
        <w:ind w:left="284" w:right="219"/>
        <w:jc w:val="both"/>
        <w:rPr>
          <w:rFonts w:ascii="Arial" w:eastAsia="Arial" w:hAnsi="Arial" w:cs="Arial"/>
          <w:b/>
          <w:sz w:val="23"/>
          <w:szCs w:val="23"/>
        </w:rPr>
      </w:pPr>
      <w:r w:rsidRPr="00BC5AB1">
        <w:rPr>
          <w:rFonts w:ascii="Arial" w:eastAsia="Arial" w:hAnsi="Arial" w:cs="Arial"/>
          <w:b/>
          <w:sz w:val="23"/>
          <w:szCs w:val="23"/>
        </w:rPr>
        <w:t>N</w:t>
      </w:r>
      <w:r w:rsidR="004A148F" w:rsidRPr="00BC5AB1">
        <w:rPr>
          <w:rFonts w:ascii="Arial" w:eastAsia="Arial" w:hAnsi="Arial" w:cs="Arial"/>
          <w:b/>
          <w:sz w:val="23"/>
          <w:szCs w:val="23"/>
        </w:rPr>
        <w:t>ačin određivanja ekonomski najpovoljn</w:t>
      </w:r>
      <w:r w:rsidRPr="00BC5AB1">
        <w:rPr>
          <w:rFonts w:ascii="Arial" w:eastAsia="Arial" w:hAnsi="Arial" w:cs="Arial"/>
          <w:b/>
          <w:sz w:val="23"/>
          <w:szCs w:val="23"/>
        </w:rPr>
        <w:t>ije ponude</w:t>
      </w:r>
      <w:r w:rsidR="004A148F" w:rsidRPr="00BC5AB1">
        <w:rPr>
          <w:rFonts w:ascii="Arial" w:eastAsia="Arial" w:hAnsi="Arial" w:cs="Arial"/>
          <w:b/>
          <w:sz w:val="23"/>
          <w:szCs w:val="23"/>
        </w:rPr>
        <w:t xml:space="preserve"> je 100% cijena.</w:t>
      </w:r>
    </w:p>
    <w:p w:rsidR="000C4552" w:rsidRPr="00BC5AB1" w:rsidRDefault="000C4552" w:rsidP="0002642F">
      <w:pPr>
        <w:spacing w:before="57"/>
        <w:ind w:left="284" w:right="219"/>
        <w:jc w:val="both"/>
        <w:rPr>
          <w:rFonts w:ascii="Arial" w:eastAsia="Arial" w:hAnsi="Arial" w:cs="Arial"/>
          <w:sz w:val="23"/>
          <w:szCs w:val="23"/>
        </w:rPr>
      </w:pPr>
    </w:p>
    <w:p w:rsidR="00AD6FA3" w:rsidRPr="00BC5AB1" w:rsidRDefault="00042926" w:rsidP="0002642F">
      <w:pPr>
        <w:spacing w:before="57"/>
        <w:ind w:left="284" w:right="219"/>
        <w:jc w:val="both"/>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 xml:space="preserve">e </w:t>
      </w:r>
      <w:r w:rsidRPr="00BC5AB1">
        <w:rPr>
          <w:rFonts w:ascii="Arial" w:eastAsia="Arial" w:hAnsi="Arial" w:cs="Arial"/>
          <w:spacing w:val="1"/>
          <w:sz w:val="23"/>
          <w:szCs w:val="23"/>
        </w:rPr>
        <w:t>do</w:t>
      </w:r>
      <w:r w:rsidRPr="00BC5AB1">
        <w:rPr>
          <w:rFonts w:ascii="Arial" w:eastAsia="Arial" w:hAnsi="Arial" w:cs="Arial"/>
          <w:sz w:val="23"/>
          <w:szCs w:val="23"/>
        </w:rPr>
        <w:t>s</w:t>
      </w:r>
      <w:r w:rsidRPr="00BC5AB1">
        <w:rPr>
          <w:rFonts w:ascii="Arial" w:eastAsia="Arial" w:hAnsi="Arial" w:cs="Arial"/>
          <w:spacing w:val="-2"/>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e</w:t>
      </w:r>
      <w:r w:rsidRPr="00BC5AB1">
        <w:rPr>
          <w:rFonts w:ascii="Arial" w:eastAsia="Arial" w:hAnsi="Arial" w:cs="Arial"/>
          <w:spacing w:val="2"/>
          <w:sz w:val="23"/>
          <w:szCs w:val="23"/>
        </w:rPr>
        <w:t xml:space="preserve"> </w:t>
      </w:r>
      <w:proofErr w:type="gramStart"/>
      <w:r w:rsidRPr="00BC5AB1">
        <w:rPr>
          <w:rFonts w:ascii="Arial" w:eastAsia="Arial" w:hAnsi="Arial" w:cs="Arial"/>
          <w:spacing w:val="1"/>
          <w:sz w:val="23"/>
          <w:szCs w:val="23"/>
        </w:rPr>
        <w:t>n</w:t>
      </w:r>
      <w:r w:rsidRPr="00BC5AB1">
        <w:rPr>
          <w:rFonts w:ascii="Arial" w:eastAsia="Arial" w:hAnsi="Arial" w:cs="Arial"/>
          <w:sz w:val="23"/>
          <w:szCs w:val="23"/>
        </w:rPr>
        <w:t>a</w:t>
      </w:r>
      <w:proofErr w:type="gramEnd"/>
      <w:r w:rsidRPr="00BC5AB1">
        <w:rPr>
          <w:rFonts w:ascii="Arial" w:eastAsia="Arial" w:hAnsi="Arial" w:cs="Arial"/>
          <w:sz w:val="23"/>
          <w:szCs w:val="23"/>
        </w:rPr>
        <w:t xml:space="preserve"> t</w:t>
      </w:r>
      <w:r w:rsidRPr="00BC5AB1">
        <w:rPr>
          <w:rFonts w:ascii="Arial" w:eastAsia="Arial" w:hAnsi="Arial" w:cs="Arial"/>
          <w:spacing w:val="1"/>
          <w:sz w:val="23"/>
          <w:szCs w:val="23"/>
        </w:rPr>
        <w:t>e</w:t>
      </w:r>
      <w:r w:rsidRPr="00BC5AB1">
        <w:rPr>
          <w:rFonts w:ascii="Arial" w:eastAsia="Arial" w:hAnsi="Arial" w:cs="Arial"/>
          <w:spacing w:val="-1"/>
          <w:sz w:val="23"/>
          <w:szCs w:val="23"/>
        </w:rPr>
        <w:t>m</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1"/>
          <w:sz w:val="23"/>
          <w:szCs w:val="23"/>
        </w:rPr>
        <w:t>b</w:t>
      </w:r>
      <w:r w:rsidRPr="00BC5AB1">
        <w:rPr>
          <w:rFonts w:ascii="Arial" w:eastAsia="Arial" w:hAnsi="Arial" w:cs="Arial"/>
          <w:sz w:val="23"/>
          <w:szCs w:val="23"/>
        </w:rPr>
        <w:t>ja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eno</w:t>
      </w:r>
      <w:r w:rsidRPr="00BC5AB1">
        <w:rPr>
          <w:rFonts w:ascii="Arial" w:eastAsia="Arial" w:hAnsi="Arial" w:cs="Arial"/>
          <w:sz w:val="23"/>
          <w:szCs w:val="23"/>
        </w:rPr>
        <w:t>g</w:t>
      </w:r>
      <w:r w:rsidRPr="00BC5AB1">
        <w:rPr>
          <w:rFonts w:ascii="Arial" w:eastAsia="Arial" w:hAnsi="Arial" w:cs="Arial"/>
          <w:spacing w:val="6"/>
          <w:sz w:val="23"/>
          <w:szCs w:val="23"/>
        </w:rPr>
        <w:t xml:space="preserve"> </w:t>
      </w:r>
      <w:r w:rsidRPr="00BC5AB1">
        <w:rPr>
          <w:rFonts w:ascii="Arial" w:eastAsia="Arial" w:hAnsi="Arial" w:cs="Arial"/>
          <w:sz w:val="23"/>
          <w:szCs w:val="23"/>
        </w:rPr>
        <w:t>P</w:t>
      </w:r>
      <w:r w:rsidRPr="00BC5AB1">
        <w:rPr>
          <w:rFonts w:ascii="Arial" w:eastAsia="Arial" w:hAnsi="Arial" w:cs="Arial"/>
          <w:spacing w:val="1"/>
          <w:sz w:val="23"/>
          <w:szCs w:val="23"/>
        </w:rPr>
        <w:t>o</w:t>
      </w:r>
      <w:r w:rsidRPr="00BC5AB1">
        <w:rPr>
          <w:rFonts w:ascii="Arial" w:eastAsia="Arial" w:hAnsi="Arial" w:cs="Arial"/>
          <w:spacing w:val="-2"/>
          <w:sz w:val="23"/>
          <w:szCs w:val="23"/>
        </w:rPr>
        <w:t>z</w:t>
      </w:r>
      <w:r w:rsidRPr="00BC5AB1">
        <w:rPr>
          <w:rFonts w:ascii="Arial" w:eastAsia="Arial" w:hAnsi="Arial" w:cs="Arial"/>
          <w:spacing w:val="2"/>
          <w:sz w:val="23"/>
          <w:szCs w:val="23"/>
        </w:rPr>
        <w:t>i</w:t>
      </w:r>
      <w:r w:rsidRPr="00BC5AB1">
        <w:rPr>
          <w:rFonts w:ascii="Arial" w:eastAsia="Arial" w:hAnsi="Arial" w:cs="Arial"/>
          <w:spacing w:val="-2"/>
          <w:sz w:val="23"/>
          <w:szCs w:val="23"/>
        </w:rPr>
        <w:t>v</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do</w:t>
      </w:r>
      <w:r w:rsidRPr="00BC5AB1">
        <w:rPr>
          <w:rFonts w:ascii="Arial" w:eastAsia="Arial" w:hAnsi="Arial" w:cs="Arial"/>
          <w:spacing w:val="-2"/>
          <w:sz w:val="23"/>
          <w:szCs w:val="23"/>
        </w:rPr>
        <w:t>s</w:t>
      </w:r>
      <w:r w:rsidRPr="00BC5AB1">
        <w:rPr>
          <w:rFonts w:ascii="Arial" w:eastAsia="Arial" w:hAnsi="Arial" w:cs="Arial"/>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z w:val="23"/>
          <w:szCs w:val="23"/>
        </w:rPr>
        <w:t>in</w:t>
      </w:r>
      <w:r w:rsidRPr="00BC5AB1">
        <w:rPr>
          <w:rFonts w:ascii="Arial" w:eastAsia="Arial" w:hAnsi="Arial" w:cs="Arial"/>
          <w:spacing w:val="-1"/>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rn</w:t>
      </w:r>
      <w:r w:rsidRPr="00BC5AB1">
        <w:rPr>
          <w:rFonts w:ascii="Arial" w:eastAsia="Arial" w:hAnsi="Arial" w:cs="Arial"/>
          <w:spacing w:val="1"/>
          <w:sz w:val="23"/>
          <w:szCs w:val="23"/>
        </w:rPr>
        <w:t>e</w:t>
      </w:r>
      <w:r w:rsidRPr="00BC5AB1">
        <w:rPr>
          <w:rFonts w:ascii="Arial" w:eastAsia="Arial" w:hAnsi="Arial" w:cs="Arial"/>
          <w:sz w:val="23"/>
          <w:szCs w:val="23"/>
        </w:rPr>
        <w:t>tsk</w:t>
      </w:r>
      <w:r w:rsidRPr="00BC5AB1">
        <w:rPr>
          <w:rFonts w:ascii="Arial" w:eastAsia="Arial" w:hAnsi="Arial" w:cs="Arial"/>
          <w:spacing w:val="-2"/>
          <w:sz w:val="23"/>
          <w:szCs w:val="23"/>
        </w:rPr>
        <w:t>i</w:t>
      </w:r>
      <w:r w:rsidRPr="00BC5AB1">
        <w:rPr>
          <w:rFonts w:ascii="Arial" w:eastAsia="Arial" w:hAnsi="Arial" w:cs="Arial"/>
          <w:sz w:val="23"/>
          <w:szCs w:val="23"/>
        </w:rPr>
        <w:t>m stra</w:t>
      </w:r>
      <w:r w:rsidRPr="00BC5AB1">
        <w:rPr>
          <w:rFonts w:ascii="Arial" w:eastAsia="Arial" w:hAnsi="Arial" w:cs="Arial"/>
          <w:spacing w:val="1"/>
          <w:sz w:val="23"/>
          <w:szCs w:val="23"/>
        </w:rPr>
        <w:t>n</w:t>
      </w:r>
      <w:r w:rsidRPr="00BC5AB1">
        <w:rPr>
          <w:rFonts w:ascii="Arial" w:eastAsia="Arial" w:hAnsi="Arial" w:cs="Arial"/>
          <w:sz w:val="23"/>
          <w:szCs w:val="23"/>
        </w:rPr>
        <w:t>ic</w:t>
      </w:r>
      <w:r w:rsidRPr="00BC5AB1">
        <w:rPr>
          <w:rFonts w:ascii="Arial" w:eastAsia="Arial" w:hAnsi="Arial" w:cs="Arial"/>
          <w:spacing w:val="-2"/>
          <w:sz w:val="23"/>
          <w:szCs w:val="23"/>
        </w:rPr>
        <w:t>a</w:t>
      </w:r>
      <w:r w:rsidRPr="00BC5AB1">
        <w:rPr>
          <w:rFonts w:ascii="Arial" w:eastAsia="Arial" w:hAnsi="Arial" w:cs="Arial"/>
          <w:spacing w:val="1"/>
          <w:sz w:val="23"/>
          <w:szCs w:val="23"/>
        </w:rPr>
        <w:t>ma</w:t>
      </w:r>
      <w:r w:rsidRPr="00BC5AB1">
        <w:rPr>
          <w:rFonts w:ascii="Arial" w:eastAsia="Arial" w:hAnsi="Arial" w:cs="Arial"/>
          <w:sz w:val="23"/>
          <w:szCs w:val="23"/>
        </w:rPr>
        <w:t xml:space="preserve">, </w:t>
      </w:r>
      <w:r w:rsidRPr="00BC5AB1">
        <w:rPr>
          <w:rFonts w:ascii="Arial" w:eastAsia="Arial" w:hAnsi="Arial" w:cs="Arial"/>
          <w:spacing w:val="1"/>
          <w:sz w:val="23"/>
          <w:szCs w:val="23"/>
        </w:rPr>
        <w:t>u</w:t>
      </w:r>
      <w:r w:rsidRPr="00BC5AB1">
        <w:rPr>
          <w:rFonts w:ascii="Arial" w:eastAsia="Arial" w:hAnsi="Arial" w:cs="Arial"/>
          <w:spacing w:val="-2"/>
          <w:sz w:val="23"/>
          <w:szCs w:val="23"/>
        </w:rPr>
        <w:t>z</w:t>
      </w:r>
      <w:r w:rsidRPr="00BC5AB1">
        <w:rPr>
          <w:rFonts w:ascii="Arial" w:eastAsia="Arial" w:hAnsi="Arial" w:cs="Arial"/>
          <w:sz w:val="23"/>
          <w:szCs w:val="23"/>
        </w:rPr>
        <w:t>i</w:t>
      </w:r>
      <w:r w:rsidRPr="00BC5AB1">
        <w:rPr>
          <w:rFonts w:ascii="Arial" w:eastAsia="Arial" w:hAnsi="Arial" w:cs="Arial"/>
          <w:spacing w:val="1"/>
          <w:sz w:val="23"/>
          <w:szCs w:val="23"/>
        </w:rPr>
        <w:t>ma</w:t>
      </w:r>
      <w:r w:rsidRPr="00BC5AB1">
        <w:rPr>
          <w:rFonts w:ascii="Arial" w:eastAsia="Arial" w:hAnsi="Arial" w:cs="Arial"/>
          <w:sz w:val="23"/>
          <w:szCs w:val="23"/>
        </w:rPr>
        <w:t>ju</w:t>
      </w:r>
      <w:r w:rsidRPr="00BC5AB1">
        <w:rPr>
          <w:rFonts w:ascii="Arial" w:eastAsia="Arial" w:hAnsi="Arial" w:cs="Arial"/>
          <w:spacing w:val="2"/>
          <w:sz w:val="23"/>
          <w:szCs w:val="23"/>
        </w:rPr>
        <w:t xml:space="preserve"> </w:t>
      </w:r>
      <w:r w:rsidRPr="00BC5AB1">
        <w:rPr>
          <w:rFonts w:ascii="Arial" w:eastAsia="Arial" w:hAnsi="Arial" w:cs="Arial"/>
          <w:spacing w:val="-2"/>
          <w:sz w:val="23"/>
          <w:szCs w:val="23"/>
        </w:rPr>
        <w:t>s</w:t>
      </w:r>
      <w:r w:rsidRPr="00BC5AB1">
        <w:rPr>
          <w:rFonts w:ascii="Arial" w:eastAsia="Arial" w:hAnsi="Arial" w:cs="Arial"/>
          <w:sz w:val="23"/>
          <w:szCs w:val="23"/>
        </w:rPr>
        <w:t>e</w:t>
      </w:r>
      <w:r w:rsidRPr="00BC5AB1">
        <w:rPr>
          <w:rFonts w:ascii="Arial" w:eastAsia="Arial" w:hAnsi="Arial" w:cs="Arial"/>
          <w:spacing w:val="3"/>
          <w:sz w:val="23"/>
          <w:szCs w:val="23"/>
        </w:rPr>
        <w:t xml:space="preserve"> </w:t>
      </w:r>
      <w:r w:rsidRPr="00BC5AB1">
        <w:rPr>
          <w:rFonts w:ascii="Arial" w:eastAsia="Arial" w:hAnsi="Arial" w:cs="Arial"/>
          <w:sz w:val="23"/>
          <w:szCs w:val="23"/>
        </w:rPr>
        <w:t>u</w:t>
      </w:r>
      <w:r w:rsidRPr="00BC5AB1">
        <w:rPr>
          <w:rFonts w:ascii="Arial" w:eastAsia="Arial" w:hAnsi="Arial" w:cs="Arial"/>
          <w:spacing w:val="3"/>
          <w:sz w:val="23"/>
          <w:szCs w:val="23"/>
        </w:rPr>
        <w:t xml:space="preserve"> </w:t>
      </w:r>
      <w:r w:rsidRPr="00BC5AB1">
        <w:rPr>
          <w:rFonts w:ascii="Arial" w:eastAsia="Arial" w:hAnsi="Arial" w:cs="Arial"/>
          <w:sz w:val="23"/>
          <w:szCs w:val="23"/>
        </w:rPr>
        <w:t>ra</w:t>
      </w:r>
      <w:r w:rsidRPr="00BC5AB1">
        <w:rPr>
          <w:rFonts w:ascii="Arial" w:eastAsia="Arial" w:hAnsi="Arial" w:cs="Arial"/>
          <w:spacing w:val="-2"/>
          <w:sz w:val="23"/>
          <w:szCs w:val="23"/>
        </w:rPr>
        <w:t>z</w:t>
      </w:r>
      <w:r w:rsidRPr="00BC5AB1">
        <w:rPr>
          <w:rFonts w:ascii="Arial" w:eastAsia="Arial" w:hAnsi="Arial" w:cs="Arial"/>
          <w:spacing w:val="1"/>
          <w:sz w:val="23"/>
          <w:szCs w:val="23"/>
        </w:rPr>
        <w:t>m</w:t>
      </w:r>
      <w:r w:rsidRPr="00BC5AB1">
        <w:rPr>
          <w:rFonts w:ascii="Arial" w:eastAsia="Arial" w:hAnsi="Arial" w:cs="Arial"/>
          <w:spacing w:val="-1"/>
          <w:sz w:val="23"/>
          <w:szCs w:val="23"/>
        </w:rPr>
        <w:t>a</w:t>
      </w:r>
      <w:r w:rsidRPr="00BC5AB1">
        <w:rPr>
          <w:rFonts w:ascii="Arial" w:eastAsia="Arial" w:hAnsi="Arial" w:cs="Arial"/>
          <w:sz w:val="23"/>
          <w:szCs w:val="23"/>
        </w:rPr>
        <w:t>tra</w:t>
      </w:r>
      <w:r w:rsidRPr="00BC5AB1">
        <w:rPr>
          <w:rFonts w:ascii="Arial" w:eastAsia="Arial" w:hAnsi="Arial" w:cs="Arial"/>
          <w:spacing w:val="1"/>
          <w:sz w:val="23"/>
          <w:szCs w:val="23"/>
        </w:rPr>
        <w:t>n</w:t>
      </w:r>
      <w:r w:rsidRPr="00BC5AB1">
        <w:rPr>
          <w:rFonts w:ascii="Arial" w:eastAsia="Arial" w:hAnsi="Arial" w:cs="Arial"/>
          <w:sz w:val="23"/>
          <w:szCs w:val="23"/>
        </w:rPr>
        <w:t xml:space="preserve">je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z w:val="23"/>
          <w:szCs w:val="23"/>
        </w:rPr>
        <w:t>d</w:t>
      </w:r>
      <w:r w:rsidRPr="00BC5AB1">
        <w:rPr>
          <w:rFonts w:ascii="Arial" w:eastAsia="Arial" w:hAnsi="Arial" w:cs="Arial"/>
          <w:spacing w:val="3"/>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s</w:t>
      </w:r>
      <w:r w:rsidRPr="00BC5AB1">
        <w:rPr>
          <w:rFonts w:ascii="Arial" w:eastAsia="Arial" w:hAnsi="Arial" w:cs="Arial"/>
          <w:sz w:val="23"/>
          <w:szCs w:val="23"/>
        </w:rPr>
        <w:t>tim</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u</w:t>
      </w:r>
      <w:r w:rsidRPr="00BC5AB1">
        <w:rPr>
          <w:rFonts w:ascii="Arial" w:eastAsia="Arial" w:hAnsi="Arial" w:cs="Arial"/>
          <w:spacing w:val="-2"/>
          <w:sz w:val="23"/>
          <w:szCs w:val="23"/>
        </w:rPr>
        <w:t>v</w:t>
      </w:r>
      <w:r w:rsidRPr="00BC5AB1">
        <w:rPr>
          <w:rFonts w:ascii="Arial" w:eastAsia="Arial" w:hAnsi="Arial" w:cs="Arial"/>
          <w:sz w:val="23"/>
          <w:szCs w:val="23"/>
        </w:rPr>
        <w:t>je</w:t>
      </w:r>
      <w:r w:rsidRPr="00BC5AB1">
        <w:rPr>
          <w:rFonts w:ascii="Arial" w:eastAsia="Arial" w:hAnsi="Arial" w:cs="Arial"/>
          <w:spacing w:val="1"/>
          <w:sz w:val="23"/>
          <w:szCs w:val="23"/>
        </w:rPr>
        <w:t>t</w:t>
      </w:r>
      <w:r w:rsidRPr="00BC5AB1">
        <w:rPr>
          <w:rFonts w:ascii="Arial" w:eastAsia="Arial" w:hAnsi="Arial" w:cs="Arial"/>
          <w:sz w:val="23"/>
          <w:szCs w:val="23"/>
        </w:rPr>
        <w:t>i</w:t>
      </w:r>
      <w:r w:rsidRPr="00BC5AB1">
        <w:rPr>
          <w:rFonts w:ascii="Arial" w:eastAsia="Arial" w:hAnsi="Arial" w:cs="Arial"/>
          <w:spacing w:val="-1"/>
          <w:sz w:val="23"/>
          <w:szCs w:val="23"/>
        </w:rPr>
        <w:t>m</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a</w:t>
      </w:r>
      <w:r w:rsidRPr="00BC5AB1">
        <w:rPr>
          <w:rFonts w:ascii="Arial" w:eastAsia="Arial" w:hAnsi="Arial" w:cs="Arial"/>
          <w:sz w:val="23"/>
          <w:szCs w:val="23"/>
        </w:rPr>
        <w:t>o</w:t>
      </w:r>
      <w:r w:rsidRPr="00BC5AB1">
        <w:rPr>
          <w:rFonts w:ascii="Arial" w:eastAsia="Arial" w:hAnsi="Arial" w:cs="Arial"/>
          <w:spacing w:val="3"/>
          <w:sz w:val="23"/>
          <w:szCs w:val="23"/>
        </w:rPr>
        <w:t xml:space="preserve"> </w:t>
      </w:r>
      <w:r w:rsidRPr="00BC5AB1">
        <w:rPr>
          <w:rFonts w:ascii="Arial" w:eastAsia="Arial" w:hAnsi="Arial" w:cs="Arial"/>
          <w:sz w:val="23"/>
          <w:szCs w:val="23"/>
        </w:rPr>
        <w:t>i</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 xml:space="preserve">e </w:t>
      </w:r>
      <w:r w:rsidRPr="00BC5AB1">
        <w:rPr>
          <w:rFonts w:ascii="Arial" w:eastAsia="Arial" w:hAnsi="Arial" w:cs="Arial"/>
          <w:spacing w:val="1"/>
          <w:sz w:val="23"/>
          <w:szCs w:val="23"/>
        </w:rPr>
        <w:t>do</w:t>
      </w:r>
      <w:r w:rsidRPr="00BC5AB1">
        <w:rPr>
          <w:rFonts w:ascii="Arial" w:eastAsia="Arial" w:hAnsi="Arial" w:cs="Arial"/>
          <w:sz w:val="23"/>
          <w:szCs w:val="23"/>
        </w:rPr>
        <w:t>s</w:t>
      </w:r>
      <w:r w:rsidRPr="00BC5AB1">
        <w:rPr>
          <w:rFonts w:ascii="Arial" w:eastAsia="Arial" w:hAnsi="Arial" w:cs="Arial"/>
          <w:spacing w:val="-2"/>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e</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 t</w:t>
      </w:r>
      <w:r w:rsidRPr="00BC5AB1">
        <w:rPr>
          <w:rFonts w:ascii="Arial" w:eastAsia="Arial" w:hAnsi="Arial" w:cs="Arial"/>
          <w:spacing w:val="1"/>
          <w:sz w:val="23"/>
          <w:szCs w:val="23"/>
        </w:rPr>
        <w:t>e</w:t>
      </w:r>
      <w:r w:rsidRPr="00BC5AB1">
        <w:rPr>
          <w:rFonts w:ascii="Arial" w:eastAsia="Arial" w:hAnsi="Arial" w:cs="Arial"/>
          <w:spacing w:val="-1"/>
          <w:sz w:val="23"/>
          <w:szCs w:val="23"/>
        </w:rPr>
        <w:t>m</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u P</w:t>
      </w:r>
      <w:r w:rsidRPr="00BC5AB1">
        <w:rPr>
          <w:rFonts w:ascii="Arial" w:eastAsia="Arial" w:hAnsi="Arial" w:cs="Arial"/>
          <w:spacing w:val="1"/>
          <w:sz w:val="23"/>
          <w:szCs w:val="23"/>
        </w:rPr>
        <w:t>o</w:t>
      </w:r>
      <w:r w:rsidRPr="00BC5AB1">
        <w:rPr>
          <w:rFonts w:ascii="Arial" w:eastAsia="Arial" w:hAnsi="Arial" w:cs="Arial"/>
          <w:spacing w:val="-2"/>
          <w:sz w:val="23"/>
          <w:szCs w:val="23"/>
        </w:rPr>
        <w:t>z</w:t>
      </w:r>
      <w:r w:rsidRPr="00BC5AB1">
        <w:rPr>
          <w:rFonts w:ascii="Arial" w:eastAsia="Arial" w:hAnsi="Arial" w:cs="Arial"/>
          <w:sz w:val="23"/>
          <w:szCs w:val="23"/>
        </w:rPr>
        <w:t>i</w:t>
      </w:r>
      <w:r w:rsidRPr="00BC5AB1">
        <w:rPr>
          <w:rFonts w:ascii="Arial" w:eastAsia="Arial" w:hAnsi="Arial" w:cs="Arial"/>
          <w:spacing w:val="-3"/>
          <w:sz w:val="23"/>
          <w:szCs w:val="23"/>
        </w:rPr>
        <w:t>v</w:t>
      </w:r>
      <w:r w:rsidRPr="00BC5AB1">
        <w:rPr>
          <w:rFonts w:ascii="Arial" w:eastAsia="Arial" w:hAnsi="Arial" w:cs="Arial"/>
          <w:sz w:val="23"/>
          <w:szCs w:val="23"/>
        </w:rPr>
        <w:t xml:space="preserve">a </w:t>
      </w:r>
      <w:r w:rsidRPr="00BC5AB1">
        <w:rPr>
          <w:rFonts w:ascii="Arial" w:eastAsia="Arial" w:hAnsi="Arial" w:cs="Arial"/>
          <w:spacing w:val="1"/>
          <w:sz w:val="23"/>
          <w:szCs w:val="23"/>
        </w:rPr>
        <w:t>n</w:t>
      </w:r>
      <w:r w:rsidRPr="00BC5AB1">
        <w:rPr>
          <w:rFonts w:ascii="Arial" w:eastAsia="Arial" w:hAnsi="Arial" w:cs="Arial"/>
          <w:sz w:val="23"/>
          <w:szCs w:val="23"/>
        </w:rPr>
        <w:t xml:space="preserve">a </w:t>
      </w:r>
      <w:r w:rsidRPr="00BC5AB1">
        <w:rPr>
          <w:rFonts w:ascii="Arial" w:eastAsia="Arial" w:hAnsi="Arial" w:cs="Arial"/>
          <w:spacing w:val="1"/>
          <w:sz w:val="23"/>
          <w:szCs w:val="23"/>
        </w:rPr>
        <w:t>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 xml:space="preserve">u </w:t>
      </w:r>
      <w:r w:rsidRPr="00BC5AB1">
        <w:rPr>
          <w:rFonts w:ascii="Arial" w:eastAsia="Arial" w:hAnsi="Arial" w:cs="Arial"/>
          <w:spacing w:val="1"/>
          <w:sz w:val="23"/>
          <w:szCs w:val="23"/>
        </w:rPr>
        <w:t>pon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 xml:space="preserve">a </w:t>
      </w:r>
      <w:r w:rsidRPr="00BC5AB1">
        <w:rPr>
          <w:rFonts w:ascii="Arial" w:eastAsia="Arial" w:hAnsi="Arial" w:cs="Arial"/>
          <w:spacing w:val="1"/>
          <w:sz w:val="23"/>
          <w:szCs w:val="23"/>
        </w:rPr>
        <w:t>u</w:t>
      </w:r>
      <w:r w:rsidRPr="00BC5AB1">
        <w:rPr>
          <w:rFonts w:ascii="Arial" w:eastAsia="Arial" w:hAnsi="Arial" w:cs="Arial"/>
          <w:spacing w:val="-1"/>
          <w:sz w:val="23"/>
          <w:szCs w:val="23"/>
        </w:rPr>
        <w:t>p</w:t>
      </w:r>
      <w:r w:rsidRPr="00BC5AB1">
        <w:rPr>
          <w:rFonts w:ascii="Arial" w:eastAsia="Arial" w:hAnsi="Arial" w:cs="Arial"/>
          <w:spacing w:val="1"/>
          <w:sz w:val="23"/>
          <w:szCs w:val="23"/>
        </w:rPr>
        <w:t>u</w:t>
      </w:r>
      <w:r w:rsidRPr="00BC5AB1">
        <w:rPr>
          <w:rFonts w:ascii="Arial" w:eastAsia="Arial" w:hAnsi="Arial" w:cs="Arial"/>
          <w:sz w:val="23"/>
          <w:szCs w:val="23"/>
        </w:rPr>
        <w:t>ć</w:t>
      </w:r>
      <w:r w:rsidRPr="00BC5AB1">
        <w:rPr>
          <w:rFonts w:ascii="Arial" w:eastAsia="Arial" w:hAnsi="Arial" w:cs="Arial"/>
          <w:spacing w:val="-1"/>
          <w:sz w:val="23"/>
          <w:szCs w:val="23"/>
        </w:rPr>
        <w:t>e</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g</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z w:val="23"/>
          <w:szCs w:val="23"/>
        </w:rPr>
        <w:t>s</w:t>
      </w:r>
      <w:r w:rsidRPr="00BC5AB1">
        <w:rPr>
          <w:rFonts w:ascii="Arial" w:eastAsia="Arial" w:hAnsi="Arial" w:cs="Arial"/>
          <w:spacing w:val="1"/>
          <w:sz w:val="23"/>
          <w:szCs w:val="23"/>
        </w:rPr>
        <w:t>poda</w:t>
      </w:r>
      <w:r w:rsidRPr="00BC5AB1">
        <w:rPr>
          <w:rFonts w:ascii="Arial" w:eastAsia="Arial" w:hAnsi="Arial" w:cs="Arial"/>
          <w:sz w:val="23"/>
          <w:szCs w:val="23"/>
        </w:rPr>
        <w:t>rsk</w:t>
      </w:r>
      <w:r w:rsidRPr="00BC5AB1">
        <w:rPr>
          <w:rFonts w:ascii="Arial" w:eastAsia="Arial" w:hAnsi="Arial" w:cs="Arial"/>
          <w:spacing w:val="-4"/>
          <w:sz w:val="23"/>
          <w:szCs w:val="23"/>
        </w:rPr>
        <w:t>i</w:t>
      </w:r>
      <w:r w:rsidRPr="00BC5AB1">
        <w:rPr>
          <w:rFonts w:ascii="Arial" w:eastAsia="Arial" w:hAnsi="Arial" w:cs="Arial"/>
          <w:sz w:val="23"/>
          <w:szCs w:val="23"/>
        </w:rPr>
        <w:t>m</w:t>
      </w:r>
      <w:r w:rsidRPr="00BC5AB1">
        <w:rPr>
          <w:rFonts w:ascii="Arial" w:eastAsia="Arial" w:hAnsi="Arial" w:cs="Arial"/>
          <w:spacing w:val="1"/>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ub</w:t>
      </w:r>
      <w:r w:rsidRPr="00BC5AB1">
        <w:rPr>
          <w:rFonts w:ascii="Arial" w:eastAsia="Arial" w:hAnsi="Arial" w:cs="Arial"/>
          <w:sz w:val="23"/>
          <w:szCs w:val="23"/>
        </w:rPr>
        <w:t>j</w:t>
      </w:r>
      <w:r w:rsidRPr="00BC5AB1">
        <w:rPr>
          <w:rFonts w:ascii="Arial" w:eastAsia="Arial" w:hAnsi="Arial" w:cs="Arial"/>
          <w:spacing w:val="-2"/>
          <w:sz w:val="23"/>
          <w:szCs w:val="23"/>
        </w:rPr>
        <w:t>e</w:t>
      </w:r>
      <w:r w:rsidRPr="00BC5AB1">
        <w:rPr>
          <w:rFonts w:ascii="Arial" w:eastAsia="Arial" w:hAnsi="Arial" w:cs="Arial"/>
          <w:sz w:val="23"/>
          <w:szCs w:val="23"/>
        </w:rPr>
        <w:t>kti</w:t>
      </w:r>
      <w:r w:rsidRPr="00BC5AB1">
        <w:rPr>
          <w:rFonts w:ascii="Arial" w:eastAsia="Arial" w:hAnsi="Arial" w:cs="Arial"/>
          <w:spacing w:val="1"/>
          <w:sz w:val="23"/>
          <w:szCs w:val="23"/>
        </w:rPr>
        <w:t>m</w:t>
      </w:r>
      <w:r w:rsidRPr="00BC5AB1">
        <w:rPr>
          <w:rFonts w:ascii="Arial" w:eastAsia="Arial" w:hAnsi="Arial" w:cs="Arial"/>
          <w:sz w:val="23"/>
          <w:szCs w:val="23"/>
        </w:rPr>
        <w:t xml:space="preserve">a </w:t>
      </w:r>
      <w:r w:rsidRPr="00BC5AB1">
        <w:rPr>
          <w:rFonts w:ascii="Arial" w:eastAsia="Arial" w:hAnsi="Arial" w:cs="Arial"/>
          <w:spacing w:val="-1"/>
          <w:sz w:val="23"/>
          <w:szCs w:val="23"/>
        </w:rPr>
        <w:t>p</w:t>
      </w:r>
      <w:r w:rsidRPr="00BC5AB1">
        <w:rPr>
          <w:rFonts w:ascii="Arial" w:eastAsia="Arial" w:hAnsi="Arial" w:cs="Arial"/>
          <w:sz w:val="23"/>
          <w:szCs w:val="23"/>
        </w:rPr>
        <w:t xml:space="preserve">o </w:t>
      </w:r>
      <w:r w:rsidRPr="00BC5AB1">
        <w:rPr>
          <w:rFonts w:ascii="Arial" w:eastAsia="Arial" w:hAnsi="Arial" w:cs="Arial"/>
          <w:spacing w:val="-2"/>
          <w:sz w:val="23"/>
          <w:szCs w:val="23"/>
        </w:rPr>
        <w:t>v</w:t>
      </w:r>
      <w:r w:rsidRPr="00BC5AB1">
        <w:rPr>
          <w:rFonts w:ascii="Arial" w:eastAsia="Arial" w:hAnsi="Arial" w:cs="Arial"/>
          <w:sz w:val="23"/>
          <w:szCs w:val="23"/>
        </w:rPr>
        <w:t>las</w:t>
      </w:r>
      <w:r w:rsidRPr="00BC5AB1">
        <w:rPr>
          <w:rFonts w:ascii="Arial" w:eastAsia="Arial" w:hAnsi="Arial" w:cs="Arial"/>
          <w:spacing w:val="1"/>
          <w:sz w:val="23"/>
          <w:szCs w:val="23"/>
        </w:rPr>
        <w:t>t</w:t>
      </w:r>
      <w:r w:rsidRPr="00BC5AB1">
        <w:rPr>
          <w:rFonts w:ascii="Arial" w:eastAsia="Arial" w:hAnsi="Arial" w:cs="Arial"/>
          <w:sz w:val="23"/>
          <w:szCs w:val="23"/>
        </w:rPr>
        <w:t>it</w:t>
      </w:r>
      <w:r w:rsidRPr="00BC5AB1">
        <w:rPr>
          <w:rFonts w:ascii="Arial" w:eastAsia="Arial" w:hAnsi="Arial" w:cs="Arial"/>
          <w:spacing w:val="1"/>
          <w:sz w:val="23"/>
          <w:szCs w:val="23"/>
        </w:rPr>
        <w:t>o</w:t>
      </w:r>
      <w:r w:rsidRPr="00BC5AB1">
        <w:rPr>
          <w:rFonts w:ascii="Arial" w:eastAsia="Arial" w:hAnsi="Arial" w:cs="Arial"/>
          <w:sz w:val="23"/>
          <w:szCs w:val="23"/>
        </w:rPr>
        <w:t>m i</w:t>
      </w:r>
      <w:r w:rsidRPr="00BC5AB1">
        <w:rPr>
          <w:rFonts w:ascii="Arial" w:eastAsia="Arial" w:hAnsi="Arial" w:cs="Arial"/>
          <w:spacing w:val="-3"/>
          <w:sz w:val="23"/>
          <w:szCs w:val="23"/>
        </w:rPr>
        <w:t>z</w:t>
      </w:r>
      <w:r w:rsidRPr="00BC5AB1">
        <w:rPr>
          <w:rFonts w:ascii="Arial" w:eastAsia="Arial" w:hAnsi="Arial" w:cs="Arial"/>
          <w:spacing w:val="1"/>
          <w:sz w:val="23"/>
          <w:szCs w:val="23"/>
        </w:rPr>
        <w:t>bo</w:t>
      </w:r>
      <w:r w:rsidRPr="00BC5AB1">
        <w:rPr>
          <w:rFonts w:ascii="Arial" w:eastAsia="Arial" w:hAnsi="Arial" w:cs="Arial"/>
          <w:sz w:val="23"/>
          <w:szCs w:val="23"/>
        </w:rPr>
        <w:t>ru.</w:t>
      </w:r>
    </w:p>
    <w:p w:rsidR="00AD6FA3" w:rsidRPr="00BC5AB1" w:rsidRDefault="00AD6FA3" w:rsidP="0002642F">
      <w:pPr>
        <w:spacing w:line="200" w:lineRule="exact"/>
        <w:ind w:left="284" w:right="219"/>
        <w:rPr>
          <w:rFonts w:ascii="Arial" w:hAnsi="Arial" w:cs="Arial"/>
          <w:sz w:val="23"/>
          <w:szCs w:val="23"/>
        </w:rPr>
      </w:pPr>
    </w:p>
    <w:p w:rsidR="00AD6FA3" w:rsidRPr="00BC5AB1" w:rsidRDefault="002C18AE" w:rsidP="0002642F">
      <w:pPr>
        <w:ind w:left="284" w:right="219"/>
        <w:jc w:val="both"/>
        <w:rPr>
          <w:rFonts w:ascii="Arial" w:eastAsia="Arial" w:hAnsi="Arial" w:cs="Arial"/>
          <w:sz w:val="23"/>
          <w:szCs w:val="23"/>
        </w:rPr>
      </w:pPr>
      <w:r w:rsidRPr="00BC5AB1">
        <w:rPr>
          <w:rFonts w:ascii="Arial" w:eastAsia="Arial" w:hAnsi="Arial" w:cs="Arial"/>
          <w:b/>
          <w:spacing w:val="1"/>
          <w:sz w:val="23"/>
          <w:szCs w:val="23"/>
        </w:rPr>
        <w:t>21</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pacing w:val="1"/>
          <w:sz w:val="23"/>
          <w:szCs w:val="23"/>
        </w:rPr>
        <w:t>Je</w:t>
      </w:r>
      <w:r w:rsidR="00042926" w:rsidRPr="00BC5AB1">
        <w:rPr>
          <w:rFonts w:ascii="Arial" w:eastAsia="Arial" w:hAnsi="Arial" w:cs="Arial"/>
          <w:b/>
          <w:sz w:val="23"/>
          <w:szCs w:val="23"/>
        </w:rPr>
        <w:t>z</w:t>
      </w:r>
      <w:r w:rsidR="00042926" w:rsidRPr="00BC5AB1">
        <w:rPr>
          <w:rFonts w:ascii="Arial" w:eastAsia="Arial" w:hAnsi="Arial" w:cs="Arial"/>
          <w:b/>
          <w:spacing w:val="-2"/>
          <w:sz w:val="23"/>
          <w:szCs w:val="23"/>
        </w:rPr>
        <w:t>i</w:t>
      </w:r>
      <w:r w:rsidR="00042926" w:rsidRPr="00BC5AB1">
        <w:rPr>
          <w:rFonts w:ascii="Arial" w:eastAsia="Arial" w:hAnsi="Arial" w:cs="Arial"/>
          <w:b/>
          <w:sz w:val="23"/>
          <w:szCs w:val="23"/>
        </w:rPr>
        <w:t>k</w:t>
      </w:r>
      <w:r w:rsidR="00042926" w:rsidRPr="00BC5AB1">
        <w:rPr>
          <w:rFonts w:ascii="Arial" w:eastAsia="Arial" w:hAnsi="Arial" w:cs="Arial"/>
          <w:b/>
          <w:spacing w:val="1"/>
          <w:sz w:val="23"/>
          <w:szCs w:val="23"/>
        </w:rPr>
        <w:t xml:space="preserve"> </w:t>
      </w:r>
      <w:proofErr w:type="gramStart"/>
      <w:r w:rsidR="00042926" w:rsidRPr="00BC5AB1">
        <w:rPr>
          <w:rFonts w:ascii="Arial" w:eastAsia="Arial" w:hAnsi="Arial" w:cs="Arial"/>
          <w:b/>
          <w:sz w:val="23"/>
          <w:szCs w:val="23"/>
        </w:rPr>
        <w:t>na</w:t>
      </w:r>
      <w:proofErr w:type="gramEnd"/>
      <w:r w:rsidR="00042926" w:rsidRPr="00BC5AB1">
        <w:rPr>
          <w:rFonts w:ascii="Arial" w:eastAsia="Arial" w:hAnsi="Arial" w:cs="Arial"/>
          <w:b/>
          <w:spacing w:val="-1"/>
          <w:sz w:val="23"/>
          <w:szCs w:val="23"/>
        </w:rPr>
        <w:t xml:space="preserve"> </w:t>
      </w:r>
      <w:r w:rsidR="00042926" w:rsidRPr="00BC5AB1">
        <w:rPr>
          <w:rFonts w:ascii="Arial" w:eastAsia="Arial" w:hAnsi="Arial" w:cs="Arial"/>
          <w:b/>
          <w:spacing w:val="1"/>
          <w:sz w:val="23"/>
          <w:szCs w:val="23"/>
        </w:rPr>
        <w:t>k</w:t>
      </w:r>
      <w:r w:rsidR="00042926" w:rsidRPr="00BC5AB1">
        <w:rPr>
          <w:rFonts w:ascii="Arial" w:eastAsia="Arial" w:hAnsi="Arial" w:cs="Arial"/>
          <w:b/>
          <w:sz w:val="23"/>
          <w:szCs w:val="23"/>
        </w:rPr>
        <w:t>o</w:t>
      </w:r>
      <w:r w:rsidR="00042926" w:rsidRPr="00BC5AB1">
        <w:rPr>
          <w:rFonts w:ascii="Arial" w:eastAsia="Arial" w:hAnsi="Arial" w:cs="Arial"/>
          <w:b/>
          <w:spacing w:val="-2"/>
          <w:sz w:val="23"/>
          <w:szCs w:val="23"/>
        </w:rPr>
        <w:t>j</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 xml:space="preserve">m </w:t>
      </w:r>
      <w:r w:rsidR="00042926" w:rsidRPr="00BC5AB1">
        <w:rPr>
          <w:rFonts w:ascii="Arial" w:eastAsia="Arial" w:hAnsi="Arial" w:cs="Arial"/>
          <w:b/>
          <w:spacing w:val="1"/>
          <w:sz w:val="23"/>
          <w:szCs w:val="23"/>
        </w:rPr>
        <w:t>s</w:t>
      </w:r>
      <w:r w:rsidR="00042926" w:rsidRPr="00BC5AB1">
        <w:rPr>
          <w:rFonts w:ascii="Arial" w:eastAsia="Arial" w:hAnsi="Arial" w:cs="Arial"/>
          <w:b/>
          <w:sz w:val="23"/>
          <w:szCs w:val="23"/>
        </w:rPr>
        <w:t>e</w:t>
      </w:r>
      <w:r w:rsidR="00042926" w:rsidRPr="00BC5AB1">
        <w:rPr>
          <w:rFonts w:ascii="Arial" w:eastAsia="Arial" w:hAnsi="Arial" w:cs="Arial"/>
          <w:b/>
          <w:spacing w:val="-1"/>
          <w:sz w:val="23"/>
          <w:szCs w:val="23"/>
        </w:rPr>
        <w:t xml:space="preserve"> </w:t>
      </w:r>
      <w:r w:rsidR="00042926" w:rsidRPr="00BC5AB1">
        <w:rPr>
          <w:rFonts w:ascii="Arial" w:eastAsia="Arial" w:hAnsi="Arial" w:cs="Arial"/>
          <w:b/>
          <w:spacing w:val="1"/>
          <w:sz w:val="23"/>
          <w:szCs w:val="23"/>
        </w:rPr>
        <w:t>sas</w:t>
      </w:r>
      <w:r w:rsidR="00042926" w:rsidRPr="00BC5AB1">
        <w:rPr>
          <w:rFonts w:ascii="Arial" w:eastAsia="Arial" w:hAnsi="Arial" w:cs="Arial"/>
          <w:b/>
          <w:sz w:val="23"/>
          <w:szCs w:val="23"/>
        </w:rPr>
        <w:t>ta</w:t>
      </w:r>
      <w:r w:rsidR="00042926" w:rsidRPr="00BC5AB1">
        <w:rPr>
          <w:rFonts w:ascii="Arial" w:eastAsia="Arial" w:hAnsi="Arial" w:cs="Arial"/>
          <w:b/>
          <w:spacing w:val="-4"/>
          <w:sz w:val="23"/>
          <w:szCs w:val="23"/>
        </w:rPr>
        <w:t>v</w:t>
      </w:r>
      <w:r w:rsidR="00042926" w:rsidRPr="00BC5AB1">
        <w:rPr>
          <w:rFonts w:ascii="Arial" w:eastAsia="Arial" w:hAnsi="Arial" w:cs="Arial"/>
          <w:b/>
          <w:sz w:val="23"/>
          <w:szCs w:val="23"/>
        </w:rPr>
        <w:t>l</w:t>
      </w:r>
      <w:r w:rsidR="00042926" w:rsidRPr="00BC5AB1">
        <w:rPr>
          <w:rFonts w:ascii="Arial" w:eastAsia="Arial" w:hAnsi="Arial" w:cs="Arial"/>
          <w:b/>
          <w:spacing w:val="-1"/>
          <w:sz w:val="23"/>
          <w:szCs w:val="23"/>
        </w:rPr>
        <w:t>j</w:t>
      </w:r>
      <w:r w:rsidR="00042926" w:rsidRPr="00BC5AB1">
        <w:rPr>
          <w:rFonts w:ascii="Arial" w:eastAsia="Arial" w:hAnsi="Arial" w:cs="Arial"/>
          <w:b/>
          <w:sz w:val="23"/>
          <w:szCs w:val="23"/>
        </w:rPr>
        <w:t>a</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ponuda</w:t>
      </w:r>
    </w:p>
    <w:p w:rsidR="00EB4D85" w:rsidRPr="00BC5AB1" w:rsidRDefault="00042926" w:rsidP="0002642F">
      <w:pPr>
        <w:spacing w:before="60"/>
        <w:ind w:left="284" w:right="219"/>
        <w:jc w:val="both"/>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s</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d</w:t>
      </w:r>
      <w:r w:rsidRPr="00BC5AB1">
        <w:rPr>
          <w:rFonts w:ascii="Arial" w:eastAsia="Arial" w:hAnsi="Arial" w:cs="Arial"/>
          <w:spacing w:val="1"/>
          <w:sz w:val="23"/>
          <w:szCs w:val="23"/>
        </w:rPr>
        <w:t>no</w:t>
      </w:r>
      <w:r w:rsidRPr="00BC5AB1">
        <w:rPr>
          <w:rFonts w:ascii="Arial" w:eastAsia="Arial" w:hAnsi="Arial" w:cs="Arial"/>
          <w:sz w:val="23"/>
          <w:szCs w:val="23"/>
        </w:rPr>
        <w:t xml:space="preserve">si </w:t>
      </w:r>
      <w:proofErr w:type="gramStart"/>
      <w:r w:rsidRPr="00BC5AB1">
        <w:rPr>
          <w:rFonts w:ascii="Arial" w:eastAsia="Arial" w:hAnsi="Arial" w:cs="Arial"/>
          <w:spacing w:val="-1"/>
          <w:sz w:val="23"/>
          <w:szCs w:val="23"/>
        </w:rPr>
        <w:t>n</w:t>
      </w:r>
      <w:r w:rsidRPr="00BC5AB1">
        <w:rPr>
          <w:rFonts w:ascii="Arial" w:eastAsia="Arial" w:hAnsi="Arial" w:cs="Arial"/>
          <w:sz w:val="23"/>
          <w:szCs w:val="23"/>
        </w:rPr>
        <w:t>a</w:t>
      </w:r>
      <w:proofErr w:type="gramEnd"/>
      <w:r w:rsidRPr="00BC5AB1">
        <w:rPr>
          <w:rFonts w:ascii="Arial" w:eastAsia="Arial" w:hAnsi="Arial" w:cs="Arial"/>
          <w:spacing w:val="-1"/>
          <w:sz w:val="23"/>
          <w:szCs w:val="23"/>
        </w:rPr>
        <w:t xml:space="preserve"> </w:t>
      </w:r>
      <w:r w:rsidRPr="00BC5AB1">
        <w:rPr>
          <w:rFonts w:ascii="Arial" w:eastAsia="Arial" w:hAnsi="Arial" w:cs="Arial"/>
          <w:spacing w:val="1"/>
          <w:sz w:val="23"/>
          <w:szCs w:val="23"/>
        </w:rPr>
        <w:t>h</w:t>
      </w:r>
      <w:r w:rsidRPr="00BC5AB1">
        <w:rPr>
          <w:rFonts w:ascii="Arial" w:eastAsia="Arial" w:hAnsi="Arial" w:cs="Arial"/>
          <w:sz w:val="23"/>
          <w:szCs w:val="23"/>
        </w:rPr>
        <w:t>r</w:t>
      </w:r>
      <w:r w:rsidRPr="00BC5AB1">
        <w:rPr>
          <w:rFonts w:ascii="Arial" w:eastAsia="Arial" w:hAnsi="Arial" w:cs="Arial"/>
          <w:spacing w:val="-3"/>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tsk</w:t>
      </w:r>
      <w:r w:rsidRPr="00BC5AB1">
        <w:rPr>
          <w:rFonts w:ascii="Arial" w:eastAsia="Arial" w:hAnsi="Arial" w:cs="Arial"/>
          <w:spacing w:val="1"/>
          <w:sz w:val="23"/>
          <w:szCs w:val="23"/>
        </w:rPr>
        <w:t>o</w:t>
      </w:r>
      <w:r w:rsidRPr="00BC5AB1">
        <w:rPr>
          <w:rFonts w:ascii="Arial" w:eastAsia="Arial" w:hAnsi="Arial" w:cs="Arial"/>
          <w:sz w:val="23"/>
          <w:szCs w:val="23"/>
        </w:rPr>
        <w:t>m</w:t>
      </w:r>
      <w:r w:rsidRPr="00BC5AB1">
        <w:rPr>
          <w:rFonts w:ascii="Arial" w:eastAsia="Arial" w:hAnsi="Arial" w:cs="Arial"/>
          <w:spacing w:val="2"/>
          <w:sz w:val="23"/>
          <w:szCs w:val="23"/>
        </w:rPr>
        <w:t xml:space="preserve"> </w:t>
      </w:r>
      <w:r w:rsidRPr="00BC5AB1">
        <w:rPr>
          <w:rFonts w:ascii="Arial" w:eastAsia="Arial" w:hAnsi="Arial" w:cs="Arial"/>
          <w:sz w:val="23"/>
          <w:szCs w:val="23"/>
        </w:rPr>
        <w:t>j</w:t>
      </w:r>
      <w:r w:rsidRPr="00BC5AB1">
        <w:rPr>
          <w:rFonts w:ascii="Arial" w:eastAsia="Arial" w:hAnsi="Arial" w:cs="Arial"/>
          <w:spacing w:val="1"/>
          <w:sz w:val="23"/>
          <w:szCs w:val="23"/>
        </w:rPr>
        <w:t>e</w:t>
      </w:r>
      <w:r w:rsidRPr="00BC5AB1">
        <w:rPr>
          <w:rFonts w:ascii="Arial" w:eastAsia="Arial" w:hAnsi="Arial" w:cs="Arial"/>
          <w:spacing w:val="-2"/>
          <w:sz w:val="23"/>
          <w:szCs w:val="23"/>
        </w:rPr>
        <w:t>z</w:t>
      </w:r>
      <w:r w:rsidRPr="00BC5AB1">
        <w:rPr>
          <w:rFonts w:ascii="Arial" w:eastAsia="Arial" w:hAnsi="Arial" w:cs="Arial"/>
          <w:sz w:val="23"/>
          <w:szCs w:val="23"/>
        </w:rPr>
        <w:t>iku</w:t>
      </w:r>
      <w:r w:rsidRPr="00BC5AB1">
        <w:rPr>
          <w:rFonts w:ascii="Arial" w:eastAsia="Arial" w:hAnsi="Arial" w:cs="Arial"/>
          <w:spacing w:val="1"/>
          <w:sz w:val="23"/>
          <w:szCs w:val="23"/>
        </w:rPr>
        <w:t xml:space="preserve"> </w:t>
      </w:r>
      <w:r w:rsidRPr="00BC5AB1">
        <w:rPr>
          <w:rFonts w:ascii="Arial" w:eastAsia="Arial" w:hAnsi="Arial" w:cs="Arial"/>
          <w:sz w:val="23"/>
          <w:szCs w:val="23"/>
        </w:rPr>
        <w:t>i la</w:t>
      </w:r>
      <w:r w:rsidRPr="00BC5AB1">
        <w:rPr>
          <w:rFonts w:ascii="Arial" w:eastAsia="Arial" w:hAnsi="Arial" w:cs="Arial"/>
          <w:spacing w:val="1"/>
          <w:sz w:val="23"/>
          <w:szCs w:val="23"/>
        </w:rPr>
        <w:t>t</w:t>
      </w:r>
      <w:r w:rsidRPr="00BC5AB1">
        <w:rPr>
          <w:rFonts w:ascii="Arial" w:eastAsia="Arial" w:hAnsi="Arial" w:cs="Arial"/>
          <w:sz w:val="23"/>
          <w:szCs w:val="23"/>
        </w:rPr>
        <w:t>i</w:t>
      </w:r>
      <w:r w:rsidRPr="00BC5AB1">
        <w:rPr>
          <w:rFonts w:ascii="Arial" w:eastAsia="Arial" w:hAnsi="Arial" w:cs="Arial"/>
          <w:spacing w:val="-2"/>
          <w:sz w:val="23"/>
          <w:szCs w:val="23"/>
        </w:rPr>
        <w:t>n</w:t>
      </w:r>
      <w:r w:rsidRPr="00BC5AB1">
        <w:rPr>
          <w:rFonts w:ascii="Arial" w:eastAsia="Arial" w:hAnsi="Arial" w:cs="Arial"/>
          <w:sz w:val="23"/>
          <w:szCs w:val="23"/>
        </w:rPr>
        <w:t>ičn</w:t>
      </w:r>
      <w:r w:rsidRPr="00BC5AB1">
        <w:rPr>
          <w:rFonts w:ascii="Arial" w:eastAsia="Arial" w:hAnsi="Arial" w:cs="Arial"/>
          <w:spacing w:val="1"/>
          <w:sz w:val="23"/>
          <w:szCs w:val="23"/>
        </w:rPr>
        <w:t>o</w:t>
      </w:r>
      <w:r w:rsidRPr="00BC5AB1">
        <w:rPr>
          <w:rFonts w:ascii="Arial" w:eastAsia="Arial" w:hAnsi="Arial" w:cs="Arial"/>
          <w:sz w:val="23"/>
          <w:szCs w:val="23"/>
        </w:rPr>
        <w:t xml:space="preserve">m </w:t>
      </w:r>
      <w:r w:rsidRPr="00BC5AB1">
        <w:rPr>
          <w:rFonts w:ascii="Arial" w:eastAsia="Arial" w:hAnsi="Arial" w:cs="Arial"/>
          <w:spacing w:val="1"/>
          <w:sz w:val="23"/>
          <w:szCs w:val="23"/>
        </w:rPr>
        <w:t>p</w:t>
      </w:r>
      <w:r w:rsidRPr="00BC5AB1">
        <w:rPr>
          <w:rFonts w:ascii="Arial" w:eastAsia="Arial" w:hAnsi="Arial" w:cs="Arial"/>
          <w:sz w:val="23"/>
          <w:szCs w:val="23"/>
        </w:rPr>
        <w:t>is</w:t>
      </w:r>
      <w:r w:rsidRPr="00BC5AB1">
        <w:rPr>
          <w:rFonts w:ascii="Arial" w:eastAsia="Arial" w:hAnsi="Arial" w:cs="Arial"/>
          <w:spacing w:val="-1"/>
          <w:sz w:val="23"/>
          <w:szCs w:val="23"/>
        </w:rPr>
        <w:t>m</w:t>
      </w:r>
      <w:r w:rsidRPr="00BC5AB1">
        <w:rPr>
          <w:rFonts w:ascii="Arial" w:eastAsia="Arial" w:hAnsi="Arial" w:cs="Arial"/>
          <w:spacing w:val="1"/>
          <w:sz w:val="23"/>
          <w:szCs w:val="23"/>
        </w:rPr>
        <w:t>u</w:t>
      </w:r>
      <w:r w:rsidRPr="00BC5AB1">
        <w:rPr>
          <w:rFonts w:ascii="Arial" w:eastAsia="Arial" w:hAnsi="Arial" w:cs="Arial"/>
          <w:sz w:val="23"/>
          <w:szCs w:val="23"/>
        </w:rPr>
        <w:t>.</w:t>
      </w:r>
    </w:p>
    <w:p w:rsidR="00252394" w:rsidRPr="00BC5AB1" w:rsidRDefault="00252394" w:rsidP="0002642F">
      <w:pPr>
        <w:ind w:left="284" w:right="219"/>
        <w:jc w:val="both"/>
        <w:rPr>
          <w:rFonts w:ascii="Arial" w:eastAsia="Arial" w:hAnsi="Arial" w:cs="Arial"/>
          <w:b/>
          <w:spacing w:val="1"/>
          <w:sz w:val="23"/>
          <w:szCs w:val="23"/>
        </w:rPr>
      </w:pPr>
    </w:p>
    <w:p w:rsidR="00AD6FA3" w:rsidRPr="00BC5AB1" w:rsidRDefault="002C18AE" w:rsidP="0002642F">
      <w:pPr>
        <w:ind w:left="284" w:right="219"/>
        <w:jc w:val="both"/>
        <w:rPr>
          <w:rFonts w:ascii="Arial" w:eastAsia="Arial" w:hAnsi="Arial" w:cs="Arial"/>
          <w:sz w:val="23"/>
          <w:szCs w:val="23"/>
        </w:rPr>
      </w:pPr>
      <w:r w:rsidRPr="00BC5AB1">
        <w:rPr>
          <w:rFonts w:ascii="Arial" w:eastAsia="Arial" w:hAnsi="Arial" w:cs="Arial"/>
          <w:b/>
          <w:spacing w:val="1"/>
          <w:sz w:val="23"/>
          <w:szCs w:val="23"/>
        </w:rPr>
        <w:t>22</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Datum,</w:t>
      </w:r>
      <w:r w:rsidR="00042926" w:rsidRPr="00BC5AB1">
        <w:rPr>
          <w:rFonts w:ascii="Arial" w:eastAsia="Arial" w:hAnsi="Arial" w:cs="Arial"/>
          <w:b/>
          <w:spacing w:val="1"/>
          <w:sz w:val="23"/>
          <w:szCs w:val="23"/>
        </w:rPr>
        <w:t xml:space="preserve"> </w:t>
      </w:r>
      <w:r w:rsidR="00042926" w:rsidRPr="00BC5AB1">
        <w:rPr>
          <w:rFonts w:ascii="Arial" w:eastAsia="Arial" w:hAnsi="Arial" w:cs="Arial"/>
          <w:b/>
          <w:spacing w:val="-4"/>
          <w:sz w:val="23"/>
          <w:szCs w:val="23"/>
        </w:rPr>
        <w:t>v</w:t>
      </w:r>
      <w:r w:rsidR="00042926" w:rsidRPr="00BC5AB1">
        <w:rPr>
          <w:rFonts w:ascii="Arial" w:eastAsia="Arial" w:hAnsi="Arial" w:cs="Arial"/>
          <w:b/>
          <w:sz w:val="23"/>
          <w:szCs w:val="23"/>
        </w:rPr>
        <w:t>ri</w:t>
      </w:r>
      <w:r w:rsidR="00042926" w:rsidRPr="00BC5AB1">
        <w:rPr>
          <w:rFonts w:ascii="Arial" w:eastAsia="Arial" w:hAnsi="Arial" w:cs="Arial"/>
          <w:b/>
          <w:spacing w:val="-1"/>
          <w:sz w:val="23"/>
          <w:szCs w:val="23"/>
        </w:rPr>
        <w:t>j</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me</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i</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m</w:t>
      </w:r>
      <w:r w:rsidR="00042926" w:rsidRPr="00BC5AB1">
        <w:rPr>
          <w:rFonts w:ascii="Arial" w:eastAsia="Arial" w:hAnsi="Arial" w:cs="Arial"/>
          <w:b/>
          <w:spacing w:val="-2"/>
          <w:sz w:val="23"/>
          <w:szCs w:val="23"/>
        </w:rPr>
        <w:t>j</w:t>
      </w:r>
      <w:r w:rsidR="00042926" w:rsidRPr="00BC5AB1">
        <w:rPr>
          <w:rFonts w:ascii="Arial" w:eastAsia="Arial" w:hAnsi="Arial" w:cs="Arial"/>
          <w:b/>
          <w:spacing w:val="1"/>
          <w:sz w:val="23"/>
          <w:szCs w:val="23"/>
        </w:rPr>
        <w:t>es</w:t>
      </w:r>
      <w:r w:rsidR="00042926" w:rsidRPr="00BC5AB1">
        <w:rPr>
          <w:rFonts w:ascii="Arial" w:eastAsia="Arial" w:hAnsi="Arial" w:cs="Arial"/>
          <w:b/>
          <w:sz w:val="23"/>
          <w:szCs w:val="23"/>
        </w:rPr>
        <w:t>to</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do</w:t>
      </w:r>
      <w:r w:rsidR="00042926" w:rsidRPr="00BC5AB1">
        <w:rPr>
          <w:rFonts w:ascii="Arial" w:eastAsia="Arial" w:hAnsi="Arial" w:cs="Arial"/>
          <w:b/>
          <w:spacing w:val="1"/>
          <w:sz w:val="23"/>
          <w:szCs w:val="23"/>
        </w:rPr>
        <w:t>s</w:t>
      </w:r>
      <w:r w:rsidR="00042926" w:rsidRPr="00BC5AB1">
        <w:rPr>
          <w:rFonts w:ascii="Arial" w:eastAsia="Arial" w:hAnsi="Arial" w:cs="Arial"/>
          <w:b/>
          <w:sz w:val="23"/>
          <w:szCs w:val="23"/>
        </w:rPr>
        <w:t>ta</w:t>
      </w:r>
      <w:r w:rsidR="00042926" w:rsidRPr="00BC5AB1">
        <w:rPr>
          <w:rFonts w:ascii="Arial" w:eastAsia="Arial" w:hAnsi="Arial" w:cs="Arial"/>
          <w:b/>
          <w:spacing w:val="-4"/>
          <w:sz w:val="23"/>
          <w:szCs w:val="23"/>
        </w:rPr>
        <w:t>v</w:t>
      </w:r>
      <w:r w:rsidR="00042926" w:rsidRPr="00BC5AB1">
        <w:rPr>
          <w:rFonts w:ascii="Arial" w:eastAsia="Arial" w:hAnsi="Arial" w:cs="Arial"/>
          <w:b/>
          <w:sz w:val="23"/>
          <w:szCs w:val="23"/>
        </w:rPr>
        <w:t>e</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pon</w:t>
      </w:r>
      <w:r w:rsidR="00042926" w:rsidRPr="00BC5AB1">
        <w:rPr>
          <w:rFonts w:ascii="Arial" w:eastAsia="Arial" w:hAnsi="Arial" w:cs="Arial"/>
          <w:b/>
          <w:spacing w:val="2"/>
          <w:sz w:val="23"/>
          <w:szCs w:val="23"/>
        </w:rPr>
        <w:t>u</w:t>
      </w:r>
      <w:r w:rsidR="00042926" w:rsidRPr="00BC5AB1">
        <w:rPr>
          <w:rFonts w:ascii="Arial" w:eastAsia="Arial" w:hAnsi="Arial" w:cs="Arial"/>
          <w:b/>
          <w:sz w:val="23"/>
          <w:szCs w:val="23"/>
        </w:rPr>
        <w:t>da</w:t>
      </w:r>
    </w:p>
    <w:p w:rsidR="006337F2" w:rsidRPr="00BC5AB1" w:rsidRDefault="00042926" w:rsidP="0002642F">
      <w:pPr>
        <w:ind w:left="284" w:right="219"/>
        <w:rPr>
          <w:rFonts w:ascii="Arial" w:eastAsia="Arial" w:hAnsi="Arial" w:cs="Arial"/>
          <w:sz w:val="23"/>
          <w:szCs w:val="23"/>
        </w:rPr>
      </w:pPr>
      <w:r w:rsidRPr="00BC5AB1">
        <w:rPr>
          <w:rFonts w:ascii="Arial" w:eastAsia="Arial" w:hAnsi="Arial" w:cs="Arial"/>
          <w:sz w:val="23"/>
          <w:szCs w:val="23"/>
        </w:rPr>
        <w:t>Rok</w:t>
      </w:r>
      <w:r w:rsidRPr="00BC5AB1">
        <w:rPr>
          <w:rFonts w:ascii="Arial" w:eastAsia="Arial" w:hAnsi="Arial" w:cs="Arial"/>
          <w:spacing w:val="1"/>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1"/>
          <w:sz w:val="23"/>
          <w:szCs w:val="23"/>
        </w:rPr>
        <w:t xml:space="preserve"> 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1"/>
          <w:sz w:val="23"/>
          <w:szCs w:val="23"/>
        </w:rPr>
        <w:t xml:space="preserve"> </w:t>
      </w:r>
      <w:proofErr w:type="gramStart"/>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ud</w:t>
      </w:r>
      <w:r w:rsidRPr="00BC5AB1">
        <w:rPr>
          <w:rFonts w:ascii="Arial" w:eastAsia="Arial" w:hAnsi="Arial" w:cs="Arial"/>
          <w:sz w:val="23"/>
          <w:szCs w:val="23"/>
        </w:rPr>
        <w:t>a</w:t>
      </w:r>
      <w:r w:rsidR="00EF2BF7" w:rsidRPr="00BC5AB1">
        <w:rPr>
          <w:rFonts w:ascii="Arial" w:eastAsia="Arial" w:hAnsi="Arial" w:cs="Arial"/>
          <w:sz w:val="23"/>
          <w:szCs w:val="23"/>
        </w:rPr>
        <w:t xml:space="preserve"> </w:t>
      </w:r>
      <w:r w:rsidR="00850E15" w:rsidRPr="00BC5AB1">
        <w:rPr>
          <w:rFonts w:ascii="Arial" w:eastAsia="Arial" w:hAnsi="Arial" w:cs="Arial"/>
          <w:sz w:val="23"/>
          <w:szCs w:val="23"/>
        </w:rPr>
        <w:t xml:space="preserve"> je</w:t>
      </w:r>
      <w:proofErr w:type="gramEnd"/>
      <w:r w:rsidR="00850E15" w:rsidRPr="00BC5AB1">
        <w:rPr>
          <w:rFonts w:ascii="Arial" w:eastAsia="Arial" w:hAnsi="Arial" w:cs="Arial"/>
          <w:sz w:val="23"/>
          <w:szCs w:val="23"/>
        </w:rPr>
        <w:t xml:space="preserve"> </w:t>
      </w:r>
      <w:r w:rsidR="00244274" w:rsidRPr="00BC5AB1">
        <w:rPr>
          <w:rFonts w:ascii="Arial" w:eastAsia="Arial" w:hAnsi="Arial" w:cs="Arial"/>
          <w:b/>
          <w:sz w:val="23"/>
          <w:szCs w:val="23"/>
        </w:rPr>
        <w:t>2</w:t>
      </w:r>
      <w:r w:rsidR="006251DF" w:rsidRPr="00BC5AB1">
        <w:rPr>
          <w:rFonts w:ascii="Arial" w:eastAsia="Arial" w:hAnsi="Arial" w:cs="Arial"/>
          <w:b/>
          <w:sz w:val="23"/>
          <w:szCs w:val="23"/>
        </w:rPr>
        <w:t>3</w:t>
      </w:r>
      <w:r w:rsidR="00E054C0" w:rsidRPr="00BC5AB1">
        <w:rPr>
          <w:rFonts w:ascii="Arial" w:eastAsia="Arial" w:hAnsi="Arial" w:cs="Arial"/>
          <w:b/>
          <w:sz w:val="23"/>
          <w:szCs w:val="23"/>
        </w:rPr>
        <w:t xml:space="preserve">. </w:t>
      </w:r>
      <w:proofErr w:type="gramStart"/>
      <w:r w:rsidR="00022A01" w:rsidRPr="00BC5AB1">
        <w:rPr>
          <w:rFonts w:ascii="Arial" w:eastAsia="Arial" w:hAnsi="Arial" w:cs="Arial"/>
          <w:b/>
          <w:sz w:val="23"/>
          <w:szCs w:val="23"/>
        </w:rPr>
        <w:t>prosinca</w:t>
      </w:r>
      <w:proofErr w:type="gramEnd"/>
      <w:r w:rsidR="00E054C0" w:rsidRPr="00BC5AB1">
        <w:rPr>
          <w:rFonts w:ascii="Arial" w:eastAsia="Arial" w:hAnsi="Arial" w:cs="Arial"/>
          <w:b/>
          <w:sz w:val="23"/>
          <w:szCs w:val="23"/>
        </w:rPr>
        <w:t xml:space="preserve"> 2021.</w:t>
      </w:r>
      <w:r w:rsidR="00621132" w:rsidRPr="00BC5AB1">
        <w:rPr>
          <w:rFonts w:ascii="Arial" w:eastAsia="Arial" w:hAnsi="Arial" w:cs="Arial"/>
          <w:b/>
          <w:sz w:val="23"/>
          <w:szCs w:val="23"/>
        </w:rPr>
        <w:t xml:space="preserve"> </w:t>
      </w:r>
      <w:proofErr w:type="gramStart"/>
      <w:r w:rsidR="00621132" w:rsidRPr="00BC5AB1">
        <w:rPr>
          <w:rFonts w:ascii="Arial" w:eastAsia="Arial" w:hAnsi="Arial" w:cs="Arial"/>
          <w:b/>
          <w:sz w:val="23"/>
          <w:szCs w:val="23"/>
        </w:rPr>
        <w:t>do</w:t>
      </w:r>
      <w:proofErr w:type="gramEnd"/>
      <w:r w:rsidR="00E054C0" w:rsidRPr="00BC5AB1">
        <w:rPr>
          <w:rFonts w:ascii="Arial" w:eastAsia="Arial" w:hAnsi="Arial" w:cs="Arial"/>
          <w:b/>
          <w:sz w:val="23"/>
          <w:szCs w:val="23"/>
        </w:rPr>
        <w:t xml:space="preserve"> 1</w:t>
      </w:r>
      <w:r w:rsidR="002C4907" w:rsidRPr="00BC5AB1">
        <w:rPr>
          <w:rFonts w:ascii="Arial" w:eastAsia="Arial" w:hAnsi="Arial" w:cs="Arial"/>
          <w:b/>
          <w:sz w:val="23"/>
          <w:szCs w:val="23"/>
        </w:rPr>
        <w:t>0</w:t>
      </w:r>
      <w:r w:rsidR="00850E15" w:rsidRPr="00BC5AB1">
        <w:rPr>
          <w:rFonts w:ascii="Arial" w:eastAsia="Arial" w:hAnsi="Arial" w:cs="Arial"/>
          <w:b/>
          <w:sz w:val="23"/>
          <w:szCs w:val="23"/>
        </w:rPr>
        <w:t>.00 s</w:t>
      </w:r>
      <w:r w:rsidR="00850E15" w:rsidRPr="00BC5AB1">
        <w:rPr>
          <w:rFonts w:ascii="Arial" w:eastAsia="Arial" w:hAnsi="Arial" w:cs="Arial"/>
          <w:b/>
          <w:spacing w:val="1"/>
          <w:sz w:val="23"/>
          <w:szCs w:val="23"/>
        </w:rPr>
        <w:t>a</w:t>
      </w:r>
      <w:r w:rsidR="00850E15" w:rsidRPr="00BC5AB1">
        <w:rPr>
          <w:rFonts w:ascii="Arial" w:eastAsia="Arial" w:hAnsi="Arial" w:cs="Arial"/>
          <w:b/>
          <w:sz w:val="23"/>
          <w:szCs w:val="23"/>
        </w:rPr>
        <w:t>ti</w:t>
      </w:r>
      <w:r w:rsidR="00850E15" w:rsidRPr="00BC5AB1">
        <w:rPr>
          <w:rFonts w:ascii="Arial" w:eastAsia="Arial" w:hAnsi="Arial" w:cs="Arial"/>
          <w:sz w:val="23"/>
          <w:szCs w:val="23"/>
        </w:rPr>
        <w:t>.</w:t>
      </w:r>
    </w:p>
    <w:p w:rsidR="00610462" w:rsidRPr="00BC5AB1" w:rsidRDefault="00610462" w:rsidP="0002642F">
      <w:pPr>
        <w:ind w:left="284" w:right="219"/>
        <w:rPr>
          <w:rFonts w:ascii="Arial" w:eastAsia="Arial" w:hAnsi="Arial" w:cs="Arial"/>
          <w:b/>
          <w:sz w:val="23"/>
          <w:szCs w:val="23"/>
        </w:rPr>
      </w:pPr>
    </w:p>
    <w:p w:rsidR="0042658F" w:rsidRPr="00BC5AB1" w:rsidRDefault="0042658F" w:rsidP="0042658F">
      <w:pPr>
        <w:shd w:val="clear" w:color="auto" w:fill="FFFFFF"/>
        <w:spacing w:line="240" w:lineRule="atLeast"/>
        <w:rPr>
          <w:rFonts w:ascii="Arial" w:eastAsia="Arial" w:hAnsi="Arial" w:cs="Arial"/>
          <w:sz w:val="23"/>
          <w:szCs w:val="23"/>
        </w:rPr>
      </w:pPr>
      <w:r w:rsidRPr="00BC5AB1">
        <w:rPr>
          <w:rFonts w:ascii="Arial" w:eastAsia="Arial" w:hAnsi="Arial" w:cs="Arial"/>
          <w:sz w:val="23"/>
          <w:szCs w:val="23"/>
        </w:rPr>
        <w:t xml:space="preserve">   </w:t>
      </w:r>
      <w:r w:rsidR="00901D30" w:rsidRPr="00BC5AB1">
        <w:rPr>
          <w:rFonts w:ascii="Arial" w:eastAsia="Arial" w:hAnsi="Arial" w:cs="Arial"/>
          <w:sz w:val="23"/>
          <w:szCs w:val="23"/>
        </w:rPr>
        <w:t xml:space="preserve"> </w:t>
      </w:r>
      <w:r w:rsidRPr="00BC5AB1">
        <w:rPr>
          <w:rFonts w:ascii="Arial" w:eastAsia="Arial" w:hAnsi="Arial" w:cs="Arial"/>
          <w:sz w:val="23"/>
          <w:szCs w:val="23"/>
        </w:rPr>
        <w:t xml:space="preserve"> </w:t>
      </w:r>
      <w:r w:rsidR="00042926" w:rsidRPr="00BC5AB1">
        <w:rPr>
          <w:rFonts w:ascii="Arial" w:eastAsia="Arial" w:hAnsi="Arial" w:cs="Arial"/>
          <w:sz w:val="23"/>
          <w:szCs w:val="23"/>
        </w:rPr>
        <w:t>A</w:t>
      </w:r>
      <w:r w:rsidR="00042926" w:rsidRPr="00BC5AB1">
        <w:rPr>
          <w:rFonts w:ascii="Arial" w:eastAsia="Arial" w:hAnsi="Arial" w:cs="Arial"/>
          <w:spacing w:val="1"/>
          <w:sz w:val="23"/>
          <w:szCs w:val="23"/>
        </w:rPr>
        <w:t>d</w:t>
      </w:r>
      <w:r w:rsidR="00042926" w:rsidRPr="00BC5AB1">
        <w:rPr>
          <w:rFonts w:ascii="Arial" w:eastAsia="Arial" w:hAnsi="Arial" w:cs="Arial"/>
          <w:sz w:val="23"/>
          <w:szCs w:val="23"/>
        </w:rPr>
        <w:t xml:space="preserve">resa </w:t>
      </w:r>
      <w:proofErr w:type="gramStart"/>
      <w:r w:rsidR="00042926" w:rsidRPr="00BC5AB1">
        <w:rPr>
          <w:rFonts w:ascii="Arial" w:eastAsia="Arial" w:hAnsi="Arial" w:cs="Arial"/>
          <w:spacing w:val="1"/>
          <w:sz w:val="23"/>
          <w:szCs w:val="23"/>
        </w:rPr>
        <w:t>n</w:t>
      </w:r>
      <w:r w:rsidR="00042926" w:rsidRPr="00BC5AB1">
        <w:rPr>
          <w:rFonts w:ascii="Arial" w:eastAsia="Arial" w:hAnsi="Arial" w:cs="Arial"/>
          <w:sz w:val="23"/>
          <w:szCs w:val="23"/>
        </w:rPr>
        <w:t>a</w:t>
      </w:r>
      <w:proofErr w:type="gramEnd"/>
      <w:r w:rsidR="00042926" w:rsidRPr="00BC5AB1">
        <w:rPr>
          <w:rFonts w:ascii="Arial" w:eastAsia="Arial" w:hAnsi="Arial" w:cs="Arial"/>
          <w:spacing w:val="2"/>
          <w:sz w:val="23"/>
          <w:szCs w:val="23"/>
        </w:rPr>
        <w:t xml:space="preserve"> </w:t>
      </w:r>
      <w:r w:rsidR="00042926" w:rsidRPr="00BC5AB1">
        <w:rPr>
          <w:rFonts w:ascii="Arial" w:eastAsia="Arial" w:hAnsi="Arial" w:cs="Arial"/>
          <w:spacing w:val="-2"/>
          <w:sz w:val="23"/>
          <w:szCs w:val="23"/>
        </w:rPr>
        <w:t>k</w:t>
      </w:r>
      <w:r w:rsidR="00042926" w:rsidRPr="00BC5AB1">
        <w:rPr>
          <w:rFonts w:ascii="Arial" w:eastAsia="Arial" w:hAnsi="Arial" w:cs="Arial"/>
          <w:spacing w:val="1"/>
          <w:sz w:val="23"/>
          <w:szCs w:val="23"/>
        </w:rPr>
        <w:t>o</w:t>
      </w:r>
      <w:r w:rsidR="00042926" w:rsidRPr="00BC5AB1">
        <w:rPr>
          <w:rFonts w:ascii="Arial" w:eastAsia="Arial" w:hAnsi="Arial" w:cs="Arial"/>
          <w:sz w:val="23"/>
          <w:szCs w:val="23"/>
        </w:rPr>
        <w:t>ju</w:t>
      </w:r>
      <w:r w:rsidR="00042926" w:rsidRPr="00BC5AB1">
        <w:rPr>
          <w:rFonts w:ascii="Arial" w:eastAsia="Arial" w:hAnsi="Arial" w:cs="Arial"/>
          <w:spacing w:val="2"/>
          <w:sz w:val="23"/>
          <w:szCs w:val="23"/>
        </w:rPr>
        <w:t xml:space="preserve"> </w:t>
      </w:r>
      <w:r w:rsidR="00042926" w:rsidRPr="00BC5AB1">
        <w:rPr>
          <w:rFonts w:ascii="Arial" w:eastAsia="Arial" w:hAnsi="Arial" w:cs="Arial"/>
          <w:sz w:val="23"/>
          <w:szCs w:val="23"/>
        </w:rPr>
        <w:t xml:space="preserve">se </w:t>
      </w:r>
      <w:r w:rsidR="00042926" w:rsidRPr="00BC5AB1">
        <w:rPr>
          <w:rFonts w:ascii="Arial" w:eastAsia="Arial" w:hAnsi="Arial" w:cs="Arial"/>
          <w:spacing w:val="1"/>
          <w:sz w:val="23"/>
          <w:szCs w:val="23"/>
        </w:rPr>
        <w:t>do</w:t>
      </w:r>
      <w:r w:rsidR="00042926" w:rsidRPr="00BC5AB1">
        <w:rPr>
          <w:rFonts w:ascii="Arial" w:eastAsia="Arial" w:hAnsi="Arial" w:cs="Arial"/>
          <w:sz w:val="23"/>
          <w:szCs w:val="23"/>
        </w:rPr>
        <w:t>s</w:t>
      </w:r>
      <w:r w:rsidR="00042926" w:rsidRPr="00BC5AB1">
        <w:rPr>
          <w:rFonts w:ascii="Arial" w:eastAsia="Arial" w:hAnsi="Arial" w:cs="Arial"/>
          <w:spacing w:val="-2"/>
          <w:sz w:val="23"/>
          <w:szCs w:val="23"/>
        </w:rPr>
        <w:t>t</w:t>
      </w:r>
      <w:r w:rsidR="00042926" w:rsidRPr="00BC5AB1">
        <w:rPr>
          <w:rFonts w:ascii="Arial" w:eastAsia="Arial" w:hAnsi="Arial" w:cs="Arial"/>
          <w:spacing w:val="1"/>
          <w:sz w:val="23"/>
          <w:szCs w:val="23"/>
        </w:rPr>
        <w:t>a</w:t>
      </w:r>
      <w:r w:rsidR="00042926" w:rsidRPr="00BC5AB1">
        <w:rPr>
          <w:rFonts w:ascii="Arial" w:eastAsia="Arial" w:hAnsi="Arial" w:cs="Arial"/>
          <w:spacing w:val="-2"/>
          <w:sz w:val="23"/>
          <w:szCs w:val="23"/>
        </w:rPr>
        <w:t>v</w:t>
      </w:r>
      <w:r w:rsidR="00042926" w:rsidRPr="00BC5AB1">
        <w:rPr>
          <w:rFonts w:ascii="Arial" w:eastAsia="Arial" w:hAnsi="Arial" w:cs="Arial"/>
          <w:sz w:val="23"/>
          <w:szCs w:val="23"/>
        </w:rPr>
        <w:t>l</w:t>
      </w:r>
      <w:r w:rsidR="00042926" w:rsidRPr="00BC5AB1">
        <w:rPr>
          <w:rFonts w:ascii="Arial" w:eastAsia="Arial" w:hAnsi="Arial" w:cs="Arial"/>
          <w:spacing w:val="-1"/>
          <w:sz w:val="23"/>
          <w:szCs w:val="23"/>
        </w:rPr>
        <w:t>j</w:t>
      </w:r>
      <w:r w:rsidR="00042926" w:rsidRPr="00BC5AB1">
        <w:rPr>
          <w:rFonts w:ascii="Arial" w:eastAsia="Arial" w:hAnsi="Arial" w:cs="Arial"/>
          <w:spacing w:val="1"/>
          <w:sz w:val="23"/>
          <w:szCs w:val="23"/>
        </w:rPr>
        <w:t>a</w:t>
      </w:r>
      <w:r w:rsidR="00042926" w:rsidRPr="00BC5AB1">
        <w:rPr>
          <w:rFonts w:ascii="Arial" w:eastAsia="Arial" w:hAnsi="Arial" w:cs="Arial"/>
          <w:sz w:val="23"/>
          <w:szCs w:val="23"/>
        </w:rPr>
        <w:t>ju</w:t>
      </w:r>
      <w:r w:rsidR="00042926" w:rsidRPr="00BC5AB1">
        <w:rPr>
          <w:rFonts w:ascii="Arial" w:eastAsia="Arial" w:hAnsi="Arial" w:cs="Arial"/>
          <w:spacing w:val="2"/>
          <w:sz w:val="23"/>
          <w:szCs w:val="23"/>
        </w:rPr>
        <w:t xml:space="preserve"> </w:t>
      </w:r>
      <w:r w:rsidR="00042926" w:rsidRPr="00BC5AB1">
        <w:rPr>
          <w:rFonts w:ascii="Arial" w:eastAsia="Arial" w:hAnsi="Arial" w:cs="Arial"/>
          <w:spacing w:val="1"/>
          <w:sz w:val="23"/>
          <w:szCs w:val="23"/>
        </w:rPr>
        <w:t>pon</w:t>
      </w:r>
      <w:r w:rsidR="00042926" w:rsidRPr="00BC5AB1">
        <w:rPr>
          <w:rFonts w:ascii="Arial" w:eastAsia="Arial" w:hAnsi="Arial" w:cs="Arial"/>
          <w:spacing w:val="-1"/>
          <w:sz w:val="23"/>
          <w:szCs w:val="23"/>
        </w:rPr>
        <w:t>u</w:t>
      </w:r>
      <w:r w:rsidR="00042926" w:rsidRPr="00BC5AB1">
        <w:rPr>
          <w:rFonts w:ascii="Arial" w:eastAsia="Arial" w:hAnsi="Arial" w:cs="Arial"/>
          <w:spacing w:val="1"/>
          <w:sz w:val="23"/>
          <w:szCs w:val="23"/>
        </w:rPr>
        <w:t>d</w:t>
      </w:r>
      <w:r w:rsidR="00042926" w:rsidRPr="00BC5AB1">
        <w:rPr>
          <w:rFonts w:ascii="Arial" w:eastAsia="Arial" w:hAnsi="Arial" w:cs="Arial"/>
          <w:sz w:val="23"/>
          <w:szCs w:val="23"/>
        </w:rPr>
        <w:t>e je:</w:t>
      </w:r>
      <w:r w:rsidR="00042926" w:rsidRPr="00BC5AB1">
        <w:rPr>
          <w:rFonts w:ascii="Arial" w:eastAsia="Arial" w:hAnsi="Arial" w:cs="Arial"/>
          <w:spacing w:val="2"/>
          <w:sz w:val="23"/>
          <w:szCs w:val="23"/>
        </w:rPr>
        <w:t xml:space="preserve"> </w:t>
      </w:r>
    </w:p>
    <w:p w:rsidR="0042658F" w:rsidRPr="00BC5AB1" w:rsidRDefault="0042658F" w:rsidP="0042658F">
      <w:pPr>
        <w:shd w:val="clear" w:color="auto" w:fill="FFFFFF"/>
        <w:spacing w:line="240" w:lineRule="atLeast"/>
        <w:rPr>
          <w:rFonts w:ascii="Arial" w:hAnsi="Arial" w:cs="Arial"/>
          <w:color w:val="000000"/>
          <w:sz w:val="23"/>
          <w:szCs w:val="23"/>
          <w:lang w:val="hr-HR" w:eastAsia="hr-HR"/>
        </w:rPr>
      </w:pPr>
      <w:r w:rsidRPr="00BC5AB1">
        <w:rPr>
          <w:rFonts w:ascii="Arial" w:hAnsi="Arial" w:cs="Arial"/>
          <w:color w:val="000000"/>
          <w:sz w:val="23"/>
          <w:szCs w:val="23"/>
          <w:lang w:val="hr-HR" w:eastAsia="hr-HR"/>
        </w:rPr>
        <w:t xml:space="preserve">     1.  </w:t>
      </w:r>
      <w:r w:rsidR="00C72090" w:rsidRPr="00BC5AB1">
        <w:rPr>
          <w:rFonts w:ascii="Arial" w:hAnsi="Arial" w:cs="Arial"/>
          <w:color w:val="000000"/>
          <w:sz w:val="23"/>
          <w:szCs w:val="23"/>
          <w:lang w:val="hr-HR" w:eastAsia="hr-HR"/>
        </w:rPr>
        <w:t>KLINIČKI BOLNIČKI CENTAR SESTRE MILOSRDNICE</w:t>
      </w:r>
      <w:r w:rsidRPr="00BC5AB1">
        <w:rPr>
          <w:rFonts w:ascii="Arial" w:hAnsi="Arial" w:cs="Arial"/>
          <w:color w:val="000000"/>
          <w:sz w:val="23"/>
          <w:szCs w:val="23"/>
          <w:lang w:val="hr-HR" w:eastAsia="hr-HR"/>
        </w:rPr>
        <w:t>, Zagreb, Vinogradska cesta 29</w:t>
      </w:r>
    </w:p>
    <w:p w:rsidR="00AD6FA3" w:rsidRPr="00BC5AB1" w:rsidRDefault="00AD6FA3" w:rsidP="0002642F">
      <w:pPr>
        <w:ind w:left="284" w:right="219"/>
        <w:rPr>
          <w:rFonts w:ascii="Arial" w:eastAsia="Arial" w:hAnsi="Arial" w:cs="Arial"/>
          <w:sz w:val="23"/>
          <w:szCs w:val="23"/>
        </w:rPr>
      </w:pPr>
    </w:p>
    <w:p w:rsidR="00DA4121" w:rsidRPr="00BC5AB1" w:rsidRDefault="00042926" w:rsidP="0002642F">
      <w:pPr>
        <w:spacing w:before="60"/>
        <w:ind w:left="284" w:right="219"/>
        <w:jc w:val="both"/>
        <w:rPr>
          <w:rFonts w:ascii="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 xml:space="preserve">e </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 xml:space="preserve">je </w:t>
      </w:r>
      <w:r w:rsidRPr="00BC5AB1">
        <w:rPr>
          <w:rFonts w:ascii="Arial" w:eastAsia="Arial" w:hAnsi="Arial" w:cs="Arial"/>
          <w:spacing w:val="3"/>
          <w:sz w:val="23"/>
          <w:szCs w:val="23"/>
        </w:rPr>
        <w:t xml:space="preserve"> </w:t>
      </w:r>
      <w:r w:rsidRPr="00BC5AB1">
        <w:rPr>
          <w:rFonts w:ascii="Arial" w:eastAsia="Arial" w:hAnsi="Arial" w:cs="Arial"/>
          <w:sz w:val="23"/>
          <w:szCs w:val="23"/>
        </w:rPr>
        <w:t>Naruči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 xml:space="preserve">lj </w:t>
      </w:r>
      <w:r w:rsidRPr="00BC5AB1">
        <w:rPr>
          <w:rFonts w:ascii="Arial" w:eastAsia="Arial" w:hAnsi="Arial" w:cs="Arial"/>
          <w:spacing w:val="1"/>
          <w:sz w:val="23"/>
          <w:szCs w:val="23"/>
        </w:rPr>
        <w:t xml:space="preserve"> p</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pacing w:val="1"/>
          <w:sz w:val="23"/>
          <w:szCs w:val="23"/>
        </w:rPr>
        <w:t>m</w:t>
      </w:r>
      <w:r w:rsidRPr="00BC5AB1">
        <w:rPr>
          <w:rFonts w:ascii="Arial" w:eastAsia="Arial" w:hAnsi="Arial" w:cs="Arial"/>
          <w:sz w:val="23"/>
          <w:szCs w:val="23"/>
        </w:rPr>
        <w:t xml:space="preserve">i </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na</w:t>
      </w:r>
      <w:r w:rsidRPr="00BC5AB1">
        <w:rPr>
          <w:rFonts w:ascii="Arial" w:eastAsia="Arial" w:hAnsi="Arial" w:cs="Arial"/>
          <w:spacing w:val="-2"/>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 xml:space="preserve">n </w:t>
      </w:r>
      <w:r w:rsidRPr="00BC5AB1">
        <w:rPr>
          <w:rFonts w:ascii="Arial" w:eastAsia="Arial" w:hAnsi="Arial" w:cs="Arial"/>
          <w:spacing w:val="3"/>
          <w:sz w:val="23"/>
          <w:szCs w:val="23"/>
        </w:rPr>
        <w:t xml:space="preserve"> </w:t>
      </w:r>
      <w:r w:rsidRPr="00BC5AB1">
        <w:rPr>
          <w:rFonts w:ascii="Arial" w:eastAsia="Arial" w:hAnsi="Arial" w:cs="Arial"/>
          <w:sz w:val="23"/>
          <w:szCs w:val="23"/>
        </w:rPr>
        <w:t>is</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pacing w:val="-2"/>
          <w:sz w:val="23"/>
          <w:szCs w:val="23"/>
        </w:rPr>
        <w:t>k</w:t>
      </w:r>
      <w:r w:rsidRPr="00BC5AB1">
        <w:rPr>
          <w:rFonts w:ascii="Arial" w:eastAsia="Arial" w:hAnsi="Arial" w:cs="Arial"/>
          <w:sz w:val="23"/>
          <w:szCs w:val="23"/>
        </w:rPr>
        <w:t xml:space="preserve">a </w:t>
      </w:r>
      <w:r w:rsidRPr="00BC5AB1">
        <w:rPr>
          <w:rFonts w:ascii="Arial" w:eastAsia="Arial" w:hAnsi="Arial" w:cs="Arial"/>
          <w:spacing w:val="3"/>
          <w:sz w:val="23"/>
          <w:szCs w:val="23"/>
        </w:rPr>
        <w:t xml:space="preserve"> </w:t>
      </w:r>
      <w:r w:rsidRPr="00BC5AB1">
        <w:rPr>
          <w:rFonts w:ascii="Arial" w:eastAsia="Arial" w:hAnsi="Arial" w:cs="Arial"/>
          <w:sz w:val="23"/>
          <w:szCs w:val="23"/>
        </w:rPr>
        <w:t xml:space="preserve">krajnjeg </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roka </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 xml:space="preserve">a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od</w:t>
      </w:r>
      <w:r w:rsidRPr="00BC5AB1">
        <w:rPr>
          <w:rFonts w:ascii="Arial" w:eastAsia="Arial" w:hAnsi="Arial" w:cs="Arial"/>
          <w:spacing w:val="-1"/>
          <w:sz w:val="23"/>
          <w:szCs w:val="23"/>
        </w:rPr>
        <w:t>n</w:t>
      </w:r>
      <w:r w:rsidRPr="00BC5AB1">
        <w:rPr>
          <w:rFonts w:ascii="Arial" w:eastAsia="Arial" w:hAnsi="Arial" w:cs="Arial"/>
          <w:spacing w:val="1"/>
          <w:sz w:val="23"/>
          <w:szCs w:val="23"/>
        </w:rPr>
        <w:t>o</w:t>
      </w:r>
      <w:r w:rsidRPr="00BC5AB1">
        <w:rPr>
          <w:rFonts w:ascii="Arial" w:eastAsia="Arial" w:hAnsi="Arial" w:cs="Arial"/>
          <w:sz w:val="23"/>
          <w:szCs w:val="23"/>
        </w:rPr>
        <w:t>š</w:t>
      </w:r>
      <w:r w:rsidRPr="00BC5AB1">
        <w:rPr>
          <w:rFonts w:ascii="Arial" w:eastAsia="Arial" w:hAnsi="Arial" w:cs="Arial"/>
          <w:spacing w:val="1"/>
          <w:sz w:val="23"/>
          <w:szCs w:val="23"/>
        </w:rPr>
        <w:t>en</w:t>
      </w:r>
      <w:r w:rsidRPr="00BC5AB1">
        <w:rPr>
          <w:rFonts w:ascii="Arial" w:eastAsia="Arial" w:hAnsi="Arial" w:cs="Arial"/>
          <w:sz w:val="23"/>
          <w:szCs w:val="23"/>
        </w:rPr>
        <w:t xml:space="preserve">je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a s</w:t>
      </w:r>
      <w:r w:rsidRPr="00BC5AB1">
        <w:rPr>
          <w:rFonts w:ascii="Arial" w:eastAsia="Arial" w:hAnsi="Arial" w:cs="Arial"/>
          <w:spacing w:val="1"/>
          <w:sz w:val="23"/>
          <w:szCs w:val="23"/>
        </w:rPr>
        <w:t>ma</w:t>
      </w:r>
      <w:r w:rsidRPr="00BC5AB1">
        <w:rPr>
          <w:rFonts w:ascii="Arial" w:eastAsia="Arial" w:hAnsi="Arial" w:cs="Arial"/>
          <w:sz w:val="23"/>
          <w:szCs w:val="23"/>
        </w:rPr>
        <w:t>tr</w:t>
      </w:r>
      <w:r w:rsidRPr="00BC5AB1">
        <w:rPr>
          <w:rFonts w:ascii="Arial" w:eastAsia="Arial" w:hAnsi="Arial" w:cs="Arial"/>
          <w:spacing w:val="-2"/>
          <w:sz w:val="23"/>
          <w:szCs w:val="23"/>
        </w:rPr>
        <w:t>a</w:t>
      </w:r>
      <w:r w:rsidRPr="00BC5AB1">
        <w:rPr>
          <w:rFonts w:ascii="Arial" w:eastAsia="Arial" w:hAnsi="Arial" w:cs="Arial"/>
          <w:sz w:val="23"/>
          <w:szCs w:val="23"/>
        </w:rPr>
        <w:t>t</w:t>
      </w:r>
      <w:r w:rsidRPr="00BC5AB1">
        <w:rPr>
          <w:rFonts w:ascii="Arial" w:eastAsia="Arial" w:hAnsi="Arial" w:cs="Arial"/>
          <w:spacing w:val="4"/>
          <w:sz w:val="23"/>
          <w:szCs w:val="23"/>
        </w:rPr>
        <w:t xml:space="preserve"> </w:t>
      </w:r>
      <w:r w:rsidRPr="00BC5AB1">
        <w:rPr>
          <w:rFonts w:ascii="Arial" w:eastAsia="Arial" w:hAnsi="Arial" w:cs="Arial"/>
          <w:sz w:val="23"/>
          <w:szCs w:val="23"/>
        </w:rPr>
        <w:t>će</w:t>
      </w:r>
      <w:r w:rsidRPr="00BC5AB1">
        <w:rPr>
          <w:rFonts w:ascii="Arial" w:eastAsia="Arial" w:hAnsi="Arial" w:cs="Arial"/>
          <w:spacing w:val="4"/>
          <w:sz w:val="23"/>
          <w:szCs w:val="23"/>
        </w:rPr>
        <w:t xml:space="preserve"> </w:t>
      </w:r>
      <w:r w:rsidRPr="00BC5AB1">
        <w:rPr>
          <w:rFonts w:ascii="Arial" w:eastAsia="Arial" w:hAnsi="Arial" w:cs="Arial"/>
          <w:spacing w:val="-2"/>
          <w:sz w:val="23"/>
          <w:szCs w:val="23"/>
        </w:rPr>
        <w:t>s</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pacing w:val="-2"/>
          <w:sz w:val="23"/>
          <w:szCs w:val="23"/>
        </w:rPr>
        <w:t>z</w:t>
      </w:r>
      <w:r w:rsidRPr="00BC5AB1">
        <w:rPr>
          <w:rFonts w:ascii="Arial" w:eastAsia="Arial" w:hAnsi="Arial" w:cs="Arial"/>
          <w:spacing w:val="1"/>
          <w:sz w:val="23"/>
          <w:szCs w:val="23"/>
        </w:rPr>
        <w:t>a</w:t>
      </w:r>
      <w:r w:rsidRPr="00BC5AB1">
        <w:rPr>
          <w:rFonts w:ascii="Arial" w:eastAsia="Arial" w:hAnsi="Arial" w:cs="Arial"/>
          <w:sz w:val="23"/>
          <w:szCs w:val="23"/>
        </w:rPr>
        <w:t>k</w:t>
      </w:r>
      <w:r w:rsidRPr="00BC5AB1">
        <w:rPr>
          <w:rFonts w:ascii="Arial" w:eastAsia="Arial" w:hAnsi="Arial" w:cs="Arial"/>
          <w:spacing w:val="1"/>
          <w:sz w:val="23"/>
          <w:szCs w:val="23"/>
        </w:rPr>
        <w:t>a</w:t>
      </w:r>
      <w:r w:rsidRPr="00BC5AB1">
        <w:rPr>
          <w:rFonts w:ascii="Arial" w:eastAsia="Arial" w:hAnsi="Arial" w:cs="Arial"/>
          <w:sz w:val="23"/>
          <w:szCs w:val="23"/>
        </w:rPr>
        <w:t>š</w:t>
      </w:r>
      <w:r w:rsidRPr="00BC5AB1">
        <w:rPr>
          <w:rFonts w:ascii="Arial" w:eastAsia="Arial" w:hAnsi="Arial" w:cs="Arial"/>
          <w:spacing w:val="1"/>
          <w:sz w:val="23"/>
          <w:szCs w:val="23"/>
        </w:rPr>
        <w:t>n</w:t>
      </w:r>
      <w:r w:rsidRPr="00BC5AB1">
        <w:rPr>
          <w:rFonts w:ascii="Arial" w:eastAsia="Arial" w:hAnsi="Arial" w:cs="Arial"/>
          <w:spacing w:val="-3"/>
          <w:sz w:val="23"/>
          <w:szCs w:val="23"/>
        </w:rPr>
        <w:t>j</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i</w:t>
      </w:r>
      <w:r w:rsidRPr="00BC5AB1">
        <w:rPr>
          <w:rFonts w:ascii="Arial" w:eastAsia="Arial" w:hAnsi="Arial" w:cs="Arial"/>
          <w:spacing w:val="1"/>
          <w:sz w:val="23"/>
          <w:szCs w:val="23"/>
        </w:rPr>
        <w:t>ma</w:t>
      </w:r>
      <w:r w:rsidRPr="00BC5AB1">
        <w:rPr>
          <w:rFonts w:ascii="Arial" w:eastAsia="Arial" w:hAnsi="Arial" w:cs="Arial"/>
          <w:sz w:val="23"/>
          <w:szCs w:val="23"/>
        </w:rPr>
        <w:t>,</w:t>
      </w:r>
      <w:r w:rsidRPr="00BC5AB1">
        <w:rPr>
          <w:rFonts w:ascii="Arial" w:eastAsia="Arial" w:hAnsi="Arial" w:cs="Arial"/>
          <w:spacing w:val="1"/>
          <w:sz w:val="23"/>
          <w:szCs w:val="23"/>
        </w:rPr>
        <w:t xml:space="preserve"> ne</w:t>
      </w:r>
      <w:r w:rsidRPr="00BC5AB1">
        <w:rPr>
          <w:rFonts w:ascii="Arial" w:eastAsia="Arial" w:hAnsi="Arial" w:cs="Arial"/>
          <w:spacing w:val="-2"/>
          <w:sz w:val="23"/>
          <w:szCs w:val="23"/>
        </w:rPr>
        <w:t>ć</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b</w:t>
      </w:r>
      <w:r w:rsidRPr="00BC5AB1">
        <w:rPr>
          <w:rFonts w:ascii="Arial" w:eastAsia="Arial" w:hAnsi="Arial" w:cs="Arial"/>
          <w:sz w:val="23"/>
          <w:szCs w:val="23"/>
        </w:rPr>
        <w:t>iti</w:t>
      </w:r>
      <w:r w:rsidRPr="00BC5AB1">
        <w:rPr>
          <w:rFonts w:ascii="Arial" w:eastAsia="Arial" w:hAnsi="Arial" w:cs="Arial"/>
          <w:spacing w:val="6"/>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t</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re</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b</w:t>
      </w:r>
      <w:r w:rsidRPr="00BC5AB1">
        <w:rPr>
          <w:rFonts w:ascii="Arial" w:eastAsia="Arial" w:hAnsi="Arial" w:cs="Arial"/>
          <w:sz w:val="23"/>
          <w:szCs w:val="23"/>
        </w:rPr>
        <w:t>iti će</w:t>
      </w:r>
      <w:r w:rsidRPr="00BC5AB1">
        <w:rPr>
          <w:rFonts w:ascii="Arial" w:eastAsia="Arial" w:hAnsi="Arial" w:cs="Arial"/>
          <w:spacing w:val="4"/>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rać</w:t>
      </w:r>
      <w:r w:rsidRPr="00BC5AB1">
        <w:rPr>
          <w:rFonts w:ascii="Arial" w:eastAsia="Arial" w:hAnsi="Arial" w:cs="Arial"/>
          <w:spacing w:val="1"/>
          <w:sz w:val="23"/>
          <w:szCs w:val="23"/>
        </w:rPr>
        <w:t>en</w:t>
      </w:r>
      <w:r w:rsidRPr="00BC5AB1">
        <w:rPr>
          <w:rFonts w:ascii="Arial" w:eastAsia="Arial" w:hAnsi="Arial" w:cs="Arial"/>
          <w:sz w:val="23"/>
          <w:szCs w:val="23"/>
        </w:rPr>
        <w:t>e</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nud</w:t>
      </w:r>
      <w:r w:rsidRPr="00BC5AB1">
        <w:rPr>
          <w:rFonts w:ascii="Arial" w:eastAsia="Arial" w:hAnsi="Arial" w:cs="Arial"/>
          <w:sz w:val="23"/>
          <w:szCs w:val="23"/>
        </w:rPr>
        <w:t>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i</w:t>
      </w:r>
      <w:r w:rsidRPr="00BC5AB1">
        <w:rPr>
          <w:rFonts w:ascii="Arial" w:eastAsia="Arial" w:hAnsi="Arial" w:cs="Arial"/>
          <w:spacing w:val="1"/>
          <w:sz w:val="23"/>
          <w:szCs w:val="23"/>
        </w:rPr>
        <w:t>m</w:t>
      </w:r>
      <w:r w:rsidRPr="00BC5AB1">
        <w:rPr>
          <w:rFonts w:ascii="Arial" w:eastAsia="Arial" w:hAnsi="Arial" w:cs="Arial"/>
          <w:sz w:val="23"/>
          <w:szCs w:val="23"/>
        </w:rPr>
        <w:t>a</w:t>
      </w:r>
      <w:r w:rsidRPr="00BC5AB1">
        <w:rPr>
          <w:rFonts w:ascii="Arial" w:eastAsia="Arial" w:hAnsi="Arial" w:cs="Arial"/>
          <w:spacing w:val="4"/>
          <w:sz w:val="23"/>
          <w:szCs w:val="23"/>
        </w:rPr>
        <w:t xml:space="preserve"> </w:t>
      </w:r>
      <w:r w:rsidRPr="00BC5AB1">
        <w:rPr>
          <w:rFonts w:ascii="Arial" w:eastAsia="Arial" w:hAnsi="Arial" w:cs="Arial"/>
          <w:spacing w:val="-2"/>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ji</w:t>
      </w:r>
      <w:r w:rsidRPr="00BC5AB1">
        <w:rPr>
          <w:rFonts w:ascii="Arial" w:eastAsia="Arial" w:hAnsi="Arial" w:cs="Arial"/>
          <w:spacing w:val="2"/>
          <w:sz w:val="23"/>
          <w:szCs w:val="23"/>
        </w:rPr>
        <w:t xml:space="preserve"> </w:t>
      </w:r>
      <w:r w:rsidRPr="00BC5AB1">
        <w:rPr>
          <w:rFonts w:ascii="Arial" w:eastAsia="Arial" w:hAnsi="Arial" w:cs="Arial"/>
          <w:sz w:val="23"/>
          <w:szCs w:val="23"/>
        </w:rPr>
        <w:t>su</w:t>
      </w:r>
      <w:r w:rsidRPr="00BC5AB1">
        <w:rPr>
          <w:rFonts w:ascii="Arial" w:eastAsia="Arial" w:hAnsi="Arial" w:cs="Arial"/>
          <w:spacing w:val="4"/>
          <w:sz w:val="23"/>
          <w:szCs w:val="23"/>
        </w:rPr>
        <w:t xml:space="preserve"> </w:t>
      </w:r>
      <w:r w:rsidRPr="00BC5AB1">
        <w:rPr>
          <w:rFonts w:ascii="Arial" w:eastAsia="Arial" w:hAnsi="Arial" w:cs="Arial"/>
          <w:spacing w:val="-3"/>
          <w:sz w:val="23"/>
          <w:szCs w:val="23"/>
        </w:rPr>
        <w:t>i</w:t>
      </w:r>
      <w:r w:rsidRPr="00BC5AB1">
        <w:rPr>
          <w:rFonts w:ascii="Arial" w:eastAsia="Arial" w:hAnsi="Arial" w:cs="Arial"/>
          <w:sz w:val="23"/>
          <w:szCs w:val="23"/>
        </w:rPr>
        <w:t xml:space="preserve">h </w:t>
      </w:r>
      <w:r w:rsidRPr="00BC5AB1">
        <w:rPr>
          <w:rFonts w:ascii="Arial" w:eastAsia="Arial" w:hAnsi="Arial" w:cs="Arial"/>
          <w:spacing w:val="1"/>
          <w:sz w:val="23"/>
          <w:szCs w:val="23"/>
        </w:rPr>
        <w:t>po</w:t>
      </w:r>
      <w:r w:rsidRPr="00BC5AB1">
        <w:rPr>
          <w:rFonts w:ascii="Arial" w:eastAsia="Arial" w:hAnsi="Arial" w:cs="Arial"/>
          <w:spacing w:val="-1"/>
          <w:sz w:val="23"/>
          <w:szCs w:val="23"/>
        </w:rPr>
        <w:t>d</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i</w:t>
      </w:r>
      <w:r w:rsidRPr="00BC5AB1">
        <w:rPr>
          <w:rFonts w:ascii="Arial" w:eastAsia="Arial" w:hAnsi="Arial" w:cs="Arial"/>
          <w:sz w:val="23"/>
          <w:szCs w:val="23"/>
        </w:rPr>
        <w:t>.</w:t>
      </w:r>
    </w:p>
    <w:p w:rsidR="00C82B72" w:rsidRPr="00BC5AB1" w:rsidRDefault="00C82B72" w:rsidP="0002642F">
      <w:pPr>
        <w:ind w:left="284" w:right="219"/>
        <w:jc w:val="both"/>
        <w:rPr>
          <w:rFonts w:ascii="Arial" w:eastAsia="Arial" w:hAnsi="Arial" w:cs="Arial"/>
          <w:b/>
          <w:spacing w:val="1"/>
          <w:sz w:val="23"/>
          <w:szCs w:val="23"/>
        </w:rPr>
      </w:pPr>
    </w:p>
    <w:p w:rsidR="00AD6FA3" w:rsidRPr="00BC5AB1" w:rsidRDefault="002C18AE" w:rsidP="0002642F">
      <w:pPr>
        <w:ind w:left="284" w:right="219"/>
        <w:jc w:val="both"/>
        <w:rPr>
          <w:rFonts w:ascii="Arial" w:eastAsia="Arial" w:hAnsi="Arial" w:cs="Arial"/>
          <w:sz w:val="23"/>
          <w:szCs w:val="23"/>
        </w:rPr>
      </w:pPr>
      <w:r w:rsidRPr="00BC5AB1">
        <w:rPr>
          <w:rFonts w:ascii="Arial" w:eastAsia="Arial" w:hAnsi="Arial" w:cs="Arial"/>
          <w:b/>
          <w:spacing w:val="1"/>
          <w:sz w:val="23"/>
          <w:szCs w:val="23"/>
        </w:rPr>
        <w:t>23</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S</w:t>
      </w:r>
      <w:r w:rsidR="00042926" w:rsidRPr="00BC5AB1">
        <w:rPr>
          <w:rFonts w:ascii="Arial" w:eastAsia="Arial" w:hAnsi="Arial" w:cs="Arial"/>
          <w:b/>
          <w:spacing w:val="-3"/>
          <w:sz w:val="23"/>
          <w:szCs w:val="23"/>
        </w:rPr>
        <w:t>t</w:t>
      </w:r>
      <w:r w:rsidR="00042926" w:rsidRPr="00BC5AB1">
        <w:rPr>
          <w:rFonts w:ascii="Arial" w:eastAsia="Arial" w:hAnsi="Arial" w:cs="Arial"/>
          <w:b/>
          <w:spacing w:val="1"/>
          <w:sz w:val="23"/>
          <w:szCs w:val="23"/>
        </w:rPr>
        <w:t>a</w:t>
      </w:r>
      <w:r w:rsidR="00042926" w:rsidRPr="00BC5AB1">
        <w:rPr>
          <w:rFonts w:ascii="Arial" w:eastAsia="Arial" w:hAnsi="Arial" w:cs="Arial"/>
          <w:b/>
          <w:spacing w:val="-4"/>
          <w:sz w:val="23"/>
          <w:szCs w:val="23"/>
        </w:rPr>
        <w:t>v</w:t>
      </w:r>
      <w:r w:rsidR="00042926" w:rsidRPr="00BC5AB1">
        <w:rPr>
          <w:rFonts w:ascii="Arial" w:eastAsia="Arial" w:hAnsi="Arial" w:cs="Arial"/>
          <w:b/>
          <w:spacing w:val="3"/>
          <w:sz w:val="23"/>
          <w:szCs w:val="23"/>
        </w:rPr>
        <w:t>l</w:t>
      </w:r>
      <w:r w:rsidR="00042926" w:rsidRPr="00BC5AB1">
        <w:rPr>
          <w:rFonts w:ascii="Arial" w:eastAsia="Arial" w:hAnsi="Arial" w:cs="Arial"/>
          <w:b/>
          <w:spacing w:val="-2"/>
          <w:sz w:val="23"/>
          <w:szCs w:val="23"/>
        </w:rPr>
        <w:t>j</w:t>
      </w:r>
      <w:r w:rsidR="00042926" w:rsidRPr="00BC5AB1">
        <w:rPr>
          <w:rFonts w:ascii="Arial" w:eastAsia="Arial" w:hAnsi="Arial" w:cs="Arial"/>
          <w:b/>
          <w:spacing w:val="1"/>
          <w:sz w:val="23"/>
          <w:szCs w:val="23"/>
        </w:rPr>
        <w:t>a</w:t>
      </w:r>
      <w:r w:rsidR="00042926" w:rsidRPr="00BC5AB1">
        <w:rPr>
          <w:rFonts w:ascii="Arial" w:eastAsia="Arial" w:hAnsi="Arial" w:cs="Arial"/>
          <w:b/>
          <w:sz w:val="23"/>
          <w:szCs w:val="23"/>
        </w:rPr>
        <w:t>n</w:t>
      </w:r>
      <w:r w:rsidR="00042926" w:rsidRPr="00BC5AB1">
        <w:rPr>
          <w:rFonts w:ascii="Arial" w:eastAsia="Arial" w:hAnsi="Arial" w:cs="Arial"/>
          <w:b/>
          <w:spacing w:val="-2"/>
          <w:sz w:val="23"/>
          <w:szCs w:val="23"/>
        </w:rPr>
        <w:t>j</w:t>
      </w:r>
      <w:r w:rsidR="00042926" w:rsidRPr="00BC5AB1">
        <w:rPr>
          <w:rFonts w:ascii="Arial" w:eastAsia="Arial" w:hAnsi="Arial" w:cs="Arial"/>
          <w:b/>
          <w:sz w:val="23"/>
          <w:szCs w:val="23"/>
        </w:rPr>
        <w:t>e</w:t>
      </w:r>
      <w:r w:rsidR="00042926" w:rsidRPr="00BC5AB1">
        <w:rPr>
          <w:rFonts w:ascii="Arial" w:eastAsia="Arial" w:hAnsi="Arial" w:cs="Arial"/>
          <w:b/>
          <w:spacing w:val="1"/>
          <w:sz w:val="23"/>
          <w:szCs w:val="23"/>
        </w:rPr>
        <w:t xml:space="preserve"> </w:t>
      </w:r>
      <w:proofErr w:type="gramStart"/>
      <w:r w:rsidR="00042926" w:rsidRPr="00BC5AB1">
        <w:rPr>
          <w:rFonts w:ascii="Arial" w:eastAsia="Arial" w:hAnsi="Arial" w:cs="Arial"/>
          <w:b/>
          <w:sz w:val="23"/>
          <w:szCs w:val="23"/>
        </w:rPr>
        <w:t>na</w:t>
      </w:r>
      <w:proofErr w:type="gramEnd"/>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r</w:t>
      </w:r>
      <w:r w:rsidR="00042926" w:rsidRPr="00BC5AB1">
        <w:rPr>
          <w:rFonts w:ascii="Arial" w:eastAsia="Arial" w:hAnsi="Arial" w:cs="Arial"/>
          <w:b/>
          <w:spacing w:val="1"/>
          <w:sz w:val="23"/>
          <w:szCs w:val="23"/>
        </w:rPr>
        <w:t>as</w:t>
      </w:r>
      <w:r w:rsidR="00042926" w:rsidRPr="00BC5AB1">
        <w:rPr>
          <w:rFonts w:ascii="Arial" w:eastAsia="Arial" w:hAnsi="Arial" w:cs="Arial"/>
          <w:b/>
          <w:spacing w:val="-3"/>
          <w:sz w:val="23"/>
          <w:szCs w:val="23"/>
        </w:rPr>
        <w:t>p</w:t>
      </w:r>
      <w:r w:rsidR="00042926" w:rsidRPr="00BC5AB1">
        <w:rPr>
          <w:rFonts w:ascii="Arial" w:eastAsia="Arial" w:hAnsi="Arial" w:cs="Arial"/>
          <w:b/>
          <w:sz w:val="23"/>
          <w:szCs w:val="23"/>
        </w:rPr>
        <w:t>ol</w:t>
      </w:r>
      <w:r w:rsidR="00042926" w:rsidRPr="00BC5AB1">
        <w:rPr>
          <w:rFonts w:ascii="Arial" w:eastAsia="Arial" w:hAnsi="Arial" w:cs="Arial"/>
          <w:b/>
          <w:spacing w:val="1"/>
          <w:sz w:val="23"/>
          <w:szCs w:val="23"/>
        </w:rPr>
        <w:t>a</w:t>
      </w:r>
      <w:r w:rsidR="00042926" w:rsidRPr="00BC5AB1">
        <w:rPr>
          <w:rFonts w:ascii="Arial" w:eastAsia="Arial" w:hAnsi="Arial" w:cs="Arial"/>
          <w:b/>
          <w:sz w:val="23"/>
          <w:szCs w:val="23"/>
        </w:rPr>
        <w:t>gan</w:t>
      </w:r>
      <w:r w:rsidR="00042926" w:rsidRPr="00BC5AB1">
        <w:rPr>
          <w:rFonts w:ascii="Arial" w:eastAsia="Arial" w:hAnsi="Arial" w:cs="Arial"/>
          <w:b/>
          <w:spacing w:val="-2"/>
          <w:sz w:val="23"/>
          <w:szCs w:val="23"/>
        </w:rPr>
        <w:t>j</w:t>
      </w:r>
      <w:r w:rsidR="00042926" w:rsidRPr="00BC5AB1">
        <w:rPr>
          <w:rFonts w:ascii="Arial" w:eastAsia="Arial" w:hAnsi="Arial" w:cs="Arial"/>
          <w:b/>
          <w:sz w:val="23"/>
          <w:szCs w:val="23"/>
        </w:rPr>
        <w:t>e</w:t>
      </w:r>
      <w:r w:rsidR="00042926" w:rsidRPr="00BC5AB1">
        <w:rPr>
          <w:rFonts w:ascii="Arial" w:eastAsia="Arial" w:hAnsi="Arial" w:cs="Arial"/>
          <w:b/>
          <w:spacing w:val="1"/>
          <w:sz w:val="23"/>
          <w:szCs w:val="23"/>
        </w:rPr>
        <w:t xml:space="preserve"> P</w:t>
      </w:r>
      <w:r w:rsidR="00042926" w:rsidRPr="00BC5AB1">
        <w:rPr>
          <w:rFonts w:ascii="Arial" w:eastAsia="Arial" w:hAnsi="Arial" w:cs="Arial"/>
          <w:b/>
          <w:sz w:val="23"/>
          <w:szCs w:val="23"/>
        </w:rPr>
        <w:t>ozi</w:t>
      </w:r>
      <w:r w:rsidR="00042926" w:rsidRPr="00BC5AB1">
        <w:rPr>
          <w:rFonts w:ascii="Arial" w:eastAsia="Arial" w:hAnsi="Arial" w:cs="Arial"/>
          <w:b/>
          <w:spacing w:val="-4"/>
          <w:sz w:val="23"/>
          <w:szCs w:val="23"/>
        </w:rPr>
        <w:t>v</w:t>
      </w:r>
      <w:r w:rsidR="00042926" w:rsidRPr="00BC5AB1">
        <w:rPr>
          <w:rFonts w:ascii="Arial" w:eastAsia="Arial" w:hAnsi="Arial" w:cs="Arial"/>
          <w:b/>
          <w:sz w:val="23"/>
          <w:szCs w:val="23"/>
        </w:rPr>
        <w:t>a</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na</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do</w:t>
      </w:r>
      <w:r w:rsidR="00042926" w:rsidRPr="00BC5AB1">
        <w:rPr>
          <w:rFonts w:ascii="Arial" w:eastAsia="Arial" w:hAnsi="Arial" w:cs="Arial"/>
          <w:b/>
          <w:spacing w:val="1"/>
          <w:sz w:val="23"/>
          <w:szCs w:val="23"/>
        </w:rPr>
        <w:t>s</w:t>
      </w:r>
      <w:r w:rsidR="00042926" w:rsidRPr="00BC5AB1">
        <w:rPr>
          <w:rFonts w:ascii="Arial" w:eastAsia="Arial" w:hAnsi="Arial" w:cs="Arial"/>
          <w:b/>
          <w:sz w:val="23"/>
          <w:szCs w:val="23"/>
        </w:rPr>
        <w:t>ta</w:t>
      </w:r>
      <w:r w:rsidR="00042926" w:rsidRPr="00BC5AB1">
        <w:rPr>
          <w:rFonts w:ascii="Arial" w:eastAsia="Arial" w:hAnsi="Arial" w:cs="Arial"/>
          <w:b/>
          <w:spacing w:val="-4"/>
          <w:sz w:val="23"/>
          <w:szCs w:val="23"/>
        </w:rPr>
        <w:t>v</w:t>
      </w:r>
      <w:r w:rsidR="00042926" w:rsidRPr="00BC5AB1">
        <w:rPr>
          <w:rFonts w:ascii="Arial" w:eastAsia="Arial" w:hAnsi="Arial" w:cs="Arial"/>
          <w:b/>
          <w:sz w:val="23"/>
          <w:szCs w:val="23"/>
        </w:rPr>
        <w:t>u pon</w:t>
      </w:r>
      <w:r w:rsidR="00042926" w:rsidRPr="00BC5AB1">
        <w:rPr>
          <w:rFonts w:ascii="Arial" w:eastAsia="Arial" w:hAnsi="Arial" w:cs="Arial"/>
          <w:b/>
          <w:spacing w:val="1"/>
          <w:sz w:val="23"/>
          <w:szCs w:val="23"/>
        </w:rPr>
        <w:t>u</w:t>
      </w:r>
      <w:r w:rsidR="00042926" w:rsidRPr="00BC5AB1">
        <w:rPr>
          <w:rFonts w:ascii="Arial" w:eastAsia="Arial" w:hAnsi="Arial" w:cs="Arial"/>
          <w:b/>
          <w:sz w:val="23"/>
          <w:szCs w:val="23"/>
        </w:rPr>
        <w:t>da</w:t>
      </w:r>
    </w:p>
    <w:p w:rsidR="004B7324" w:rsidRPr="00BC5AB1" w:rsidRDefault="004B7324" w:rsidP="0002642F">
      <w:pPr>
        <w:ind w:left="284" w:right="219"/>
        <w:jc w:val="both"/>
        <w:rPr>
          <w:rFonts w:ascii="Arial" w:eastAsia="Arial" w:hAnsi="Arial" w:cs="Arial"/>
          <w:sz w:val="23"/>
          <w:szCs w:val="23"/>
        </w:rPr>
      </w:pPr>
      <w:r w:rsidRPr="00BC5AB1">
        <w:rPr>
          <w:rFonts w:ascii="Arial" w:eastAsia="Arial" w:hAnsi="Arial" w:cs="Arial"/>
          <w:sz w:val="23"/>
          <w:szCs w:val="23"/>
        </w:rPr>
        <w:t>P</w:t>
      </w:r>
      <w:r w:rsidRPr="00BC5AB1">
        <w:rPr>
          <w:rFonts w:ascii="Arial" w:eastAsia="Arial" w:hAnsi="Arial" w:cs="Arial"/>
          <w:spacing w:val="1"/>
          <w:sz w:val="23"/>
          <w:szCs w:val="23"/>
        </w:rPr>
        <w:t>o</w:t>
      </w:r>
      <w:r w:rsidRPr="00BC5AB1">
        <w:rPr>
          <w:rFonts w:ascii="Arial" w:eastAsia="Arial" w:hAnsi="Arial" w:cs="Arial"/>
          <w:spacing w:val="-2"/>
          <w:sz w:val="23"/>
          <w:szCs w:val="23"/>
        </w:rPr>
        <w:t>z</w:t>
      </w:r>
      <w:r w:rsidRPr="00BC5AB1">
        <w:rPr>
          <w:rFonts w:ascii="Arial" w:eastAsia="Arial" w:hAnsi="Arial" w:cs="Arial"/>
          <w:spacing w:val="2"/>
          <w:sz w:val="23"/>
          <w:szCs w:val="23"/>
        </w:rPr>
        <w:t>i</w:t>
      </w:r>
      <w:r w:rsidRPr="00BC5AB1">
        <w:rPr>
          <w:rFonts w:ascii="Arial" w:eastAsia="Arial" w:hAnsi="Arial" w:cs="Arial"/>
          <w:sz w:val="23"/>
          <w:szCs w:val="23"/>
        </w:rPr>
        <w:t>v</w:t>
      </w:r>
      <w:r w:rsidRPr="00BC5AB1">
        <w:rPr>
          <w:rFonts w:ascii="Arial" w:eastAsia="Arial" w:hAnsi="Arial" w:cs="Arial"/>
          <w:spacing w:val="-2"/>
          <w:sz w:val="23"/>
          <w:szCs w:val="23"/>
        </w:rPr>
        <w:t xml:space="preserve"> </w:t>
      </w:r>
      <w:proofErr w:type="gramStart"/>
      <w:r w:rsidRPr="00BC5AB1">
        <w:rPr>
          <w:rFonts w:ascii="Arial" w:eastAsia="Arial" w:hAnsi="Arial" w:cs="Arial"/>
          <w:spacing w:val="1"/>
          <w:sz w:val="23"/>
          <w:szCs w:val="23"/>
        </w:rPr>
        <w:t>n</w:t>
      </w:r>
      <w:r w:rsidRPr="00BC5AB1">
        <w:rPr>
          <w:rFonts w:ascii="Arial" w:eastAsia="Arial" w:hAnsi="Arial" w:cs="Arial"/>
          <w:sz w:val="23"/>
          <w:szCs w:val="23"/>
        </w:rPr>
        <w:t>a</w:t>
      </w:r>
      <w:proofErr w:type="gramEnd"/>
      <w:r w:rsidRPr="00BC5AB1">
        <w:rPr>
          <w:rFonts w:ascii="Arial" w:eastAsia="Arial" w:hAnsi="Arial" w:cs="Arial"/>
          <w:spacing w:val="1"/>
          <w:sz w:val="23"/>
          <w:szCs w:val="23"/>
        </w:rPr>
        <w:t xml:space="preserve"> do</w:t>
      </w:r>
      <w:r w:rsidRPr="00BC5AB1">
        <w:rPr>
          <w:rFonts w:ascii="Arial" w:eastAsia="Arial" w:hAnsi="Arial" w:cs="Arial"/>
          <w:spacing w:val="-2"/>
          <w:sz w:val="23"/>
          <w:szCs w:val="23"/>
        </w:rPr>
        <w:t>s</w:t>
      </w:r>
      <w:r w:rsidRPr="00BC5AB1">
        <w:rPr>
          <w:rFonts w:ascii="Arial" w:eastAsia="Arial" w:hAnsi="Arial" w:cs="Arial"/>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1"/>
          <w:sz w:val="23"/>
          <w:szCs w:val="23"/>
        </w:rPr>
        <w:t xml:space="preserve"> 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e</w:t>
      </w:r>
      <w:r w:rsidRPr="00BC5AB1">
        <w:rPr>
          <w:rFonts w:ascii="Arial" w:eastAsia="Arial" w:hAnsi="Arial" w:cs="Arial"/>
          <w:sz w:val="23"/>
          <w:szCs w:val="23"/>
        </w:rPr>
        <w:t>n</w:t>
      </w:r>
      <w:r w:rsidRPr="00BC5AB1">
        <w:rPr>
          <w:rFonts w:ascii="Arial" w:eastAsia="Arial" w:hAnsi="Arial" w:cs="Arial"/>
          <w:spacing w:val="1"/>
          <w:sz w:val="23"/>
          <w:szCs w:val="23"/>
        </w:rPr>
        <w:t xml:space="preserve"> </w:t>
      </w:r>
      <w:r w:rsidRPr="00BC5AB1">
        <w:rPr>
          <w:rFonts w:ascii="Arial" w:eastAsia="Arial" w:hAnsi="Arial" w:cs="Arial"/>
          <w:sz w:val="23"/>
          <w:szCs w:val="23"/>
        </w:rPr>
        <w:t>je</w:t>
      </w:r>
      <w:r w:rsidRPr="00BC5AB1">
        <w:rPr>
          <w:rFonts w:ascii="Arial" w:eastAsia="Arial" w:hAnsi="Arial" w:cs="Arial"/>
          <w:spacing w:val="1"/>
          <w:sz w:val="23"/>
          <w:szCs w:val="23"/>
        </w:rPr>
        <w:t xml:space="preserve"> 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pacing w:val="-3"/>
          <w:sz w:val="23"/>
          <w:szCs w:val="23"/>
        </w:rPr>
        <w:t>r</w:t>
      </w:r>
      <w:r w:rsidRPr="00BC5AB1">
        <w:rPr>
          <w:rFonts w:ascii="Arial" w:eastAsia="Arial" w:hAnsi="Arial" w:cs="Arial"/>
          <w:spacing w:val="1"/>
          <w:sz w:val="23"/>
          <w:szCs w:val="23"/>
        </w:rPr>
        <w:t>a</w:t>
      </w:r>
      <w:r w:rsidRPr="00BC5AB1">
        <w:rPr>
          <w:rFonts w:ascii="Arial" w:eastAsia="Arial" w:hAnsi="Arial" w:cs="Arial"/>
          <w:sz w:val="23"/>
          <w:szCs w:val="23"/>
        </w:rPr>
        <w:t>s</w:t>
      </w:r>
      <w:r w:rsidRPr="00BC5AB1">
        <w:rPr>
          <w:rFonts w:ascii="Arial" w:eastAsia="Arial" w:hAnsi="Arial" w:cs="Arial"/>
          <w:spacing w:val="1"/>
          <w:sz w:val="23"/>
          <w:szCs w:val="23"/>
        </w:rPr>
        <w:t>po</w:t>
      </w:r>
      <w:r w:rsidRPr="00BC5AB1">
        <w:rPr>
          <w:rFonts w:ascii="Arial" w:eastAsia="Arial" w:hAnsi="Arial" w:cs="Arial"/>
          <w:spacing w:val="-3"/>
          <w:sz w:val="23"/>
          <w:szCs w:val="23"/>
        </w:rPr>
        <w:t>l</w:t>
      </w:r>
      <w:r w:rsidRPr="00BC5AB1">
        <w:rPr>
          <w:rFonts w:ascii="Arial" w:eastAsia="Arial" w:hAnsi="Arial" w:cs="Arial"/>
          <w:spacing w:val="1"/>
          <w:sz w:val="23"/>
          <w:szCs w:val="23"/>
        </w:rPr>
        <w:t>a</w:t>
      </w:r>
      <w:r w:rsidRPr="00BC5AB1">
        <w:rPr>
          <w:rFonts w:ascii="Arial" w:eastAsia="Arial" w:hAnsi="Arial" w:cs="Arial"/>
          <w:spacing w:val="-1"/>
          <w:sz w:val="23"/>
          <w:szCs w:val="23"/>
        </w:rPr>
        <w:t>g</w:t>
      </w:r>
      <w:r w:rsidRPr="00BC5AB1">
        <w:rPr>
          <w:rFonts w:ascii="Arial" w:eastAsia="Arial" w:hAnsi="Arial" w:cs="Arial"/>
          <w:spacing w:val="1"/>
          <w:sz w:val="23"/>
          <w:szCs w:val="23"/>
        </w:rPr>
        <w:t>an</w:t>
      </w:r>
      <w:r w:rsidRPr="00BC5AB1">
        <w:rPr>
          <w:rFonts w:ascii="Arial" w:eastAsia="Arial" w:hAnsi="Arial" w:cs="Arial"/>
          <w:sz w:val="23"/>
          <w:szCs w:val="23"/>
        </w:rPr>
        <w:t>je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i</w:t>
      </w:r>
      <w:r w:rsidRPr="00BC5AB1">
        <w:rPr>
          <w:rFonts w:ascii="Arial" w:eastAsia="Arial" w:hAnsi="Arial" w:cs="Arial"/>
          <w:spacing w:val="1"/>
          <w:sz w:val="23"/>
          <w:szCs w:val="23"/>
        </w:rPr>
        <w:t>n</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rn</w:t>
      </w:r>
      <w:r w:rsidRPr="00BC5AB1">
        <w:rPr>
          <w:rFonts w:ascii="Arial" w:eastAsia="Arial" w:hAnsi="Arial" w:cs="Arial"/>
          <w:spacing w:val="1"/>
          <w:sz w:val="23"/>
          <w:szCs w:val="23"/>
        </w:rPr>
        <w:t>e</w:t>
      </w:r>
      <w:r w:rsidRPr="00BC5AB1">
        <w:rPr>
          <w:rFonts w:ascii="Arial" w:eastAsia="Arial" w:hAnsi="Arial" w:cs="Arial"/>
          <w:sz w:val="23"/>
          <w:szCs w:val="23"/>
        </w:rPr>
        <w:t>ts</w:t>
      </w:r>
      <w:r w:rsidRPr="00BC5AB1">
        <w:rPr>
          <w:rFonts w:ascii="Arial" w:eastAsia="Arial" w:hAnsi="Arial" w:cs="Arial"/>
          <w:spacing w:val="-2"/>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j</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ad</w:t>
      </w:r>
      <w:r w:rsidRPr="00BC5AB1">
        <w:rPr>
          <w:rFonts w:ascii="Arial" w:eastAsia="Arial" w:hAnsi="Arial" w:cs="Arial"/>
          <w:sz w:val="23"/>
          <w:szCs w:val="23"/>
        </w:rPr>
        <w:t xml:space="preserve">resi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z w:val="23"/>
          <w:szCs w:val="23"/>
        </w:rPr>
        <w:t>ručit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a</w:t>
      </w:r>
      <w:r w:rsidRPr="00BC5AB1">
        <w:rPr>
          <w:rFonts w:ascii="Arial" w:eastAsia="Arial" w:hAnsi="Arial" w:cs="Arial"/>
          <w:sz w:val="23"/>
          <w:szCs w:val="23"/>
        </w:rPr>
        <w:t>. Naručit</w:t>
      </w:r>
      <w:r w:rsidRPr="00BC5AB1">
        <w:rPr>
          <w:rFonts w:ascii="Arial" w:eastAsia="Arial" w:hAnsi="Arial" w:cs="Arial"/>
          <w:spacing w:val="1"/>
          <w:sz w:val="23"/>
          <w:szCs w:val="23"/>
        </w:rPr>
        <w:t>e</w:t>
      </w:r>
      <w:r w:rsidRPr="00BC5AB1">
        <w:rPr>
          <w:rFonts w:ascii="Arial" w:eastAsia="Arial" w:hAnsi="Arial" w:cs="Arial"/>
          <w:sz w:val="23"/>
          <w:szCs w:val="23"/>
        </w:rPr>
        <w:t>lj</w:t>
      </w:r>
      <w:r w:rsidRPr="00BC5AB1">
        <w:rPr>
          <w:rFonts w:ascii="Arial" w:eastAsia="Arial" w:hAnsi="Arial" w:cs="Arial"/>
          <w:spacing w:val="1"/>
          <w:sz w:val="23"/>
          <w:szCs w:val="23"/>
        </w:rPr>
        <w:t xml:space="preserve"> </w:t>
      </w:r>
      <w:r w:rsidRPr="00BC5AB1">
        <w:rPr>
          <w:rFonts w:ascii="Arial" w:eastAsia="Arial" w:hAnsi="Arial" w:cs="Arial"/>
          <w:b/>
          <w:sz w:val="23"/>
          <w:szCs w:val="23"/>
          <w:u w:val="single"/>
        </w:rPr>
        <w:t>ne</w:t>
      </w:r>
      <w:r w:rsidRPr="00BC5AB1">
        <w:rPr>
          <w:rFonts w:ascii="Arial" w:eastAsia="Arial" w:hAnsi="Arial" w:cs="Arial"/>
          <w:b/>
          <w:spacing w:val="2"/>
          <w:sz w:val="23"/>
          <w:szCs w:val="23"/>
          <w:u w:val="single"/>
        </w:rPr>
        <w:t xml:space="preserve"> </w:t>
      </w:r>
      <w:r w:rsidRPr="00BC5AB1">
        <w:rPr>
          <w:rFonts w:ascii="Arial" w:eastAsia="Arial" w:hAnsi="Arial" w:cs="Arial"/>
          <w:b/>
          <w:spacing w:val="-4"/>
          <w:sz w:val="23"/>
          <w:szCs w:val="23"/>
          <w:u w:val="single"/>
        </w:rPr>
        <w:t>v</w:t>
      </w:r>
      <w:r w:rsidRPr="00BC5AB1">
        <w:rPr>
          <w:rFonts w:ascii="Arial" w:eastAsia="Arial" w:hAnsi="Arial" w:cs="Arial"/>
          <w:b/>
          <w:sz w:val="23"/>
          <w:szCs w:val="23"/>
          <w:u w:val="single"/>
        </w:rPr>
        <w:t>odi</w:t>
      </w:r>
      <w:r w:rsidRPr="00BC5AB1">
        <w:rPr>
          <w:rFonts w:ascii="Arial" w:eastAsia="Arial" w:hAnsi="Arial" w:cs="Arial"/>
          <w:b/>
          <w:spacing w:val="2"/>
          <w:sz w:val="23"/>
          <w:szCs w:val="23"/>
        </w:rPr>
        <w:t xml:space="preserve"> </w:t>
      </w:r>
      <w:r w:rsidRPr="00BC5AB1">
        <w:rPr>
          <w:rFonts w:ascii="Arial" w:eastAsia="Arial" w:hAnsi="Arial" w:cs="Arial"/>
          <w:spacing w:val="3"/>
          <w:sz w:val="23"/>
          <w:szCs w:val="23"/>
        </w:rPr>
        <w:t>e</w:t>
      </w:r>
      <w:r w:rsidRPr="00BC5AB1">
        <w:rPr>
          <w:rFonts w:ascii="Arial" w:eastAsia="Arial" w:hAnsi="Arial" w:cs="Arial"/>
          <w:spacing w:val="-2"/>
          <w:sz w:val="23"/>
          <w:szCs w:val="23"/>
        </w:rPr>
        <w:t>v</w:t>
      </w:r>
      <w:r w:rsidRPr="00BC5AB1">
        <w:rPr>
          <w:rFonts w:ascii="Arial" w:eastAsia="Arial" w:hAnsi="Arial" w:cs="Arial"/>
          <w:sz w:val="23"/>
          <w:szCs w:val="23"/>
        </w:rPr>
        <w:t>i</w:t>
      </w:r>
      <w:r w:rsidRPr="00BC5AB1">
        <w:rPr>
          <w:rFonts w:ascii="Arial" w:eastAsia="Arial" w:hAnsi="Arial" w:cs="Arial"/>
          <w:spacing w:val="3"/>
          <w:sz w:val="23"/>
          <w:szCs w:val="23"/>
        </w:rPr>
        <w:t>d</w:t>
      </w:r>
      <w:r w:rsidRPr="00BC5AB1">
        <w:rPr>
          <w:rFonts w:ascii="Arial" w:eastAsia="Arial" w:hAnsi="Arial" w:cs="Arial"/>
          <w:spacing w:val="1"/>
          <w:sz w:val="23"/>
          <w:szCs w:val="23"/>
        </w:rPr>
        <w:t>en</w:t>
      </w: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Pr="00BC5AB1">
        <w:rPr>
          <w:rFonts w:ascii="Arial" w:eastAsia="Arial" w:hAnsi="Arial" w:cs="Arial"/>
          <w:sz w:val="23"/>
          <w:szCs w:val="23"/>
        </w:rPr>
        <w:t>o</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i</w:t>
      </w:r>
      <w:r w:rsidRPr="00BC5AB1">
        <w:rPr>
          <w:rFonts w:ascii="Arial" w:eastAsia="Arial" w:hAnsi="Arial" w:cs="Arial"/>
          <w:spacing w:val="-1"/>
          <w:sz w:val="23"/>
          <w:szCs w:val="23"/>
        </w:rPr>
        <w:t>m</w:t>
      </w:r>
      <w:r w:rsidRPr="00BC5AB1">
        <w:rPr>
          <w:rFonts w:ascii="Arial" w:eastAsia="Arial" w:hAnsi="Arial" w:cs="Arial"/>
          <w:sz w:val="23"/>
          <w:szCs w:val="23"/>
        </w:rPr>
        <w:t>a k</w:t>
      </w:r>
      <w:r w:rsidRPr="00BC5AB1">
        <w:rPr>
          <w:rFonts w:ascii="Arial" w:eastAsia="Arial" w:hAnsi="Arial" w:cs="Arial"/>
          <w:spacing w:val="5"/>
          <w:sz w:val="23"/>
          <w:szCs w:val="23"/>
        </w:rPr>
        <w:t>o</w:t>
      </w:r>
      <w:r w:rsidRPr="00BC5AB1">
        <w:rPr>
          <w:rFonts w:ascii="Arial" w:eastAsia="Arial" w:hAnsi="Arial" w:cs="Arial"/>
          <w:sz w:val="23"/>
          <w:szCs w:val="23"/>
        </w:rPr>
        <w:t>ji su</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re</w:t>
      </w:r>
      <w:r w:rsidRPr="00BC5AB1">
        <w:rPr>
          <w:rFonts w:ascii="Arial" w:eastAsia="Arial" w:hAnsi="Arial" w:cs="Arial"/>
          <w:spacing w:val="1"/>
          <w:sz w:val="23"/>
          <w:szCs w:val="23"/>
        </w:rPr>
        <w:t>u</w:t>
      </w:r>
      <w:r w:rsidRPr="00BC5AB1">
        <w:rPr>
          <w:rFonts w:ascii="Arial" w:eastAsia="Arial" w:hAnsi="Arial" w:cs="Arial"/>
          <w:spacing w:val="-2"/>
          <w:sz w:val="23"/>
          <w:szCs w:val="23"/>
        </w:rPr>
        <w:t>z</w:t>
      </w:r>
      <w:r w:rsidRPr="00BC5AB1">
        <w:rPr>
          <w:rFonts w:ascii="Arial" w:eastAsia="Arial" w:hAnsi="Arial" w:cs="Arial"/>
          <w:spacing w:val="1"/>
          <w:sz w:val="23"/>
          <w:szCs w:val="23"/>
        </w:rPr>
        <w:t>e</w:t>
      </w:r>
      <w:r w:rsidRPr="00BC5AB1">
        <w:rPr>
          <w:rFonts w:ascii="Arial" w:eastAsia="Arial" w:hAnsi="Arial" w:cs="Arial"/>
          <w:sz w:val="23"/>
          <w:szCs w:val="23"/>
        </w:rPr>
        <w:t>li P</w:t>
      </w:r>
      <w:r w:rsidRPr="00BC5AB1">
        <w:rPr>
          <w:rFonts w:ascii="Arial" w:eastAsia="Arial" w:hAnsi="Arial" w:cs="Arial"/>
          <w:spacing w:val="1"/>
          <w:sz w:val="23"/>
          <w:szCs w:val="23"/>
        </w:rPr>
        <w:t>o</w:t>
      </w:r>
      <w:r w:rsidRPr="00BC5AB1">
        <w:rPr>
          <w:rFonts w:ascii="Arial" w:eastAsia="Arial" w:hAnsi="Arial" w:cs="Arial"/>
          <w:spacing w:val="-2"/>
          <w:sz w:val="23"/>
          <w:szCs w:val="23"/>
        </w:rPr>
        <w:t>z</w:t>
      </w:r>
      <w:r w:rsidRPr="00BC5AB1">
        <w:rPr>
          <w:rFonts w:ascii="Arial" w:eastAsia="Arial" w:hAnsi="Arial" w:cs="Arial"/>
          <w:spacing w:val="2"/>
          <w:sz w:val="23"/>
          <w:szCs w:val="23"/>
        </w:rPr>
        <w:t>i</w:t>
      </w:r>
      <w:r w:rsidRPr="00BC5AB1">
        <w:rPr>
          <w:rFonts w:ascii="Arial" w:eastAsia="Arial" w:hAnsi="Arial" w:cs="Arial"/>
          <w:sz w:val="23"/>
          <w:szCs w:val="23"/>
        </w:rPr>
        <w:t>v</w:t>
      </w:r>
      <w:r w:rsidRPr="00BC5AB1">
        <w:rPr>
          <w:rFonts w:ascii="Arial" w:eastAsia="Arial" w:hAnsi="Arial" w:cs="Arial"/>
          <w:spacing w:val="1"/>
          <w:sz w:val="23"/>
          <w:szCs w:val="23"/>
        </w:rPr>
        <w:t xml:space="preserve"> </w:t>
      </w:r>
      <w:proofErr w:type="gramStart"/>
      <w:r w:rsidRPr="00BC5AB1">
        <w:rPr>
          <w:rFonts w:ascii="Arial" w:eastAsia="Arial" w:hAnsi="Arial" w:cs="Arial"/>
          <w:spacing w:val="1"/>
          <w:sz w:val="23"/>
          <w:szCs w:val="23"/>
        </w:rPr>
        <w:t>n</w:t>
      </w:r>
      <w:r w:rsidRPr="00BC5AB1">
        <w:rPr>
          <w:rFonts w:ascii="Arial" w:eastAsia="Arial" w:hAnsi="Arial" w:cs="Arial"/>
          <w:sz w:val="23"/>
          <w:szCs w:val="23"/>
        </w:rPr>
        <w:t>a</w:t>
      </w:r>
      <w:proofErr w:type="gramEnd"/>
      <w:r w:rsidRPr="00BC5AB1">
        <w:rPr>
          <w:rFonts w:ascii="Arial" w:eastAsia="Arial" w:hAnsi="Arial" w:cs="Arial"/>
          <w:spacing w:val="2"/>
          <w:sz w:val="23"/>
          <w:szCs w:val="23"/>
        </w:rPr>
        <w:t xml:space="preserve"> </w:t>
      </w:r>
      <w:r w:rsidRPr="00BC5AB1">
        <w:rPr>
          <w:rFonts w:ascii="Arial" w:eastAsia="Arial" w:hAnsi="Arial" w:cs="Arial"/>
          <w:spacing w:val="1"/>
          <w:sz w:val="23"/>
          <w:szCs w:val="23"/>
        </w:rPr>
        <w:t>do</w:t>
      </w:r>
      <w:r w:rsidRPr="00BC5AB1">
        <w:rPr>
          <w:rFonts w:ascii="Arial" w:eastAsia="Arial" w:hAnsi="Arial" w:cs="Arial"/>
          <w:spacing w:val="-2"/>
          <w:sz w:val="23"/>
          <w:szCs w:val="23"/>
        </w:rPr>
        <w:t>s</w:t>
      </w:r>
      <w:r w:rsidRPr="00BC5AB1">
        <w:rPr>
          <w:rFonts w:ascii="Arial" w:eastAsia="Arial" w:hAnsi="Arial" w:cs="Arial"/>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z w:val="23"/>
          <w:szCs w:val="23"/>
        </w:rPr>
        <w:t xml:space="preserve">a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je</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z w:val="23"/>
          <w:szCs w:val="23"/>
        </w:rPr>
        <w:t>im</w:t>
      </w:r>
      <w:r w:rsidRPr="00BC5AB1">
        <w:rPr>
          <w:rFonts w:ascii="Arial" w:eastAsia="Arial" w:hAnsi="Arial" w:cs="Arial"/>
          <w:spacing w:val="3"/>
          <w:sz w:val="23"/>
          <w:szCs w:val="23"/>
        </w:rPr>
        <w:t xml:space="preserve"> </w:t>
      </w:r>
      <w:r w:rsidRPr="00BC5AB1">
        <w:rPr>
          <w:rFonts w:ascii="Arial" w:eastAsia="Arial" w:hAnsi="Arial" w:cs="Arial"/>
          <w:sz w:val="23"/>
          <w:szCs w:val="23"/>
        </w:rPr>
        <w:t>in</w:t>
      </w:r>
      <w:r w:rsidRPr="00BC5AB1">
        <w:rPr>
          <w:rFonts w:ascii="Arial" w:eastAsia="Arial" w:hAnsi="Arial" w:cs="Arial"/>
          <w:spacing w:val="1"/>
          <w:sz w:val="23"/>
          <w:szCs w:val="23"/>
        </w:rPr>
        <w:t>te</w:t>
      </w:r>
      <w:r w:rsidRPr="00BC5AB1">
        <w:rPr>
          <w:rFonts w:ascii="Arial" w:eastAsia="Arial" w:hAnsi="Arial" w:cs="Arial"/>
          <w:sz w:val="23"/>
          <w:szCs w:val="23"/>
        </w:rPr>
        <w:t>r</w:t>
      </w:r>
      <w:r w:rsidRPr="00BC5AB1">
        <w:rPr>
          <w:rFonts w:ascii="Arial" w:eastAsia="Arial" w:hAnsi="Arial" w:cs="Arial"/>
          <w:spacing w:val="-2"/>
          <w:sz w:val="23"/>
          <w:szCs w:val="23"/>
        </w:rPr>
        <w:t>n</w:t>
      </w:r>
      <w:r w:rsidRPr="00BC5AB1">
        <w:rPr>
          <w:rFonts w:ascii="Arial" w:eastAsia="Arial" w:hAnsi="Arial" w:cs="Arial"/>
          <w:spacing w:val="1"/>
          <w:sz w:val="23"/>
          <w:szCs w:val="23"/>
        </w:rPr>
        <w:t>e</w:t>
      </w:r>
      <w:r w:rsidRPr="00BC5AB1">
        <w:rPr>
          <w:rFonts w:ascii="Arial" w:eastAsia="Arial" w:hAnsi="Arial" w:cs="Arial"/>
          <w:sz w:val="23"/>
          <w:szCs w:val="23"/>
        </w:rPr>
        <w:t>ts</w:t>
      </w:r>
      <w:r w:rsidRPr="00BC5AB1">
        <w:rPr>
          <w:rFonts w:ascii="Arial" w:eastAsia="Arial" w:hAnsi="Arial" w:cs="Arial"/>
          <w:spacing w:val="-2"/>
          <w:sz w:val="23"/>
          <w:szCs w:val="23"/>
        </w:rPr>
        <w:t>k</w:t>
      </w:r>
      <w:r w:rsidRPr="00BC5AB1">
        <w:rPr>
          <w:rFonts w:ascii="Arial" w:eastAsia="Arial" w:hAnsi="Arial" w:cs="Arial"/>
          <w:sz w:val="23"/>
          <w:szCs w:val="23"/>
        </w:rPr>
        <w:t>im</w:t>
      </w:r>
      <w:r w:rsidRPr="00BC5AB1">
        <w:rPr>
          <w:rFonts w:ascii="Arial" w:eastAsia="Arial" w:hAnsi="Arial" w:cs="Arial"/>
          <w:spacing w:val="3"/>
          <w:sz w:val="23"/>
          <w:szCs w:val="23"/>
        </w:rPr>
        <w:t xml:space="preserve"> </w:t>
      </w:r>
      <w:r w:rsidRPr="00BC5AB1">
        <w:rPr>
          <w:rFonts w:ascii="Arial" w:eastAsia="Arial" w:hAnsi="Arial" w:cs="Arial"/>
          <w:sz w:val="23"/>
          <w:szCs w:val="23"/>
        </w:rPr>
        <w:t>stra</w:t>
      </w:r>
      <w:r w:rsidRPr="00BC5AB1">
        <w:rPr>
          <w:rFonts w:ascii="Arial" w:eastAsia="Arial" w:hAnsi="Arial" w:cs="Arial"/>
          <w:spacing w:val="1"/>
          <w:sz w:val="23"/>
          <w:szCs w:val="23"/>
        </w:rPr>
        <w:t>n</w:t>
      </w:r>
      <w:r w:rsidRPr="00BC5AB1">
        <w:rPr>
          <w:rFonts w:ascii="Arial" w:eastAsia="Arial" w:hAnsi="Arial" w:cs="Arial"/>
          <w:sz w:val="23"/>
          <w:szCs w:val="23"/>
        </w:rPr>
        <w:t>ic</w:t>
      </w:r>
      <w:r w:rsidRPr="00BC5AB1">
        <w:rPr>
          <w:rFonts w:ascii="Arial" w:eastAsia="Arial" w:hAnsi="Arial" w:cs="Arial"/>
          <w:spacing w:val="-2"/>
          <w:sz w:val="23"/>
          <w:szCs w:val="23"/>
        </w:rPr>
        <w:t>a</w:t>
      </w:r>
      <w:r w:rsidRPr="00BC5AB1">
        <w:rPr>
          <w:rFonts w:ascii="Arial" w:eastAsia="Arial" w:hAnsi="Arial" w:cs="Arial"/>
          <w:spacing w:val="1"/>
          <w:sz w:val="23"/>
          <w:szCs w:val="23"/>
        </w:rPr>
        <w:t>m</w:t>
      </w:r>
      <w:r w:rsidRPr="00BC5AB1">
        <w:rPr>
          <w:rFonts w:ascii="Arial" w:eastAsia="Arial" w:hAnsi="Arial" w:cs="Arial"/>
          <w:spacing w:val="-1"/>
          <w:sz w:val="23"/>
          <w:szCs w:val="23"/>
        </w:rPr>
        <w:t>a</w:t>
      </w:r>
      <w:r w:rsidRPr="00BC5AB1">
        <w:rPr>
          <w:rFonts w:ascii="Arial" w:eastAsia="Arial" w:hAnsi="Arial" w:cs="Arial"/>
          <w:sz w:val="23"/>
          <w:szCs w:val="23"/>
        </w:rPr>
        <w:t>,</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 xml:space="preserve">a </w:t>
      </w:r>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i</w:t>
      </w:r>
      <w:r w:rsidRPr="00BC5AB1">
        <w:rPr>
          <w:rFonts w:ascii="Arial" w:eastAsia="Arial" w:hAnsi="Arial" w:cs="Arial"/>
          <w:spacing w:val="1"/>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ji</w:t>
      </w:r>
      <w:r w:rsidRPr="00BC5AB1">
        <w:rPr>
          <w:rFonts w:ascii="Arial" w:eastAsia="Arial" w:hAnsi="Arial" w:cs="Arial"/>
          <w:spacing w:val="1"/>
          <w:sz w:val="23"/>
          <w:szCs w:val="23"/>
        </w:rPr>
        <w:t xml:space="preserve"> n</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2"/>
          <w:sz w:val="23"/>
          <w:szCs w:val="23"/>
        </w:rPr>
        <w:t>t</w:t>
      </w:r>
      <w:r w:rsidRPr="00BC5AB1">
        <w:rPr>
          <w:rFonts w:ascii="Arial" w:eastAsia="Arial" w:hAnsi="Arial" w:cs="Arial"/>
          <w:spacing w:val="1"/>
          <w:sz w:val="23"/>
          <w:szCs w:val="23"/>
        </w:rPr>
        <w:t>a</w:t>
      </w:r>
      <w:r w:rsidRPr="00BC5AB1">
        <w:rPr>
          <w:rFonts w:ascii="Arial" w:eastAsia="Arial" w:hAnsi="Arial" w:cs="Arial"/>
          <w:sz w:val="23"/>
          <w:szCs w:val="23"/>
        </w:rPr>
        <w:t>j</w:t>
      </w:r>
      <w:r w:rsidRPr="00BC5AB1">
        <w:rPr>
          <w:rFonts w:ascii="Arial" w:eastAsia="Arial" w:hAnsi="Arial" w:cs="Arial"/>
          <w:spacing w:val="1"/>
          <w:sz w:val="23"/>
          <w:szCs w:val="23"/>
        </w:rPr>
        <w:t xml:space="preserve"> na</w:t>
      </w:r>
      <w:r w:rsidRPr="00BC5AB1">
        <w:rPr>
          <w:rFonts w:ascii="Arial" w:eastAsia="Arial" w:hAnsi="Arial" w:cs="Arial"/>
          <w:sz w:val="23"/>
          <w:szCs w:val="23"/>
        </w:rPr>
        <w:t>č</w:t>
      </w:r>
      <w:r w:rsidRPr="00BC5AB1">
        <w:rPr>
          <w:rFonts w:ascii="Arial" w:eastAsia="Arial" w:hAnsi="Arial" w:cs="Arial"/>
          <w:spacing w:val="-3"/>
          <w:sz w:val="23"/>
          <w:szCs w:val="23"/>
        </w:rPr>
        <w:t>i</w:t>
      </w:r>
      <w:r w:rsidRPr="00BC5AB1">
        <w:rPr>
          <w:rFonts w:ascii="Arial" w:eastAsia="Arial" w:hAnsi="Arial" w:cs="Arial"/>
          <w:sz w:val="23"/>
          <w:szCs w:val="23"/>
        </w:rPr>
        <w:t xml:space="preserve">n </w:t>
      </w:r>
      <w:r w:rsidRPr="00BC5AB1">
        <w:rPr>
          <w:rFonts w:ascii="Arial" w:eastAsia="Arial" w:hAnsi="Arial" w:cs="Arial"/>
          <w:spacing w:val="1"/>
          <w:sz w:val="23"/>
          <w:szCs w:val="23"/>
        </w:rPr>
        <w:t>p</w:t>
      </w:r>
      <w:r w:rsidRPr="00BC5AB1">
        <w:rPr>
          <w:rFonts w:ascii="Arial" w:eastAsia="Arial" w:hAnsi="Arial" w:cs="Arial"/>
          <w:sz w:val="23"/>
          <w:szCs w:val="23"/>
        </w:rPr>
        <w:t>re</w:t>
      </w:r>
      <w:r w:rsidRPr="00BC5AB1">
        <w:rPr>
          <w:rFonts w:ascii="Arial" w:eastAsia="Arial" w:hAnsi="Arial" w:cs="Arial"/>
          <w:spacing w:val="1"/>
          <w:sz w:val="23"/>
          <w:szCs w:val="23"/>
        </w:rPr>
        <w:t>u</w:t>
      </w:r>
      <w:r w:rsidRPr="00BC5AB1">
        <w:rPr>
          <w:rFonts w:ascii="Arial" w:eastAsia="Arial" w:hAnsi="Arial" w:cs="Arial"/>
          <w:spacing w:val="-2"/>
          <w:sz w:val="23"/>
          <w:szCs w:val="23"/>
        </w:rPr>
        <w:t>z</w:t>
      </w:r>
      <w:r w:rsidRPr="00BC5AB1">
        <w:rPr>
          <w:rFonts w:ascii="Arial" w:eastAsia="Arial" w:hAnsi="Arial" w:cs="Arial"/>
          <w:spacing w:val="1"/>
          <w:sz w:val="23"/>
          <w:szCs w:val="23"/>
        </w:rPr>
        <w:t>m</w:t>
      </w: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2"/>
          <w:sz w:val="23"/>
          <w:szCs w:val="23"/>
        </w:rPr>
        <w:t>z</w:t>
      </w:r>
      <w:r w:rsidRPr="00BC5AB1">
        <w:rPr>
          <w:rFonts w:ascii="Arial" w:eastAsia="Arial" w:hAnsi="Arial" w:cs="Arial"/>
          <w:sz w:val="23"/>
          <w:szCs w:val="23"/>
        </w:rPr>
        <w:t>iv</w:t>
      </w:r>
      <w:r w:rsidRPr="00BC5AB1">
        <w:rPr>
          <w:rFonts w:ascii="Arial" w:eastAsia="Arial" w:hAnsi="Arial" w:cs="Arial"/>
          <w:spacing w:val="1"/>
          <w:sz w:val="23"/>
          <w:szCs w:val="23"/>
        </w:rPr>
        <w:t xml:space="preserve"> </w:t>
      </w:r>
      <w:r w:rsidRPr="00BC5AB1">
        <w:rPr>
          <w:rFonts w:ascii="Arial" w:eastAsia="Arial" w:hAnsi="Arial" w:cs="Arial"/>
          <w:sz w:val="23"/>
          <w:szCs w:val="23"/>
        </w:rPr>
        <w:t xml:space="preserve">za </w:t>
      </w:r>
    </w:p>
    <w:p w:rsidR="004B7324" w:rsidRPr="00BC5AB1" w:rsidRDefault="004B7324" w:rsidP="0002642F">
      <w:pPr>
        <w:ind w:left="284" w:right="219"/>
        <w:jc w:val="both"/>
        <w:rPr>
          <w:rFonts w:ascii="Arial" w:eastAsia="Arial" w:hAnsi="Arial" w:cs="Arial"/>
          <w:sz w:val="23"/>
          <w:szCs w:val="23"/>
        </w:rPr>
      </w:pPr>
      <w:proofErr w:type="gramStart"/>
      <w:r w:rsidRPr="00BC5AB1">
        <w:rPr>
          <w:rFonts w:ascii="Arial" w:eastAsia="Arial" w:hAnsi="Arial" w:cs="Arial"/>
          <w:spacing w:val="1"/>
          <w:sz w:val="23"/>
          <w:szCs w:val="23"/>
        </w:rPr>
        <w:t>na</w:t>
      </w:r>
      <w:r w:rsidRPr="00BC5AB1">
        <w:rPr>
          <w:rFonts w:ascii="Arial" w:eastAsia="Arial" w:hAnsi="Arial" w:cs="Arial"/>
          <w:spacing w:val="-1"/>
          <w:sz w:val="23"/>
          <w:szCs w:val="23"/>
        </w:rPr>
        <w:t>d</w:t>
      </w:r>
      <w:r w:rsidRPr="00BC5AB1">
        <w:rPr>
          <w:rFonts w:ascii="Arial" w:eastAsia="Arial" w:hAnsi="Arial" w:cs="Arial"/>
          <w:spacing w:val="1"/>
          <w:sz w:val="23"/>
          <w:szCs w:val="23"/>
        </w:rPr>
        <w:t>me</w:t>
      </w:r>
      <w:r w:rsidRPr="00BC5AB1">
        <w:rPr>
          <w:rFonts w:ascii="Arial" w:eastAsia="Arial" w:hAnsi="Arial" w:cs="Arial"/>
          <w:spacing w:val="-2"/>
          <w:sz w:val="23"/>
          <w:szCs w:val="23"/>
        </w:rPr>
        <w:t>t</w:t>
      </w:r>
      <w:r w:rsidRPr="00BC5AB1">
        <w:rPr>
          <w:rFonts w:ascii="Arial" w:eastAsia="Arial" w:hAnsi="Arial" w:cs="Arial"/>
          <w:spacing w:val="1"/>
          <w:sz w:val="23"/>
          <w:szCs w:val="23"/>
        </w:rPr>
        <w:t>an</w:t>
      </w:r>
      <w:r w:rsidRPr="00BC5AB1">
        <w:rPr>
          <w:rFonts w:ascii="Arial" w:eastAsia="Arial" w:hAnsi="Arial" w:cs="Arial"/>
          <w:sz w:val="23"/>
          <w:szCs w:val="23"/>
        </w:rPr>
        <w:t>je</w:t>
      </w:r>
      <w:proofErr w:type="gramEnd"/>
      <w:r w:rsidRPr="00BC5AB1">
        <w:rPr>
          <w:rFonts w:ascii="Arial" w:eastAsia="Arial" w:hAnsi="Arial" w:cs="Arial"/>
          <w:sz w:val="23"/>
          <w:szCs w:val="23"/>
        </w:rPr>
        <w:t xml:space="preserve"> </w:t>
      </w:r>
      <w:r w:rsidRPr="00BC5AB1">
        <w:rPr>
          <w:rFonts w:ascii="Arial" w:eastAsia="Arial" w:hAnsi="Arial" w:cs="Arial"/>
          <w:spacing w:val="1"/>
          <w:sz w:val="23"/>
          <w:szCs w:val="23"/>
        </w:rPr>
        <w:t>mo</w:t>
      </w:r>
      <w:r w:rsidRPr="00BC5AB1">
        <w:rPr>
          <w:rFonts w:ascii="Arial" w:eastAsia="Arial" w:hAnsi="Arial" w:cs="Arial"/>
          <w:sz w:val="23"/>
          <w:szCs w:val="23"/>
        </w:rPr>
        <w:t>raju</w:t>
      </w:r>
      <w:r w:rsidRPr="00BC5AB1">
        <w:rPr>
          <w:rFonts w:ascii="Arial" w:eastAsia="Arial" w:hAnsi="Arial" w:cs="Arial"/>
          <w:spacing w:val="3"/>
          <w:sz w:val="23"/>
          <w:szCs w:val="23"/>
        </w:rPr>
        <w:t xml:space="preserve"> </w:t>
      </w:r>
      <w:r w:rsidRPr="00BC5AB1">
        <w:rPr>
          <w:rFonts w:ascii="Arial" w:eastAsia="Arial" w:hAnsi="Arial" w:cs="Arial"/>
          <w:sz w:val="23"/>
          <w:szCs w:val="23"/>
        </w:rPr>
        <w:t>o</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t</w:t>
      </w:r>
      <w:r w:rsidRPr="00BC5AB1">
        <w:rPr>
          <w:rFonts w:ascii="Arial" w:eastAsia="Arial" w:hAnsi="Arial" w:cs="Arial"/>
          <w:spacing w:val="1"/>
          <w:sz w:val="23"/>
          <w:szCs w:val="23"/>
        </w:rPr>
        <w:t>om</w:t>
      </w:r>
      <w:r w:rsidRPr="00BC5AB1">
        <w:rPr>
          <w:rFonts w:ascii="Arial" w:eastAsia="Arial" w:hAnsi="Arial" w:cs="Arial"/>
          <w:sz w:val="23"/>
          <w:szCs w:val="23"/>
        </w:rPr>
        <w:t xml:space="preserve">e </w:t>
      </w:r>
      <w:r w:rsidRPr="00BC5AB1">
        <w:rPr>
          <w:rFonts w:ascii="Arial" w:eastAsia="Arial" w:hAnsi="Arial" w:cs="Arial"/>
          <w:spacing w:val="1"/>
          <w:sz w:val="23"/>
          <w:szCs w:val="23"/>
        </w:rPr>
        <w:t>oba</w:t>
      </w:r>
      <w:r w:rsidRPr="00BC5AB1">
        <w:rPr>
          <w:rFonts w:ascii="Arial" w:eastAsia="Arial" w:hAnsi="Arial" w:cs="Arial"/>
          <w:spacing w:val="-2"/>
          <w:sz w:val="23"/>
          <w:szCs w:val="23"/>
        </w:rPr>
        <w:t>v</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pacing w:val="1"/>
          <w:sz w:val="23"/>
          <w:szCs w:val="23"/>
        </w:rPr>
        <w:t>e</w:t>
      </w:r>
      <w:r w:rsidRPr="00BC5AB1">
        <w:rPr>
          <w:rFonts w:ascii="Arial" w:eastAsia="Arial" w:hAnsi="Arial" w:cs="Arial"/>
          <w:sz w:val="23"/>
          <w:szCs w:val="23"/>
        </w:rPr>
        <w:t>stiti</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na</w:t>
      </w:r>
      <w:r w:rsidRPr="00BC5AB1">
        <w:rPr>
          <w:rFonts w:ascii="Arial" w:eastAsia="Arial" w:hAnsi="Arial" w:cs="Arial"/>
          <w:sz w:val="23"/>
          <w:szCs w:val="23"/>
        </w:rPr>
        <w:t>ruč</w:t>
      </w:r>
      <w:r w:rsidRPr="00BC5AB1">
        <w:rPr>
          <w:rFonts w:ascii="Arial" w:eastAsia="Arial" w:hAnsi="Arial" w:cs="Arial"/>
          <w:spacing w:val="-3"/>
          <w:sz w:val="23"/>
          <w:szCs w:val="23"/>
        </w:rPr>
        <w:t>i</w:t>
      </w:r>
      <w:r w:rsidRPr="00BC5AB1">
        <w:rPr>
          <w:rFonts w:ascii="Arial" w:eastAsia="Arial" w:hAnsi="Arial" w:cs="Arial"/>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z w:val="23"/>
          <w:szCs w:val="23"/>
        </w:rPr>
        <w:t>f</w:t>
      </w:r>
      <w:r w:rsidRPr="00BC5AB1">
        <w:rPr>
          <w:rFonts w:ascii="Arial" w:eastAsia="Arial" w:hAnsi="Arial" w:cs="Arial"/>
          <w:spacing w:val="1"/>
          <w:sz w:val="23"/>
          <w:szCs w:val="23"/>
        </w:rPr>
        <w:t>a</w:t>
      </w:r>
      <w:r w:rsidRPr="00BC5AB1">
        <w:rPr>
          <w:rFonts w:ascii="Arial" w:eastAsia="Arial" w:hAnsi="Arial" w:cs="Arial"/>
          <w:spacing w:val="-2"/>
          <w:sz w:val="23"/>
          <w:szCs w:val="23"/>
        </w:rPr>
        <w:t>x</w:t>
      </w:r>
      <w:r w:rsidRPr="00BC5AB1">
        <w:rPr>
          <w:rFonts w:ascii="Arial" w:eastAsia="Arial" w:hAnsi="Arial" w:cs="Arial"/>
          <w:spacing w:val="1"/>
          <w:sz w:val="23"/>
          <w:szCs w:val="23"/>
        </w:rPr>
        <w:t>om</w:t>
      </w:r>
      <w:r w:rsidRPr="00BC5AB1">
        <w:rPr>
          <w:rFonts w:ascii="Arial" w:eastAsia="Arial" w:hAnsi="Arial" w:cs="Arial"/>
          <w:sz w:val="23"/>
          <w:szCs w:val="23"/>
        </w:rPr>
        <w:t>,</w:t>
      </w:r>
      <w:r w:rsidRPr="00BC5AB1">
        <w:rPr>
          <w:rFonts w:ascii="Arial" w:eastAsia="Arial" w:hAnsi="Arial" w:cs="Arial"/>
          <w:spacing w:val="3"/>
          <w:sz w:val="23"/>
          <w:szCs w:val="23"/>
        </w:rPr>
        <w:t xml:space="preserve"> </w:t>
      </w:r>
      <w:r w:rsidRPr="00BC5AB1">
        <w:rPr>
          <w:rFonts w:ascii="Arial" w:eastAsia="Arial" w:hAnsi="Arial" w:cs="Arial"/>
          <w:spacing w:val="9"/>
          <w:sz w:val="23"/>
          <w:szCs w:val="23"/>
        </w:rPr>
        <w:t>e</w:t>
      </w:r>
      <w:r w:rsidRPr="00BC5AB1">
        <w:rPr>
          <w:rFonts w:ascii="Arial" w:eastAsia="Arial" w:hAnsi="Arial" w:cs="Arial"/>
          <w:spacing w:val="-3"/>
          <w:sz w:val="23"/>
          <w:szCs w:val="23"/>
        </w:rPr>
        <w:t>-</w:t>
      </w:r>
      <w:r w:rsidRPr="00BC5AB1">
        <w:rPr>
          <w:rFonts w:ascii="Arial" w:eastAsia="Arial" w:hAnsi="Arial" w:cs="Arial"/>
          <w:spacing w:val="1"/>
          <w:sz w:val="23"/>
          <w:szCs w:val="23"/>
        </w:rPr>
        <w:t>ma</w:t>
      </w:r>
      <w:r w:rsidRPr="00BC5AB1">
        <w:rPr>
          <w:rFonts w:ascii="Arial" w:eastAsia="Arial" w:hAnsi="Arial" w:cs="Arial"/>
          <w:sz w:val="23"/>
          <w:szCs w:val="23"/>
        </w:rPr>
        <w:t>i</w:t>
      </w:r>
      <w:r w:rsidRPr="00BC5AB1">
        <w:rPr>
          <w:rFonts w:ascii="Arial" w:eastAsia="Arial" w:hAnsi="Arial" w:cs="Arial"/>
          <w:spacing w:val="-1"/>
          <w:sz w:val="23"/>
          <w:szCs w:val="23"/>
        </w:rPr>
        <w:t>lo</w:t>
      </w:r>
      <w:r w:rsidRPr="00BC5AB1">
        <w:rPr>
          <w:rFonts w:ascii="Arial" w:eastAsia="Arial" w:hAnsi="Arial" w:cs="Arial"/>
          <w:sz w:val="23"/>
          <w:szCs w:val="23"/>
        </w:rPr>
        <w:t>m</w:t>
      </w:r>
      <w:r w:rsidRPr="00BC5AB1">
        <w:rPr>
          <w:rFonts w:ascii="Arial" w:eastAsia="Arial" w:hAnsi="Arial" w:cs="Arial"/>
          <w:spacing w:val="4"/>
          <w:sz w:val="23"/>
          <w:szCs w:val="23"/>
        </w:rPr>
        <w:t xml:space="preserve"> </w:t>
      </w:r>
      <w:r w:rsidRPr="00BC5AB1">
        <w:rPr>
          <w:rFonts w:ascii="Arial" w:eastAsia="Arial" w:hAnsi="Arial" w:cs="Arial"/>
          <w:sz w:val="23"/>
          <w:szCs w:val="23"/>
        </w:rPr>
        <w:t>i</w:t>
      </w:r>
      <w:r w:rsidRPr="00BC5AB1">
        <w:rPr>
          <w:rFonts w:ascii="Arial" w:eastAsia="Arial" w:hAnsi="Arial" w:cs="Arial"/>
          <w:spacing w:val="-1"/>
          <w:sz w:val="23"/>
          <w:szCs w:val="23"/>
        </w:rPr>
        <w:t>l</w:t>
      </w:r>
      <w:r w:rsidRPr="00BC5AB1">
        <w:rPr>
          <w:rFonts w:ascii="Arial" w:eastAsia="Arial" w:hAnsi="Arial" w:cs="Arial"/>
          <w:sz w:val="23"/>
          <w:szCs w:val="23"/>
        </w:rPr>
        <w:t>i</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d</w:t>
      </w:r>
      <w:r w:rsidRPr="00BC5AB1">
        <w:rPr>
          <w:rFonts w:ascii="Arial" w:eastAsia="Arial" w:hAnsi="Arial" w:cs="Arial"/>
          <w:sz w:val="23"/>
          <w:szCs w:val="23"/>
        </w:rPr>
        <w:t>ru</w:t>
      </w:r>
      <w:r w:rsidRPr="00BC5AB1">
        <w:rPr>
          <w:rFonts w:ascii="Arial" w:eastAsia="Arial" w:hAnsi="Arial" w:cs="Arial"/>
          <w:spacing w:val="-1"/>
          <w:sz w:val="23"/>
          <w:szCs w:val="23"/>
        </w:rPr>
        <w:t>g</w:t>
      </w:r>
      <w:r w:rsidRPr="00BC5AB1">
        <w:rPr>
          <w:rFonts w:ascii="Arial" w:eastAsia="Arial" w:hAnsi="Arial" w:cs="Arial"/>
          <w:sz w:val="23"/>
          <w:szCs w:val="23"/>
        </w:rPr>
        <w:t>i</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k</w:t>
      </w:r>
      <w:r w:rsidRPr="00BC5AB1">
        <w:rPr>
          <w:rFonts w:ascii="Arial" w:eastAsia="Arial" w:hAnsi="Arial" w:cs="Arial"/>
          <w:spacing w:val="1"/>
          <w:sz w:val="23"/>
          <w:szCs w:val="23"/>
        </w:rPr>
        <w:t>a</w:t>
      </w:r>
      <w:r w:rsidRPr="00BC5AB1">
        <w:rPr>
          <w:rFonts w:ascii="Arial" w:eastAsia="Arial" w:hAnsi="Arial" w:cs="Arial"/>
          <w:spacing w:val="-2"/>
          <w:sz w:val="23"/>
          <w:szCs w:val="23"/>
        </w:rPr>
        <w:t>z</w:t>
      </w:r>
      <w:r w:rsidRPr="00BC5AB1">
        <w:rPr>
          <w:rFonts w:ascii="Arial" w:eastAsia="Arial" w:hAnsi="Arial" w:cs="Arial"/>
          <w:spacing w:val="2"/>
          <w:sz w:val="23"/>
          <w:szCs w:val="23"/>
        </w:rPr>
        <w:t>i</w:t>
      </w:r>
      <w:r w:rsidRPr="00BC5AB1">
        <w:rPr>
          <w:rFonts w:ascii="Arial" w:eastAsia="Arial" w:hAnsi="Arial" w:cs="Arial"/>
          <w:sz w:val="23"/>
          <w:szCs w:val="23"/>
        </w:rPr>
        <w:t xml:space="preserve">v </w:t>
      </w:r>
      <w:r w:rsidRPr="00BC5AB1">
        <w:rPr>
          <w:rFonts w:ascii="Arial" w:eastAsia="Arial" w:hAnsi="Arial" w:cs="Arial"/>
          <w:spacing w:val="1"/>
          <w:sz w:val="23"/>
          <w:szCs w:val="23"/>
        </w:rPr>
        <w:t>na</w:t>
      </w:r>
      <w:r w:rsidRPr="00BC5AB1">
        <w:rPr>
          <w:rFonts w:ascii="Arial" w:eastAsia="Arial" w:hAnsi="Arial" w:cs="Arial"/>
          <w:sz w:val="23"/>
          <w:szCs w:val="23"/>
        </w:rPr>
        <w:t>čin.</w:t>
      </w:r>
    </w:p>
    <w:p w:rsidR="004B7324" w:rsidRPr="00BC5AB1" w:rsidRDefault="004B7324" w:rsidP="0002642F">
      <w:pPr>
        <w:ind w:left="284" w:right="219"/>
        <w:jc w:val="both"/>
        <w:rPr>
          <w:rFonts w:ascii="Arial" w:eastAsia="Arial" w:hAnsi="Arial" w:cs="Arial"/>
          <w:sz w:val="23"/>
          <w:szCs w:val="23"/>
        </w:rPr>
      </w:pPr>
      <w:r w:rsidRPr="00BC5AB1">
        <w:rPr>
          <w:rFonts w:ascii="Arial" w:eastAsia="Arial" w:hAnsi="Arial" w:cs="Arial"/>
          <w:sz w:val="23"/>
          <w:szCs w:val="23"/>
        </w:rPr>
        <w:t>S</w:t>
      </w:r>
      <w:r w:rsidRPr="00BC5AB1">
        <w:rPr>
          <w:rFonts w:ascii="Arial" w:eastAsia="Arial" w:hAnsi="Arial" w:cs="Arial"/>
          <w:spacing w:val="-2"/>
          <w:sz w:val="23"/>
          <w:szCs w:val="23"/>
        </w:rPr>
        <w:t>v</w:t>
      </w:r>
      <w:r w:rsidRPr="00BC5AB1">
        <w:rPr>
          <w:rFonts w:ascii="Arial" w:eastAsia="Arial" w:hAnsi="Arial" w:cs="Arial"/>
          <w:sz w:val="23"/>
          <w:szCs w:val="23"/>
        </w:rPr>
        <w:t>e</w:t>
      </w:r>
      <w:r w:rsidRPr="00BC5AB1">
        <w:rPr>
          <w:rFonts w:ascii="Arial" w:eastAsia="Arial" w:hAnsi="Arial" w:cs="Arial"/>
          <w:spacing w:val="1"/>
          <w:sz w:val="23"/>
          <w:szCs w:val="23"/>
        </w:rPr>
        <w:t xml:space="preserve"> e</w:t>
      </w:r>
      <w:r w:rsidRPr="00BC5AB1">
        <w:rPr>
          <w:rFonts w:ascii="Arial" w:eastAsia="Arial" w:hAnsi="Arial" w:cs="Arial"/>
          <w:spacing w:val="-2"/>
          <w:sz w:val="23"/>
          <w:szCs w:val="23"/>
        </w:rPr>
        <w:t>v</w:t>
      </w:r>
      <w:r w:rsidRPr="00BC5AB1">
        <w:rPr>
          <w:rFonts w:ascii="Arial" w:eastAsia="Arial" w:hAnsi="Arial" w:cs="Arial"/>
          <w:spacing w:val="1"/>
          <w:sz w:val="23"/>
          <w:szCs w:val="23"/>
        </w:rPr>
        <w:t>en</w:t>
      </w:r>
      <w:r w:rsidRPr="00BC5AB1">
        <w:rPr>
          <w:rFonts w:ascii="Arial" w:eastAsia="Arial" w:hAnsi="Arial" w:cs="Arial"/>
          <w:sz w:val="23"/>
          <w:szCs w:val="23"/>
        </w:rPr>
        <w:t>t</w:t>
      </w:r>
      <w:r w:rsidRPr="00BC5AB1">
        <w:rPr>
          <w:rFonts w:ascii="Arial" w:eastAsia="Arial" w:hAnsi="Arial" w:cs="Arial"/>
          <w:spacing w:val="1"/>
          <w:sz w:val="23"/>
          <w:szCs w:val="23"/>
        </w:rPr>
        <w:t>ua</w:t>
      </w:r>
      <w:r w:rsidRPr="00BC5AB1">
        <w:rPr>
          <w:rFonts w:ascii="Arial" w:eastAsia="Arial" w:hAnsi="Arial" w:cs="Arial"/>
          <w:sz w:val="23"/>
          <w:szCs w:val="23"/>
        </w:rPr>
        <w:t>lne</w:t>
      </w:r>
      <w:r w:rsidRPr="00BC5AB1">
        <w:rPr>
          <w:rFonts w:ascii="Arial" w:eastAsia="Arial" w:hAnsi="Arial" w:cs="Arial"/>
          <w:spacing w:val="1"/>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pacing w:val="1"/>
          <w:sz w:val="23"/>
          <w:szCs w:val="23"/>
        </w:rPr>
        <w:t>m</w:t>
      </w:r>
      <w:r w:rsidRPr="00BC5AB1">
        <w:rPr>
          <w:rFonts w:ascii="Arial" w:eastAsia="Arial" w:hAnsi="Arial" w:cs="Arial"/>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1"/>
          <w:sz w:val="23"/>
          <w:szCs w:val="23"/>
        </w:rPr>
        <w:t xml:space="preserve"> po</w:t>
      </w:r>
      <w:r w:rsidRPr="00BC5AB1">
        <w:rPr>
          <w:rFonts w:ascii="Arial" w:eastAsia="Arial" w:hAnsi="Arial" w:cs="Arial"/>
          <w:spacing w:val="-2"/>
          <w:sz w:val="23"/>
          <w:szCs w:val="23"/>
        </w:rPr>
        <w:t>z</w:t>
      </w:r>
      <w:r w:rsidRPr="00BC5AB1">
        <w:rPr>
          <w:rFonts w:ascii="Arial" w:eastAsia="Arial" w:hAnsi="Arial" w:cs="Arial"/>
          <w:sz w:val="23"/>
          <w:szCs w:val="23"/>
        </w:rPr>
        <w:t>i</w:t>
      </w:r>
      <w:r w:rsidRPr="00BC5AB1">
        <w:rPr>
          <w:rFonts w:ascii="Arial" w:eastAsia="Arial" w:hAnsi="Arial" w:cs="Arial"/>
          <w:spacing w:val="-3"/>
          <w:sz w:val="23"/>
          <w:szCs w:val="23"/>
        </w:rPr>
        <w:t>v</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6"/>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1"/>
          <w:sz w:val="23"/>
          <w:szCs w:val="23"/>
        </w:rPr>
        <w:t xml:space="preserve"> 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a</w:t>
      </w:r>
      <w:r w:rsidRPr="00BC5AB1">
        <w:rPr>
          <w:rFonts w:ascii="Arial" w:eastAsia="Arial" w:hAnsi="Arial" w:cs="Arial"/>
          <w:spacing w:val="1"/>
          <w:sz w:val="23"/>
          <w:szCs w:val="23"/>
        </w:rPr>
        <w:t xml:space="preserve"> b</w:t>
      </w:r>
      <w:r w:rsidRPr="00BC5AB1">
        <w:rPr>
          <w:rFonts w:ascii="Arial" w:eastAsia="Arial" w:hAnsi="Arial" w:cs="Arial"/>
          <w:sz w:val="23"/>
          <w:szCs w:val="23"/>
        </w:rPr>
        <w:t xml:space="preserve">iti </w:t>
      </w:r>
      <w:proofErr w:type="gramStart"/>
      <w:r w:rsidRPr="00BC5AB1">
        <w:rPr>
          <w:rFonts w:ascii="Arial" w:eastAsia="Arial" w:hAnsi="Arial" w:cs="Arial"/>
          <w:sz w:val="23"/>
          <w:szCs w:val="23"/>
        </w:rPr>
        <w:t>će</w:t>
      </w:r>
      <w:proofErr w:type="gramEnd"/>
      <w:r w:rsidRPr="00BC5AB1">
        <w:rPr>
          <w:rFonts w:ascii="Arial" w:eastAsia="Arial" w:hAnsi="Arial" w:cs="Arial"/>
          <w:spacing w:val="1"/>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1"/>
          <w:sz w:val="23"/>
          <w:szCs w:val="23"/>
        </w:rPr>
        <w:t>b</w:t>
      </w:r>
      <w:r w:rsidRPr="00BC5AB1">
        <w:rPr>
          <w:rFonts w:ascii="Arial" w:eastAsia="Arial" w:hAnsi="Arial" w:cs="Arial"/>
          <w:sz w:val="23"/>
          <w:szCs w:val="23"/>
        </w:rPr>
        <w:t>ja</w:t>
      </w:r>
      <w:r w:rsidRPr="00BC5AB1">
        <w:rPr>
          <w:rFonts w:ascii="Arial" w:eastAsia="Arial" w:hAnsi="Arial" w:cs="Arial"/>
          <w:spacing w:val="-2"/>
          <w:sz w:val="23"/>
          <w:szCs w:val="23"/>
        </w:rPr>
        <w:t>v</w:t>
      </w:r>
      <w:r w:rsidRPr="00BC5AB1">
        <w:rPr>
          <w:rFonts w:ascii="Arial" w:eastAsia="Arial" w:hAnsi="Arial" w:cs="Arial"/>
          <w:sz w:val="23"/>
          <w:szCs w:val="23"/>
        </w:rPr>
        <w:t>l</w:t>
      </w:r>
      <w:r w:rsidRPr="00BC5AB1">
        <w:rPr>
          <w:rFonts w:ascii="Arial" w:eastAsia="Arial" w:hAnsi="Arial" w:cs="Arial"/>
          <w:spacing w:val="1"/>
          <w:sz w:val="23"/>
          <w:szCs w:val="23"/>
        </w:rPr>
        <w:t>jen</w:t>
      </w:r>
      <w:r w:rsidRPr="00BC5AB1">
        <w:rPr>
          <w:rFonts w:ascii="Arial" w:eastAsia="Arial" w:hAnsi="Arial" w:cs="Arial"/>
          <w:sz w:val="23"/>
          <w:szCs w:val="23"/>
        </w:rPr>
        <w:t>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
          <w:sz w:val="23"/>
          <w:szCs w:val="23"/>
        </w:rPr>
        <w:t xml:space="preserve"> </w:t>
      </w:r>
      <w:r w:rsidRPr="00BC5AB1">
        <w:rPr>
          <w:rFonts w:ascii="Arial" w:eastAsia="Arial" w:hAnsi="Arial" w:cs="Arial"/>
          <w:sz w:val="23"/>
          <w:szCs w:val="23"/>
        </w:rPr>
        <w:t>in</w:t>
      </w:r>
      <w:r w:rsidRPr="00BC5AB1">
        <w:rPr>
          <w:rFonts w:ascii="Arial" w:eastAsia="Arial" w:hAnsi="Arial" w:cs="Arial"/>
          <w:spacing w:val="1"/>
          <w:sz w:val="23"/>
          <w:szCs w:val="23"/>
        </w:rPr>
        <w:t>te</w:t>
      </w:r>
      <w:r w:rsidRPr="00BC5AB1">
        <w:rPr>
          <w:rFonts w:ascii="Arial" w:eastAsia="Arial" w:hAnsi="Arial" w:cs="Arial"/>
          <w:sz w:val="23"/>
          <w:szCs w:val="23"/>
        </w:rPr>
        <w:t>rn</w:t>
      </w:r>
      <w:r w:rsidRPr="00BC5AB1">
        <w:rPr>
          <w:rFonts w:ascii="Arial" w:eastAsia="Arial" w:hAnsi="Arial" w:cs="Arial"/>
          <w:spacing w:val="-1"/>
          <w:sz w:val="23"/>
          <w:szCs w:val="23"/>
        </w:rPr>
        <w:t>e</w:t>
      </w:r>
      <w:r w:rsidRPr="00BC5AB1">
        <w:rPr>
          <w:rFonts w:ascii="Arial" w:eastAsia="Arial" w:hAnsi="Arial" w:cs="Arial"/>
          <w:sz w:val="23"/>
          <w:szCs w:val="23"/>
        </w:rPr>
        <w:t>tsk</w:t>
      </w:r>
      <w:r w:rsidRPr="00BC5AB1">
        <w:rPr>
          <w:rFonts w:ascii="Arial" w:eastAsia="Arial" w:hAnsi="Arial" w:cs="Arial"/>
          <w:spacing w:val="1"/>
          <w:sz w:val="23"/>
          <w:szCs w:val="23"/>
        </w:rPr>
        <w:t>o</w:t>
      </w:r>
      <w:r w:rsidRPr="00BC5AB1">
        <w:rPr>
          <w:rFonts w:ascii="Arial" w:eastAsia="Arial" w:hAnsi="Arial" w:cs="Arial"/>
          <w:sz w:val="23"/>
          <w:szCs w:val="23"/>
        </w:rPr>
        <w:t xml:space="preserve">j </w:t>
      </w:r>
      <w:r w:rsidRPr="00BC5AB1">
        <w:rPr>
          <w:rFonts w:ascii="Arial" w:eastAsia="Arial" w:hAnsi="Arial" w:cs="Arial"/>
          <w:spacing w:val="1"/>
          <w:sz w:val="23"/>
          <w:szCs w:val="23"/>
        </w:rPr>
        <w:t>ad</w:t>
      </w:r>
      <w:r w:rsidRPr="00BC5AB1">
        <w:rPr>
          <w:rFonts w:ascii="Arial" w:eastAsia="Arial" w:hAnsi="Arial" w:cs="Arial"/>
          <w:sz w:val="23"/>
          <w:szCs w:val="23"/>
        </w:rPr>
        <w:t xml:space="preserve">resi </w:t>
      </w:r>
      <w:r w:rsidRPr="00BC5AB1">
        <w:rPr>
          <w:rFonts w:ascii="Arial" w:eastAsia="Arial" w:hAnsi="Arial" w:cs="Arial"/>
          <w:spacing w:val="-1"/>
          <w:sz w:val="23"/>
          <w:szCs w:val="23"/>
        </w:rPr>
        <w:t>n</w:t>
      </w:r>
      <w:r w:rsidRPr="00BC5AB1">
        <w:rPr>
          <w:rFonts w:ascii="Arial" w:eastAsia="Arial" w:hAnsi="Arial" w:cs="Arial"/>
          <w:spacing w:val="1"/>
          <w:sz w:val="23"/>
          <w:szCs w:val="23"/>
        </w:rPr>
        <w:t>a</w:t>
      </w:r>
      <w:r w:rsidRPr="00BC5AB1">
        <w:rPr>
          <w:rFonts w:ascii="Arial" w:eastAsia="Arial" w:hAnsi="Arial" w:cs="Arial"/>
          <w:sz w:val="23"/>
          <w:szCs w:val="23"/>
        </w:rPr>
        <w:t>ručit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a</w:t>
      </w:r>
      <w:r w:rsidRPr="00BC5AB1">
        <w:rPr>
          <w:rFonts w:ascii="Arial" w:eastAsia="Arial" w:hAnsi="Arial" w:cs="Arial"/>
          <w:sz w:val="23"/>
          <w:szCs w:val="23"/>
        </w:rPr>
        <w:t>.</w:t>
      </w:r>
    </w:p>
    <w:p w:rsidR="004D2AA1" w:rsidRPr="00BC5AB1" w:rsidRDefault="004D2AA1" w:rsidP="0002642F">
      <w:pPr>
        <w:ind w:left="284" w:right="219"/>
        <w:jc w:val="both"/>
        <w:rPr>
          <w:rFonts w:ascii="Arial" w:eastAsia="Arial" w:hAnsi="Arial" w:cs="Arial"/>
          <w:b/>
          <w:spacing w:val="1"/>
          <w:sz w:val="23"/>
          <w:szCs w:val="23"/>
        </w:rPr>
      </w:pPr>
    </w:p>
    <w:p w:rsidR="00C12C48" w:rsidRPr="00BC5AB1" w:rsidRDefault="00C12C48" w:rsidP="0002642F">
      <w:pPr>
        <w:ind w:left="284" w:right="219"/>
        <w:jc w:val="both"/>
        <w:rPr>
          <w:rFonts w:ascii="Arial" w:eastAsia="Arial" w:hAnsi="Arial" w:cs="Arial"/>
          <w:sz w:val="23"/>
          <w:szCs w:val="23"/>
        </w:rPr>
      </w:pPr>
      <w:r w:rsidRPr="00BC5AB1">
        <w:rPr>
          <w:rFonts w:ascii="Arial" w:eastAsia="Arial" w:hAnsi="Arial" w:cs="Arial"/>
          <w:b/>
          <w:spacing w:val="1"/>
          <w:sz w:val="23"/>
          <w:szCs w:val="23"/>
        </w:rPr>
        <w:t>24</w:t>
      </w:r>
      <w:r w:rsidRPr="00BC5AB1">
        <w:rPr>
          <w:rFonts w:ascii="Arial" w:eastAsia="Arial" w:hAnsi="Arial" w:cs="Arial"/>
          <w:b/>
          <w:sz w:val="23"/>
          <w:szCs w:val="23"/>
        </w:rPr>
        <w:t>.  Jamstva</w:t>
      </w:r>
    </w:p>
    <w:p w:rsidR="00C12C48" w:rsidRPr="00BC5AB1" w:rsidRDefault="00C12C48" w:rsidP="0002642F">
      <w:pPr>
        <w:widowControl w:val="0"/>
        <w:autoSpaceDE w:val="0"/>
        <w:autoSpaceDN w:val="0"/>
        <w:adjustRightInd w:val="0"/>
        <w:ind w:left="284" w:right="219"/>
        <w:jc w:val="both"/>
        <w:rPr>
          <w:rFonts w:ascii="Arial" w:hAnsi="Arial" w:cs="Arial"/>
          <w:sz w:val="23"/>
          <w:szCs w:val="23"/>
          <w:lang w:eastAsia="hr-HR"/>
        </w:rPr>
      </w:pPr>
      <w:r w:rsidRPr="00BC5AB1">
        <w:rPr>
          <w:rFonts w:ascii="Arial" w:hAnsi="Arial" w:cs="Arial"/>
          <w:sz w:val="23"/>
          <w:szCs w:val="23"/>
          <w:lang w:eastAsia="hr-HR"/>
        </w:rPr>
        <w:t xml:space="preserve">Jamstvo, opisano u ovoj cjelini dokumentacije o nabavi, </w:t>
      </w:r>
      <w:r w:rsidR="004F2A9A" w:rsidRPr="00BC5AB1">
        <w:rPr>
          <w:rFonts w:ascii="Arial" w:hAnsi="Arial" w:cs="Arial"/>
          <w:sz w:val="23"/>
          <w:szCs w:val="23"/>
          <w:lang w:eastAsia="hr-HR"/>
        </w:rPr>
        <w:t xml:space="preserve">ponuditelji </w:t>
      </w:r>
      <w:proofErr w:type="gramStart"/>
      <w:r w:rsidR="004F2A9A" w:rsidRPr="00BC5AB1">
        <w:rPr>
          <w:rFonts w:ascii="Arial" w:hAnsi="Arial" w:cs="Arial"/>
          <w:sz w:val="23"/>
          <w:szCs w:val="23"/>
          <w:lang w:eastAsia="hr-HR"/>
        </w:rPr>
        <w:t>ili</w:t>
      </w:r>
      <w:proofErr w:type="gramEnd"/>
      <w:r w:rsidR="004F2A9A" w:rsidRPr="00BC5AB1">
        <w:rPr>
          <w:rFonts w:ascii="Arial" w:hAnsi="Arial" w:cs="Arial"/>
          <w:sz w:val="23"/>
          <w:szCs w:val="23"/>
          <w:lang w:eastAsia="hr-HR"/>
        </w:rPr>
        <w:t xml:space="preserve"> izvršitelj</w:t>
      </w:r>
      <w:r w:rsidRPr="00BC5AB1">
        <w:rPr>
          <w:rFonts w:ascii="Arial" w:hAnsi="Arial" w:cs="Arial"/>
          <w:sz w:val="23"/>
          <w:szCs w:val="23"/>
          <w:lang w:eastAsia="hr-HR"/>
        </w:rPr>
        <w:t xml:space="preserve"> dužni su dostaviti naručitelju u papirnatom obliku u izvorniku, u obliku:</w:t>
      </w:r>
    </w:p>
    <w:p w:rsidR="00C12C48" w:rsidRPr="00BC5AB1" w:rsidRDefault="00C12C48" w:rsidP="0002642F">
      <w:pPr>
        <w:widowControl w:val="0"/>
        <w:autoSpaceDE w:val="0"/>
        <w:autoSpaceDN w:val="0"/>
        <w:adjustRightInd w:val="0"/>
        <w:ind w:left="284" w:right="219"/>
        <w:jc w:val="both"/>
        <w:rPr>
          <w:rFonts w:ascii="Arial" w:hAnsi="Arial" w:cs="Arial"/>
          <w:bCs/>
          <w:sz w:val="23"/>
          <w:szCs w:val="23"/>
          <w:lang w:eastAsia="hr-HR"/>
        </w:rPr>
      </w:pPr>
      <w:r w:rsidRPr="00BC5AB1">
        <w:rPr>
          <w:rFonts w:ascii="Arial" w:hAnsi="Arial" w:cs="Arial"/>
          <w:bCs/>
          <w:sz w:val="23"/>
          <w:szCs w:val="23"/>
          <w:lang w:eastAsia="hr-HR"/>
        </w:rPr>
        <w:t>-</w:t>
      </w:r>
      <w:r w:rsidRPr="00BC5AB1">
        <w:rPr>
          <w:rFonts w:ascii="Arial" w:hAnsi="Arial" w:cs="Arial"/>
          <w:bCs/>
          <w:sz w:val="23"/>
          <w:szCs w:val="23"/>
          <w:lang w:eastAsia="hr-HR"/>
        </w:rPr>
        <w:tab/>
      </w:r>
      <w:proofErr w:type="gramStart"/>
      <w:r w:rsidRPr="00BC5AB1">
        <w:rPr>
          <w:rFonts w:ascii="Arial" w:hAnsi="Arial" w:cs="Arial"/>
          <w:bCs/>
          <w:sz w:val="23"/>
          <w:szCs w:val="23"/>
          <w:lang w:eastAsia="hr-HR"/>
        </w:rPr>
        <w:t>neopozive</w:t>
      </w:r>
      <w:proofErr w:type="gramEnd"/>
      <w:r w:rsidRPr="00BC5AB1">
        <w:rPr>
          <w:rFonts w:ascii="Arial" w:hAnsi="Arial" w:cs="Arial"/>
          <w:bCs/>
          <w:sz w:val="23"/>
          <w:szCs w:val="23"/>
          <w:lang w:eastAsia="hr-HR"/>
        </w:rPr>
        <w:t xml:space="preserve">, bezuvjetne, </w:t>
      </w:r>
      <w:r w:rsidRPr="00BC5AB1">
        <w:rPr>
          <w:rFonts w:ascii="Arial" w:hAnsi="Arial" w:cs="Arial"/>
          <w:b/>
          <w:bCs/>
          <w:sz w:val="23"/>
          <w:szCs w:val="23"/>
          <w:lang w:eastAsia="hr-HR"/>
        </w:rPr>
        <w:t>bankarske garancije</w:t>
      </w:r>
      <w:r w:rsidRPr="00BC5AB1">
        <w:rPr>
          <w:rFonts w:ascii="Arial" w:hAnsi="Arial" w:cs="Arial"/>
          <w:bCs/>
          <w:sz w:val="23"/>
          <w:szCs w:val="23"/>
          <w:lang w:eastAsia="hr-HR"/>
        </w:rPr>
        <w:t xml:space="preserve"> naplative na prvi poziv korisnika garancije i bez prigovora</w:t>
      </w:r>
    </w:p>
    <w:p w:rsidR="00C12C48" w:rsidRPr="00BC5AB1"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BC5AB1">
        <w:rPr>
          <w:rFonts w:ascii="Arial" w:hAnsi="Arial" w:cs="Arial"/>
          <w:b/>
          <w:bCs/>
          <w:sz w:val="23"/>
          <w:szCs w:val="23"/>
          <w:u w:val="single"/>
          <w:lang w:eastAsia="hr-HR"/>
        </w:rPr>
        <w:t>ili</w:t>
      </w:r>
      <w:proofErr w:type="gramEnd"/>
    </w:p>
    <w:p w:rsidR="00C12C48" w:rsidRPr="00BC5AB1"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BC5AB1">
        <w:rPr>
          <w:rFonts w:ascii="Arial" w:hAnsi="Arial" w:cs="Arial"/>
          <w:bCs/>
          <w:sz w:val="23"/>
          <w:szCs w:val="23"/>
          <w:lang w:eastAsia="hr-HR"/>
        </w:rPr>
        <w:t>-</w:t>
      </w:r>
      <w:r w:rsidRPr="00BC5AB1">
        <w:rPr>
          <w:rFonts w:ascii="Arial" w:hAnsi="Arial" w:cs="Arial"/>
          <w:bCs/>
          <w:sz w:val="23"/>
          <w:szCs w:val="23"/>
          <w:lang w:eastAsia="hr-HR"/>
        </w:rPr>
        <w:tab/>
      </w:r>
      <w:proofErr w:type="gramStart"/>
      <w:r w:rsidRPr="00BC5AB1">
        <w:rPr>
          <w:rFonts w:ascii="Arial" w:hAnsi="Arial" w:cs="Arial"/>
          <w:b/>
          <w:bCs/>
          <w:sz w:val="23"/>
          <w:szCs w:val="23"/>
          <w:lang w:eastAsia="hr-HR"/>
        </w:rPr>
        <w:t>bjanko</w:t>
      </w:r>
      <w:proofErr w:type="gramEnd"/>
      <w:r w:rsidRPr="00BC5AB1">
        <w:rPr>
          <w:rFonts w:ascii="Arial" w:hAnsi="Arial" w:cs="Arial"/>
          <w:b/>
          <w:bCs/>
          <w:sz w:val="23"/>
          <w:szCs w:val="23"/>
          <w:lang w:eastAsia="hr-HR"/>
        </w:rPr>
        <w:t xml:space="preserve"> zadužnice</w:t>
      </w:r>
    </w:p>
    <w:p w:rsidR="00C12C48" w:rsidRPr="00BC5AB1"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BC5AB1">
        <w:rPr>
          <w:rFonts w:ascii="Arial" w:hAnsi="Arial" w:cs="Arial"/>
          <w:b/>
          <w:bCs/>
          <w:sz w:val="23"/>
          <w:szCs w:val="23"/>
          <w:u w:val="single"/>
          <w:lang w:eastAsia="hr-HR"/>
        </w:rPr>
        <w:t>ili</w:t>
      </w:r>
      <w:proofErr w:type="gramEnd"/>
    </w:p>
    <w:p w:rsidR="00C12C48" w:rsidRPr="00BC5AB1"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BC5AB1">
        <w:rPr>
          <w:rFonts w:ascii="Arial" w:hAnsi="Arial" w:cs="Arial"/>
          <w:bCs/>
          <w:sz w:val="23"/>
          <w:szCs w:val="23"/>
          <w:lang w:eastAsia="hr-HR"/>
        </w:rPr>
        <w:t>-</w:t>
      </w:r>
      <w:r w:rsidRPr="00BC5AB1">
        <w:rPr>
          <w:rFonts w:ascii="Arial" w:hAnsi="Arial" w:cs="Arial"/>
          <w:bCs/>
          <w:sz w:val="23"/>
          <w:szCs w:val="23"/>
          <w:lang w:eastAsia="hr-HR"/>
        </w:rPr>
        <w:tab/>
      </w:r>
      <w:proofErr w:type="gramStart"/>
      <w:r w:rsidRPr="00BC5AB1">
        <w:rPr>
          <w:rFonts w:ascii="Arial" w:hAnsi="Arial" w:cs="Arial"/>
          <w:b/>
          <w:bCs/>
          <w:sz w:val="23"/>
          <w:szCs w:val="23"/>
          <w:lang w:eastAsia="hr-HR"/>
        </w:rPr>
        <w:t>mjenice</w:t>
      </w:r>
      <w:proofErr w:type="gramEnd"/>
    </w:p>
    <w:p w:rsidR="00E84C03" w:rsidRPr="00BC5AB1"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BC5AB1">
        <w:rPr>
          <w:rFonts w:ascii="Arial" w:hAnsi="Arial" w:cs="Arial"/>
          <w:b/>
          <w:bCs/>
          <w:sz w:val="23"/>
          <w:szCs w:val="23"/>
          <w:u w:val="single"/>
          <w:lang w:eastAsia="hr-HR"/>
        </w:rPr>
        <w:t>ili</w:t>
      </w:r>
      <w:proofErr w:type="gramEnd"/>
    </w:p>
    <w:p w:rsidR="00C12C48" w:rsidRPr="00BC5AB1" w:rsidRDefault="00C12C48" w:rsidP="0002642F">
      <w:pPr>
        <w:widowControl w:val="0"/>
        <w:autoSpaceDE w:val="0"/>
        <w:autoSpaceDN w:val="0"/>
        <w:adjustRightInd w:val="0"/>
        <w:ind w:left="284" w:right="219"/>
        <w:jc w:val="both"/>
        <w:rPr>
          <w:rFonts w:ascii="Arial" w:hAnsi="Arial" w:cs="Arial"/>
          <w:bCs/>
          <w:sz w:val="23"/>
          <w:szCs w:val="23"/>
          <w:lang w:eastAsia="hr-HR"/>
        </w:rPr>
      </w:pPr>
      <w:r w:rsidRPr="00BC5AB1">
        <w:rPr>
          <w:rFonts w:ascii="Arial" w:hAnsi="Arial" w:cs="Arial"/>
          <w:bCs/>
          <w:sz w:val="23"/>
          <w:szCs w:val="23"/>
          <w:lang w:eastAsia="hr-HR"/>
        </w:rPr>
        <w:lastRenderedPageBreak/>
        <w:t>-</w:t>
      </w:r>
      <w:r w:rsidRPr="00BC5AB1">
        <w:rPr>
          <w:rFonts w:ascii="Arial" w:hAnsi="Arial" w:cs="Arial"/>
          <w:bCs/>
          <w:sz w:val="23"/>
          <w:szCs w:val="23"/>
          <w:lang w:eastAsia="hr-HR"/>
        </w:rPr>
        <w:tab/>
      </w:r>
      <w:proofErr w:type="gramStart"/>
      <w:r w:rsidRPr="00BC5AB1">
        <w:rPr>
          <w:rFonts w:ascii="Arial" w:hAnsi="Arial" w:cs="Arial"/>
          <w:b/>
          <w:bCs/>
          <w:sz w:val="23"/>
          <w:szCs w:val="23"/>
          <w:lang w:eastAsia="hr-HR"/>
        </w:rPr>
        <w:t>novčanog</w:t>
      </w:r>
      <w:proofErr w:type="gramEnd"/>
      <w:r w:rsidRPr="00BC5AB1">
        <w:rPr>
          <w:rFonts w:ascii="Arial" w:hAnsi="Arial" w:cs="Arial"/>
          <w:b/>
          <w:bCs/>
          <w:sz w:val="23"/>
          <w:szCs w:val="23"/>
          <w:lang w:eastAsia="hr-HR"/>
        </w:rPr>
        <w:t xml:space="preserve"> pologa</w:t>
      </w:r>
      <w:r w:rsidRPr="00BC5AB1">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BC5AB1">
        <w:rPr>
          <w:rFonts w:ascii="Arial" w:hAnsi="Arial" w:cs="Arial"/>
          <w:bCs/>
          <w:sz w:val="23"/>
          <w:szCs w:val="23"/>
          <w:lang w:eastAsia="hr-HR"/>
        </w:rPr>
        <w:t>ev.br. ___/2021</w:t>
      </w:r>
      <w:r w:rsidRPr="00BC5AB1">
        <w:rPr>
          <w:rFonts w:ascii="Arial" w:hAnsi="Arial" w:cs="Arial"/>
          <w:bCs/>
          <w:sz w:val="23"/>
          <w:szCs w:val="23"/>
          <w:lang w:eastAsia="hr-HR"/>
        </w:rPr>
        <w:t xml:space="preserve"> – polog jamstva za ___________ (navesti vrstu jamstva)</w:t>
      </w:r>
    </w:p>
    <w:p w:rsidR="00C12C48" w:rsidRPr="00BC5AB1"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BC5AB1"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BC5AB1">
        <w:rPr>
          <w:rFonts w:ascii="Arial" w:hAnsi="Arial" w:cs="Arial"/>
          <w:b/>
          <w:bCs/>
          <w:sz w:val="23"/>
          <w:szCs w:val="23"/>
        </w:rPr>
        <w:t>U svakoj bankarskoj garanciji mora biti navedeno da je korisnik garancije Klinički bolnički centar Sestre milosrdnice, Vinogradska cesta 29, Zagreb.</w:t>
      </w:r>
    </w:p>
    <w:p w:rsidR="006C5075" w:rsidRPr="00BC5AB1"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BC5AB1"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BC5AB1">
        <w:rPr>
          <w:rFonts w:ascii="Arial" w:hAnsi="Arial" w:cs="Arial"/>
          <w:b/>
          <w:bCs/>
          <w:sz w:val="23"/>
          <w:szCs w:val="23"/>
        </w:rPr>
        <w:t xml:space="preserve">Na svakoj bankarskoj garanciji mora biti izrijekom navedeno da je bezuvjetna, neopoziva, naplativa </w:t>
      </w:r>
      <w:proofErr w:type="gramStart"/>
      <w:r w:rsidRPr="00BC5AB1">
        <w:rPr>
          <w:rFonts w:ascii="Arial" w:hAnsi="Arial" w:cs="Arial"/>
          <w:b/>
          <w:bCs/>
          <w:sz w:val="23"/>
          <w:szCs w:val="23"/>
        </w:rPr>
        <w:t>na</w:t>
      </w:r>
      <w:proofErr w:type="gramEnd"/>
      <w:r w:rsidRPr="00BC5AB1">
        <w:rPr>
          <w:rFonts w:ascii="Arial" w:hAnsi="Arial" w:cs="Arial"/>
          <w:b/>
          <w:bCs/>
          <w:sz w:val="23"/>
          <w:szCs w:val="23"/>
        </w:rPr>
        <w:t xml:space="preserve"> prvi poziv korisnika garancije i bez prigovora.</w:t>
      </w:r>
    </w:p>
    <w:p w:rsidR="00C12C48" w:rsidRPr="00BC5AB1" w:rsidRDefault="00C12C48" w:rsidP="0002642F">
      <w:pPr>
        <w:ind w:left="284" w:right="219"/>
        <w:rPr>
          <w:rFonts w:ascii="Arial" w:eastAsia="Arial" w:hAnsi="Arial" w:cs="Arial"/>
          <w:b/>
          <w:spacing w:val="1"/>
          <w:sz w:val="23"/>
          <w:szCs w:val="23"/>
        </w:rPr>
      </w:pPr>
    </w:p>
    <w:p w:rsidR="00C12C48" w:rsidRPr="00BC5AB1" w:rsidRDefault="00C12C48" w:rsidP="0002642F">
      <w:pPr>
        <w:ind w:left="284" w:right="219"/>
        <w:rPr>
          <w:rFonts w:ascii="Arial" w:eastAsia="Arial" w:hAnsi="Arial" w:cs="Arial"/>
          <w:sz w:val="23"/>
          <w:szCs w:val="23"/>
        </w:rPr>
      </w:pPr>
      <w:r w:rsidRPr="00BC5AB1">
        <w:rPr>
          <w:rFonts w:ascii="Arial" w:eastAsia="Arial" w:hAnsi="Arial" w:cs="Arial"/>
          <w:b/>
          <w:spacing w:val="1"/>
          <w:sz w:val="23"/>
          <w:szCs w:val="23"/>
        </w:rPr>
        <w:t>24</w:t>
      </w:r>
      <w:r w:rsidRPr="00BC5AB1">
        <w:rPr>
          <w:rFonts w:ascii="Arial" w:eastAsia="Arial" w:hAnsi="Arial" w:cs="Arial"/>
          <w:b/>
          <w:sz w:val="23"/>
          <w:szCs w:val="23"/>
        </w:rPr>
        <w:t>.</w:t>
      </w:r>
      <w:r w:rsidRPr="00BC5AB1">
        <w:rPr>
          <w:rFonts w:ascii="Arial" w:eastAsia="Arial" w:hAnsi="Arial" w:cs="Arial"/>
          <w:b/>
          <w:spacing w:val="-1"/>
          <w:sz w:val="23"/>
          <w:szCs w:val="23"/>
        </w:rPr>
        <w:t>1</w:t>
      </w:r>
      <w:r w:rsidRPr="00BC5AB1">
        <w:rPr>
          <w:rFonts w:ascii="Arial" w:eastAsia="Arial" w:hAnsi="Arial" w:cs="Arial"/>
          <w:b/>
          <w:sz w:val="23"/>
          <w:szCs w:val="23"/>
        </w:rPr>
        <w:t xml:space="preserve">. </w:t>
      </w:r>
    </w:p>
    <w:p w:rsidR="00C12C48" w:rsidRPr="00BC5AB1" w:rsidRDefault="00C12C48" w:rsidP="00850E15">
      <w:pPr>
        <w:tabs>
          <w:tab w:val="left" w:pos="540"/>
        </w:tabs>
        <w:ind w:left="284" w:right="219"/>
        <w:jc w:val="both"/>
        <w:rPr>
          <w:rFonts w:ascii="Arial" w:hAnsi="Arial" w:cs="Arial"/>
          <w:sz w:val="23"/>
          <w:szCs w:val="23"/>
        </w:rPr>
      </w:pPr>
      <w:r w:rsidRPr="00BC5AB1">
        <w:rPr>
          <w:rFonts w:ascii="Arial" w:hAnsi="Arial" w:cs="Arial"/>
          <w:bCs/>
          <w:sz w:val="23"/>
          <w:szCs w:val="23"/>
          <w:lang w:eastAsia="hr-HR"/>
        </w:rPr>
        <w:t xml:space="preserve">Odabrani </w:t>
      </w:r>
      <w:r w:rsidR="002C1A36" w:rsidRPr="00BC5AB1">
        <w:rPr>
          <w:rFonts w:ascii="Arial" w:hAnsi="Arial" w:cs="Arial"/>
          <w:bCs/>
          <w:sz w:val="23"/>
          <w:szCs w:val="23"/>
          <w:lang w:eastAsia="hr-HR"/>
        </w:rPr>
        <w:t>ponuditelj, odnosno izvršitelj</w:t>
      </w:r>
      <w:r w:rsidRPr="00BC5AB1">
        <w:rPr>
          <w:rFonts w:ascii="Arial" w:hAnsi="Arial" w:cs="Arial"/>
          <w:bCs/>
          <w:sz w:val="23"/>
          <w:szCs w:val="23"/>
          <w:lang w:eastAsia="hr-HR"/>
        </w:rPr>
        <w:t xml:space="preserve"> dužan je u roku od 10 (deset) radnih dana od dana poziva naručitelja najpovoljnijem ponuditelju na sklapa</w:t>
      </w:r>
      <w:r w:rsidR="004F2A9A" w:rsidRPr="00BC5AB1">
        <w:rPr>
          <w:rFonts w:ascii="Arial" w:hAnsi="Arial" w:cs="Arial"/>
          <w:bCs/>
          <w:sz w:val="23"/>
          <w:szCs w:val="23"/>
          <w:lang w:eastAsia="hr-HR"/>
        </w:rPr>
        <w:t>nje ugovora o javnoj nabavi usluge</w:t>
      </w:r>
      <w:r w:rsidRPr="00BC5AB1">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BC5AB1">
        <w:rPr>
          <w:rFonts w:ascii="Arial" w:hAnsi="Arial" w:cs="Arial"/>
          <w:b/>
          <w:sz w:val="23"/>
          <w:szCs w:val="23"/>
        </w:rPr>
        <w:t>u visini 10 % (deset posto) ukupne vrijednosti ovog Ugovora (bez PDV-a)</w:t>
      </w:r>
      <w:r w:rsidRPr="00BC5AB1">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sidRPr="00BC5AB1">
        <w:rPr>
          <w:rFonts w:ascii="Arial" w:hAnsi="Arial" w:cs="Arial"/>
          <w:sz w:val="23"/>
          <w:szCs w:val="23"/>
        </w:rPr>
        <w:t xml:space="preserve">zakonima i tehničkim propisima </w:t>
      </w:r>
      <w:r w:rsidRPr="00BC5AB1">
        <w:rPr>
          <w:rFonts w:ascii="Arial" w:hAnsi="Arial" w:cs="Arial"/>
          <w:sz w:val="23"/>
          <w:szCs w:val="23"/>
        </w:rPr>
        <w:t>Republike Hrvatske</w:t>
      </w:r>
      <w:r w:rsidRPr="00BC5AB1">
        <w:rPr>
          <w:rFonts w:ascii="Arial" w:hAnsi="Arial" w:cs="Arial"/>
          <w:bCs/>
          <w:sz w:val="23"/>
          <w:szCs w:val="23"/>
          <w:lang w:eastAsia="hr-HR"/>
        </w:rPr>
        <w:t xml:space="preserve">, na način opisan u troškovniku kao i </w:t>
      </w:r>
      <w:r w:rsidR="00850E15" w:rsidRPr="00BC5AB1">
        <w:rPr>
          <w:rFonts w:ascii="Arial" w:hAnsi="Arial" w:cs="Arial"/>
          <w:bCs/>
          <w:sz w:val="23"/>
          <w:szCs w:val="23"/>
          <w:lang w:eastAsia="hr-HR"/>
        </w:rPr>
        <w:t xml:space="preserve">za slučaj povrede ugovorenih </w:t>
      </w:r>
      <w:r w:rsidRPr="00BC5AB1">
        <w:rPr>
          <w:rFonts w:ascii="Arial" w:hAnsi="Arial" w:cs="Arial"/>
          <w:bCs/>
          <w:sz w:val="23"/>
          <w:szCs w:val="23"/>
          <w:lang w:eastAsia="hr-HR"/>
        </w:rPr>
        <w:t xml:space="preserve"> obveza</w:t>
      </w:r>
      <w:r w:rsidRPr="00BC5AB1">
        <w:rPr>
          <w:rFonts w:ascii="Arial" w:hAnsi="Arial" w:cs="Arial"/>
          <w:sz w:val="23"/>
          <w:szCs w:val="23"/>
        </w:rPr>
        <w:t>.</w:t>
      </w:r>
    </w:p>
    <w:p w:rsidR="00723C16" w:rsidRPr="00BC5AB1" w:rsidRDefault="00C12C48" w:rsidP="0002642F">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BC5AB1">
        <w:rPr>
          <w:rFonts w:ascii="Arial" w:hAnsi="Arial" w:cs="Arial"/>
          <w:bCs/>
          <w:sz w:val="23"/>
          <w:szCs w:val="23"/>
          <w:lang w:eastAsia="hr-HR"/>
        </w:rPr>
        <w:t xml:space="preserve">Jamstvo za uredno ispunjenje ugovora treba biti s rokom valjanosti najmanje 10 (deset) </w:t>
      </w:r>
      <w:proofErr w:type="gramStart"/>
      <w:r w:rsidRPr="00BC5AB1">
        <w:rPr>
          <w:rFonts w:ascii="Arial" w:hAnsi="Arial" w:cs="Arial"/>
          <w:bCs/>
          <w:sz w:val="23"/>
          <w:szCs w:val="23"/>
          <w:lang w:eastAsia="hr-HR"/>
        </w:rPr>
        <w:t>dana</w:t>
      </w:r>
      <w:proofErr w:type="gramEnd"/>
      <w:r w:rsidRPr="00BC5AB1">
        <w:rPr>
          <w:rFonts w:ascii="Arial" w:hAnsi="Arial" w:cs="Arial"/>
          <w:bCs/>
          <w:sz w:val="23"/>
          <w:szCs w:val="23"/>
          <w:lang w:eastAsia="hr-HR"/>
        </w:rPr>
        <w:t xml:space="preserve"> dužim od roka izvršenja ugovora,</w:t>
      </w:r>
      <w:r w:rsidRPr="00BC5AB1">
        <w:rPr>
          <w:rFonts w:ascii="Arial" w:hAnsi="Arial" w:cs="Arial"/>
          <w:sz w:val="23"/>
          <w:szCs w:val="23"/>
          <w:lang w:eastAsia="hr-HR"/>
        </w:rPr>
        <w:t xml:space="preserve"> </w:t>
      </w:r>
      <w:r w:rsidRPr="00BC5AB1">
        <w:rPr>
          <w:rFonts w:ascii="Arial" w:hAnsi="Arial" w:cs="Arial"/>
          <w:bCs/>
          <w:sz w:val="23"/>
          <w:szCs w:val="23"/>
          <w:lang w:eastAsia="hr-HR"/>
        </w:rPr>
        <w:t>a isti teče od dana obostranog potpisa ugovora</w:t>
      </w:r>
      <w:r w:rsidRPr="00BC5AB1">
        <w:rPr>
          <w:rFonts w:ascii="Arial" w:hAnsi="Arial" w:cs="Arial"/>
          <w:bCs/>
          <w:sz w:val="23"/>
          <w:szCs w:val="23"/>
          <w:lang w:val="hr-HR"/>
        </w:rPr>
        <w:t>.</w:t>
      </w:r>
    </w:p>
    <w:p w:rsidR="00C12C48" w:rsidRPr="00BC5AB1" w:rsidRDefault="00C12C48" w:rsidP="0002642F">
      <w:pPr>
        <w:ind w:left="284" w:right="219"/>
        <w:jc w:val="both"/>
        <w:rPr>
          <w:rFonts w:ascii="Arial" w:eastAsia="Arial" w:hAnsi="Arial" w:cs="Arial"/>
          <w:b/>
          <w:spacing w:val="1"/>
          <w:sz w:val="23"/>
          <w:szCs w:val="23"/>
        </w:rPr>
      </w:pPr>
    </w:p>
    <w:p w:rsidR="00AD6FA3" w:rsidRPr="00BC5AB1" w:rsidRDefault="004F4D02" w:rsidP="0002642F">
      <w:pPr>
        <w:ind w:left="284" w:right="219"/>
        <w:jc w:val="both"/>
        <w:rPr>
          <w:rFonts w:ascii="Arial" w:eastAsia="Arial" w:hAnsi="Arial" w:cs="Arial"/>
          <w:sz w:val="23"/>
          <w:szCs w:val="23"/>
        </w:rPr>
      </w:pPr>
      <w:r w:rsidRPr="00BC5AB1">
        <w:rPr>
          <w:rFonts w:ascii="Arial" w:eastAsia="Arial" w:hAnsi="Arial" w:cs="Arial"/>
          <w:b/>
          <w:spacing w:val="1"/>
          <w:sz w:val="23"/>
          <w:szCs w:val="23"/>
        </w:rPr>
        <w:t>25</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R</w:t>
      </w:r>
      <w:r w:rsidR="00042926" w:rsidRPr="00BC5AB1">
        <w:rPr>
          <w:rFonts w:ascii="Arial" w:eastAsia="Arial" w:hAnsi="Arial" w:cs="Arial"/>
          <w:b/>
          <w:spacing w:val="-1"/>
          <w:sz w:val="23"/>
          <w:szCs w:val="23"/>
        </w:rPr>
        <w:t>o</w:t>
      </w:r>
      <w:r w:rsidR="00042926" w:rsidRPr="00BC5AB1">
        <w:rPr>
          <w:rFonts w:ascii="Arial" w:eastAsia="Arial" w:hAnsi="Arial" w:cs="Arial"/>
          <w:b/>
          <w:sz w:val="23"/>
          <w:szCs w:val="23"/>
        </w:rPr>
        <w:t>k</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dono</w:t>
      </w:r>
      <w:r w:rsidR="00042926" w:rsidRPr="00BC5AB1">
        <w:rPr>
          <w:rFonts w:ascii="Arial" w:eastAsia="Arial" w:hAnsi="Arial" w:cs="Arial"/>
          <w:b/>
          <w:spacing w:val="-2"/>
          <w:sz w:val="23"/>
          <w:szCs w:val="23"/>
        </w:rPr>
        <w:t>š</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n</w:t>
      </w:r>
      <w:r w:rsidR="00042926" w:rsidRPr="00BC5AB1">
        <w:rPr>
          <w:rFonts w:ascii="Arial" w:eastAsia="Arial" w:hAnsi="Arial" w:cs="Arial"/>
          <w:b/>
          <w:spacing w:val="-2"/>
          <w:sz w:val="23"/>
          <w:szCs w:val="23"/>
        </w:rPr>
        <w:t>j</w:t>
      </w:r>
      <w:r w:rsidR="00042926" w:rsidRPr="00BC5AB1">
        <w:rPr>
          <w:rFonts w:ascii="Arial" w:eastAsia="Arial" w:hAnsi="Arial" w:cs="Arial"/>
          <w:b/>
          <w:sz w:val="23"/>
          <w:szCs w:val="23"/>
        </w:rPr>
        <w:t>a</w:t>
      </w:r>
      <w:r w:rsidR="00042926" w:rsidRPr="00BC5AB1">
        <w:rPr>
          <w:rFonts w:ascii="Arial" w:eastAsia="Arial" w:hAnsi="Arial" w:cs="Arial"/>
          <w:b/>
          <w:spacing w:val="1"/>
          <w:sz w:val="23"/>
          <w:szCs w:val="23"/>
        </w:rPr>
        <w:t xml:space="preserve"> </w:t>
      </w:r>
      <w:r w:rsidR="00042926" w:rsidRPr="00BC5AB1">
        <w:rPr>
          <w:rFonts w:ascii="Arial" w:eastAsia="Arial" w:hAnsi="Arial" w:cs="Arial"/>
          <w:b/>
          <w:spacing w:val="-2"/>
          <w:sz w:val="23"/>
          <w:szCs w:val="23"/>
        </w:rPr>
        <w:t>o</w:t>
      </w:r>
      <w:r w:rsidR="00042926" w:rsidRPr="00BC5AB1">
        <w:rPr>
          <w:rFonts w:ascii="Arial" w:eastAsia="Arial" w:hAnsi="Arial" w:cs="Arial"/>
          <w:b/>
          <w:sz w:val="23"/>
          <w:szCs w:val="23"/>
        </w:rPr>
        <w:t>dlu</w:t>
      </w:r>
      <w:r w:rsidR="00042926" w:rsidRPr="00BC5AB1">
        <w:rPr>
          <w:rFonts w:ascii="Arial" w:eastAsia="Arial" w:hAnsi="Arial" w:cs="Arial"/>
          <w:b/>
          <w:spacing w:val="1"/>
          <w:sz w:val="23"/>
          <w:szCs w:val="23"/>
        </w:rPr>
        <w:t>k</w:t>
      </w:r>
      <w:r w:rsidR="00042926" w:rsidRPr="00BC5AB1">
        <w:rPr>
          <w:rFonts w:ascii="Arial" w:eastAsia="Arial" w:hAnsi="Arial" w:cs="Arial"/>
          <w:b/>
          <w:sz w:val="23"/>
          <w:szCs w:val="23"/>
        </w:rPr>
        <w:t>e</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o od</w:t>
      </w:r>
      <w:r w:rsidR="00042926" w:rsidRPr="00BC5AB1">
        <w:rPr>
          <w:rFonts w:ascii="Arial" w:eastAsia="Arial" w:hAnsi="Arial" w:cs="Arial"/>
          <w:b/>
          <w:spacing w:val="1"/>
          <w:sz w:val="23"/>
          <w:szCs w:val="23"/>
        </w:rPr>
        <w:t>a</w:t>
      </w:r>
      <w:r w:rsidR="00042926" w:rsidRPr="00BC5AB1">
        <w:rPr>
          <w:rFonts w:ascii="Arial" w:eastAsia="Arial" w:hAnsi="Arial" w:cs="Arial"/>
          <w:b/>
          <w:sz w:val="23"/>
          <w:szCs w:val="23"/>
        </w:rPr>
        <w:t>b</w:t>
      </w:r>
      <w:r w:rsidR="00042926" w:rsidRPr="00BC5AB1">
        <w:rPr>
          <w:rFonts w:ascii="Arial" w:eastAsia="Arial" w:hAnsi="Arial" w:cs="Arial"/>
          <w:b/>
          <w:spacing w:val="-2"/>
          <w:sz w:val="23"/>
          <w:szCs w:val="23"/>
        </w:rPr>
        <w:t>i</w:t>
      </w:r>
      <w:r w:rsidR="00042926" w:rsidRPr="00BC5AB1">
        <w:rPr>
          <w:rFonts w:ascii="Arial" w:eastAsia="Arial" w:hAnsi="Arial" w:cs="Arial"/>
          <w:b/>
          <w:sz w:val="23"/>
          <w:szCs w:val="23"/>
        </w:rPr>
        <w:t xml:space="preserve">ru </w:t>
      </w:r>
      <w:proofErr w:type="gramStart"/>
      <w:r w:rsidR="00042926" w:rsidRPr="00BC5AB1">
        <w:rPr>
          <w:rFonts w:ascii="Arial" w:eastAsia="Arial" w:hAnsi="Arial" w:cs="Arial"/>
          <w:b/>
          <w:spacing w:val="1"/>
          <w:sz w:val="23"/>
          <w:szCs w:val="23"/>
        </w:rPr>
        <w:t>i</w:t>
      </w:r>
      <w:r w:rsidR="00042926" w:rsidRPr="00BC5AB1">
        <w:rPr>
          <w:rFonts w:ascii="Arial" w:eastAsia="Arial" w:hAnsi="Arial" w:cs="Arial"/>
          <w:b/>
          <w:sz w:val="23"/>
          <w:szCs w:val="23"/>
        </w:rPr>
        <w:t>li</w:t>
      </w:r>
      <w:proofErr w:type="gramEnd"/>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poni</w:t>
      </w:r>
      <w:r w:rsidR="00042926" w:rsidRPr="00BC5AB1">
        <w:rPr>
          <w:rFonts w:ascii="Arial" w:eastAsia="Arial" w:hAnsi="Arial" w:cs="Arial"/>
          <w:b/>
          <w:spacing w:val="1"/>
          <w:sz w:val="23"/>
          <w:szCs w:val="23"/>
        </w:rPr>
        <w:t>š</w:t>
      </w:r>
      <w:r w:rsidR="00042926" w:rsidRPr="00BC5AB1">
        <w:rPr>
          <w:rFonts w:ascii="Arial" w:eastAsia="Arial" w:hAnsi="Arial" w:cs="Arial"/>
          <w:b/>
          <w:sz w:val="23"/>
          <w:szCs w:val="23"/>
        </w:rPr>
        <w:t>ten</w:t>
      </w:r>
      <w:r w:rsidR="00042926" w:rsidRPr="00BC5AB1">
        <w:rPr>
          <w:rFonts w:ascii="Arial" w:eastAsia="Arial" w:hAnsi="Arial" w:cs="Arial"/>
          <w:b/>
          <w:spacing w:val="-2"/>
          <w:sz w:val="23"/>
          <w:szCs w:val="23"/>
        </w:rPr>
        <w:t>j</w:t>
      </w:r>
      <w:r w:rsidR="00042926" w:rsidRPr="00BC5AB1">
        <w:rPr>
          <w:rFonts w:ascii="Arial" w:eastAsia="Arial" w:hAnsi="Arial" w:cs="Arial"/>
          <w:b/>
          <w:sz w:val="23"/>
          <w:szCs w:val="23"/>
        </w:rPr>
        <w:t>u</w:t>
      </w:r>
    </w:p>
    <w:p w:rsidR="00F55DE6" w:rsidRPr="00BC5AB1" w:rsidRDefault="00A9016C" w:rsidP="0002642F">
      <w:pPr>
        <w:spacing w:before="16" w:line="260" w:lineRule="exact"/>
        <w:ind w:left="284" w:right="219"/>
        <w:rPr>
          <w:rFonts w:ascii="Arial" w:eastAsia="Arial" w:hAnsi="Arial" w:cs="Arial"/>
          <w:spacing w:val="1"/>
          <w:sz w:val="23"/>
          <w:szCs w:val="23"/>
          <w:lang w:val="hr-HR"/>
        </w:rPr>
      </w:pPr>
      <w:r w:rsidRPr="00BC5AB1">
        <w:rPr>
          <w:rFonts w:ascii="Arial" w:eastAsia="Arial" w:hAnsi="Arial" w:cs="Arial"/>
          <w:spacing w:val="1"/>
          <w:sz w:val="23"/>
          <w:szCs w:val="23"/>
          <w:lang w:val="hr-HR"/>
        </w:rPr>
        <w:t xml:space="preserve">Odluku o odabiru ili poništenju nabave, Naručitelj će donijeti u roku od </w:t>
      </w:r>
      <w:r w:rsidR="001C32E6" w:rsidRPr="00BC5AB1">
        <w:rPr>
          <w:rFonts w:ascii="Arial" w:eastAsia="Arial" w:hAnsi="Arial" w:cs="Arial"/>
          <w:spacing w:val="1"/>
          <w:sz w:val="23"/>
          <w:szCs w:val="23"/>
          <w:lang w:val="hr-HR"/>
        </w:rPr>
        <w:t>3</w:t>
      </w:r>
      <w:r w:rsidRPr="00BC5AB1">
        <w:rPr>
          <w:rFonts w:ascii="Arial" w:eastAsia="Arial" w:hAnsi="Arial" w:cs="Arial"/>
          <w:spacing w:val="1"/>
          <w:sz w:val="23"/>
          <w:szCs w:val="23"/>
          <w:lang w:val="hr-HR"/>
        </w:rPr>
        <w:t>0 (</w:t>
      </w:r>
      <w:r w:rsidR="001C32E6" w:rsidRPr="00BC5AB1">
        <w:rPr>
          <w:rFonts w:ascii="Arial" w:eastAsia="Arial" w:hAnsi="Arial" w:cs="Arial"/>
          <w:spacing w:val="1"/>
          <w:sz w:val="23"/>
          <w:szCs w:val="23"/>
          <w:lang w:val="hr-HR"/>
        </w:rPr>
        <w:t>tri</w:t>
      </w:r>
      <w:r w:rsidRPr="00BC5AB1">
        <w:rPr>
          <w:rFonts w:ascii="Arial" w:eastAsia="Arial" w:hAnsi="Arial" w:cs="Arial"/>
          <w:spacing w:val="1"/>
          <w:sz w:val="23"/>
          <w:szCs w:val="23"/>
          <w:lang w:val="hr-HR"/>
        </w:rPr>
        <w:t>deset) dana od dan</w:t>
      </w:r>
      <w:r w:rsidR="0091265F" w:rsidRPr="00BC5AB1">
        <w:rPr>
          <w:rFonts w:ascii="Arial" w:eastAsia="Arial" w:hAnsi="Arial" w:cs="Arial"/>
          <w:spacing w:val="1"/>
          <w:sz w:val="23"/>
          <w:szCs w:val="23"/>
          <w:lang w:val="hr-HR"/>
        </w:rPr>
        <w:t>a isteka roka za dostavu ponude</w:t>
      </w:r>
      <w:r w:rsidRPr="00BC5AB1">
        <w:rPr>
          <w:rFonts w:ascii="Arial" w:eastAsia="Arial" w:hAnsi="Arial" w:cs="Arial"/>
          <w:spacing w:val="1"/>
          <w:sz w:val="23"/>
          <w:szCs w:val="23"/>
          <w:lang w:val="hr-HR"/>
        </w:rPr>
        <w:t xml:space="preserve">, koju će dostaviti Ponuditeljima sukladno </w:t>
      </w:r>
      <w:r w:rsidR="001C4FA6" w:rsidRPr="00BC5AB1">
        <w:rPr>
          <w:rFonts w:ascii="Arial" w:eastAsia="Arial" w:hAnsi="Arial" w:cs="Arial"/>
          <w:sz w:val="23"/>
          <w:szCs w:val="23"/>
        </w:rPr>
        <w:t>ZJN 2016</w:t>
      </w:r>
      <w:r w:rsidR="001C4FA6" w:rsidRPr="00BC5AB1">
        <w:rPr>
          <w:rFonts w:ascii="Arial" w:eastAsia="Arial" w:hAnsi="Arial" w:cs="Arial"/>
          <w:spacing w:val="1"/>
          <w:sz w:val="23"/>
          <w:szCs w:val="23"/>
          <w:lang w:val="hr-HR"/>
        </w:rPr>
        <w:t xml:space="preserve"> </w:t>
      </w:r>
      <w:r w:rsidRPr="00BC5AB1">
        <w:rPr>
          <w:rFonts w:ascii="Arial" w:eastAsia="Arial" w:hAnsi="Arial" w:cs="Arial"/>
          <w:spacing w:val="1"/>
          <w:sz w:val="23"/>
          <w:szCs w:val="23"/>
          <w:lang w:val="hr-HR"/>
        </w:rPr>
        <w:t>.</w:t>
      </w:r>
    </w:p>
    <w:p w:rsidR="00D02FB1" w:rsidRPr="00BC5AB1" w:rsidRDefault="00D02FB1" w:rsidP="0002642F">
      <w:pPr>
        <w:ind w:left="284" w:right="219"/>
        <w:jc w:val="both"/>
        <w:rPr>
          <w:rFonts w:ascii="Arial" w:hAnsi="Arial" w:cs="Arial"/>
          <w:sz w:val="23"/>
          <w:szCs w:val="23"/>
        </w:rPr>
      </w:pPr>
    </w:p>
    <w:p w:rsidR="00AD6FA3" w:rsidRPr="00BC5AB1" w:rsidRDefault="004F4D02" w:rsidP="0002642F">
      <w:pPr>
        <w:ind w:left="284" w:right="219"/>
        <w:jc w:val="both"/>
        <w:rPr>
          <w:rFonts w:ascii="Arial" w:eastAsia="Arial" w:hAnsi="Arial" w:cs="Arial"/>
          <w:sz w:val="23"/>
          <w:szCs w:val="23"/>
        </w:rPr>
      </w:pPr>
      <w:r w:rsidRPr="00BC5AB1">
        <w:rPr>
          <w:rFonts w:ascii="Arial" w:eastAsia="Arial" w:hAnsi="Arial" w:cs="Arial"/>
          <w:b/>
          <w:spacing w:val="1"/>
          <w:sz w:val="23"/>
          <w:szCs w:val="23"/>
        </w:rPr>
        <w:t>26</w:t>
      </w:r>
      <w:r w:rsidR="00042926" w:rsidRPr="00BC5AB1">
        <w:rPr>
          <w:rFonts w:ascii="Arial" w:eastAsia="Arial" w:hAnsi="Arial" w:cs="Arial"/>
          <w:b/>
          <w:sz w:val="23"/>
          <w:szCs w:val="23"/>
        </w:rPr>
        <w:t>.</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Bit</w:t>
      </w:r>
      <w:r w:rsidR="00042926" w:rsidRPr="00BC5AB1">
        <w:rPr>
          <w:rFonts w:ascii="Arial" w:eastAsia="Arial" w:hAnsi="Arial" w:cs="Arial"/>
          <w:b/>
          <w:spacing w:val="-1"/>
          <w:sz w:val="23"/>
          <w:szCs w:val="23"/>
        </w:rPr>
        <w:t>n</w:t>
      </w:r>
      <w:r w:rsidR="00042926" w:rsidRPr="00BC5AB1">
        <w:rPr>
          <w:rFonts w:ascii="Arial" w:eastAsia="Arial" w:hAnsi="Arial" w:cs="Arial"/>
          <w:b/>
          <w:sz w:val="23"/>
          <w:szCs w:val="23"/>
        </w:rPr>
        <w:t>i</w:t>
      </w:r>
      <w:r w:rsidR="00042926" w:rsidRPr="00BC5AB1">
        <w:rPr>
          <w:rFonts w:ascii="Arial" w:eastAsia="Arial" w:hAnsi="Arial" w:cs="Arial"/>
          <w:b/>
          <w:spacing w:val="1"/>
          <w:sz w:val="23"/>
          <w:szCs w:val="23"/>
        </w:rPr>
        <w:t xml:space="preserve"> </w:t>
      </w:r>
      <w:r w:rsidR="00042926" w:rsidRPr="00BC5AB1">
        <w:rPr>
          <w:rFonts w:ascii="Arial" w:eastAsia="Arial" w:hAnsi="Arial" w:cs="Arial"/>
          <w:b/>
          <w:sz w:val="23"/>
          <w:szCs w:val="23"/>
        </w:rPr>
        <w:t>u</w:t>
      </w:r>
      <w:r w:rsidR="00042926" w:rsidRPr="00BC5AB1">
        <w:rPr>
          <w:rFonts w:ascii="Arial" w:eastAsia="Arial" w:hAnsi="Arial" w:cs="Arial"/>
          <w:b/>
          <w:spacing w:val="-4"/>
          <w:sz w:val="23"/>
          <w:szCs w:val="23"/>
        </w:rPr>
        <w:t>v</w:t>
      </w:r>
      <w:r w:rsidR="00042926" w:rsidRPr="00BC5AB1">
        <w:rPr>
          <w:rFonts w:ascii="Arial" w:eastAsia="Arial" w:hAnsi="Arial" w:cs="Arial"/>
          <w:b/>
          <w:spacing w:val="-2"/>
          <w:sz w:val="23"/>
          <w:szCs w:val="23"/>
        </w:rPr>
        <w:t>j</w:t>
      </w:r>
      <w:r w:rsidR="00042926" w:rsidRPr="00BC5AB1">
        <w:rPr>
          <w:rFonts w:ascii="Arial" w:eastAsia="Arial" w:hAnsi="Arial" w:cs="Arial"/>
          <w:b/>
          <w:spacing w:val="1"/>
          <w:sz w:val="23"/>
          <w:szCs w:val="23"/>
        </w:rPr>
        <w:t>e</w:t>
      </w:r>
      <w:r w:rsidR="00042926" w:rsidRPr="00BC5AB1">
        <w:rPr>
          <w:rFonts w:ascii="Arial" w:eastAsia="Arial" w:hAnsi="Arial" w:cs="Arial"/>
          <w:b/>
          <w:sz w:val="23"/>
          <w:szCs w:val="23"/>
        </w:rPr>
        <w:t>ti ug</w:t>
      </w:r>
      <w:r w:rsidR="00042926" w:rsidRPr="00BC5AB1">
        <w:rPr>
          <w:rFonts w:ascii="Arial" w:eastAsia="Arial" w:hAnsi="Arial" w:cs="Arial"/>
          <w:b/>
          <w:spacing w:val="2"/>
          <w:sz w:val="23"/>
          <w:szCs w:val="23"/>
        </w:rPr>
        <w:t>o</w:t>
      </w:r>
      <w:r w:rsidR="00042926" w:rsidRPr="00BC5AB1">
        <w:rPr>
          <w:rFonts w:ascii="Arial" w:eastAsia="Arial" w:hAnsi="Arial" w:cs="Arial"/>
          <w:b/>
          <w:spacing w:val="-1"/>
          <w:sz w:val="23"/>
          <w:szCs w:val="23"/>
        </w:rPr>
        <w:t>v</w:t>
      </w:r>
      <w:r w:rsidR="00042926" w:rsidRPr="00BC5AB1">
        <w:rPr>
          <w:rFonts w:ascii="Arial" w:eastAsia="Arial" w:hAnsi="Arial" w:cs="Arial"/>
          <w:b/>
          <w:spacing w:val="2"/>
          <w:sz w:val="23"/>
          <w:szCs w:val="23"/>
        </w:rPr>
        <w:t>o</w:t>
      </w:r>
      <w:r w:rsidR="00042926" w:rsidRPr="00BC5AB1">
        <w:rPr>
          <w:rFonts w:ascii="Arial" w:eastAsia="Arial" w:hAnsi="Arial" w:cs="Arial"/>
          <w:b/>
          <w:sz w:val="23"/>
          <w:szCs w:val="23"/>
        </w:rPr>
        <w:t>ra</w:t>
      </w:r>
    </w:p>
    <w:p w:rsidR="00137634" w:rsidRPr="00BC5AB1"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BC5AB1">
        <w:rPr>
          <w:rFonts w:ascii="Arial" w:eastAsia="Arial" w:hAnsi="Arial" w:cs="Arial"/>
          <w:sz w:val="23"/>
          <w:szCs w:val="23"/>
        </w:rPr>
        <w:t>O</w:t>
      </w:r>
      <w:r w:rsidRPr="00BC5AB1">
        <w:rPr>
          <w:rFonts w:ascii="Arial" w:eastAsia="Arial" w:hAnsi="Arial" w:cs="Arial"/>
          <w:spacing w:val="1"/>
          <w:sz w:val="23"/>
          <w:szCs w:val="23"/>
        </w:rPr>
        <w:t>dab</w:t>
      </w:r>
      <w:r w:rsidRPr="00BC5AB1">
        <w:rPr>
          <w:rFonts w:ascii="Arial" w:eastAsia="Arial" w:hAnsi="Arial" w:cs="Arial"/>
          <w:sz w:val="23"/>
          <w:szCs w:val="23"/>
        </w:rPr>
        <w:t>r</w:t>
      </w:r>
      <w:r w:rsidRPr="00BC5AB1">
        <w:rPr>
          <w:rFonts w:ascii="Arial" w:eastAsia="Arial" w:hAnsi="Arial" w:cs="Arial"/>
          <w:spacing w:val="-2"/>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1"/>
          <w:sz w:val="23"/>
          <w:szCs w:val="23"/>
        </w:rPr>
        <w:t xml:space="preserve"> 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lj je</w:t>
      </w:r>
      <w:r w:rsidRPr="00BC5AB1">
        <w:rPr>
          <w:rFonts w:ascii="Arial" w:eastAsia="Arial" w:hAnsi="Arial" w:cs="Arial"/>
          <w:spacing w:val="2"/>
          <w:sz w:val="23"/>
          <w:szCs w:val="23"/>
        </w:rPr>
        <w:t xml:space="preserve"> </w:t>
      </w: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ob</w:t>
      </w:r>
      <w:r w:rsidRPr="00BC5AB1">
        <w:rPr>
          <w:rFonts w:ascii="Arial" w:eastAsia="Arial" w:hAnsi="Arial" w:cs="Arial"/>
          <w:spacing w:val="-2"/>
          <w:sz w:val="23"/>
          <w:szCs w:val="23"/>
        </w:rPr>
        <w:t>v</w:t>
      </w:r>
      <w:r w:rsidRPr="00BC5AB1">
        <w:rPr>
          <w:rFonts w:ascii="Arial" w:eastAsia="Arial" w:hAnsi="Arial" w:cs="Arial"/>
          <w:spacing w:val="1"/>
          <w:sz w:val="23"/>
          <w:szCs w:val="23"/>
        </w:rPr>
        <w:t>e</w:t>
      </w:r>
      <w:r w:rsidRPr="00BC5AB1">
        <w:rPr>
          <w:rFonts w:ascii="Arial" w:eastAsia="Arial" w:hAnsi="Arial" w:cs="Arial"/>
          <w:spacing w:val="-2"/>
          <w:sz w:val="23"/>
          <w:szCs w:val="23"/>
        </w:rPr>
        <w:t>z</w:t>
      </w:r>
      <w:r w:rsidRPr="00BC5AB1">
        <w:rPr>
          <w:rFonts w:ascii="Arial" w:eastAsia="Arial" w:hAnsi="Arial" w:cs="Arial"/>
          <w:sz w:val="23"/>
          <w:szCs w:val="23"/>
        </w:rPr>
        <w:t>i</w:t>
      </w:r>
      <w:r w:rsidRPr="00BC5AB1">
        <w:rPr>
          <w:rFonts w:ascii="Arial" w:eastAsia="Arial" w:hAnsi="Arial" w:cs="Arial"/>
          <w:spacing w:val="8"/>
          <w:sz w:val="23"/>
          <w:szCs w:val="23"/>
        </w:rPr>
        <w:t xml:space="preserve"> </w:t>
      </w:r>
      <w:r w:rsidR="00503448" w:rsidRPr="00BC5AB1">
        <w:rPr>
          <w:rFonts w:ascii="Arial" w:eastAsia="Arial" w:hAnsi="Arial" w:cs="Arial"/>
          <w:spacing w:val="2"/>
          <w:sz w:val="23"/>
          <w:szCs w:val="23"/>
        </w:rPr>
        <w:t>isporučiti</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re</w:t>
      </w:r>
      <w:r w:rsidRPr="00BC5AB1">
        <w:rPr>
          <w:rFonts w:ascii="Arial" w:eastAsia="Arial" w:hAnsi="Arial" w:cs="Arial"/>
          <w:spacing w:val="1"/>
          <w:sz w:val="23"/>
          <w:szCs w:val="23"/>
        </w:rPr>
        <w:t>d</w:t>
      </w:r>
      <w:r w:rsidRPr="00BC5AB1">
        <w:rPr>
          <w:rFonts w:ascii="Arial" w:eastAsia="Arial" w:hAnsi="Arial" w:cs="Arial"/>
          <w:spacing w:val="-1"/>
          <w:sz w:val="23"/>
          <w:szCs w:val="23"/>
        </w:rPr>
        <w:t>m</w:t>
      </w:r>
      <w:r w:rsidRPr="00BC5AB1">
        <w:rPr>
          <w:rFonts w:ascii="Arial" w:eastAsia="Arial" w:hAnsi="Arial" w:cs="Arial"/>
          <w:spacing w:val="1"/>
          <w:sz w:val="23"/>
          <w:szCs w:val="23"/>
        </w:rPr>
        <w:t>e</w:t>
      </w:r>
      <w:r w:rsidRPr="00BC5AB1">
        <w:rPr>
          <w:rFonts w:ascii="Arial" w:eastAsia="Arial" w:hAnsi="Arial" w:cs="Arial"/>
          <w:sz w:val="23"/>
          <w:szCs w:val="23"/>
        </w:rPr>
        <w:t>t</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na</w:t>
      </w:r>
      <w:r w:rsidRPr="00BC5AB1">
        <w:rPr>
          <w:rFonts w:ascii="Arial" w:eastAsia="Arial" w:hAnsi="Arial" w:cs="Arial"/>
          <w:spacing w:val="-1"/>
          <w:sz w:val="23"/>
          <w:szCs w:val="23"/>
        </w:rPr>
        <w:t>b</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e</w:t>
      </w:r>
      <w:r w:rsidRPr="00BC5AB1">
        <w:rPr>
          <w:rFonts w:ascii="Arial" w:eastAsia="Arial" w:hAnsi="Arial" w:cs="Arial"/>
          <w:spacing w:val="5"/>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u</w:t>
      </w:r>
      <w:r w:rsidRPr="00BC5AB1">
        <w:rPr>
          <w:rFonts w:ascii="Arial" w:eastAsia="Arial" w:hAnsi="Arial" w:cs="Arial"/>
          <w:sz w:val="23"/>
          <w:szCs w:val="23"/>
        </w:rPr>
        <w:t>kla</w:t>
      </w:r>
      <w:r w:rsidRPr="00BC5AB1">
        <w:rPr>
          <w:rFonts w:ascii="Arial" w:eastAsia="Arial" w:hAnsi="Arial" w:cs="Arial"/>
          <w:spacing w:val="1"/>
          <w:sz w:val="23"/>
          <w:szCs w:val="23"/>
        </w:rPr>
        <w:t>dn</w:t>
      </w:r>
      <w:r w:rsidRPr="00BC5AB1">
        <w:rPr>
          <w:rFonts w:ascii="Arial" w:eastAsia="Arial" w:hAnsi="Arial" w:cs="Arial"/>
          <w:sz w:val="23"/>
          <w:szCs w:val="23"/>
        </w:rPr>
        <w:t>o</w:t>
      </w:r>
      <w:r w:rsidRPr="00BC5AB1">
        <w:rPr>
          <w:rFonts w:ascii="Arial" w:eastAsia="Arial" w:hAnsi="Arial" w:cs="Arial"/>
          <w:spacing w:val="2"/>
          <w:sz w:val="23"/>
          <w:szCs w:val="23"/>
        </w:rPr>
        <w:t xml:space="preserve"> </w:t>
      </w:r>
      <w:r w:rsidRPr="00BC5AB1">
        <w:rPr>
          <w:rFonts w:ascii="Arial" w:eastAsia="Arial" w:hAnsi="Arial" w:cs="Arial"/>
          <w:sz w:val="23"/>
          <w:szCs w:val="23"/>
        </w:rPr>
        <w:t>rok</w:t>
      </w:r>
      <w:r w:rsidRPr="00BC5AB1">
        <w:rPr>
          <w:rFonts w:ascii="Arial" w:eastAsia="Arial" w:hAnsi="Arial" w:cs="Arial"/>
          <w:spacing w:val="1"/>
          <w:sz w:val="23"/>
          <w:szCs w:val="23"/>
        </w:rPr>
        <w:t>u</w:t>
      </w:r>
      <w:r w:rsidRPr="00BC5AB1">
        <w:rPr>
          <w:rFonts w:ascii="Arial" w:eastAsia="Arial" w:hAnsi="Arial" w:cs="Arial"/>
          <w:sz w:val="23"/>
          <w:szCs w:val="23"/>
        </w:rPr>
        <w:t>,</w:t>
      </w:r>
      <w:r w:rsidRPr="00BC5AB1">
        <w:rPr>
          <w:rFonts w:ascii="Arial" w:eastAsia="Arial" w:hAnsi="Arial" w:cs="Arial"/>
          <w:spacing w:val="2"/>
          <w:sz w:val="23"/>
          <w:szCs w:val="23"/>
        </w:rPr>
        <w:t xml:space="preserve"> </w:t>
      </w:r>
      <w:r w:rsidRPr="00BC5AB1">
        <w:rPr>
          <w:rFonts w:ascii="Arial" w:eastAsia="Arial" w:hAnsi="Arial" w:cs="Arial"/>
          <w:sz w:val="23"/>
          <w:szCs w:val="23"/>
        </w:rPr>
        <w:t>k</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l</w:t>
      </w:r>
      <w:r w:rsidRPr="00BC5AB1">
        <w:rPr>
          <w:rFonts w:ascii="Arial" w:eastAsia="Arial" w:hAnsi="Arial" w:cs="Arial"/>
          <w:spacing w:val="-1"/>
          <w:sz w:val="23"/>
          <w:szCs w:val="23"/>
        </w:rPr>
        <w:t>i</w:t>
      </w:r>
      <w:r w:rsidRPr="00BC5AB1">
        <w:rPr>
          <w:rFonts w:ascii="Arial" w:eastAsia="Arial" w:hAnsi="Arial" w:cs="Arial"/>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 xml:space="preserve">ti </w:t>
      </w:r>
      <w:r w:rsidRPr="00BC5AB1">
        <w:rPr>
          <w:rFonts w:ascii="Arial" w:eastAsia="Arial" w:hAnsi="Arial" w:cs="Arial"/>
          <w:spacing w:val="1"/>
          <w:sz w:val="23"/>
          <w:szCs w:val="23"/>
        </w:rPr>
        <w:t>u</w:t>
      </w:r>
      <w:r w:rsidRPr="00BC5AB1">
        <w:rPr>
          <w:rFonts w:ascii="Arial" w:eastAsia="Arial" w:hAnsi="Arial" w:cs="Arial"/>
          <w:spacing w:val="-2"/>
          <w:sz w:val="23"/>
          <w:szCs w:val="23"/>
        </w:rPr>
        <w:t>v</w:t>
      </w:r>
      <w:r w:rsidRPr="00BC5AB1">
        <w:rPr>
          <w:rFonts w:ascii="Arial" w:eastAsia="Arial" w:hAnsi="Arial" w:cs="Arial"/>
          <w:sz w:val="23"/>
          <w:szCs w:val="23"/>
        </w:rPr>
        <w:t>je</w:t>
      </w:r>
      <w:r w:rsidRPr="00BC5AB1">
        <w:rPr>
          <w:rFonts w:ascii="Arial" w:eastAsia="Arial" w:hAnsi="Arial" w:cs="Arial"/>
          <w:spacing w:val="1"/>
          <w:sz w:val="23"/>
          <w:szCs w:val="23"/>
        </w:rPr>
        <w:t>t</w:t>
      </w:r>
      <w:r w:rsidRPr="00BC5AB1">
        <w:rPr>
          <w:rFonts w:ascii="Arial" w:eastAsia="Arial" w:hAnsi="Arial" w:cs="Arial"/>
          <w:sz w:val="23"/>
          <w:szCs w:val="23"/>
        </w:rPr>
        <w:t>i</w:t>
      </w:r>
      <w:r w:rsidRPr="00BC5AB1">
        <w:rPr>
          <w:rFonts w:ascii="Arial" w:eastAsia="Arial" w:hAnsi="Arial" w:cs="Arial"/>
          <w:spacing w:val="1"/>
          <w:sz w:val="23"/>
          <w:szCs w:val="23"/>
        </w:rPr>
        <w:t>ma</w:t>
      </w:r>
      <w:r w:rsidRPr="00BC5AB1">
        <w:rPr>
          <w:rFonts w:ascii="Arial" w:eastAsia="Arial" w:hAnsi="Arial" w:cs="Arial"/>
          <w:sz w:val="23"/>
          <w:szCs w:val="23"/>
        </w:rPr>
        <w:t>,</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po</w:t>
      </w:r>
      <w:r w:rsidRPr="00BC5AB1">
        <w:rPr>
          <w:rFonts w:ascii="Arial" w:eastAsia="Arial" w:hAnsi="Arial" w:cs="Arial"/>
          <w:spacing w:val="-3"/>
          <w:sz w:val="23"/>
          <w:szCs w:val="23"/>
        </w:rPr>
        <w:t>j</w:t>
      </w:r>
      <w:r w:rsidRPr="00BC5AB1">
        <w:rPr>
          <w:rFonts w:ascii="Arial" w:eastAsia="Arial" w:hAnsi="Arial" w:cs="Arial"/>
          <w:spacing w:val="1"/>
          <w:sz w:val="23"/>
          <w:szCs w:val="23"/>
        </w:rPr>
        <w:t>ed</w:t>
      </w:r>
      <w:r w:rsidRPr="00BC5AB1">
        <w:rPr>
          <w:rFonts w:ascii="Arial" w:eastAsia="Arial" w:hAnsi="Arial" w:cs="Arial"/>
          <w:sz w:val="23"/>
          <w:szCs w:val="23"/>
        </w:rPr>
        <w:t>in</w:t>
      </w:r>
      <w:r w:rsidRPr="00BC5AB1">
        <w:rPr>
          <w:rFonts w:ascii="Arial" w:eastAsia="Arial" w:hAnsi="Arial" w:cs="Arial"/>
          <w:spacing w:val="1"/>
          <w:sz w:val="23"/>
          <w:szCs w:val="23"/>
        </w:rPr>
        <w:t>a</w:t>
      </w:r>
      <w:r w:rsidRPr="00BC5AB1">
        <w:rPr>
          <w:rFonts w:ascii="Arial" w:eastAsia="Arial" w:hAnsi="Arial" w:cs="Arial"/>
          <w:spacing w:val="-2"/>
          <w:sz w:val="23"/>
          <w:szCs w:val="23"/>
        </w:rPr>
        <w:t>č</w:t>
      </w:r>
      <w:r w:rsidRPr="00BC5AB1">
        <w:rPr>
          <w:rFonts w:ascii="Arial" w:eastAsia="Arial" w:hAnsi="Arial" w:cs="Arial"/>
          <w:spacing w:val="1"/>
          <w:sz w:val="23"/>
          <w:szCs w:val="23"/>
        </w:rPr>
        <w:t>n</w:t>
      </w:r>
      <w:r w:rsidRPr="00BC5AB1">
        <w:rPr>
          <w:rFonts w:ascii="Arial" w:eastAsia="Arial" w:hAnsi="Arial" w:cs="Arial"/>
          <w:spacing w:val="-3"/>
          <w:sz w:val="23"/>
          <w:szCs w:val="23"/>
        </w:rPr>
        <w:t>i</w:t>
      </w:r>
      <w:r w:rsidRPr="00BC5AB1">
        <w:rPr>
          <w:rFonts w:ascii="Arial" w:eastAsia="Arial" w:hAnsi="Arial" w:cs="Arial"/>
          <w:sz w:val="23"/>
          <w:szCs w:val="23"/>
        </w:rPr>
        <w:t>m</w:t>
      </w:r>
      <w:r w:rsidRPr="00BC5AB1">
        <w:rPr>
          <w:rFonts w:ascii="Arial" w:eastAsia="Arial" w:hAnsi="Arial" w:cs="Arial"/>
          <w:spacing w:val="3"/>
          <w:sz w:val="23"/>
          <w:szCs w:val="23"/>
        </w:rPr>
        <w:t xml:space="preserve"> </w:t>
      </w: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pacing w:val="-1"/>
          <w:sz w:val="23"/>
          <w:szCs w:val="23"/>
        </w:rPr>
        <w:t>a</w:t>
      </w:r>
      <w:r w:rsidRPr="00BC5AB1">
        <w:rPr>
          <w:rFonts w:ascii="Arial" w:eastAsia="Arial" w:hAnsi="Arial" w:cs="Arial"/>
          <w:spacing w:val="1"/>
          <w:sz w:val="23"/>
          <w:szCs w:val="23"/>
        </w:rPr>
        <w:t>m</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z w:val="23"/>
          <w:szCs w:val="23"/>
        </w:rPr>
        <w:t>i</w:t>
      </w:r>
      <w:r w:rsidRPr="00BC5AB1">
        <w:rPr>
          <w:rFonts w:ascii="Arial" w:eastAsia="Arial" w:hAnsi="Arial" w:cs="Arial"/>
          <w:spacing w:val="1"/>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l</w:t>
      </w:r>
      <w:r w:rsidRPr="00BC5AB1">
        <w:rPr>
          <w:rFonts w:ascii="Arial" w:eastAsia="Arial" w:hAnsi="Arial" w:cs="Arial"/>
          <w:spacing w:val="-1"/>
          <w:sz w:val="23"/>
          <w:szCs w:val="23"/>
        </w:rPr>
        <w:t>i</w:t>
      </w:r>
      <w:r w:rsidRPr="00BC5AB1">
        <w:rPr>
          <w:rFonts w:ascii="Arial" w:eastAsia="Arial" w:hAnsi="Arial" w:cs="Arial"/>
          <w:sz w:val="23"/>
          <w:szCs w:val="23"/>
        </w:rPr>
        <w:t>či</w:t>
      </w:r>
      <w:r w:rsidRPr="00BC5AB1">
        <w:rPr>
          <w:rFonts w:ascii="Arial" w:eastAsia="Arial" w:hAnsi="Arial" w:cs="Arial"/>
          <w:spacing w:val="-2"/>
          <w:sz w:val="23"/>
          <w:szCs w:val="23"/>
        </w:rPr>
        <w:t>n</w:t>
      </w:r>
      <w:r w:rsidRPr="00BC5AB1">
        <w:rPr>
          <w:rFonts w:ascii="Arial" w:eastAsia="Arial" w:hAnsi="Arial" w:cs="Arial"/>
          <w:spacing w:val="1"/>
          <w:sz w:val="23"/>
          <w:szCs w:val="23"/>
        </w:rPr>
        <w:t>am</w:t>
      </w:r>
      <w:r w:rsidRPr="00BC5AB1">
        <w:rPr>
          <w:rFonts w:ascii="Arial" w:eastAsia="Arial" w:hAnsi="Arial" w:cs="Arial"/>
          <w:sz w:val="23"/>
          <w:szCs w:val="23"/>
        </w:rPr>
        <w:t xml:space="preserve">a </w:t>
      </w:r>
      <w:r w:rsidRPr="00BC5AB1">
        <w:rPr>
          <w:rFonts w:ascii="Arial" w:eastAsia="Arial" w:hAnsi="Arial" w:cs="Arial"/>
          <w:spacing w:val="1"/>
          <w:sz w:val="23"/>
          <w:szCs w:val="23"/>
        </w:rPr>
        <w:t>na</w:t>
      </w:r>
      <w:r w:rsidRPr="00BC5AB1">
        <w:rPr>
          <w:rFonts w:ascii="Arial" w:eastAsia="Arial" w:hAnsi="Arial" w:cs="Arial"/>
          <w:spacing w:val="-2"/>
          <w:sz w:val="23"/>
          <w:szCs w:val="23"/>
        </w:rPr>
        <w:t>v</w:t>
      </w:r>
      <w:r w:rsidRPr="00BC5AB1">
        <w:rPr>
          <w:rFonts w:ascii="Arial" w:eastAsia="Arial" w:hAnsi="Arial" w:cs="Arial"/>
          <w:spacing w:val="1"/>
          <w:sz w:val="23"/>
          <w:szCs w:val="23"/>
        </w:rPr>
        <w:t>ed</w:t>
      </w:r>
      <w:r w:rsidRPr="00BC5AB1">
        <w:rPr>
          <w:rFonts w:ascii="Arial" w:eastAsia="Arial" w:hAnsi="Arial" w:cs="Arial"/>
          <w:spacing w:val="-1"/>
          <w:sz w:val="23"/>
          <w:szCs w:val="23"/>
        </w:rPr>
        <w:t>e</w:t>
      </w:r>
      <w:r w:rsidRPr="00BC5AB1">
        <w:rPr>
          <w:rFonts w:ascii="Arial" w:eastAsia="Arial" w:hAnsi="Arial" w:cs="Arial"/>
          <w:spacing w:val="1"/>
          <w:sz w:val="23"/>
          <w:szCs w:val="23"/>
        </w:rPr>
        <w:t>n</w:t>
      </w:r>
      <w:r w:rsidRPr="00BC5AB1">
        <w:rPr>
          <w:rFonts w:ascii="Arial" w:eastAsia="Arial" w:hAnsi="Arial" w:cs="Arial"/>
          <w:sz w:val="23"/>
          <w:szCs w:val="23"/>
        </w:rPr>
        <w:t>im</w:t>
      </w:r>
      <w:r w:rsidRPr="00BC5AB1">
        <w:rPr>
          <w:rFonts w:ascii="Arial" w:eastAsia="Arial" w:hAnsi="Arial" w:cs="Arial"/>
          <w:spacing w:val="3"/>
          <w:sz w:val="23"/>
          <w:szCs w:val="23"/>
        </w:rPr>
        <w:t xml:space="preserve"> </w:t>
      </w:r>
      <w:r w:rsidRPr="00BC5AB1">
        <w:rPr>
          <w:rFonts w:ascii="Arial" w:eastAsia="Arial" w:hAnsi="Arial" w:cs="Arial"/>
          <w:sz w:val="23"/>
          <w:szCs w:val="23"/>
        </w:rPr>
        <w:t>u</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i</w:t>
      </w:r>
      <w:r w:rsidRPr="00BC5AB1">
        <w:rPr>
          <w:rFonts w:ascii="Arial" w:eastAsia="Arial" w:hAnsi="Arial" w:cs="Arial"/>
          <w:spacing w:val="1"/>
          <w:sz w:val="23"/>
          <w:szCs w:val="23"/>
        </w:rPr>
        <w:t xml:space="preserve"> 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ja</w:t>
      </w:r>
      <w:r w:rsidRPr="00BC5AB1">
        <w:rPr>
          <w:rFonts w:ascii="Arial" w:eastAsia="Arial" w:hAnsi="Arial" w:cs="Arial"/>
          <w:sz w:val="23"/>
          <w:szCs w:val="23"/>
        </w:rPr>
        <w:t>, 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iku</w:t>
      </w:r>
      <w:r w:rsidRPr="00BC5AB1">
        <w:rPr>
          <w:rFonts w:ascii="Arial" w:eastAsia="Arial" w:hAnsi="Arial" w:cs="Arial"/>
          <w:spacing w:val="4"/>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u</w:t>
      </w:r>
      <w:r w:rsidRPr="00BC5AB1">
        <w:rPr>
          <w:rFonts w:ascii="Arial" w:eastAsia="Arial" w:hAnsi="Arial" w:cs="Arial"/>
          <w:spacing w:val="-2"/>
          <w:sz w:val="23"/>
          <w:szCs w:val="23"/>
        </w:rPr>
        <w:t>v</w:t>
      </w:r>
      <w:r w:rsidRPr="00BC5AB1">
        <w:rPr>
          <w:rFonts w:ascii="Arial" w:eastAsia="Arial" w:hAnsi="Arial" w:cs="Arial"/>
          <w:sz w:val="23"/>
          <w:szCs w:val="23"/>
        </w:rPr>
        <w:t>je</w:t>
      </w:r>
      <w:r w:rsidRPr="00BC5AB1">
        <w:rPr>
          <w:rFonts w:ascii="Arial" w:eastAsia="Arial" w:hAnsi="Arial" w:cs="Arial"/>
          <w:spacing w:val="1"/>
          <w:sz w:val="23"/>
          <w:szCs w:val="23"/>
        </w:rPr>
        <w:t>t</w:t>
      </w:r>
      <w:r w:rsidRPr="00BC5AB1">
        <w:rPr>
          <w:rFonts w:ascii="Arial" w:eastAsia="Arial" w:hAnsi="Arial" w:cs="Arial"/>
          <w:sz w:val="23"/>
          <w:szCs w:val="23"/>
        </w:rPr>
        <w:t>i</w:t>
      </w:r>
      <w:r w:rsidRPr="00BC5AB1">
        <w:rPr>
          <w:rFonts w:ascii="Arial" w:eastAsia="Arial" w:hAnsi="Arial" w:cs="Arial"/>
          <w:spacing w:val="1"/>
          <w:sz w:val="23"/>
          <w:szCs w:val="23"/>
        </w:rPr>
        <w:t>m</w:t>
      </w:r>
      <w:r w:rsidRPr="00BC5AB1">
        <w:rPr>
          <w:rFonts w:ascii="Arial" w:eastAsia="Arial" w:hAnsi="Arial" w:cs="Arial"/>
          <w:sz w:val="23"/>
          <w:szCs w:val="23"/>
        </w:rPr>
        <w:t>a</w:t>
      </w:r>
      <w:r w:rsidRPr="00BC5AB1">
        <w:rPr>
          <w:rFonts w:ascii="Arial" w:eastAsia="Arial" w:hAnsi="Arial" w:cs="Arial"/>
          <w:spacing w:val="4"/>
          <w:sz w:val="23"/>
          <w:szCs w:val="23"/>
        </w:rPr>
        <w:t xml:space="preserve"> </w:t>
      </w:r>
      <w:r w:rsidRPr="00BC5AB1">
        <w:rPr>
          <w:rFonts w:ascii="Arial" w:eastAsia="Arial" w:hAnsi="Arial" w:cs="Arial"/>
          <w:sz w:val="23"/>
          <w:szCs w:val="23"/>
        </w:rPr>
        <w:t>P</w:t>
      </w:r>
      <w:r w:rsidRPr="00BC5AB1">
        <w:rPr>
          <w:rFonts w:ascii="Arial" w:eastAsia="Arial" w:hAnsi="Arial" w:cs="Arial"/>
          <w:spacing w:val="1"/>
          <w:sz w:val="23"/>
          <w:szCs w:val="23"/>
        </w:rPr>
        <w:t>o</w:t>
      </w:r>
      <w:r w:rsidRPr="00BC5AB1">
        <w:rPr>
          <w:rFonts w:ascii="Arial" w:eastAsia="Arial" w:hAnsi="Arial" w:cs="Arial"/>
          <w:spacing w:val="-2"/>
          <w:sz w:val="23"/>
          <w:szCs w:val="23"/>
        </w:rPr>
        <w:t>z</w:t>
      </w:r>
      <w:r w:rsidRPr="00BC5AB1">
        <w:rPr>
          <w:rFonts w:ascii="Arial" w:eastAsia="Arial" w:hAnsi="Arial" w:cs="Arial"/>
          <w:spacing w:val="2"/>
          <w:sz w:val="23"/>
          <w:szCs w:val="23"/>
        </w:rPr>
        <w:t>i</w:t>
      </w:r>
      <w:r w:rsidRPr="00BC5AB1">
        <w:rPr>
          <w:rFonts w:ascii="Arial" w:eastAsia="Arial" w:hAnsi="Arial" w:cs="Arial"/>
          <w:spacing w:val="-2"/>
          <w:sz w:val="23"/>
          <w:szCs w:val="23"/>
        </w:rPr>
        <w:t>v</w:t>
      </w:r>
      <w:r w:rsidRPr="00BC5AB1">
        <w:rPr>
          <w:rFonts w:ascii="Arial" w:eastAsia="Arial" w:hAnsi="Arial" w:cs="Arial"/>
          <w:sz w:val="23"/>
          <w:szCs w:val="23"/>
        </w:rPr>
        <w:t>a</w:t>
      </w:r>
      <w:r w:rsidRPr="00BC5AB1">
        <w:rPr>
          <w:rFonts w:ascii="Arial" w:eastAsia="Arial" w:hAnsi="Arial" w:cs="Arial"/>
          <w:spacing w:val="4"/>
          <w:sz w:val="23"/>
          <w:szCs w:val="23"/>
        </w:rPr>
        <w:t xml:space="preserve"> </w:t>
      </w:r>
      <w:proofErr w:type="gramStart"/>
      <w:r w:rsidRPr="00BC5AB1">
        <w:rPr>
          <w:rFonts w:ascii="Arial" w:eastAsia="Arial" w:hAnsi="Arial" w:cs="Arial"/>
          <w:spacing w:val="1"/>
          <w:sz w:val="23"/>
          <w:szCs w:val="23"/>
        </w:rPr>
        <w:t>n</w:t>
      </w:r>
      <w:r w:rsidRPr="00BC5AB1">
        <w:rPr>
          <w:rFonts w:ascii="Arial" w:eastAsia="Arial" w:hAnsi="Arial" w:cs="Arial"/>
          <w:sz w:val="23"/>
          <w:szCs w:val="23"/>
        </w:rPr>
        <w:t>a</w:t>
      </w:r>
      <w:proofErr w:type="gramEnd"/>
      <w:r w:rsidRPr="00BC5AB1">
        <w:rPr>
          <w:rFonts w:ascii="Arial" w:eastAsia="Arial" w:hAnsi="Arial" w:cs="Arial"/>
          <w:spacing w:val="4"/>
          <w:sz w:val="23"/>
          <w:szCs w:val="23"/>
        </w:rPr>
        <w:t xml:space="preserve"> </w:t>
      </w:r>
      <w:r w:rsidRPr="00BC5AB1">
        <w:rPr>
          <w:rFonts w:ascii="Arial" w:eastAsia="Arial" w:hAnsi="Arial" w:cs="Arial"/>
          <w:spacing w:val="-1"/>
          <w:sz w:val="23"/>
          <w:szCs w:val="23"/>
        </w:rPr>
        <w:t>d</w:t>
      </w:r>
      <w:r w:rsidRPr="00BC5AB1">
        <w:rPr>
          <w:rFonts w:ascii="Arial" w:eastAsia="Arial" w:hAnsi="Arial" w:cs="Arial"/>
          <w:spacing w:val="1"/>
          <w:sz w:val="23"/>
          <w:szCs w:val="23"/>
        </w:rPr>
        <w:t>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z w:val="23"/>
          <w:szCs w:val="23"/>
        </w:rPr>
        <w:t>a</w:t>
      </w:r>
      <w:r w:rsidRPr="00BC5AB1">
        <w:rPr>
          <w:rFonts w:ascii="Arial" w:eastAsia="Arial" w:hAnsi="Arial" w:cs="Arial"/>
          <w:spacing w:val="9"/>
          <w:sz w:val="23"/>
          <w:szCs w:val="23"/>
        </w:rPr>
        <w:t xml:space="preserve"> </w:t>
      </w:r>
      <w:r w:rsidRPr="00BC5AB1">
        <w:rPr>
          <w:rFonts w:ascii="Arial" w:eastAsia="Arial" w:hAnsi="Arial" w:cs="Arial"/>
          <w:sz w:val="23"/>
          <w:szCs w:val="23"/>
        </w:rPr>
        <w:t>i</w:t>
      </w:r>
      <w:r w:rsidRPr="00BC5AB1">
        <w:rPr>
          <w:rFonts w:ascii="Arial" w:eastAsia="Arial" w:hAnsi="Arial" w:cs="Arial"/>
          <w:spacing w:val="4"/>
          <w:sz w:val="23"/>
          <w:szCs w:val="23"/>
        </w:rPr>
        <w:t xml:space="preserve"> </w:t>
      </w:r>
      <w:r w:rsidRPr="00BC5AB1">
        <w:rPr>
          <w:rFonts w:ascii="Arial" w:eastAsia="Arial" w:hAnsi="Arial" w:cs="Arial"/>
          <w:sz w:val="23"/>
          <w:szCs w:val="23"/>
        </w:rPr>
        <w:t>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ika</w:t>
      </w:r>
      <w:r w:rsidRPr="00BC5AB1">
        <w:rPr>
          <w:rFonts w:ascii="Arial" w:eastAsia="Arial" w:hAnsi="Arial" w:cs="Arial"/>
          <w:spacing w:val="5"/>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ji će</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b</w:t>
      </w:r>
      <w:r w:rsidRPr="00BC5AB1">
        <w:rPr>
          <w:rFonts w:ascii="Arial" w:eastAsia="Arial" w:hAnsi="Arial" w:cs="Arial"/>
          <w:sz w:val="23"/>
          <w:szCs w:val="23"/>
        </w:rPr>
        <w:t>i</w:t>
      </w:r>
      <w:r w:rsidRPr="00BC5AB1">
        <w:rPr>
          <w:rFonts w:ascii="Arial" w:eastAsia="Arial" w:hAnsi="Arial" w:cs="Arial"/>
          <w:spacing w:val="1"/>
          <w:sz w:val="23"/>
          <w:szCs w:val="23"/>
        </w:rPr>
        <w:t>t</w:t>
      </w:r>
      <w:r w:rsidRPr="00BC5AB1">
        <w:rPr>
          <w:rFonts w:ascii="Arial" w:eastAsia="Arial" w:hAnsi="Arial" w:cs="Arial"/>
          <w:sz w:val="23"/>
          <w:szCs w:val="23"/>
        </w:rPr>
        <w:t>i</w:t>
      </w:r>
      <w:r w:rsidRPr="00BC5AB1">
        <w:rPr>
          <w:rFonts w:ascii="Arial" w:eastAsia="Arial" w:hAnsi="Arial" w:cs="Arial"/>
          <w:spacing w:val="3"/>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a</w:t>
      </w:r>
      <w:r w:rsidRPr="00BC5AB1">
        <w:rPr>
          <w:rFonts w:ascii="Arial" w:eastAsia="Arial" w:hAnsi="Arial" w:cs="Arial"/>
          <w:spacing w:val="-2"/>
          <w:sz w:val="23"/>
          <w:szCs w:val="23"/>
        </w:rPr>
        <w:t>s</w:t>
      </w:r>
      <w:r w:rsidRPr="00BC5AB1">
        <w:rPr>
          <w:rFonts w:ascii="Arial" w:eastAsia="Arial" w:hAnsi="Arial" w:cs="Arial"/>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d</w:t>
      </w:r>
      <w:r w:rsidRPr="00BC5AB1">
        <w:rPr>
          <w:rFonts w:ascii="Arial" w:eastAsia="Arial" w:hAnsi="Arial" w:cs="Arial"/>
          <w:sz w:val="23"/>
          <w:szCs w:val="23"/>
        </w:rPr>
        <w:t>io U</w:t>
      </w:r>
      <w:r w:rsidRPr="00BC5AB1">
        <w:rPr>
          <w:rFonts w:ascii="Arial" w:eastAsia="Arial" w:hAnsi="Arial" w:cs="Arial"/>
          <w:spacing w:val="-2"/>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00BC4262" w:rsidRPr="00BC5AB1">
        <w:rPr>
          <w:rFonts w:ascii="Arial" w:eastAsia="Arial" w:hAnsi="Arial" w:cs="Arial"/>
          <w:sz w:val="23"/>
          <w:szCs w:val="23"/>
        </w:rPr>
        <w:t xml:space="preserve">ra </w:t>
      </w:r>
      <w:r w:rsidRPr="00BC5AB1">
        <w:rPr>
          <w:rFonts w:ascii="Arial" w:eastAsia="Arial" w:hAnsi="Arial" w:cs="Arial"/>
          <w:sz w:val="23"/>
          <w:szCs w:val="23"/>
        </w:rPr>
        <w:t>o</w:t>
      </w:r>
      <w:r w:rsidRPr="00BC5AB1">
        <w:rPr>
          <w:rFonts w:ascii="Arial" w:eastAsia="Arial" w:hAnsi="Arial" w:cs="Arial"/>
          <w:spacing w:val="3"/>
          <w:sz w:val="23"/>
          <w:szCs w:val="23"/>
        </w:rPr>
        <w:t xml:space="preserve"> </w:t>
      </w:r>
      <w:r w:rsidR="001078D1" w:rsidRPr="00BC5AB1">
        <w:rPr>
          <w:rFonts w:ascii="Arial" w:eastAsia="Arial" w:hAnsi="Arial" w:cs="Arial"/>
          <w:spacing w:val="1"/>
          <w:sz w:val="23"/>
          <w:szCs w:val="23"/>
        </w:rPr>
        <w:t>nabavi</w:t>
      </w:r>
      <w:r w:rsidR="001078D1" w:rsidRPr="00BC5AB1">
        <w:rPr>
          <w:rFonts w:ascii="Arial" w:eastAsia="Arial" w:hAnsi="Arial" w:cs="Arial"/>
          <w:b/>
          <w:spacing w:val="1"/>
          <w:sz w:val="23"/>
          <w:szCs w:val="23"/>
        </w:rPr>
        <w:t xml:space="preserve"> </w:t>
      </w:r>
      <w:r w:rsidR="006622A8" w:rsidRPr="00BC5AB1">
        <w:rPr>
          <w:rFonts w:ascii="Arial" w:hAnsi="Arial" w:cs="Arial"/>
          <w:b/>
          <w:sz w:val="23"/>
          <w:szCs w:val="23"/>
        </w:rPr>
        <w:t xml:space="preserve">Kontinuirani prikaz medicinske dokumentacije </w:t>
      </w:r>
      <w:r w:rsidR="00A53AE7" w:rsidRPr="00BC5AB1">
        <w:rPr>
          <w:rFonts w:ascii="Arial" w:hAnsi="Arial" w:cs="Arial"/>
          <w:b/>
          <w:sz w:val="23"/>
          <w:szCs w:val="23"/>
        </w:rPr>
        <w:t xml:space="preserve">za potrebe </w:t>
      </w:r>
      <w:r w:rsidR="00FC4F57" w:rsidRPr="00BC5AB1">
        <w:rPr>
          <w:rFonts w:ascii="Arial" w:hAnsi="Arial" w:cs="Arial"/>
          <w:b/>
          <w:sz w:val="23"/>
          <w:szCs w:val="23"/>
        </w:rPr>
        <w:t>KBCSM</w:t>
      </w:r>
      <w:r w:rsidR="003C5BFD" w:rsidRPr="00BC5AB1">
        <w:rPr>
          <w:rFonts w:ascii="Arial" w:hAnsi="Arial" w:cs="Arial"/>
          <w:b/>
          <w:sz w:val="23"/>
          <w:szCs w:val="23"/>
        </w:rPr>
        <w:t>.</w:t>
      </w:r>
    </w:p>
    <w:p w:rsidR="00BC23EE" w:rsidRPr="00BC5AB1"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BC5AB1"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BC5AB1" w:rsidRDefault="001749FB" w:rsidP="0002642F">
      <w:pPr>
        <w:widowControl w:val="0"/>
        <w:autoSpaceDE w:val="0"/>
        <w:autoSpaceDN w:val="0"/>
        <w:adjustRightInd w:val="0"/>
        <w:spacing w:line="239" w:lineRule="auto"/>
        <w:ind w:left="284"/>
        <w:jc w:val="both"/>
        <w:rPr>
          <w:rFonts w:ascii="Arial" w:eastAsia="Arial" w:hAnsi="Arial" w:cs="Arial"/>
          <w:b/>
          <w:sz w:val="23"/>
          <w:szCs w:val="23"/>
        </w:rPr>
      </w:pPr>
      <w:r w:rsidRPr="00BC5AB1">
        <w:rPr>
          <w:rFonts w:ascii="Arial" w:eastAsia="Arial" w:hAnsi="Arial" w:cs="Arial"/>
          <w:b/>
          <w:bCs/>
          <w:spacing w:val="1"/>
          <w:sz w:val="23"/>
          <w:szCs w:val="23"/>
          <w:lang w:val="hr-HR"/>
        </w:rPr>
        <w:t xml:space="preserve">  </w:t>
      </w:r>
      <w:r w:rsidRPr="00BC5AB1">
        <w:rPr>
          <w:rFonts w:ascii="Arial" w:eastAsia="Arial" w:hAnsi="Arial" w:cs="Arial"/>
          <w:b/>
          <w:spacing w:val="1"/>
          <w:sz w:val="23"/>
          <w:szCs w:val="23"/>
        </w:rPr>
        <w:t xml:space="preserve"> B</w:t>
      </w:r>
      <w:r w:rsidRPr="00BC5AB1">
        <w:rPr>
          <w:rFonts w:ascii="Arial" w:eastAsia="Arial" w:hAnsi="Arial" w:cs="Arial"/>
          <w:b/>
          <w:sz w:val="23"/>
          <w:szCs w:val="23"/>
        </w:rPr>
        <w:t>it</w:t>
      </w:r>
      <w:r w:rsidRPr="00BC5AB1">
        <w:rPr>
          <w:rFonts w:ascii="Arial" w:eastAsia="Arial" w:hAnsi="Arial" w:cs="Arial"/>
          <w:b/>
          <w:spacing w:val="1"/>
          <w:sz w:val="23"/>
          <w:szCs w:val="23"/>
        </w:rPr>
        <w:t>n</w:t>
      </w:r>
      <w:r w:rsidRPr="00BC5AB1">
        <w:rPr>
          <w:rFonts w:ascii="Arial" w:eastAsia="Arial" w:hAnsi="Arial" w:cs="Arial"/>
          <w:b/>
          <w:sz w:val="23"/>
          <w:szCs w:val="23"/>
        </w:rPr>
        <w:t xml:space="preserve">i </w:t>
      </w:r>
      <w:r w:rsidRPr="00BC5AB1">
        <w:rPr>
          <w:rFonts w:ascii="Arial" w:eastAsia="Arial" w:hAnsi="Arial" w:cs="Arial"/>
          <w:b/>
          <w:spacing w:val="1"/>
          <w:sz w:val="23"/>
          <w:szCs w:val="23"/>
        </w:rPr>
        <w:t>u</w:t>
      </w:r>
      <w:r w:rsidRPr="00BC5AB1">
        <w:rPr>
          <w:rFonts w:ascii="Arial" w:eastAsia="Arial" w:hAnsi="Arial" w:cs="Arial"/>
          <w:b/>
          <w:spacing w:val="-2"/>
          <w:sz w:val="23"/>
          <w:szCs w:val="23"/>
        </w:rPr>
        <w:t>v</w:t>
      </w:r>
      <w:r w:rsidRPr="00BC5AB1">
        <w:rPr>
          <w:rFonts w:ascii="Arial" w:eastAsia="Arial" w:hAnsi="Arial" w:cs="Arial"/>
          <w:b/>
          <w:sz w:val="23"/>
          <w:szCs w:val="23"/>
        </w:rPr>
        <w:t>je</w:t>
      </w:r>
      <w:r w:rsidRPr="00BC5AB1">
        <w:rPr>
          <w:rFonts w:ascii="Arial" w:eastAsia="Arial" w:hAnsi="Arial" w:cs="Arial"/>
          <w:b/>
          <w:spacing w:val="1"/>
          <w:sz w:val="23"/>
          <w:szCs w:val="23"/>
        </w:rPr>
        <w:t>t</w:t>
      </w:r>
      <w:r w:rsidRPr="00BC5AB1">
        <w:rPr>
          <w:rFonts w:ascii="Arial" w:eastAsia="Arial" w:hAnsi="Arial" w:cs="Arial"/>
          <w:b/>
          <w:sz w:val="23"/>
          <w:szCs w:val="23"/>
        </w:rPr>
        <w:t xml:space="preserve">i </w:t>
      </w:r>
      <w:r w:rsidRPr="00BC5AB1">
        <w:rPr>
          <w:rFonts w:ascii="Arial" w:eastAsia="Arial" w:hAnsi="Arial" w:cs="Arial"/>
          <w:b/>
          <w:spacing w:val="1"/>
          <w:sz w:val="23"/>
          <w:szCs w:val="23"/>
        </w:rPr>
        <w:t>u</w:t>
      </w:r>
      <w:r w:rsidRPr="00BC5AB1">
        <w:rPr>
          <w:rFonts w:ascii="Arial" w:eastAsia="Arial" w:hAnsi="Arial" w:cs="Arial"/>
          <w:b/>
          <w:spacing w:val="-1"/>
          <w:sz w:val="23"/>
          <w:szCs w:val="23"/>
        </w:rPr>
        <w:t>g</w:t>
      </w:r>
      <w:r w:rsidRPr="00BC5AB1">
        <w:rPr>
          <w:rFonts w:ascii="Arial" w:eastAsia="Arial" w:hAnsi="Arial" w:cs="Arial"/>
          <w:b/>
          <w:spacing w:val="1"/>
          <w:sz w:val="23"/>
          <w:szCs w:val="23"/>
        </w:rPr>
        <w:t>o</w:t>
      </w:r>
      <w:r w:rsidRPr="00BC5AB1">
        <w:rPr>
          <w:rFonts w:ascii="Arial" w:eastAsia="Arial" w:hAnsi="Arial" w:cs="Arial"/>
          <w:b/>
          <w:spacing w:val="-2"/>
          <w:sz w:val="23"/>
          <w:szCs w:val="23"/>
        </w:rPr>
        <w:t>v</w:t>
      </w:r>
      <w:r w:rsidRPr="00BC5AB1">
        <w:rPr>
          <w:rFonts w:ascii="Arial" w:eastAsia="Arial" w:hAnsi="Arial" w:cs="Arial"/>
          <w:b/>
          <w:spacing w:val="1"/>
          <w:sz w:val="23"/>
          <w:szCs w:val="23"/>
        </w:rPr>
        <w:t>o</w:t>
      </w:r>
      <w:r w:rsidRPr="00BC5AB1">
        <w:rPr>
          <w:rFonts w:ascii="Arial" w:eastAsia="Arial" w:hAnsi="Arial" w:cs="Arial"/>
          <w:b/>
          <w:sz w:val="23"/>
          <w:szCs w:val="23"/>
        </w:rPr>
        <w:t>r</w:t>
      </w:r>
      <w:r w:rsidRPr="00BC5AB1">
        <w:rPr>
          <w:rFonts w:ascii="Arial" w:eastAsia="Arial" w:hAnsi="Arial" w:cs="Arial"/>
          <w:b/>
          <w:spacing w:val="1"/>
          <w:sz w:val="23"/>
          <w:szCs w:val="23"/>
        </w:rPr>
        <w:t>a</w:t>
      </w:r>
      <w:r w:rsidRPr="00BC5AB1">
        <w:rPr>
          <w:rFonts w:ascii="Arial" w:eastAsia="Arial" w:hAnsi="Arial" w:cs="Arial"/>
          <w:b/>
          <w:sz w:val="23"/>
          <w:szCs w:val="23"/>
        </w:rPr>
        <w:t>:</w:t>
      </w:r>
    </w:p>
    <w:p w:rsidR="001749FB" w:rsidRPr="00BC5AB1" w:rsidRDefault="001749FB" w:rsidP="0002642F">
      <w:pPr>
        <w:ind w:left="284" w:right="188"/>
        <w:jc w:val="both"/>
        <w:rPr>
          <w:rFonts w:ascii="Arial" w:eastAsia="Arial" w:hAnsi="Arial" w:cs="Arial"/>
          <w:sz w:val="23"/>
          <w:szCs w:val="23"/>
        </w:rPr>
      </w:pPr>
      <w:r w:rsidRPr="00BC5AB1">
        <w:rPr>
          <w:rFonts w:ascii="Arial" w:eastAsia="Arial" w:hAnsi="Arial" w:cs="Arial"/>
          <w:sz w:val="23"/>
          <w:szCs w:val="23"/>
        </w:rPr>
        <w:t xml:space="preserve">− </w:t>
      </w:r>
      <w:r w:rsidRPr="00BC5AB1">
        <w:rPr>
          <w:rFonts w:ascii="Arial" w:eastAsia="Arial" w:hAnsi="Arial" w:cs="Arial"/>
          <w:spacing w:val="3"/>
          <w:sz w:val="23"/>
          <w:szCs w:val="23"/>
        </w:rPr>
        <w:t xml:space="preserve"> </w:t>
      </w:r>
      <w:r w:rsidRPr="00BC5AB1">
        <w:rPr>
          <w:rFonts w:ascii="Arial" w:eastAsia="Arial" w:hAnsi="Arial" w:cs="Arial"/>
          <w:b/>
          <w:spacing w:val="1"/>
          <w:sz w:val="23"/>
          <w:szCs w:val="23"/>
        </w:rPr>
        <w:t>ob</w:t>
      </w:r>
      <w:r w:rsidRPr="00BC5AB1">
        <w:rPr>
          <w:rFonts w:ascii="Arial" w:eastAsia="Arial" w:hAnsi="Arial" w:cs="Arial"/>
          <w:b/>
          <w:sz w:val="23"/>
          <w:szCs w:val="23"/>
        </w:rPr>
        <w:t>l</w:t>
      </w:r>
      <w:r w:rsidRPr="00BC5AB1">
        <w:rPr>
          <w:rFonts w:ascii="Arial" w:eastAsia="Arial" w:hAnsi="Arial" w:cs="Arial"/>
          <w:b/>
          <w:spacing w:val="-1"/>
          <w:sz w:val="23"/>
          <w:szCs w:val="23"/>
        </w:rPr>
        <w:t>i</w:t>
      </w:r>
      <w:r w:rsidRPr="00BC5AB1">
        <w:rPr>
          <w:rFonts w:ascii="Arial" w:eastAsia="Arial" w:hAnsi="Arial" w:cs="Arial"/>
          <w:b/>
          <w:sz w:val="23"/>
          <w:szCs w:val="23"/>
        </w:rPr>
        <w:t xml:space="preserve">k </w:t>
      </w:r>
      <w:r w:rsidRPr="00BC5AB1">
        <w:rPr>
          <w:rFonts w:ascii="Arial" w:eastAsia="Arial" w:hAnsi="Arial" w:cs="Arial"/>
          <w:b/>
          <w:spacing w:val="4"/>
          <w:sz w:val="23"/>
          <w:szCs w:val="23"/>
        </w:rPr>
        <w:t xml:space="preserve"> </w:t>
      </w:r>
      <w:r w:rsidRPr="00BC5AB1">
        <w:rPr>
          <w:rFonts w:ascii="Arial" w:eastAsia="Arial" w:hAnsi="Arial" w:cs="Arial"/>
          <w:b/>
          <w:spacing w:val="1"/>
          <w:sz w:val="23"/>
          <w:szCs w:val="23"/>
        </w:rPr>
        <w:t>u</w:t>
      </w:r>
      <w:r w:rsidRPr="00BC5AB1">
        <w:rPr>
          <w:rFonts w:ascii="Arial" w:eastAsia="Arial" w:hAnsi="Arial" w:cs="Arial"/>
          <w:b/>
          <w:spacing w:val="-1"/>
          <w:sz w:val="23"/>
          <w:szCs w:val="23"/>
        </w:rPr>
        <w:t>g</w:t>
      </w:r>
      <w:r w:rsidRPr="00BC5AB1">
        <w:rPr>
          <w:rFonts w:ascii="Arial" w:eastAsia="Arial" w:hAnsi="Arial" w:cs="Arial"/>
          <w:b/>
          <w:spacing w:val="3"/>
          <w:sz w:val="23"/>
          <w:szCs w:val="23"/>
        </w:rPr>
        <w:t>o</w:t>
      </w:r>
      <w:r w:rsidRPr="00BC5AB1">
        <w:rPr>
          <w:rFonts w:ascii="Arial" w:eastAsia="Arial" w:hAnsi="Arial" w:cs="Arial"/>
          <w:b/>
          <w:spacing w:val="-2"/>
          <w:sz w:val="23"/>
          <w:szCs w:val="23"/>
        </w:rPr>
        <w:t>v</w:t>
      </w:r>
      <w:r w:rsidRPr="00BC5AB1">
        <w:rPr>
          <w:rFonts w:ascii="Arial" w:eastAsia="Arial" w:hAnsi="Arial" w:cs="Arial"/>
          <w:b/>
          <w:spacing w:val="1"/>
          <w:sz w:val="23"/>
          <w:szCs w:val="23"/>
        </w:rPr>
        <w:t>o</w:t>
      </w:r>
      <w:r w:rsidRPr="00BC5AB1">
        <w:rPr>
          <w:rFonts w:ascii="Arial" w:eastAsia="Arial" w:hAnsi="Arial" w:cs="Arial"/>
          <w:b/>
          <w:sz w:val="23"/>
          <w:szCs w:val="23"/>
        </w:rPr>
        <w:t>ra</w:t>
      </w:r>
      <w:r w:rsidRPr="00BC5AB1">
        <w:rPr>
          <w:rFonts w:ascii="Arial" w:eastAsia="Arial" w:hAnsi="Arial" w:cs="Arial"/>
          <w:sz w:val="23"/>
          <w:szCs w:val="23"/>
        </w:rPr>
        <w:t xml:space="preserve">: </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isa</w:t>
      </w:r>
      <w:r w:rsidRPr="00BC5AB1">
        <w:rPr>
          <w:rFonts w:ascii="Arial" w:eastAsia="Arial" w:hAnsi="Arial" w:cs="Arial"/>
          <w:spacing w:val="1"/>
          <w:sz w:val="23"/>
          <w:szCs w:val="23"/>
        </w:rPr>
        <w:t>n</w:t>
      </w:r>
      <w:r w:rsidRPr="00BC5AB1">
        <w:rPr>
          <w:rFonts w:ascii="Arial" w:eastAsia="Arial" w:hAnsi="Arial" w:cs="Arial"/>
          <w:sz w:val="23"/>
          <w:szCs w:val="23"/>
        </w:rPr>
        <w:t xml:space="preserve">i, </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po</w:t>
      </w:r>
      <w:r w:rsidRPr="00BC5AB1">
        <w:rPr>
          <w:rFonts w:ascii="Arial" w:eastAsia="Arial" w:hAnsi="Arial" w:cs="Arial"/>
          <w:sz w:val="23"/>
          <w:szCs w:val="23"/>
        </w:rPr>
        <w:t>t</w:t>
      </w:r>
      <w:r w:rsidRPr="00BC5AB1">
        <w:rPr>
          <w:rFonts w:ascii="Arial" w:eastAsia="Arial" w:hAnsi="Arial" w:cs="Arial"/>
          <w:spacing w:val="1"/>
          <w:sz w:val="23"/>
          <w:szCs w:val="23"/>
        </w:rPr>
        <w:t>p</w:t>
      </w:r>
      <w:r w:rsidRPr="00BC5AB1">
        <w:rPr>
          <w:rFonts w:ascii="Arial" w:eastAsia="Arial" w:hAnsi="Arial" w:cs="Arial"/>
          <w:sz w:val="23"/>
          <w:szCs w:val="23"/>
        </w:rPr>
        <w:t>is</w:t>
      </w:r>
      <w:r w:rsidRPr="00BC5AB1">
        <w:rPr>
          <w:rFonts w:ascii="Arial" w:eastAsia="Arial" w:hAnsi="Arial" w:cs="Arial"/>
          <w:spacing w:val="-2"/>
          <w:sz w:val="23"/>
          <w:szCs w:val="23"/>
        </w:rPr>
        <w:t>a</w:t>
      </w:r>
      <w:r w:rsidRPr="00BC5AB1">
        <w:rPr>
          <w:rFonts w:ascii="Arial" w:eastAsia="Arial" w:hAnsi="Arial" w:cs="Arial"/>
          <w:sz w:val="23"/>
          <w:szCs w:val="23"/>
        </w:rPr>
        <w:t xml:space="preserve">n </w:t>
      </w:r>
      <w:r w:rsidRPr="00BC5AB1">
        <w:rPr>
          <w:rFonts w:ascii="Arial" w:eastAsia="Arial" w:hAnsi="Arial" w:cs="Arial"/>
          <w:spacing w:val="4"/>
          <w:sz w:val="23"/>
          <w:szCs w:val="23"/>
        </w:rPr>
        <w:t xml:space="preserve"> </w:t>
      </w:r>
      <w:r w:rsidRPr="00BC5AB1">
        <w:rPr>
          <w:rFonts w:ascii="Arial" w:eastAsia="Arial" w:hAnsi="Arial" w:cs="Arial"/>
          <w:sz w:val="23"/>
          <w:szCs w:val="23"/>
        </w:rPr>
        <w:t xml:space="preserve">i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z w:val="23"/>
          <w:szCs w:val="23"/>
        </w:rPr>
        <w:t xml:space="preserve">jeren </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pe</w:t>
      </w:r>
      <w:r w:rsidRPr="00BC5AB1">
        <w:rPr>
          <w:rFonts w:ascii="Arial" w:eastAsia="Arial" w:hAnsi="Arial" w:cs="Arial"/>
          <w:sz w:val="23"/>
          <w:szCs w:val="23"/>
        </w:rPr>
        <w:t>č</w:t>
      </w:r>
      <w:r w:rsidRPr="00BC5AB1">
        <w:rPr>
          <w:rFonts w:ascii="Arial" w:eastAsia="Arial" w:hAnsi="Arial" w:cs="Arial"/>
          <w:spacing w:val="1"/>
          <w:sz w:val="23"/>
          <w:szCs w:val="23"/>
        </w:rPr>
        <w:t>a</w:t>
      </w:r>
      <w:r w:rsidRPr="00BC5AB1">
        <w:rPr>
          <w:rFonts w:ascii="Arial" w:eastAsia="Arial" w:hAnsi="Arial" w:cs="Arial"/>
          <w:sz w:val="23"/>
          <w:szCs w:val="23"/>
        </w:rPr>
        <w:t>t</w:t>
      </w:r>
      <w:r w:rsidRPr="00BC5AB1">
        <w:rPr>
          <w:rFonts w:ascii="Arial" w:eastAsia="Arial" w:hAnsi="Arial" w:cs="Arial"/>
          <w:spacing w:val="-1"/>
          <w:sz w:val="23"/>
          <w:szCs w:val="23"/>
        </w:rPr>
        <w:t>o</w:t>
      </w:r>
      <w:r w:rsidRPr="00BC5AB1">
        <w:rPr>
          <w:rFonts w:ascii="Arial" w:eastAsia="Arial" w:hAnsi="Arial" w:cs="Arial"/>
          <w:sz w:val="23"/>
          <w:szCs w:val="23"/>
        </w:rPr>
        <w:t xml:space="preserve">m </w:t>
      </w:r>
      <w:r w:rsidRPr="00BC5AB1">
        <w:rPr>
          <w:rFonts w:ascii="Arial" w:eastAsia="Arial" w:hAnsi="Arial" w:cs="Arial"/>
          <w:spacing w:val="5"/>
          <w:sz w:val="23"/>
          <w:szCs w:val="23"/>
        </w:rPr>
        <w:t xml:space="preserve"> </w:t>
      </w:r>
      <w:r w:rsidRPr="00BC5AB1">
        <w:rPr>
          <w:rFonts w:ascii="Arial" w:eastAsia="Arial" w:hAnsi="Arial" w:cs="Arial"/>
          <w:spacing w:val="1"/>
          <w:sz w:val="23"/>
          <w:szCs w:val="23"/>
        </w:rPr>
        <w:t>od</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 xml:space="preserve">rnih </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s</w:t>
      </w:r>
      <w:r w:rsidRPr="00BC5AB1">
        <w:rPr>
          <w:rFonts w:ascii="Arial" w:eastAsia="Arial" w:hAnsi="Arial" w:cs="Arial"/>
          <w:spacing w:val="1"/>
          <w:sz w:val="23"/>
          <w:szCs w:val="23"/>
        </w:rPr>
        <w:t>ob</w:t>
      </w:r>
      <w:r w:rsidRPr="00BC5AB1">
        <w:rPr>
          <w:rFonts w:ascii="Arial" w:eastAsia="Arial" w:hAnsi="Arial" w:cs="Arial"/>
          <w:sz w:val="23"/>
          <w:szCs w:val="23"/>
        </w:rPr>
        <w:t xml:space="preserve">a </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u</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rnih</w:t>
      </w:r>
    </w:p>
    <w:p w:rsidR="001749FB" w:rsidRPr="00BC5AB1" w:rsidRDefault="001749FB" w:rsidP="0002642F">
      <w:pPr>
        <w:ind w:left="284"/>
        <w:rPr>
          <w:rFonts w:ascii="Arial" w:eastAsia="Arial" w:hAnsi="Arial" w:cs="Arial"/>
          <w:sz w:val="23"/>
          <w:szCs w:val="23"/>
        </w:rPr>
      </w:pPr>
      <w:proofErr w:type="gramStart"/>
      <w:r w:rsidRPr="00BC5AB1">
        <w:rPr>
          <w:rFonts w:ascii="Arial" w:eastAsia="Arial" w:hAnsi="Arial" w:cs="Arial"/>
          <w:sz w:val="23"/>
          <w:szCs w:val="23"/>
        </w:rPr>
        <w:t>stra</w:t>
      </w:r>
      <w:r w:rsidRPr="00BC5AB1">
        <w:rPr>
          <w:rFonts w:ascii="Arial" w:eastAsia="Arial" w:hAnsi="Arial" w:cs="Arial"/>
          <w:spacing w:val="1"/>
          <w:sz w:val="23"/>
          <w:szCs w:val="23"/>
        </w:rPr>
        <w:t>na</w:t>
      </w:r>
      <w:proofErr w:type="gramEnd"/>
      <w:r w:rsidRPr="00BC5AB1">
        <w:rPr>
          <w:rFonts w:ascii="Arial" w:eastAsia="Arial" w:hAnsi="Arial" w:cs="Arial"/>
          <w:sz w:val="23"/>
          <w:szCs w:val="23"/>
        </w:rPr>
        <w:t>,</w:t>
      </w:r>
    </w:p>
    <w:p w:rsidR="001749FB" w:rsidRPr="00BC5AB1" w:rsidRDefault="001749FB" w:rsidP="00593501">
      <w:pPr>
        <w:ind w:left="284" w:right="182"/>
        <w:jc w:val="both"/>
        <w:rPr>
          <w:rFonts w:ascii="Arial" w:eastAsia="Arial" w:hAnsi="Arial" w:cs="Arial"/>
          <w:sz w:val="23"/>
          <w:szCs w:val="23"/>
        </w:rPr>
      </w:pPr>
      <w:proofErr w:type="gramStart"/>
      <w:r w:rsidRPr="00BC5AB1">
        <w:rPr>
          <w:rFonts w:ascii="Arial" w:eastAsia="Arial" w:hAnsi="Arial" w:cs="Arial"/>
          <w:sz w:val="23"/>
          <w:szCs w:val="23"/>
        </w:rPr>
        <w:t xml:space="preserve">- </w:t>
      </w:r>
      <w:r w:rsidRPr="00BC5AB1">
        <w:rPr>
          <w:rFonts w:ascii="Arial" w:eastAsia="Arial" w:hAnsi="Arial" w:cs="Arial"/>
          <w:spacing w:val="8"/>
          <w:sz w:val="23"/>
          <w:szCs w:val="23"/>
        </w:rPr>
        <w:t xml:space="preserve"> </w:t>
      </w:r>
      <w:r w:rsidRPr="00BC5AB1">
        <w:rPr>
          <w:rFonts w:ascii="Arial" w:eastAsia="Arial" w:hAnsi="Arial" w:cs="Arial"/>
          <w:b/>
          <w:spacing w:val="1"/>
          <w:sz w:val="23"/>
          <w:szCs w:val="23"/>
        </w:rPr>
        <w:t>u</w:t>
      </w:r>
      <w:r w:rsidRPr="00BC5AB1">
        <w:rPr>
          <w:rFonts w:ascii="Arial" w:eastAsia="Arial" w:hAnsi="Arial" w:cs="Arial"/>
          <w:b/>
          <w:spacing w:val="-1"/>
          <w:sz w:val="23"/>
          <w:szCs w:val="23"/>
        </w:rPr>
        <w:t>g</w:t>
      </w:r>
      <w:r w:rsidRPr="00BC5AB1">
        <w:rPr>
          <w:rFonts w:ascii="Arial" w:eastAsia="Arial" w:hAnsi="Arial" w:cs="Arial"/>
          <w:b/>
          <w:spacing w:val="3"/>
          <w:sz w:val="23"/>
          <w:szCs w:val="23"/>
        </w:rPr>
        <w:t>o</w:t>
      </w:r>
      <w:r w:rsidRPr="00BC5AB1">
        <w:rPr>
          <w:rFonts w:ascii="Arial" w:eastAsia="Arial" w:hAnsi="Arial" w:cs="Arial"/>
          <w:b/>
          <w:spacing w:val="-2"/>
          <w:sz w:val="23"/>
          <w:szCs w:val="23"/>
        </w:rPr>
        <w:t>v</w:t>
      </w:r>
      <w:r w:rsidRPr="00BC5AB1">
        <w:rPr>
          <w:rFonts w:ascii="Arial" w:eastAsia="Arial" w:hAnsi="Arial" w:cs="Arial"/>
          <w:b/>
          <w:spacing w:val="1"/>
          <w:sz w:val="23"/>
          <w:szCs w:val="23"/>
        </w:rPr>
        <w:t>o</w:t>
      </w:r>
      <w:r w:rsidRPr="00BC5AB1">
        <w:rPr>
          <w:rFonts w:ascii="Arial" w:eastAsia="Arial" w:hAnsi="Arial" w:cs="Arial"/>
          <w:b/>
          <w:sz w:val="23"/>
          <w:szCs w:val="23"/>
        </w:rPr>
        <w:t>rne</w:t>
      </w:r>
      <w:proofErr w:type="gramEnd"/>
      <w:r w:rsidRPr="00BC5AB1">
        <w:rPr>
          <w:rFonts w:ascii="Arial" w:eastAsia="Arial" w:hAnsi="Arial" w:cs="Arial"/>
          <w:b/>
          <w:sz w:val="23"/>
          <w:szCs w:val="23"/>
        </w:rPr>
        <w:t xml:space="preserve"> </w:t>
      </w:r>
      <w:r w:rsidRPr="00BC5AB1">
        <w:rPr>
          <w:rFonts w:ascii="Arial" w:eastAsia="Arial" w:hAnsi="Arial" w:cs="Arial"/>
          <w:b/>
          <w:spacing w:val="9"/>
          <w:sz w:val="23"/>
          <w:szCs w:val="23"/>
        </w:rPr>
        <w:t xml:space="preserve"> </w:t>
      </w:r>
      <w:r w:rsidRPr="00BC5AB1">
        <w:rPr>
          <w:rFonts w:ascii="Arial" w:eastAsia="Arial" w:hAnsi="Arial" w:cs="Arial"/>
          <w:b/>
          <w:sz w:val="23"/>
          <w:szCs w:val="23"/>
        </w:rPr>
        <w:t>stra</w:t>
      </w:r>
      <w:r w:rsidRPr="00BC5AB1">
        <w:rPr>
          <w:rFonts w:ascii="Arial" w:eastAsia="Arial" w:hAnsi="Arial" w:cs="Arial"/>
          <w:b/>
          <w:spacing w:val="1"/>
          <w:sz w:val="23"/>
          <w:szCs w:val="23"/>
        </w:rPr>
        <w:t>ne</w:t>
      </w:r>
      <w:r w:rsidRPr="00BC5AB1">
        <w:rPr>
          <w:rFonts w:ascii="Arial" w:eastAsia="Arial" w:hAnsi="Arial" w:cs="Arial"/>
          <w:b/>
          <w:sz w:val="23"/>
          <w:szCs w:val="23"/>
        </w:rPr>
        <w:t>:</w:t>
      </w:r>
      <w:r w:rsidRPr="00BC5AB1">
        <w:rPr>
          <w:rFonts w:ascii="Arial" w:eastAsia="Arial" w:hAnsi="Arial" w:cs="Arial"/>
          <w:sz w:val="23"/>
          <w:szCs w:val="23"/>
        </w:rPr>
        <w:t xml:space="preserve"> </w:t>
      </w:r>
      <w:r w:rsidRPr="00BC5AB1">
        <w:rPr>
          <w:rFonts w:ascii="Arial" w:eastAsia="Arial" w:hAnsi="Arial" w:cs="Arial"/>
          <w:spacing w:val="11"/>
          <w:sz w:val="23"/>
          <w:szCs w:val="23"/>
        </w:rPr>
        <w:t xml:space="preserve"> </w:t>
      </w:r>
      <w:r w:rsidRPr="00BC5AB1">
        <w:rPr>
          <w:rFonts w:ascii="Arial" w:eastAsia="Arial" w:hAnsi="Arial" w:cs="Arial"/>
          <w:sz w:val="23"/>
          <w:szCs w:val="23"/>
        </w:rPr>
        <w:t>Naručit</w:t>
      </w:r>
      <w:r w:rsidRPr="00BC5AB1">
        <w:rPr>
          <w:rFonts w:ascii="Arial" w:eastAsia="Arial" w:hAnsi="Arial" w:cs="Arial"/>
          <w:spacing w:val="1"/>
          <w:sz w:val="23"/>
          <w:szCs w:val="23"/>
        </w:rPr>
        <w:t>e</w:t>
      </w:r>
      <w:r w:rsidRPr="00BC5AB1">
        <w:rPr>
          <w:rFonts w:ascii="Arial" w:eastAsia="Arial" w:hAnsi="Arial" w:cs="Arial"/>
          <w:sz w:val="23"/>
          <w:szCs w:val="23"/>
        </w:rPr>
        <w:t xml:space="preserve">lj </w:t>
      </w:r>
      <w:r w:rsidRPr="00BC5AB1">
        <w:rPr>
          <w:rFonts w:ascii="Arial" w:eastAsia="Arial" w:hAnsi="Arial" w:cs="Arial"/>
          <w:spacing w:val="7"/>
          <w:sz w:val="23"/>
          <w:szCs w:val="23"/>
        </w:rPr>
        <w:t xml:space="preserve"> </w:t>
      </w:r>
      <w:r w:rsidRPr="00BC5AB1">
        <w:rPr>
          <w:rFonts w:ascii="Arial" w:eastAsia="Arial" w:hAnsi="Arial" w:cs="Arial"/>
          <w:sz w:val="23"/>
          <w:szCs w:val="23"/>
        </w:rPr>
        <w:t>(</w:t>
      </w:r>
      <w:r w:rsidRPr="00BC5AB1">
        <w:rPr>
          <w:rFonts w:ascii="Arial" w:eastAsia="Arial" w:hAnsi="Arial" w:cs="Arial"/>
          <w:spacing w:val="-1"/>
          <w:sz w:val="23"/>
          <w:szCs w:val="23"/>
        </w:rPr>
        <w:t>Klinički bolnički centar Sestre milosrdnice</w:t>
      </w:r>
      <w:r w:rsidRPr="00BC5AB1">
        <w:rPr>
          <w:rFonts w:ascii="Arial" w:eastAsia="Arial" w:hAnsi="Arial" w:cs="Arial"/>
          <w:sz w:val="23"/>
          <w:szCs w:val="23"/>
        </w:rPr>
        <w:t>)</w:t>
      </w:r>
      <w:r w:rsidR="004F2A9A" w:rsidRPr="00BC5AB1">
        <w:rPr>
          <w:rFonts w:ascii="Arial" w:eastAsia="Arial" w:hAnsi="Arial" w:cs="Arial"/>
          <w:sz w:val="23"/>
          <w:szCs w:val="23"/>
        </w:rPr>
        <w:t xml:space="preserve"> i </w:t>
      </w:r>
      <w:r w:rsidRPr="00BC5AB1">
        <w:rPr>
          <w:rFonts w:ascii="Arial" w:eastAsia="Arial" w:hAnsi="Arial" w:cs="Arial"/>
          <w:spacing w:val="1"/>
          <w:sz w:val="23"/>
          <w:szCs w:val="23"/>
        </w:rPr>
        <w:t>od</w:t>
      </w:r>
      <w:r w:rsidRPr="00BC5AB1">
        <w:rPr>
          <w:rFonts w:ascii="Arial" w:eastAsia="Arial" w:hAnsi="Arial" w:cs="Arial"/>
          <w:spacing w:val="-1"/>
          <w:sz w:val="23"/>
          <w:szCs w:val="23"/>
        </w:rPr>
        <w:t>a</w:t>
      </w:r>
      <w:r w:rsidRPr="00BC5AB1">
        <w:rPr>
          <w:rFonts w:ascii="Arial" w:eastAsia="Arial" w:hAnsi="Arial" w:cs="Arial"/>
          <w:spacing w:val="1"/>
          <w:sz w:val="23"/>
          <w:szCs w:val="23"/>
        </w:rPr>
        <w:t>b</w:t>
      </w:r>
      <w:r w:rsidRPr="00BC5AB1">
        <w:rPr>
          <w:rFonts w:ascii="Arial" w:eastAsia="Arial" w:hAnsi="Arial" w:cs="Arial"/>
          <w:sz w:val="23"/>
          <w:szCs w:val="23"/>
        </w:rPr>
        <w:t>ra</w:t>
      </w:r>
      <w:r w:rsidRPr="00BC5AB1">
        <w:rPr>
          <w:rFonts w:ascii="Arial" w:eastAsia="Arial" w:hAnsi="Arial" w:cs="Arial"/>
          <w:spacing w:val="1"/>
          <w:sz w:val="23"/>
          <w:szCs w:val="23"/>
        </w:rPr>
        <w:t>n</w:t>
      </w:r>
      <w:r w:rsidRPr="00BC5AB1">
        <w:rPr>
          <w:rFonts w:ascii="Arial" w:eastAsia="Arial" w:hAnsi="Arial" w:cs="Arial"/>
          <w:sz w:val="23"/>
          <w:szCs w:val="23"/>
        </w:rPr>
        <w:t xml:space="preserve">i </w:t>
      </w:r>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lj</w:t>
      </w:r>
      <w:r w:rsidR="00593501" w:rsidRPr="00BC5AB1">
        <w:rPr>
          <w:rFonts w:ascii="Arial" w:eastAsia="Arial" w:hAnsi="Arial" w:cs="Arial"/>
          <w:spacing w:val="-1"/>
          <w:sz w:val="23"/>
          <w:szCs w:val="23"/>
        </w:rPr>
        <w:t>)</w:t>
      </w:r>
      <w:r w:rsidR="004F2A9A" w:rsidRPr="00BC5AB1">
        <w:rPr>
          <w:rFonts w:ascii="Arial" w:eastAsia="Arial" w:hAnsi="Arial" w:cs="Arial"/>
          <w:spacing w:val="1"/>
          <w:sz w:val="23"/>
          <w:szCs w:val="23"/>
        </w:rPr>
        <w:t>,</w:t>
      </w:r>
    </w:p>
    <w:p w:rsidR="003C5BFD" w:rsidRPr="00BC5AB1" w:rsidRDefault="001749FB" w:rsidP="003C5BFD">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BC5AB1">
        <w:rPr>
          <w:rFonts w:ascii="Arial" w:eastAsia="Arial" w:hAnsi="Arial" w:cs="Arial"/>
          <w:spacing w:val="1"/>
          <w:sz w:val="23"/>
          <w:szCs w:val="23"/>
        </w:rPr>
        <w:t>-</w:t>
      </w:r>
      <w:r w:rsidRPr="00BC5AB1">
        <w:rPr>
          <w:rFonts w:ascii="Arial" w:eastAsia="Arial" w:hAnsi="Arial" w:cs="Arial"/>
          <w:b/>
          <w:spacing w:val="1"/>
          <w:sz w:val="23"/>
          <w:szCs w:val="23"/>
        </w:rPr>
        <w:t>p</w:t>
      </w:r>
      <w:r w:rsidRPr="00BC5AB1">
        <w:rPr>
          <w:rFonts w:ascii="Arial" w:eastAsia="Arial" w:hAnsi="Arial" w:cs="Arial"/>
          <w:b/>
          <w:sz w:val="23"/>
          <w:szCs w:val="23"/>
        </w:rPr>
        <w:t>re</w:t>
      </w:r>
      <w:r w:rsidRPr="00BC5AB1">
        <w:rPr>
          <w:rFonts w:ascii="Arial" w:eastAsia="Arial" w:hAnsi="Arial" w:cs="Arial"/>
          <w:b/>
          <w:spacing w:val="1"/>
          <w:sz w:val="23"/>
          <w:szCs w:val="23"/>
        </w:rPr>
        <w:t>d</w:t>
      </w:r>
      <w:r w:rsidRPr="00BC5AB1">
        <w:rPr>
          <w:rFonts w:ascii="Arial" w:eastAsia="Arial" w:hAnsi="Arial" w:cs="Arial"/>
          <w:b/>
          <w:spacing w:val="-1"/>
          <w:sz w:val="23"/>
          <w:szCs w:val="23"/>
        </w:rPr>
        <w:t>m</w:t>
      </w:r>
      <w:r w:rsidRPr="00BC5AB1">
        <w:rPr>
          <w:rFonts w:ascii="Arial" w:eastAsia="Arial" w:hAnsi="Arial" w:cs="Arial"/>
          <w:b/>
          <w:spacing w:val="1"/>
          <w:sz w:val="23"/>
          <w:szCs w:val="23"/>
        </w:rPr>
        <w:t>e</w:t>
      </w:r>
      <w:r w:rsidRPr="00BC5AB1">
        <w:rPr>
          <w:rFonts w:ascii="Arial" w:eastAsia="Arial" w:hAnsi="Arial" w:cs="Arial"/>
          <w:b/>
          <w:sz w:val="23"/>
          <w:szCs w:val="23"/>
        </w:rPr>
        <w:t>t</w:t>
      </w:r>
      <w:r w:rsidRPr="00BC5AB1">
        <w:rPr>
          <w:rFonts w:ascii="Arial" w:eastAsia="Arial" w:hAnsi="Arial" w:cs="Arial"/>
          <w:b/>
          <w:spacing w:val="-1"/>
          <w:sz w:val="23"/>
          <w:szCs w:val="23"/>
        </w:rPr>
        <w:t xml:space="preserve"> </w:t>
      </w:r>
      <w:r w:rsidRPr="00BC5AB1">
        <w:rPr>
          <w:rFonts w:ascii="Arial" w:eastAsia="Arial" w:hAnsi="Arial" w:cs="Arial"/>
          <w:b/>
          <w:spacing w:val="1"/>
          <w:sz w:val="23"/>
          <w:szCs w:val="23"/>
        </w:rPr>
        <w:t>na</w:t>
      </w:r>
      <w:r w:rsidRPr="00BC5AB1">
        <w:rPr>
          <w:rFonts w:ascii="Arial" w:eastAsia="Arial" w:hAnsi="Arial" w:cs="Arial"/>
          <w:b/>
          <w:spacing w:val="-1"/>
          <w:sz w:val="23"/>
          <w:szCs w:val="23"/>
        </w:rPr>
        <w:t>b</w:t>
      </w:r>
      <w:r w:rsidRPr="00BC5AB1">
        <w:rPr>
          <w:rFonts w:ascii="Arial" w:eastAsia="Arial" w:hAnsi="Arial" w:cs="Arial"/>
          <w:b/>
          <w:spacing w:val="1"/>
          <w:sz w:val="23"/>
          <w:szCs w:val="23"/>
        </w:rPr>
        <w:t>a</w:t>
      </w:r>
      <w:r w:rsidRPr="00BC5AB1">
        <w:rPr>
          <w:rFonts w:ascii="Arial" w:eastAsia="Arial" w:hAnsi="Arial" w:cs="Arial"/>
          <w:b/>
          <w:spacing w:val="-2"/>
          <w:sz w:val="23"/>
          <w:szCs w:val="23"/>
        </w:rPr>
        <w:t>v</w:t>
      </w:r>
      <w:r w:rsidRPr="00BC5AB1">
        <w:rPr>
          <w:rFonts w:ascii="Arial" w:eastAsia="Arial" w:hAnsi="Arial" w:cs="Arial"/>
          <w:b/>
          <w:spacing w:val="1"/>
          <w:sz w:val="23"/>
          <w:szCs w:val="23"/>
        </w:rPr>
        <w:t>e</w:t>
      </w:r>
      <w:r w:rsidRPr="00BC5AB1">
        <w:rPr>
          <w:rFonts w:ascii="Arial" w:eastAsia="Arial" w:hAnsi="Arial" w:cs="Arial"/>
          <w:sz w:val="23"/>
          <w:szCs w:val="23"/>
        </w:rPr>
        <w:t>:</w:t>
      </w:r>
      <w:r w:rsidRPr="00BC5AB1">
        <w:rPr>
          <w:rFonts w:ascii="Arial" w:eastAsia="Arial" w:hAnsi="Arial" w:cs="Arial"/>
          <w:spacing w:val="3"/>
          <w:sz w:val="23"/>
          <w:szCs w:val="23"/>
        </w:rPr>
        <w:t xml:space="preserve"> </w:t>
      </w:r>
      <w:r w:rsidR="006251DF" w:rsidRPr="00BC5AB1">
        <w:rPr>
          <w:rFonts w:ascii="Arial" w:eastAsia="Arial" w:hAnsi="Arial" w:cs="Arial"/>
          <w:sz w:val="23"/>
          <w:szCs w:val="23"/>
        </w:rPr>
        <w:t>Izrada novog otpusnog pisma</w:t>
      </w:r>
      <w:r w:rsidR="00A53AE7" w:rsidRPr="00BC5AB1">
        <w:rPr>
          <w:rFonts w:ascii="Arial" w:eastAsia="Arial" w:hAnsi="Arial" w:cs="Arial"/>
          <w:sz w:val="23"/>
          <w:szCs w:val="23"/>
        </w:rPr>
        <w:t xml:space="preserve"> za potrebe</w:t>
      </w:r>
      <w:r w:rsidR="00022A01" w:rsidRPr="00BC5AB1">
        <w:rPr>
          <w:rFonts w:ascii="Arial" w:eastAsia="Arial" w:hAnsi="Arial" w:cs="Arial"/>
          <w:sz w:val="23"/>
          <w:szCs w:val="23"/>
        </w:rPr>
        <w:t xml:space="preserve"> </w:t>
      </w:r>
      <w:r w:rsidR="003C5BFD" w:rsidRPr="00BC5AB1">
        <w:rPr>
          <w:rFonts w:ascii="Arial" w:hAnsi="Arial" w:cs="Arial"/>
          <w:sz w:val="23"/>
          <w:szCs w:val="23"/>
        </w:rPr>
        <w:t>KBCSM.</w:t>
      </w:r>
    </w:p>
    <w:p w:rsidR="001749FB" w:rsidRPr="00BC5AB1" w:rsidRDefault="001749FB" w:rsidP="0002642F">
      <w:pPr>
        <w:widowControl w:val="0"/>
        <w:autoSpaceDE w:val="0"/>
        <w:autoSpaceDN w:val="0"/>
        <w:adjustRightInd w:val="0"/>
        <w:spacing w:line="239" w:lineRule="auto"/>
        <w:ind w:left="284"/>
        <w:jc w:val="both"/>
        <w:rPr>
          <w:rFonts w:ascii="Arial" w:eastAsia="Arial" w:hAnsi="Arial" w:cs="Arial"/>
          <w:b/>
          <w:bCs/>
          <w:spacing w:val="1"/>
          <w:sz w:val="23"/>
          <w:szCs w:val="23"/>
          <w:lang w:val="hr-HR"/>
        </w:rPr>
      </w:pPr>
    </w:p>
    <w:p w:rsidR="001749FB" w:rsidRPr="00BC5AB1" w:rsidRDefault="001749FB" w:rsidP="0002642F">
      <w:pPr>
        <w:widowControl w:val="0"/>
        <w:autoSpaceDE w:val="0"/>
        <w:autoSpaceDN w:val="0"/>
        <w:adjustRightInd w:val="0"/>
        <w:spacing w:line="239" w:lineRule="auto"/>
        <w:ind w:left="284"/>
        <w:jc w:val="both"/>
        <w:rPr>
          <w:rFonts w:ascii="Arial" w:eastAsia="Arial" w:hAnsi="Arial" w:cs="Arial"/>
          <w:sz w:val="23"/>
          <w:szCs w:val="23"/>
        </w:rPr>
      </w:pPr>
      <w:r w:rsidRPr="00BC5AB1">
        <w:rPr>
          <w:rFonts w:ascii="Arial" w:eastAsia="Arial" w:hAnsi="Arial" w:cs="Arial"/>
          <w:sz w:val="23"/>
          <w:szCs w:val="23"/>
        </w:rPr>
        <w:t>-</w:t>
      </w:r>
      <w:r w:rsidRPr="00BC5AB1">
        <w:rPr>
          <w:rFonts w:ascii="Arial" w:eastAsia="Arial" w:hAnsi="Arial" w:cs="Arial"/>
          <w:b/>
          <w:sz w:val="23"/>
          <w:szCs w:val="23"/>
        </w:rPr>
        <w:t>s</w:t>
      </w:r>
      <w:r w:rsidRPr="00BC5AB1">
        <w:rPr>
          <w:rFonts w:ascii="Arial" w:eastAsia="Arial" w:hAnsi="Arial" w:cs="Arial"/>
          <w:b/>
          <w:spacing w:val="1"/>
          <w:sz w:val="23"/>
          <w:szCs w:val="23"/>
        </w:rPr>
        <w:t>a</w:t>
      </w:r>
      <w:r w:rsidRPr="00BC5AB1">
        <w:rPr>
          <w:rFonts w:ascii="Arial" w:eastAsia="Arial" w:hAnsi="Arial" w:cs="Arial"/>
          <w:b/>
          <w:sz w:val="23"/>
          <w:szCs w:val="23"/>
        </w:rPr>
        <w:t>st</w:t>
      </w:r>
      <w:r w:rsidRPr="00BC5AB1">
        <w:rPr>
          <w:rFonts w:ascii="Arial" w:eastAsia="Arial" w:hAnsi="Arial" w:cs="Arial"/>
          <w:b/>
          <w:spacing w:val="1"/>
          <w:sz w:val="23"/>
          <w:szCs w:val="23"/>
        </w:rPr>
        <w:t>a</w:t>
      </w:r>
      <w:r w:rsidRPr="00BC5AB1">
        <w:rPr>
          <w:rFonts w:ascii="Arial" w:eastAsia="Arial" w:hAnsi="Arial" w:cs="Arial"/>
          <w:b/>
          <w:spacing w:val="-2"/>
          <w:sz w:val="23"/>
          <w:szCs w:val="23"/>
        </w:rPr>
        <w:t>v</w:t>
      </w:r>
      <w:r w:rsidRPr="00BC5AB1">
        <w:rPr>
          <w:rFonts w:ascii="Arial" w:eastAsia="Arial" w:hAnsi="Arial" w:cs="Arial"/>
          <w:b/>
          <w:spacing w:val="1"/>
          <w:sz w:val="23"/>
          <w:szCs w:val="23"/>
        </w:rPr>
        <w:t>n</w:t>
      </w:r>
      <w:r w:rsidRPr="00BC5AB1">
        <w:rPr>
          <w:rFonts w:ascii="Arial" w:eastAsia="Arial" w:hAnsi="Arial" w:cs="Arial"/>
          <w:b/>
          <w:sz w:val="23"/>
          <w:szCs w:val="23"/>
        </w:rPr>
        <w:t>i</w:t>
      </w:r>
      <w:r w:rsidRPr="00BC5AB1">
        <w:rPr>
          <w:rFonts w:ascii="Arial" w:eastAsia="Arial" w:hAnsi="Arial" w:cs="Arial"/>
          <w:b/>
          <w:spacing w:val="1"/>
          <w:sz w:val="23"/>
          <w:szCs w:val="23"/>
        </w:rPr>
        <w:t xml:space="preserve"> d</w:t>
      </w:r>
      <w:r w:rsidRPr="00BC5AB1">
        <w:rPr>
          <w:rFonts w:ascii="Arial" w:eastAsia="Arial" w:hAnsi="Arial" w:cs="Arial"/>
          <w:b/>
          <w:sz w:val="23"/>
          <w:szCs w:val="23"/>
        </w:rPr>
        <w:t>io</w:t>
      </w:r>
      <w:r w:rsidRPr="00BC5AB1">
        <w:rPr>
          <w:rFonts w:ascii="Arial" w:eastAsia="Arial" w:hAnsi="Arial" w:cs="Arial"/>
          <w:b/>
          <w:spacing w:val="2"/>
          <w:sz w:val="23"/>
          <w:szCs w:val="23"/>
        </w:rPr>
        <w:t xml:space="preserve"> </w:t>
      </w:r>
      <w:r w:rsidRPr="00BC5AB1">
        <w:rPr>
          <w:rFonts w:ascii="Arial" w:eastAsia="Arial" w:hAnsi="Arial" w:cs="Arial"/>
          <w:b/>
          <w:spacing w:val="1"/>
          <w:sz w:val="23"/>
          <w:szCs w:val="23"/>
        </w:rPr>
        <w:t>u</w:t>
      </w:r>
      <w:r w:rsidRPr="00BC5AB1">
        <w:rPr>
          <w:rFonts w:ascii="Arial" w:eastAsia="Arial" w:hAnsi="Arial" w:cs="Arial"/>
          <w:b/>
          <w:spacing w:val="-1"/>
          <w:sz w:val="23"/>
          <w:szCs w:val="23"/>
        </w:rPr>
        <w:t>g</w:t>
      </w:r>
      <w:r w:rsidRPr="00BC5AB1">
        <w:rPr>
          <w:rFonts w:ascii="Arial" w:eastAsia="Arial" w:hAnsi="Arial" w:cs="Arial"/>
          <w:b/>
          <w:spacing w:val="1"/>
          <w:sz w:val="23"/>
          <w:szCs w:val="23"/>
        </w:rPr>
        <w:t>o</w:t>
      </w:r>
      <w:r w:rsidRPr="00BC5AB1">
        <w:rPr>
          <w:rFonts w:ascii="Arial" w:eastAsia="Arial" w:hAnsi="Arial" w:cs="Arial"/>
          <w:b/>
          <w:spacing w:val="-2"/>
          <w:sz w:val="23"/>
          <w:szCs w:val="23"/>
        </w:rPr>
        <w:t>v</w:t>
      </w:r>
      <w:r w:rsidRPr="00BC5AB1">
        <w:rPr>
          <w:rFonts w:ascii="Arial" w:eastAsia="Arial" w:hAnsi="Arial" w:cs="Arial"/>
          <w:b/>
          <w:spacing w:val="1"/>
          <w:sz w:val="23"/>
          <w:szCs w:val="23"/>
        </w:rPr>
        <w:t>ora</w:t>
      </w:r>
      <w:r w:rsidRPr="00BC5AB1">
        <w:rPr>
          <w:rFonts w:ascii="Arial" w:eastAsia="Arial" w:hAnsi="Arial" w:cs="Arial"/>
          <w:b/>
          <w:sz w:val="23"/>
          <w:szCs w:val="23"/>
        </w:rPr>
        <w:t>:</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o</w:t>
      </w:r>
      <w:r w:rsidRPr="00BC5AB1">
        <w:rPr>
          <w:rFonts w:ascii="Arial" w:eastAsia="Arial" w:hAnsi="Arial" w:cs="Arial"/>
          <w:spacing w:val="-1"/>
          <w:sz w:val="23"/>
          <w:szCs w:val="23"/>
        </w:rPr>
        <w:t>d</w:t>
      </w:r>
      <w:r w:rsidRPr="00BC5AB1">
        <w:rPr>
          <w:rFonts w:ascii="Arial" w:eastAsia="Arial" w:hAnsi="Arial" w:cs="Arial"/>
          <w:spacing w:val="1"/>
          <w:sz w:val="23"/>
          <w:szCs w:val="23"/>
        </w:rPr>
        <w:t>ab</w:t>
      </w:r>
      <w:r w:rsidRPr="00BC5AB1">
        <w:rPr>
          <w:rFonts w:ascii="Arial" w:eastAsia="Arial" w:hAnsi="Arial" w:cs="Arial"/>
          <w:sz w:val="23"/>
          <w:szCs w:val="23"/>
        </w:rPr>
        <w:t>r</w:t>
      </w:r>
      <w:r w:rsidRPr="00BC5AB1">
        <w:rPr>
          <w:rFonts w:ascii="Arial" w:eastAsia="Arial" w:hAnsi="Arial" w:cs="Arial"/>
          <w:spacing w:val="-2"/>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on</w:t>
      </w:r>
      <w:r w:rsidRPr="00BC5AB1">
        <w:rPr>
          <w:rFonts w:ascii="Arial" w:eastAsia="Arial" w:hAnsi="Arial" w:cs="Arial"/>
          <w:spacing w:val="-1"/>
          <w:sz w:val="23"/>
          <w:szCs w:val="23"/>
        </w:rPr>
        <w:t>u</w:t>
      </w:r>
      <w:r w:rsidRPr="00BC5AB1">
        <w:rPr>
          <w:rFonts w:ascii="Arial" w:eastAsia="Arial" w:hAnsi="Arial" w:cs="Arial"/>
          <w:spacing w:val="1"/>
          <w:sz w:val="23"/>
          <w:szCs w:val="23"/>
        </w:rPr>
        <w:t>d</w:t>
      </w:r>
      <w:r w:rsidRPr="00BC5AB1">
        <w:rPr>
          <w:rFonts w:ascii="Arial" w:eastAsia="Arial" w:hAnsi="Arial" w:cs="Arial"/>
          <w:sz w:val="23"/>
          <w:szCs w:val="23"/>
        </w:rPr>
        <w:t xml:space="preserve">a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pacing w:val="-2"/>
          <w:sz w:val="23"/>
          <w:szCs w:val="23"/>
        </w:rPr>
        <w:t>s</w:t>
      </w:r>
      <w:r w:rsidRPr="00BC5AB1">
        <w:rPr>
          <w:rFonts w:ascii="Arial" w:eastAsia="Arial" w:hAnsi="Arial" w:cs="Arial"/>
          <w:spacing w:val="1"/>
          <w:sz w:val="23"/>
          <w:szCs w:val="23"/>
        </w:rPr>
        <w:t>u</w:t>
      </w:r>
      <w:r w:rsidRPr="00BC5AB1">
        <w:rPr>
          <w:rFonts w:ascii="Arial" w:eastAsia="Arial" w:hAnsi="Arial" w:cs="Arial"/>
          <w:sz w:val="23"/>
          <w:szCs w:val="23"/>
        </w:rPr>
        <w:t>kla</w:t>
      </w:r>
      <w:r w:rsidRPr="00BC5AB1">
        <w:rPr>
          <w:rFonts w:ascii="Arial" w:eastAsia="Arial" w:hAnsi="Arial" w:cs="Arial"/>
          <w:spacing w:val="1"/>
          <w:sz w:val="23"/>
          <w:szCs w:val="23"/>
        </w:rPr>
        <w:t>d</w:t>
      </w:r>
      <w:r w:rsidRPr="00BC5AB1">
        <w:rPr>
          <w:rFonts w:ascii="Arial" w:eastAsia="Arial" w:hAnsi="Arial" w:cs="Arial"/>
          <w:spacing w:val="-1"/>
          <w:sz w:val="23"/>
          <w:szCs w:val="23"/>
        </w:rPr>
        <w:t>n</w:t>
      </w:r>
      <w:r w:rsidRPr="00BC5AB1">
        <w:rPr>
          <w:rFonts w:ascii="Arial" w:eastAsia="Arial" w:hAnsi="Arial" w:cs="Arial"/>
          <w:sz w:val="23"/>
          <w:szCs w:val="23"/>
        </w:rPr>
        <w:t>o</w:t>
      </w:r>
      <w:r w:rsidRPr="00BC5AB1">
        <w:rPr>
          <w:rFonts w:ascii="Arial" w:eastAsia="Arial" w:hAnsi="Arial" w:cs="Arial"/>
          <w:spacing w:val="9"/>
          <w:sz w:val="23"/>
          <w:szCs w:val="23"/>
        </w:rPr>
        <w:t xml:space="preserve"> </w:t>
      </w:r>
      <w:r w:rsidRPr="00BC5AB1">
        <w:rPr>
          <w:rFonts w:ascii="Arial" w:eastAsia="Arial" w:hAnsi="Arial" w:cs="Arial"/>
          <w:sz w:val="23"/>
          <w:szCs w:val="23"/>
        </w:rPr>
        <w:t>P</w:t>
      </w:r>
      <w:r w:rsidRPr="00BC5AB1">
        <w:rPr>
          <w:rFonts w:ascii="Arial" w:eastAsia="Arial" w:hAnsi="Arial" w:cs="Arial"/>
          <w:spacing w:val="1"/>
          <w:sz w:val="23"/>
          <w:szCs w:val="23"/>
        </w:rPr>
        <w:t>o</w:t>
      </w:r>
      <w:r w:rsidRPr="00BC5AB1">
        <w:rPr>
          <w:rFonts w:ascii="Arial" w:eastAsia="Arial" w:hAnsi="Arial" w:cs="Arial"/>
          <w:spacing w:val="-2"/>
          <w:sz w:val="23"/>
          <w:szCs w:val="23"/>
        </w:rPr>
        <w:t>z</w:t>
      </w:r>
      <w:r w:rsidRPr="00BC5AB1">
        <w:rPr>
          <w:rFonts w:ascii="Arial" w:eastAsia="Arial" w:hAnsi="Arial" w:cs="Arial"/>
          <w:spacing w:val="2"/>
          <w:sz w:val="23"/>
          <w:szCs w:val="23"/>
        </w:rPr>
        <w:t>i</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 xml:space="preserve">u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a</w:t>
      </w:r>
      <w:r w:rsidRPr="00BC5AB1">
        <w:rPr>
          <w:rFonts w:ascii="Arial" w:eastAsia="Arial" w:hAnsi="Arial" w:cs="Arial"/>
          <w:spacing w:val="3"/>
          <w:sz w:val="23"/>
          <w:szCs w:val="23"/>
        </w:rPr>
        <w:t xml:space="preserve"> </w:t>
      </w:r>
      <w:r w:rsidRPr="00BC5AB1">
        <w:rPr>
          <w:rFonts w:ascii="Arial" w:eastAsia="Arial" w:hAnsi="Arial" w:cs="Arial"/>
          <w:sz w:val="23"/>
          <w:szCs w:val="23"/>
        </w:rPr>
        <w:t>i</w:t>
      </w:r>
      <w:r w:rsidRPr="00BC5AB1">
        <w:rPr>
          <w:rFonts w:ascii="Arial" w:eastAsia="Arial" w:hAnsi="Arial" w:cs="Arial"/>
          <w:spacing w:val="-2"/>
          <w:sz w:val="23"/>
          <w:szCs w:val="23"/>
        </w:rPr>
        <w:t xml:space="preserve"> </w:t>
      </w:r>
      <w:r w:rsidRPr="00BC5AB1">
        <w:rPr>
          <w:rFonts w:ascii="Arial" w:eastAsia="Arial" w:hAnsi="Arial" w:cs="Arial"/>
          <w:sz w:val="23"/>
          <w:szCs w:val="23"/>
        </w:rPr>
        <w:t>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ik</w:t>
      </w:r>
    </w:p>
    <w:p w:rsidR="001749FB" w:rsidRPr="00BC5AB1" w:rsidRDefault="001749FB" w:rsidP="0002642F">
      <w:pPr>
        <w:spacing w:before="74"/>
        <w:ind w:left="284" w:right="176"/>
        <w:jc w:val="both"/>
        <w:rPr>
          <w:rFonts w:ascii="Arial" w:eastAsia="Arial" w:hAnsi="Arial" w:cs="Arial"/>
          <w:sz w:val="23"/>
          <w:szCs w:val="23"/>
        </w:rPr>
      </w:pPr>
      <w:proofErr w:type="gramStart"/>
      <w:r w:rsidRPr="00BC5AB1">
        <w:rPr>
          <w:rFonts w:ascii="Arial" w:eastAsia="Arial" w:hAnsi="Arial" w:cs="Arial"/>
          <w:sz w:val="23"/>
          <w:szCs w:val="23"/>
        </w:rPr>
        <w:t>−</w:t>
      </w:r>
      <w:r w:rsidRPr="00BC5AB1">
        <w:rPr>
          <w:rFonts w:ascii="Arial" w:eastAsia="Arial" w:hAnsi="Arial" w:cs="Arial"/>
          <w:spacing w:val="12"/>
          <w:sz w:val="23"/>
          <w:szCs w:val="23"/>
        </w:rPr>
        <w:t xml:space="preserve">  </w:t>
      </w:r>
      <w:r w:rsidRPr="00BC5AB1">
        <w:rPr>
          <w:rFonts w:ascii="Arial" w:eastAsia="Arial" w:hAnsi="Arial" w:cs="Arial"/>
          <w:b/>
          <w:sz w:val="23"/>
          <w:szCs w:val="23"/>
        </w:rPr>
        <w:t>k</w:t>
      </w:r>
      <w:r w:rsidRPr="00BC5AB1">
        <w:rPr>
          <w:rFonts w:ascii="Arial" w:eastAsia="Arial" w:hAnsi="Arial" w:cs="Arial"/>
          <w:b/>
          <w:spacing w:val="1"/>
          <w:sz w:val="23"/>
          <w:szCs w:val="23"/>
        </w:rPr>
        <w:t>o</w:t>
      </w:r>
      <w:r w:rsidRPr="00BC5AB1">
        <w:rPr>
          <w:rFonts w:ascii="Arial" w:eastAsia="Arial" w:hAnsi="Arial" w:cs="Arial"/>
          <w:b/>
          <w:sz w:val="23"/>
          <w:szCs w:val="23"/>
        </w:rPr>
        <w:t>l</w:t>
      </w:r>
      <w:r w:rsidRPr="00BC5AB1">
        <w:rPr>
          <w:rFonts w:ascii="Arial" w:eastAsia="Arial" w:hAnsi="Arial" w:cs="Arial"/>
          <w:b/>
          <w:spacing w:val="-1"/>
          <w:sz w:val="23"/>
          <w:szCs w:val="23"/>
        </w:rPr>
        <w:t>i</w:t>
      </w:r>
      <w:r w:rsidRPr="00BC5AB1">
        <w:rPr>
          <w:rFonts w:ascii="Arial" w:eastAsia="Arial" w:hAnsi="Arial" w:cs="Arial"/>
          <w:b/>
          <w:sz w:val="23"/>
          <w:szCs w:val="23"/>
        </w:rPr>
        <w:t>čina</w:t>
      </w:r>
      <w:proofErr w:type="gramEnd"/>
      <w:r w:rsidRPr="00BC5AB1">
        <w:rPr>
          <w:rFonts w:ascii="Arial" w:eastAsia="Arial" w:hAnsi="Arial" w:cs="Arial"/>
          <w:b/>
          <w:spacing w:val="14"/>
          <w:sz w:val="23"/>
          <w:szCs w:val="23"/>
        </w:rPr>
        <w:t xml:space="preserve"> </w:t>
      </w:r>
      <w:r w:rsidRPr="00BC5AB1">
        <w:rPr>
          <w:rFonts w:ascii="Arial" w:eastAsia="Arial" w:hAnsi="Arial" w:cs="Arial"/>
          <w:b/>
          <w:sz w:val="23"/>
          <w:szCs w:val="23"/>
        </w:rPr>
        <w:t>i</w:t>
      </w:r>
      <w:r w:rsidRPr="00BC5AB1">
        <w:rPr>
          <w:rFonts w:ascii="Arial" w:eastAsia="Arial" w:hAnsi="Arial" w:cs="Arial"/>
          <w:b/>
          <w:spacing w:val="12"/>
          <w:sz w:val="23"/>
          <w:szCs w:val="23"/>
        </w:rPr>
        <w:t xml:space="preserve"> </w:t>
      </w:r>
      <w:r w:rsidRPr="00BC5AB1">
        <w:rPr>
          <w:rFonts w:ascii="Arial" w:eastAsia="Arial" w:hAnsi="Arial" w:cs="Arial"/>
          <w:b/>
          <w:spacing w:val="1"/>
          <w:sz w:val="23"/>
          <w:szCs w:val="23"/>
        </w:rPr>
        <w:t>m</w:t>
      </w:r>
      <w:r w:rsidRPr="00BC5AB1">
        <w:rPr>
          <w:rFonts w:ascii="Arial" w:eastAsia="Arial" w:hAnsi="Arial" w:cs="Arial"/>
          <w:b/>
          <w:sz w:val="23"/>
          <w:szCs w:val="23"/>
        </w:rPr>
        <w:t>jes</w:t>
      </w:r>
      <w:r w:rsidRPr="00BC5AB1">
        <w:rPr>
          <w:rFonts w:ascii="Arial" w:eastAsia="Arial" w:hAnsi="Arial" w:cs="Arial"/>
          <w:b/>
          <w:spacing w:val="1"/>
          <w:sz w:val="23"/>
          <w:szCs w:val="23"/>
        </w:rPr>
        <w:t>t</w:t>
      </w:r>
      <w:r w:rsidRPr="00BC5AB1">
        <w:rPr>
          <w:rFonts w:ascii="Arial" w:eastAsia="Arial" w:hAnsi="Arial" w:cs="Arial"/>
          <w:b/>
          <w:sz w:val="23"/>
          <w:szCs w:val="23"/>
        </w:rPr>
        <w:t>o</w:t>
      </w:r>
      <w:r w:rsidRPr="00BC5AB1">
        <w:rPr>
          <w:rFonts w:ascii="Arial" w:eastAsia="Arial" w:hAnsi="Arial" w:cs="Arial"/>
          <w:b/>
          <w:spacing w:val="15"/>
          <w:sz w:val="23"/>
          <w:szCs w:val="23"/>
        </w:rPr>
        <w:t xml:space="preserve"> </w:t>
      </w:r>
      <w:r w:rsidRPr="00BC5AB1">
        <w:rPr>
          <w:rFonts w:ascii="Arial" w:eastAsia="Arial" w:hAnsi="Arial" w:cs="Arial"/>
          <w:b/>
          <w:sz w:val="23"/>
          <w:szCs w:val="23"/>
        </w:rPr>
        <w:t>i</w:t>
      </w:r>
      <w:r w:rsidRPr="00BC5AB1">
        <w:rPr>
          <w:rFonts w:ascii="Arial" w:eastAsia="Arial" w:hAnsi="Arial" w:cs="Arial"/>
          <w:b/>
          <w:spacing w:val="-3"/>
          <w:sz w:val="23"/>
          <w:szCs w:val="23"/>
        </w:rPr>
        <w:t>z</w:t>
      </w:r>
      <w:r w:rsidRPr="00BC5AB1">
        <w:rPr>
          <w:rFonts w:ascii="Arial" w:eastAsia="Arial" w:hAnsi="Arial" w:cs="Arial"/>
          <w:b/>
          <w:spacing w:val="-2"/>
          <w:sz w:val="23"/>
          <w:szCs w:val="23"/>
        </w:rPr>
        <w:t>v</w:t>
      </w:r>
      <w:r w:rsidRPr="00BC5AB1">
        <w:rPr>
          <w:rFonts w:ascii="Arial" w:eastAsia="Arial" w:hAnsi="Arial" w:cs="Arial"/>
          <w:b/>
          <w:spacing w:val="1"/>
          <w:sz w:val="23"/>
          <w:szCs w:val="23"/>
        </w:rPr>
        <w:t>r</w:t>
      </w:r>
      <w:r w:rsidRPr="00BC5AB1">
        <w:rPr>
          <w:rFonts w:ascii="Arial" w:eastAsia="Arial" w:hAnsi="Arial" w:cs="Arial"/>
          <w:b/>
          <w:sz w:val="23"/>
          <w:szCs w:val="23"/>
        </w:rPr>
        <w:t>š</w:t>
      </w:r>
      <w:r w:rsidRPr="00BC5AB1">
        <w:rPr>
          <w:rFonts w:ascii="Arial" w:eastAsia="Arial" w:hAnsi="Arial" w:cs="Arial"/>
          <w:b/>
          <w:spacing w:val="1"/>
          <w:sz w:val="23"/>
          <w:szCs w:val="23"/>
        </w:rPr>
        <w:t>en</w:t>
      </w:r>
      <w:r w:rsidRPr="00BC5AB1">
        <w:rPr>
          <w:rFonts w:ascii="Arial" w:eastAsia="Arial" w:hAnsi="Arial" w:cs="Arial"/>
          <w:b/>
          <w:sz w:val="23"/>
          <w:szCs w:val="23"/>
        </w:rPr>
        <w:t>ja</w:t>
      </w:r>
      <w:r w:rsidRPr="00BC5AB1">
        <w:rPr>
          <w:rFonts w:ascii="Arial" w:eastAsia="Arial" w:hAnsi="Arial" w:cs="Arial"/>
          <w:b/>
          <w:spacing w:val="15"/>
          <w:sz w:val="23"/>
          <w:szCs w:val="23"/>
        </w:rPr>
        <w:t xml:space="preserve"> </w:t>
      </w:r>
      <w:r w:rsidRPr="00BC5AB1">
        <w:rPr>
          <w:rFonts w:ascii="Arial" w:eastAsia="Arial" w:hAnsi="Arial" w:cs="Arial"/>
          <w:b/>
          <w:spacing w:val="1"/>
          <w:sz w:val="23"/>
          <w:szCs w:val="23"/>
        </w:rPr>
        <w:t>p</w:t>
      </w:r>
      <w:r w:rsidRPr="00BC5AB1">
        <w:rPr>
          <w:rFonts w:ascii="Arial" w:eastAsia="Arial" w:hAnsi="Arial" w:cs="Arial"/>
          <w:b/>
          <w:sz w:val="23"/>
          <w:szCs w:val="23"/>
        </w:rPr>
        <w:t>r</w:t>
      </w:r>
      <w:r w:rsidRPr="00BC5AB1">
        <w:rPr>
          <w:rFonts w:ascii="Arial" w:eastAsia="Arial" w:hAnsi="Arial" w:cs="Arial"/>
          <w:b/>
          <w:spacing w:val="-2"/>
          <w:sz w:val="23"/>
          <w:szCs w:val="23"/>
        </w:rPr>
        <w:t>e</w:t>
      </w:r>
      <w:r w:rsidRPr="00BC5AB1">
        <w:rPr>
          <w:rFonts w:ascii="Arial" w:eastAsia="Arial" w:hAnsi="Arial" w:cs="Arial"/>
          <w:b/>
          <w:spacing w:val="1"/>
          <w:sz w:val="23"/>
          <w:szCs w:val="23"/>
        </w:rPr>
        <w:t>d</w:t>
      </w:r>
      <w:r w:rsidRPr="00BC5AB1">
        <w:rPr>
          <w:rFonts w:ascii="Arial" w:eastAsia="Arial" w:hAnsi="Arial" w:cs="Arial"/>
          <w:b/>
          <w:spacing w:val="-1"/>
          <w:sz w:val="23"/>
          <w:szCs w:val="23"/>
        </w:rPr>
        <w:t>m</w:t>
      </w:r>
      <w:r w:rsidRPr="00BC5AB1">
        <w:rPr>
          <w:rFonts w:ascii="Arial" w:eastAsia="Arial" w:hAnsi="Arial" w:cs="Arial"/>
          <w:b/>
          <w:spacing w:val="1"/>
          <w:sz w:val="23"/>
          <w:szCs w:val="23"/>
        </w:rPr>
        <w:t>e</w:t>
      </w:r>
      <w:r w:rsidRPr="00BC5AB1">
        <w:rPr>
          <w:rFonts w:ascii="Arial" w:eastAsia="Arial" w:hAnsi="Arial" w:cs="Arial"/>
          <w:b/>
          <w:sz w:val="23"/>
          <w:szCs w:val="23"/>
        </w:rPr>
        <w:t>ta</w:t>
      </w:r>
      <w:r w:rsidRPr="00BC5AB1">
        <w:rPr>
          <w:rFonts w:ascii="Arial" w:eastAsia="Arial" w:hAnsi="Arial" w:cs="Arial"/>
          <w:b/>
          <w:spacing w:val="11"/>
          <w:sz w:val="23"/>
          <w:szCs w:val="23"/>
        </w:rPr>
        <w:t xml:space="preserve"> </w:t>
      </w:r>
      <w:r w:rsidRPr="00BC5AB1">
        <w:rPr>
          <w:rFonts w:ascii="Arial" w:eastAsia="Arial" w:hAnsi="Arial" w:cs="Arial"/>
          <w:b/>
          <w:spacing w:val="1"/>
          <w:sz w:val="23"/>
          <w:szCs w:val="23"/>
        </w:rPr>
        <w:t>n</w:t>
      </w:r>
      <w:r w:rsidRPr="00BC5AB1">
        <w:rPr>
          <w:rFonts w:ascii="Arial" w:eastAsia="Arial" w:hAnsi="Arial" w:cs="Arial"/>
          <w:b/>
          <w:spacing w:val="-1"/>
          <w:sz w:val="23"/>
          <w:szCs w:val="23"/>
        </w:rPr>
        <w:t>a</w:t>
      </w:r>
      <w:r w:rsidRPr="00BC5AB1">
        <w:rPr>
          <w:rFonts w:ascii="Arial" w:eastAsia="Arial" w:hAnsi="Arial" w:cs="Arial"/>
          <w:b/>
          <w:spacing w:val="1"/>
          <w:sz w:val="23"/>
          <w:szCs w:val="23"/>
        </w:rPr>
        <w:t>ba</w:t>
      </w:r>
      <w:r w:rsidRPr="00BC5AB1">
        <w:rPr>
          <w:rFonts w:ascii="Arial" w:eastAsia="Arial" w:hAnsi="Arial" w:cs="Arial"/>
          <w:b/>
          <w:spacing w:val="-2"/>
          <w:sz w:val="23"/>
          <w:szCs w:val="23"/>
        </w:rPr>
        <w:t>v</w:t>
      </w:r>
      <w:r w:rsidRPr="00BC5AB1">
        <w:rPr>
          <w:rFonts w:ascii="Arial" w:eastAsia="Arial" w:hAnsi="Arial" w:cs="Arial"/>
          <w:b/>
          <w:spacing w:val="1"/>
          <w:sz w:val="23"/>
          <w:szCs w:val="23"/>
        </w:rPr>
        <w:t>e</w:t>
      </w:r>
      <w:r w:rsidRPr="00BC5AB1">
        <w:rPr>
          <w:rFonts w:ascii="Arial" w:eastAsia="Arial" w:hAnsi="Arial" w:cs="Arial"/>
          <w:sz w:val="23"/>
          <w:szCs w:val="23"/>
        </w:rPr>
        <w:t>:</w:t>
      </w:r>
      <w:r w:rsidRPr="00BC5AB1">
        <w:rPr>
          <w:rFonts w:ascii="Arial" w:eastAsia="Arial" w:hAnsi="Arial" w:cs="Arial"/>
          <w:spacing w:val="15"/>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u</w:t>
      </w:r>
      <w:r w:rsidRPr="00BC5AB1">
        <w:rPr>
          <w:rFonts w:ascii="Arial" w:eastAsia="Arial" w:hAnsi="Arial" w:cs="Arial"/>
          <w:sz w:val="23"/>
          <w:szCs w:val="23"/>
        </w:rPr>
        <w:t>kla</w:t>
      </w:r>
      <w:r w:rsidRPr="00BC5AB1">
        <w:rPr>
          <w:rFonts w:ascii="Arial" w:eastAsia="Arial" w:hAnsi="Arial" w:cs="Arial"/>
          <w:spacing w:val="-1"/>
          <w:sz w:val="23"/>
          <w:szCs w:val="23"/>
        </w:rPr>
        <w:t>d</w:t>
      </w:r>
      <w:r w:rsidRPr="00BC5AB1">
        <w:rPr>
          <w:rFonts w:ascii="Arial" w:eastAsia="Arial" w:hAnsi="Arial" w:cs="Arial"/>
          <w:spacing w:val="1"/>
          <w:sz w:val="23"/>
          <w:szCs w:val="23"/>
        </w:rPr>
        <w:t>n</w:t>
      </w:r>
      <w:r w:rsidRPr="00BC5AB1">
        <w:rPr>
          <w:rFonts w:ascii="Arial" w:eastAsia="Arial" w:hAnsi="Arial" w:cs="Arial"/>
          <w:sz w:val="23"/>
          <w:szCs w:val="23"/>
        </w:rPr>
        <w:t>o</w:t>
      </w:r>
      <w:r w:rsidRPr="00BC5AB1">
        <w:rPr>
          <w:rFonts w:ascii="Arial" w:eastAsia="Arial" w:hAnsi="Arial" w:cs="Arial"/>
          <w:spacing w:val="11"/>
          <w:sz w:val="23"/>
          <w:szCs w:val="23"/>
        </w:rPr>
        <w:t xml:space="preserve"> </w:t>
      </w:r>
      <w:r w:rsidRPr="00BC5AB1">
        <w:rPr>
          <w:rFonts w:ascii="Arial" w:eastAsia="Arial" w:hAnsi="Arial" w:cs="Arial"/>
          <w:sz w:val="23"/>
          <w:szCs w:val="23"/>
        </w:rPr>
        <w:t>P</w:t>
      </w:r>
      <w:r w:rsidRPr="00BC5AB1">
        <w:rPr>
          <w:rFonts w:ascii="Arial" w:eastAsia="Arial" w:hAnsi="Arial" w:cs="Arial"/>
          <w:spacing w:val="1"/>
          <w:sz w:val="23"/>
          <w:szCs w:val="23"/>
        </w:rPr>
        <w:t>o</w:t>
      </w:r>
      <w:r w:rsidRPr="00BC5AB1">
        <w:rPr>
          <w:rFonts w:ascii="Arial" w:eastAsia="Arial" w:hAnsi="Arial" w:cs="Arial"/>
          <w:spacing w:val="-2"/>
          <w:sz w:val="23"/>
          <w:szCs w:val="23"/>
        </w:rPr>
        <w:t>z</w:t>
      </w:r>
      <w:r w:rsidRPr="00BC5AB1">
        <w:rPr>
          <w:rFonts w:ascii="Arial" w:eastAsia="Arial" w:hAnsi="Arial" w:cs="Arial"/>
          <w:sz w:val="23"/>
          <w:szCs w:val="23"/>
        </w:rPr>
        <w:t>i</w:t>
      </w:r>
      <w:r w:rsidRPr="00BC5AB1">
        <w:rPr>
          <w:rFonts w:ascii="Arial" w:eastAsia="Arial" w:hAnsi="Arial" w:cs="Arial"/>
          <w:spacing w:val="-3"/>
          <w:sz w:val="23"/>
          <w:szCs w:val="23"/>
        </w:rPr>
        <w:t>v</w:t>
      </w:r>
      <w:r w:rsidRPr="00BC5AB1">
        <w:rPr>
          <w:rFonts w:ascii="Arial" w:eastAsia="Arial" w:hAnsi="Arial" w:cs="Arial"/>
          <w:sz w:val="23"/>
          <w:szCs w:val="23"/>
        </w:rPr>
        <w:t>u</w:t>
      </w:r>
      <w:r w:rsidRPr="00BC5AB1">
        <w:rPr>
          <w:rFonts w:ascii="Arial" w:eastAsia="Arial" w:hAnsi="Arial" w:cs="Arial"/>
          <w:spacing w:val="13"/>
          <w:sz w:val="23"/>
          <w:szCs w:val="23"/>
        </w:rPr>
        <w:t xml:space="preserve"> </w:t>
      </w:r>
      <w:r w:rsidRPr="00BC5AB1">
        <w:rPr>
          <w:rFonts w:ascii="Arial" w:eastAsia="Arial" w:hAnsi="Arial" w:cs="Arial"/>
          <w:spacing w:val="1"/>
          <w:sz w:val="23"/>
          <w:szCs w:val="23"/>
        </w:rPr>
        <w:t>n</w:t>
      </w:r>
      <w:r w:rsidRPr="00BC5AB1">
        <w:rPr>
          <w:rFonts w:ascii="Arial" w:eastAsia="Arial" w:hAnsi="Arial" w:cs="Arial"/>
          <w:sz w:val="23"/>
          <w:szCs w:val="23"/>
        </w:rPr>
        <w:t>a</w:t>
      </w:r>
      <w:r w:rsidRPr="00BC5AB1">
        <w:rPr>
          <w:rFonts w:ascii="Arial" w:eastAsia="Arial" w:hAnsi="Arial" w:cs="Arial"/>
          <w:spacing w:val="13"/>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u</w:t>
      </w:r>
      <w:r w:rsidRPr="00BC5AB1">
        <w:rPr>
          <w:rFonts w:ascii="Arial" w:eastAsia="Arial" w:hAnsi="Arial" w:cs="Arial"/>
          <w:spacing w:val="13"/>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w:t>
      </w:r>
      <w:r w:rsidRPr="00BC5AB1">
        <w:rPr>
          <w:rFonts w:ascii="Arial" w:eastAsia="Arial" w:hAnsi="Arial" w:cs="Arial"/>
          <w:spacing w:val="1"/>
          <w:sz w:val="23"/>
          <w:szCs w:val="23"/>
        </w:rPr>
        <w:t>da</w:t>
      </w:r>
      <w:r w:rsidRPr="00BC5AB1">
        <w:rPr>
          <w:rFonts w:ascii="Arial" w:eastAsia="Arial" w:hAnsi="Arial" w:cs="Arial"/>
          <w:sz w:val="23"/>
          <w:szCs w:val="23"/>
        </w:rPr>
        <w:t>,</w:t>
      </w:r>
      <w:r w:rsidRPr="00BC5AB1">
        <w:rPr>
          <w:rFonts w:ascii="Arial" w:eastAsia="Arial" w:hAnsi="Arial" w:cs="Arial"/>
          <w:spacing w:val="19"/>
          <w:sz w:val="23"/>
          <w:szCs w:val="23"/>
        </w:rPr>
        <w:t xml:space="preserve"> </w:t>
      </w:r>
    </w:p>
    <w:p w:rsidR="001749FB" w:rsidRPr="00BC5AB1" w:rsidRDefault="001749FB" w:rsidP="0002642F">
      <w:pPr>
        <w:widowControl w:val="0"/>
        <w:autoSpaceDE w:val="0"/>
        <w:autoSpaceDN w:val="0"/>
        <w:adjustRightInd w:val="0"/>
        <w:spacing w:line="239" w:lineRule="auto"/>
        <w:ind w:left="284"/>
        <w:rPr>
          <w:rFonts w:ascii="Arial" w:hAnsi="Arial" w:cs="Arial"/>
          <w:sz w:val="23"/>
          <w:szCs w:val="23"/>
          <w:lang w:val="hr-HR"/>
        </w:rPr>
      </w:pPr>
      <w:r w:rsidRPr="00BC5AB1">
        <w:rPr>
          <w:rFonts w:ascii="Arial" w:eastAsia="Arial" w:hAnsi="Arial" w:cs="Arial"/>
          <w:sz w:val="23"/>
          <w:szCs w:val="23"/>
        </w:rPr>
        <w:t xml:space="preserve"> </w:t>
      </w:r>
      <w:r w:rsidRPr="00BC5AB1">
        <w:rPr>
          <w:rFonts w:ascii="Arial" w:hAnsi="Arial" w:cs="Arial"/>
          <w:sz w:val="23"/>
          <w:szCs w:val="23"/>
          <w:lang w:val="hr-HR"/>
        </w:rPr>
        <w:t>Mjesto izvršenja usluge FCO LOKACIJE NARUČITELJA, kako slijedi:</w:t>
      </w:r>
    </w:p>
    <w:p w:rsidR="003C5BFD" w:rsidRPr="00BC5AB1" w:rsidRDefault="001749FB" w:rsidP="00022A01">
      <w:pPr>
        <w:shd w:val="clear" w:color="auto" w:fill="FFFFFF"/>
        <w:spacing w:line="240" w:lineRule="atLeast"/>
        <w:rPr>
          <w:rFonts w:ascii="Arial" w:hAnsi="Arial" w:cs="Arial"/>
          <w:color w:val="000000"/>
          <w:sz w:val="23"/>
          <w:szCs w:val="23"/>
          <w:lang w:val="hr-HR" w:eastAsia="hr-HR"/>
        </w:rPr>
      </w:pPr>
      <w:r w:rsidRPr="00BC5AB1">
        <w:rPr>
          <w:rFonts w:ascii="Arial" w:hAnsi="Arial" w:cs="Arial"/>
          <w:sz w:val="23"/>
          <w:szCs w:val="23"/>
          <w:lang w:val="hr-HR" w:eastAsia="hr-HR"/>
        </w:rPr>
        <w:t xml:space="preserve">         </w:t>
      </w:r>
      <w:r w:rsidR="003C5BFD" w:rsidRPr="00BC5AB1">
        <w:rPr>
          <w:rFonts w:ascii="Arial" w:hAnsi="Arial" w:cs="Arial"/>
          <w:color w:val="000000"/>
          <w:sz w:val="23"/>
          <w:szCs w:val="23"/>
          <w:lang w:val="hr-HR" w:eastAsia="hr-HR"/>
        </w:rPr>
        <w:t>1.  Klinički bolnički centar Sestre milosrdni</w:t>
      </w:r>
      <w:r w:rsidR="00022A01" w:rsidRPr="00BC5AB1">
        <w:rPr>
          <w:rFonts w:ascii="Arial" w:hAnsi="Arial" w:cs="Arial"/>
          <w:color w:val="000000"/>
          <w:sz w:val="23"/>
          <w:szCs w:val="23"/>
          <w:lang w:val="hr-HR" w:eastAsia="hr-HR"/>
        </w:rPr>
        <w:t>ce, Zagreb, Vinogradska cesta 29</w:t>
      </w:r>
    </w:p>
    <w:p w:rsidR="001749FB" w:rsidRPr="00BC5AB1" w:rsidRDefault="001749FB" w:rsidP="0002642F">
      <w:pPr>
        <w:tabs>
          <w:tab w:val="left" w:pos="4111"/>
        </w:tabs>
        <w:ind w:left="284"/>
        <w:jc w:val="both"/>
        <w:rPr>
          <w:rFonts w:ascii="Arial" w:hAnsi="Arial" w:cs="Arial"/>
          <w:sz w:val="23"/>
          <w:szCs w:val="23"/>
          <w:lang w:val="hr-HR" w:eastAsia="hr-HR"/>
        </w:rPr>
      </w:pPr>
    </w:p>
    <w:p w:rsidR="001749FB" w:rsidRPr="00BC5AB1" w:rsidRDefault="001749FB" w:rsidP="0002642F">
      <w:pPr>
        <w:ind w:left="284" w:right="175"/>
        <w:jc w:val="both"/>
        <w:rPr>
          <w:rFonts w:ascii="Arial" w:eastAsia="Arial" w:hAnsi="Arial" w:cs="Arial"/>
          <w:sz w:val="23"/>
          <w:szCs w:val="23"/>
        </w:rPr>
      </w:pPr>
      <w:r w:rsidRPr="00BC5AB1">
        <w:rPr>
          <w:rFonts w:ascii="Arial" w:eastAsia="Arial" w:hAnsi="Arial" w:cs="Arial"/>
          <w:sz w:val="23"/>
          <w:szCs w:val="23"/>
        </w:rPr>
        <w:t xml:space="preserve">− </w:t>
      </w:r>
      <w:proofErr w:type="gramStart"/>
      <w:r w:rsidRPr="00BC5AB1">
        <w:rPr>
          <w:rFonts w:ascii="Arial" w:eastAsia="Arial" w:hAnsi="Arial" w:cs="Arial"/>
          <w:b/>
          <w:sz w:val="23"/>
          <w:szCs w:val="23"/>
        </w:rPr>
        <w:t>ci</w:t>
      </w:r>
      <w:r w:rsidRPr="00BC5AB1">
        <w:rPr>
          <w:rFonts w:ascii="Arial" w:eastAsia="Arial" w:hAnsi="Arial" w:cs="Arial"/>
          <w:b/>
          <w:spacing w:val="-1"/>
          <w:sz w:val="23"/>
          <w:szCs w:val="23"/>
        </w:rPr>
        <w:t>j</w:t>
      </w:r>
      <w:r w:rsidRPr="00BC5AB1">
        <w:rPr>
          <w:rFonts w:ascii="Arial" w:eastAsia="Arial" w:hAnsi="Arial" w:cs="Arial"/>
          <w:b/>
          <w:spacing w:val="1"/>
          <w:sz w:val="23"/>
          <w:szCs w:val="23"/>
        </w:rPr>
        <w:t>en</w:t>
      </w:r>
      <w:r w:rsidRPr="00BC5AB1">
        <w:rPr>
          <w:rFonts w:ascii="Arial" w:eastAsia="Arial" w:hAnsi="Arial" w:cs="Arial"/>
          <w:b/>
          <w:sz w:val="23"/>
          <w:szCs w:val="23"/>
        </w:rPr>
        <w:t>a</w:t>
      </w:r>
      <w:proofErr w:type="gramEnd"/>
      <w:r w:rsidRPr="00BC5AB1">
        <w:rPr>
          <w:rFonts w:ascii="Arial" w:eastAsia="Arial" w:hAnsi="Arial" w:cs="Arial"/>
          <w:b/>
          <w:sz w:val="23"/>
          <w:szCs w:val="23"/>
        </w:rPr>
        <w:t xml:space="preserve"> </w:t>
      </w:r>
      <w:r w:rsidRPr="00BC5AB1">
        <w:rPr>
          <w:rFonts w:ascii="Arial" w:eastAsia="Arial" w:hAnsi="Arial" w:cs="Arial"/>
          <w:b/>
          <w:spacing w:val="1"/>
          <w:sz w:val="23"/>
          <w:szCs w:val="23"/>
        </w:rPr>
        <w:t>p</w:t>
      </w:r>
      <w:r w:rsidRPr="00BC5AB1">
        <w:rPr>
          <w:rFonts w:ascii="Arial" w:eastAsia="Arial" w:hAnsi="Arial" w:cs="Arial"/>
          <w:b/>
          <w:sz w:val="23"/>
          <w:szCs w:val="23"/>
        </w:rPr>
        <w:t>re</w:t>
      </w:r>
      <w:r w:rsidRPr="00BC5AB1">
        <w:rPr>
          <w:rFonts w:ascii="Arial" w:eastAsia="Arial" w:hAnsi="Arial" w:cs="Arial"/>
          <w:b/>
          <w:spacing w:val="-1"/>
          <w:sz w:val="23"/>
          <w:szCs w:val="23"/>
        </w:rPr>
        <w:t>d</w:t>
      </w:r>
      <w:r w:rsidRPr="00BC5AB1">
        <w:rPr>
          <w:rFonts w:ascii="Arial" w:eastAsia="Arial" w:hAnsi="Arial" w:cs="Arial"/>
          <w:b/>
          <w:spacing w:val="1"/>
          <w:sz w:val="23"/>
          <w:szCs w:val="23"/>
        </w:rPr>
        <w:t>me</w:t>
      </w:r>
      <w:r w:rsidRPr="00BC5AB1">
        <w:rPr>
          <w:rFonts w:ascii="Arial" w:eastAsia="Arial" w:hAnsi="Arial" w:cs="Arial"/>
          <w:b/>
          <w:spacing w:val="-2"/>
          <w:sz w:val="23"/>
          <w:szCs w:val="23"/>
        </w:rPr>
        <w:t>t</w:t>
      </w:r>
      <w:r w:rsidRPr="00BC5AB1">
        <w:rPr>
          <w:rFonts w:ascii="Arial" w:eastAsia="Arial" w:hAnsi="Arial" w:cs="Arial"/>
          <w:b/>
          <w:sz w:val="23"/>
          <w:szCs w:val="23"/>
        </w:rPr>
        <w:t xml:space="preserve">a </w:t>
      </w:r>
      <w:r w:rsidRPr="00BC5AB1">
        <w:rPr>
          <w:rFonts w:ascii="Arial" w:eastAsia="Arial" w:hAnsi="Arial" w:cs="Arial"/>
          <w:b/>
          <w:spacing w:val="16"/>
          <w:sz w:val="23"/>
          <w:szCs w:val="23"/>
        </w:rPr>
        <w:t xml:space="preserve"> </w:t>
      </w:r>
      <w:r w:rsidRPr="00BC5AB1">
        <w:rPr>
          <w:rFonts w:ascii="Arial" w:eastAsia="Arial" w:hAnsi="Arial" w:cs="Arial"/>
          <w:b/>
          <w:spacing w:val="-1"/>
          <w:sz w:val="23"/>
          <w:szCs w:val="23"/>
        </w:rPr>
        <w:t>n</w:t>
      </w:r>
      <w:r w:rsidRPr="00BC5AB1">
        <w:rPr>
          <w:rFonts w:ascii="Arial" w:eastAsia="Arial" w:hAnsi="Arial" w:cs="Arial"/>
          <w:b/>
          <w:spacing w:val="1"/>
          <w:sz w:val="23"/>
          <w:szCs w:val="23"/>
        </w:rPr>
        <w:t>aba</w:t>
      </w:r>
      <w:r w:rsidRPr="00BC5AB1">
        <w:rPr>
          <w:rFonts w:ascii="Arial" w:eastAsia="Arial" w:hAnsi="Arial" w:cs="Arial"/>
          <w:b/>
          <w:spacing w:val="-2"/>
          <w:sz w:val="23"/>
          <w:szCs w:val="23"/>
        </w:rPr>
        <w:t>v</w:t>
      </w:r>
      <w:r w:rsidRPr="00BC5AB1">
        <w:rPr>
          <w:rFonts w:ascii="Arial" w:eastAsia="Arial" w:hAnsi="Arial" w:cs="Arial"/>
          <w:b/>
          <w:spacing w:val="1"/>
          <w:sz w:val="23"/>
          <w:szCs w:val="23"/>
        </w:rPr>
        <w:t>e</w:t>
      </w:r>
      <w:r w:rsidRPr="00BC5AB1">
        <w:rPr>
          <w:rFonts w:ascii="Arial" w:eastAsia="Arial" w:hAnsi="Arial" w:cs="Arial"/>
          <w:sz w:val="23"/>
          <w:szCs w:val="23"/>
        </w:rPr>
        <w:t xml:space="preserve">: </w:t>
      </w:r>
      <w:r w:rsidRPr="00BC5AB1">
        <w:rPr>
          <w:rFonts w:ascii="Arial" w:eastAsia="Arial" w:hAnsi="Arial" w:cs="Arial"/>
          <w:spacing w:val="16"/>
          <w:sz w:val="23"/>
          <w:szCs w:val="23"/>
        </w:rPr>
        <w:t xml:space="preserve"> </w:t>
      </w:r>
      <w:r w:rsidRPr="00BC5AB1">
        <w:rPr>
          <w:rFonts w:ascii="Arial" w:eastAsia="Arial" w:hAnsi="Arial" w:cs="Arial"/>
          <w:sz w:val="23"/>
          <w:szCs w:val="23"/>
        </w:rPr>
        <w:t>s</w:t>
      </w:r>
      <w:r w:rsidRPr="00BC5AB1">
        <w:rPr>
          <w:rFonts w:ascii="Arial" w:eastAsia="Arial" w:hAnsi="Arial" w:cs="Arial"/>
          <w:spacing w:val="1"/>
          <w:sz w:val="23"/>
          <w:szCs w:val="23"/>
        </w:rPr>
        <w:t>u</w:t>
      </w:r>
      <w:r w:rsidRPr="00BC5AB1">
        <w:rPr>
          <w:rFonts w:ascii="Arial" w:eastAsia="Arial" w:hAnsi="Arial" w:cs="Arial"/>
          <w:sz w:val="23"/>
          <w:szCs w:val="23"/>
        </w:rPr>
        <w:t>kl</w:t>
      </w:r>
      <w:r w:rsidRPr="00BC5AB1">
        <w:rPr>
          <w:rFonts w:ascii="Arial" w:eastAsia="Arial" w:hAnsi="Arial" w:cs="Arial"/>
          <w:spacing w:val="-2"/>
          <w:sz w:val="23"/>
          <w:szCs w:val="23"/>
        </w:rPr>
        <w:t>a</w:t>
      </w:r>
      <w:r w:rsidRPr="00BC5AB1">
        <w:rPr>
          <w:rFonts w:ascii="Arial" w:eastAsia="Arial" w:hAnsi="Arial" w:cs="Arial"/>
          <w:spacing w:val="1"/>
          <w:sz w:val="23"/>
          <w:szCs w:val="23"/>
        </w:rPr>
        <w:t>dn</w:t>
      </w:r>
      <w:r w:rsidRPr="00BC5AB1">
        <w:rPr>
          <w:rFonts w:ascii="Arial" w:eastAsia="Arial" w:hAnsi="Arial" w:cs="Arial"/>
          <w:sz w:val="23"/>
          <w:szCs w:val="23"/>
        </w:rPr>
        <w:t xml:space="preserve">o </w:t>
      </w:r>
      <w:r w:rsidRPr="00BC5AB1">
        <w:rPr>
          <w:rFonts w:ascii="Arial" w:eastAsia="Arial" w:hAnsi="Arial" w:cs="Arial"/>
          <w:spacing w:val="19"/>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ro</w:t>
      </w:r>
      <w:r w:rsidRPr="00BC5AB1">
        <w:rPr>
          <w:rFonts w:ascii="Arial" w:eastAsia="Arial" w:hAnsi="Arial" w:cs="Arial"/>
          <w:spacing w:val="-2"/>
          <w:sz w:val="23"/>
          <w:szCs w:val="23"/>
        </w:rPr>
        <w:t>c</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je</w:t>
      </w:r>
      <w:r w:rsidRPr="00BC5AB1">
        <w:rPr>
          <w:rFonts w:ascii="Arial" w:eastAsia="Arial" w:hAnsi="Arial" w:cs="Arial"/>
          <w:spacing w:val="1"/>
          <w:sz w:val="23"/>
          <w:szCs w:val="23"/>
        </w:rPr>
        <w:t>no</w:t>
      </w:r>
      <w:r w:rsidRPr="00BC5AB1">
        <w:rPr>
          <w:rFonts w:ascii="Arial" w:eastAsia="Arial" w:hAnsi="Arial" w:cs="Arial"/>
          <w:sz w:val="23"/>
          <w:szCs w:val="23"/>
        </w:rPr>
        <w:t xml:space="preserve">j </w:t>
      </w:r>
      <w:r w:rsidRPr="00BC5AB1">
        <w:rPr>
          <w:rFonts w:ascii="Arial" w:eastAsia="Arial" w:hAnsi="Arial" w:cs="Arial"/>
          <w:spacing w:val="15"/>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dno</w:t>
      </w:r>
      <w:r w:rsidRPr="00BC5AB1">
        <w:rPr>
          <w:rFonts w:ascii="Arial" w:eastAsia="Arial" w:hAnsi="Arial" w:cs="Arial"/>
          <w:sz w:val="23"/>
          <w:szCs w:val="23"/>
        </w:rPr>
        <w:t xml:space="preserve">sti </w:t>
      </w:r>
      <w:r w:rsidRPr="00BC5AB1">
        <w:rPr>
          <w:rFonts w:ascii="Arial" w:eastAsia="Arial" w:hAnsi="Arial" w:cs="Arial"/>
          <w:spacing w:val="16"/>
          <w:sz w:val="23"/>
          <w:szCs w:val="23"/>
        </w:rPr>
        <w:t xml:space="preserve"> </w:t>
      </w:r>
      <w:r w:rsidRPr="00BC5AB1">
        <w:rPr>
          <w:rFonts w:ascii="Arial" w:eastAsia="Arial" w:hAnsi="Arial" w:cs="Arial"/>
          <w:spacing w:val="-1"/>
          <w:sz w:val="23"/>
          <w:szCs w:val="23"/>
        </w:rPr>
        <w:t>n</w:t>
      </w:r>
      <w:r w:rsidRPr="00BC5AB1">
        <w:rPr>
          <w:rFonts w:ascii="Arial" w:eastAsia="Arial" w:hAnsi="Arial" w:cs="Arial"/>
          <w:spacing w:val="1"/>
          <w:sz w:val="23"/>
          <w:szCs w:val="23"/>
        </w:rPr>
        <w:t>aba</w:t>
      </w:r>
      <w:r w:rsidRPr="00BC5AB1">
        <w:rPr>
          <w:rFonts w:ascii="Arial" w:eastAsia="Arial" w:hAnsi="Arial" w:cs="Arial"/>
          <w:spacing w:val="-2"/>
          <w:sz w:val="23"/>
          <w:szCs w:val="23"/>
        </w:rPr>
        <w:t>v</w:t>
      </w:r>
      <w:r w:rsidRPr="00BC5AB1">
        <w:rPr>
          <w:rFonts w:ascii="Arial" w:eastAsia="Arial" w:hAnsi="Arial" w:cs="Arial"/>
          <w:sz w:val="23"/>
          <w:szCs w:val="23"/>
        </w:rPr>
        <w:t xml:space="preserve">e </w:t>
      </w:r>
      <w:r w:rsidRPr="00BC5AB1">
        <w:rPr>
          <w:rFonts w:ascii="Arial" w:eastAsia="Arial" w:hAnsi="Arial" w:cs="Arial"/>
          <w:spacing w:val="20"/>
          <w:sz w:val="23"/>
          <w:szCs w:val="23"/>
        </w:rPr>
        <w:t xml:space="preserve">   </w:t>
      </w:r>
      <w:r w:rsidRPr="00BC5AB1">
        <w:rPr>
          <w:rFonts w:ascii="Arial" w:eastAsia="Arial" w:hAnsi="Arial" w:cs="Arial"/>
          <w:sz w:val="23"/>
          <w:szCs w:val="23"/>
        </w:rPr>
        <w:t>N</w:t>
      </w:r>
      <w:r w:rsidRPr="00BC5AB1">
        <w:rPr>
          <w:rFonts w:ascii="Arial" w:eastAsia="Arial" w:hAnsi="Arial" w:cs="Arial"/>
          <w:spacing w:val="1"/>
          <w:sz w:val="23"/>
          <w:szCs w:val="23"/>
        </w:rPr>
        <w:t>a</w:t>
      </w:r>
      <w:r w:rsidRPr="00BC5AB1">
        <w:rPr>
          <w:rFonts w:ascii="Arial" w:eastAsia="Arial" w:hAnsi="Arial" w:cs="Arial"/>
          <w:sz w:val="23"/>
          <w:szCs w:val="23"/>
        </w:rPr>
        <w:t>ručit</w:t>
      </w:r>
      <w:r w:rsidRPr="00BC5AB1">
        <w:rPr>
          <w:rFonts w:ascii="Arial" w:eastAsia="Arial" w:hAnsi="Arial" w:cs="Arial"/>
          <w:spacing w:val="1"/>
          <w:sz w:val="23"/>
          <w:szCs w:val="23"/>
        </w:rPr>
        <w:t>e</w:t>
      </w:r>
      <w:r w:rsidRPr="00BC5AB1">
        <w:rPr>
          <w:rFonts w:ascii="Arial" w:eastAsia="Arial" w:hAnsi="Arial" w:cs="Arial"/>
          <w:sz w:val="23"/>
          <w:szCs w:val="23"/>
        </w:rPr>
        <w:t>l</w:t>
      </w:r>
      <w:r w:rsidRPr="00BC5AB1">
        <w:rPr>
          <w:rFonts w:ascii="Arial" w:eastAsia="Arial" w:hAnsi="Arial" w:cs="Arial"/>
          <w:spacing w:val="-1"/>
          <w:sz w:val="23"/>
          <w:szCs w:val="23"/>
        </w:rPr>
        <w:t>j</w:t>
      </w:r>
      <w:r w:rsidRPr="00BC5AB1">
        <w:rPr>
          <w:rFonts w:ascii="Arial" w:eastAsia="Arial" w:hAnsi="Arial" w:cs="Arial"/>
          <w:spacing w:val="1"/>
          <w:sz w:val="23"/>
          <w:szCs w:val="23"/>
        </w:rPr>
        <w:t>a</w:t>
      </w:r>
      <w:r w:rsidRPr="00BC5AB1">
        <w:rPr>
          <w:rFonts w:ascii="Arial" w:eastAsia="Arial" w:hAnsi="Arial" w:cs="Arial"/>
          <w:sz w:val="23"/>
          <w:szCs w:val="23"/>
        </w:rPr>
        <w:t>,</w:t>
      </w:r>
      <w:r w:rsidR="004F2A9A" w:rsidRPr="00BC5AB1">
        <w:rPr>
          <w:rFonts w:ascii="Arial" w:eastAsia="Arial" w:hAnsi="Arial" w:cs="Arial"/>
          <w:sz w:val="23"/>
          <w:szCs w:val="23"/>
        </w:rPr>
        <w:t xml:space="preserve"> </w:t>
      </w:r>
      <w:r w:rsidRPr="00BC5AB1">
        <w:rPr>
          <w:rFonts w:ascii="Arial" w:eastAsia="Arial" w:hAnsi="Arial" w:cs="Arial"/>
          <w:sz w:val="23"/>
          <w:szCs w:val="23"/>
        </w:rPr>
        <w:t>trošk</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n</w:t>
      </w:r>
      <w:r w:rsidRPr="00BC5AB1">
        <w:rPr>
          <w:rFonts w:ascii="Arial" w:eastAsia="Arial" w:hAnsi="Arial" w:cs="Arial"/>
          <w:sz w:val="23"/>
          <w:szCs w:val="23"/>
        </w:rPr>
        <w:t>iku</w:t>
      </w:r>
      <w:r w:rsidRPr="00BC5AB1">
        <w:rPr>
          <w:rFonts w:ascii="Arial" w:eastAsia="Arial" w:hAnsi="Arial" w:cs="Arial"/>
          <w:spacing w:val="2"/>
          <w:sz w:val="23"/>
          <w:szCs w:val="23"/>
        </w:rPr>
        <w:t xml:space="preserve"> </w:t>
      </w:r>
      <w:r w:rsidRPr="00BC5AB1">
        <w:rPr>
          <w:rFonts w:ascii="Arial" w:eastAsia="Arial" w:hAnsi="Arial" w:cs="Arial"/>
          <w:sz w:val="23"/>
          <w:szCs w:val="23"/>
        </w:rPr>
        <w:t>i ci</w:t>
      </w:r>
      <w:r w:rsidRPr="00BC5AB1">
        <w:rPr>
          <w:rFonts w:ascii="Arial" w:eastAsia="Arial" w:hAnsi="Arial" w:cs="Arial"/>
          <w:spacing w:val="-1"/>
          <w:sz w:val="23"/>
          <w:szCs w:val="23"/>
        </w:rPr>
        <w:t>j</w:t>
      </w:r>
      <w:r w:rsidRPr="00BC5AB1">
        <w:rPr>
          <w:rFonts w:ascii="Arial" w:eastAsia="Arial" w:hAnsi="Arial" w:cs="Arial"/>
          <w:spacing w:val="1"/>
          <w:sz w:val="23"/>
          <w:szCs w:val="23"/>
        </w:rPr>
        <w:t>en</w:t>
      </w:r>
      <w:r w:rsidRPr="00BC5AB1">
        <w:rPr>
          <w:rFonts w:ascii="Arial" w:eastAsia="Arial" w:hAnsi="Arial" w:cs="Arial"/>
          <w:sz w:val="23"/>
          <w:szCs w:val="23"/>
        </w:rPr>
        <w:t>i</w:t>
      </w:r>
      <w:r w:rsidRPr="00BC5AB1">
        <w:rPr>
          <w:rFonts w:ascii="Arial" w:eastAsia="Arial" w:hAnsi="Arial" w:cs="Arial"/>
          <w:spacing w:val="1"/>
          <w:sz w:val="23"/>
          <w:szCs w:val="23"/>
        </w:rPr>
        <w:t xml:space="preserve"> </w:t>
      </w:r>
      <w:r w:rsidRPr="00BC5AB1">
        <w:rPr>
          <w:rFonts w:ascii="Arial" w:eastAsia="Arial" w:hAnsi="Arial" w:cs="Arial"/>
          <w:sz w:val="23"/>
          <w:szCs w:val="23"/>
        </w:rPr>
        <w:t>odabrane</w:t>
      </w:r>
      <w:r w:rsidRPr="00BC5AB1">
        <w:rPr>
          <w:rFonts w:ascii="Arial" w:eastAsia="Arial" w:hAnsi="Arial" w:cs="Arial"/>
          <w:spacing w:val="-1"/>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nu</w:t>
      </w:r>
      <w:r w:rsidRPr="00BC5AB1">
        <w:rPr>
          <w:rFonts w:ascii="Arial" w:eastAsia="Arial" w:hAnsi="Arial" w:cs="Arial"/>
          <w:spacing w:val="-1"/>
          <w:sz w:val="23"/>
          <w:szCs w:val="23"/>
        </w:rPr>
        <w:t>d</w:t>
      </w:r>
      <w:r w:rsidRPr="00BC5AB1">
        <w:rPr>
          <w:rFonts w:ascii="Arial" w:eastAsia="Arial" w:hAnsi="Arial" w:cs="Arial"/>
          <w:spacing w:val="1"/>
          <w:sz w:val="23"/>
          <w:szCs w:val="23"/>
        </w:rPr>
        <w:t>e</w:t>
      </w:r>
      <w:r w:rsidRPr="00BC5AB1">
        <w:rPr>
          <w:rFonts w:ascii="Arial" w:eastAsia="Arial" w:hAnsi="Arial" w:cs="Arial"/>
          <w:sz w:val="23"/>
          <w:szCs w:val="23"/>
        </w:rPr>
        <w:t>,</w:t>
      </w:r>
    </w:p>
    <w:p w:rsidR="001749FB" w:rsidRPr="00BC5AB1" w:rsidRDefault="001749FB" w:rsidP="0002642F">
      <w:pPr>
        <w:spacing w:before="14" w:line="260" w:lineRule="exact"/>
        <w:ind w:left="284"/>
        <w:rPr>
          <w:rFonts w:ascii="Arial" w:hAnsi="Arial" w:cs="Arial"/>
          <w:sz w:val="23"/>
          <w:szCs w:val="23"/>
          <w:lang w:val="hr-HR"/>
        </w:rPr>
      </w:pPr>
      <w:r w:rsidRPr="00BC5AB1">
        <w:rPr>
          <w:rFonts w:ascii="Arial" w:eastAsia="Arial" w:hAnsi="Arial" w:cs="Arial"/>
          <w:sz w:val="23"/>
          <w:szCs w:val="23"/>
        </w:rPr>
        <w:lastRenderedPageBreak/>
        <w:t xml:space="preserve">− </w:t>
      </w:r>
      <w:proofErr w:type="gramStart"/>
      <w:r w:rsidRPr="00BC5AB1">
        <w:rPr>
          <w:rFonts w:ascii="Arial" w:eastAsia="Arial" w:hAnsi="Arial" w:cs="Arial"/>
          <w:b/>
          <w:sz w:val="23"/>
          <w:szCs w:val="23"/>
        </w:rPr>
        <w:t>rok</w:t>
      </w:r>
      <w:proofErr w:type="gramEnd"/>
      <w:r w:rsidRPr="00BC5AB1">
        <w:rPr>
          <w:rFonts w:ascii="Arial" w:eastAsia="Arial" w:hAnsi="Arial" w:cs="Arial"/>
          <w:b/>
          <w:sz w:val="23"/>
          <w:szCs w:val="23"/>
        </w:rPr>
        <w:t xml:space="preserve"> </w:t>
      </w:r>
      <w:r w:rsidRPr="00BC5AB1">
        <w:rPr>
          <w:rFonts w:ascii="Arial" w:eastAsia="Arial" w:hAnsi="Arial" w:cs="Arial"/>
          <w:b/>
          <w:spacing w:val="2"/>
          <w:sz w:val="23"/>
          <w:szCs w:val="23"/>
        </w:rPr>
        <w:t>izvršenja</w:t>
      </w:r>
      <w:r w:rsidRPr="00BC5AB1">
        <w:rPr>
          <w:rFonts w:ascii="Arial" w:eastAsia="Arial" w:hAnsi="Arial" w:cs="Arial"/>
          <w:b/>
          <w:sz w:val="23"/>
          <w:szCs w:val="23"/>
        </w:rPr>
        <w:t>:</w:t>
      </w:r>
      <w:r w:rsidRPr="00BC5AB1">
        <w:rPr>
          <w:rFonts w:ascii="Arial" w:eastAsia="Arial" w:hAnsi="Arial" w:cs="Arial"/>
          <w:spacing w:val="2"/>
          <w:sz w:val="23"/>
          <w:szCs w:val="23"/>
        </w:rPr>
        <w:t xml:space="preserve"> </w:t>
      </w:r>
      <w:r w:rsidR="004F2A9A" w:rsidRPr="00BC5AB1">
        <w:rPr>
          <w:rFonts w:ascii="Arial" w:hAnsi="Arial" w:cs="Arial"/>
          <w:sz w:val="23"/>
          <w:szCs w:val="23"/>
          <w:lang w:val="hr-HR"/>
        </w:rPr>
        <w:t>u</w:t>
      </w:r>
      <w:r w:rsidRPr="00BC5AB1">
        <w:rPr>
          <w:rFonts w:ascii="Arial" w:hAnsi="Arial" w:cs="Arial"/>
          <w:sz w:val="23"/>
          <w:szCs w:val="23"/>
          <w:lang w:val="hr-HR"/>
        </w:rPr>
        <w:t>sluga će se izvršavati sukcesivno, po pozivu Naručitelja, koje će isti formirati sukladno vlastitim potrebama.</w:t>
      </w:r>
    </w:p>
    <w:p w:rsidR="004F0482" w:rsidRPr="00BC5AB1" w:rsidRDefault="004F0482" w:rsidP="0002642F">
      <w:pPr>
        <w:ind w:left="284" w:right="180"/>
        <w:jc w:val="both"/>
        <w:rPr>
          <w:rFonts w:ascii="Arial" w:eastAsia="Arial" w:hAnsi="Arial" w:cs="Arial"/>
          <w:bCs/>
          <w:spacing w:val="1"/>
          <w:sz w:val="23"/>
          <w:szCs w:val="23"/>
          <w:lang w:val="hr-HR"/>
        </w:rPr>
      </w:pPr>
      <w:r w:rsidRPr="00BC5AB1">
        <w:rPr>
          <w:rFonts w:ascii="Arial" w:eastAsia="Arial" w:hAnsi="Arial" w:cs="Arial"/>
          <w:sz w:val="23"/>
          <w:szCs w:val="23"/>
        </w:rPr>
        <w:t>−</w:t>
      </w:r>
      <w:r w:rsidRPr="00BC5AB1">
        <w:rPr>
          <w:rFonts w:ascii="Arial" w:eastAsia="Arial" w:hAnsi="Arial" w:cs="Arial"/>
          <w:spacing w:val="59"/>
          <w:sz w:val="23"/>
          <w:szCs w:val="23"/>
        </w:rPr>
        <w:t xml:space="preserve"> </w:t>
      </w:r>
      <w:r w:rsidRPr="00BC5AB1">
        <w:rPr>
          <w:rFonts w:ascii="Arial" w:eastAsia="Arial" w:hAnsi="Arial" w:cs="Arial"/>
          <w:b/>
          <w:sz w:val="23"/>
          <w:szCs w:val="23"/>
        </w:rPr>
        <w:t>ja</w:t>
      </w:r>
      <w:r w:rsidRPr="00BC5AB1">
        <w:rPr>
          <w:rFonts w:ascii="Arial" w:eastAsia="Arial" w:hAnsi="Arial" w:cs="Arial"/>
          <w:b/>
          <w:spacing w:val="2"/>
          <w:sz w:val="23"/>
          <w:szCs w:val="23"/>
        </w:rPr>
        <w:t>m</w:t>
      </w:r>
      <w:r w:rsidRPr="00BC5AB1">
        <w:rPr>
          <w:rFonts w:ascii="Arial" w:eastAsia="Arial" w:hAnsi="Arial" w:cs="Arial"/>
          <w:b/>
          <w:sz w:val="23"/>
          <w:szCs w:val="23"/>
        </w:rPr>
        <w:t>st</w:t>
      </w:r>
      <w:r w:rsidRPr="00BC5AB1">
        <w:rPr>
          <w:rFonts w:ascii="Arial" w:eastAsia="Arial" w:hAnsi="Arial" w:cs="Arial"/>
          <w:b/>
          <w:spacing w:val="-2"/>
          <w:sz w:val="23"/>
          <w:szCs w:val="23"/>
        </w:rPr>
        <w:t>v</w:t>
      </w:r>
      <w:r w:rsidRPr="00BC5AB1">
        <w:rPr>
          <w:rFonts w:ascii="Arial" w:eastAsia="Arial" w:hAnsi="Arial" w:cs="Arial"/>
          <w:b/>
          <w:sz w:val="23"/>
          <w:szCs w:val="23"/>
        </w:rPr>
        <w:t>o</w:t>
      </w:r>
      <w:r w:rsidRPr="00BC5AB1">
        <w:rPr>
          <w:rFonts w:ascii="Arial" w:eastAsia="Arial" w:hAnsi="Arial" w:cs="Arial"/>
          <w:b/>
          <w:spacing w:val="61"/>
          <w:sz w:val="23"/>
          <w:szCs w:val="23"/>
        </w:rPr>
        <w:t xml:space="preserve"> </w:t>
      </w:r>
      <w:r w:rsidRPr="00BC5AB1">
        <w:rPr>
          <w:rFonts w:ascii="Arial" w:eastAsia="Arial" w:hAnsi="Arial" w:cs="Arial"/>
          <w:b/>
          <w:spacing w:val="-2"/>
          <w:sz w:val="23"/>
          <w:szCs w:val="23"/>
        </w:rPr>
        <w:t>z</w:t>
      </w:r>
      <w:r w:rsidRPr="00BC5AB1">
        <w:rPr>
          <w:rFonts w:ascii="Arial" w:eastAsia="Arial" w:hAnsi="Arial" w:cs="Arial"/>
          <w:b/>
          <w:sz w:val="23"/>
          <w:szCs w:val="23"/>
        </w:rPr>
        <w:t>a</w:t>
      </w:r>
      <w:r w:rsidRPr="00BC5AB1">
        <w:rPr>
          <w:rFonts w:ascii="Arial" w:eastAsia="Arial" w:hAnsi="Arial" w:cs="Arial"/>
          <w:b/>
          <w:spacing w:val="61"/>
          <w:sz w:val="23"/>
          <w:szCs w:val="23"/>
        </w:rPr>
        <w:t xml:space="preserve"> </w:t>
      </w:r>
      <w:r w:rsidRPr="00BC5AB1">
        <w:rPr>
          <w:rFonts w:ascii="Arial" w:eastAsia="Arial" w:hAnsi="Arial" w:cs="Arial"/>
          <w:b/>
          <w:spacing w:val="1"/>
          <w:sz w:val="23"/>
          <w:szCs w:val="23"/>
        </w:rPr>
        <w:t>u</w:t>
      </w:r>
      <w:r w:rsidRPr="00BC5AB1">
        <w:rPr>
          <w:rFonts w:ascii="Arial" w:eastAsia="Arial" w:hAnsi="Arial" w:cs="Arial"/>
          <w:b/>
          <w:sz w:val="23"/>
          <w:szCs w:val="23"/>
        </w:rPr>
        <w:t>re</w:t>
      </w:r>
      <w:r w:rsidRPr="00BC5AB1">
        <w:rPr>
          <w:rFonts w:ascii="Arial" w:eastAsia="Arial" w:hAnsi="Arial" w:cs="Arial"/>
          <w:b/>
          <w:spacing w:val="1"/>
          <w:sz w:val="23"/>
          <w:szCs w:val="23"/>
        </w:rPr>
        <w:t>d</w:t>
      </w:r>
      <w:r w:rsidRPr="00BC5AB1">
        <w:rPr>
          <w:rFonts w:ascii="Arial" w:eastAsia="Arial" w:hAnsi="Arial" w:cs="Arial"/>
          <w:b/>
          <w:spacing w:val="-1"/>
          <w:sz w:val="23"/>
          <w:szCs w:val="23"/>
        </w:rPr>
        <w:t>n</w:t>
      </w:r>
      <w:r w:rsidRPr="00BC5AB1">
        <w:rPr>
          <w:rFonts w:ascii="Arial" w:eastAsia="Arial" w:hAnsi="Arial" w:cs="Arial"/>
          <w:b/>
          <w:sz w:val="23"/>
          <w:szCs w:val="23"/>
        </w:rPr>
        <w:t>o</w:t>
      </w:r>
      <w:r w:rsidRPr="00BC5AB1">
        <w:rPr>
          <w:rFonts w:ascii="Arial" w:eastAsia="Arial" w:hAnsi="Arial" w:cs="Arial"/>
          <w:b/>
          <w:spacing w:val="59"/>
          <w:sz w:val="23"/>
          <w:szCs w:val="23"/>
        </w:rPr>
        <w:t xml:space="preserve"> </w:t>
      </w:r>
      <w:r w:rsidRPr="00BC5AB1">
        <w:rPr>
          <w:rFonts w:ascii="Arial" w:eastAsia="Arial" w:hAnsi="Arial" w:cs="Arial"/>
          <w:b/>
          <w:sz w:val="23"/>
          <w:szCs w:val="23"/>
        </w:rPr>
        <w:t>isp</w:t>
      </w:r>
      <w:r w:rsidRPr="00BC5AB1">
        <w:rPr>
          <w:rFonts w:ascii="Arial" w:eastAsia="Arial" w:hAnsi="Arial" w:cs="Arial"/>
          <w:b/>
          <w:spacing w:val="1"/>
          <w:sz w:val="23"/>
          <w:szCs w:val="23"/>
        </w:rPr>
        <w:t>un</w:t>
      </w:r>
      <w:r w:rsidRPr="00BC5AB1">
        <w:rPr>
          <w:rFonts w:ascii="Arial" w:eastAsia="Arial" w:hAnsi="Arial" w:cs="Arial"/>
          <w:b/>
          <w:sz w:val="23"/>
          <w:szCs w:val="23"/>
        </w:rPr>
        <w:t>j</w:t>
      </w:r>
      <w:r w:rsidRPr="00BC5AB1">
        <w:rPr>
          <w:rFonts w:ascii="Arial" w:eastAsia="Arial" w:hAnsi="Arial" w:cs="Arial"/>
          <w:b/>
          <w:spacing w:val="-2"/>
          <w:sz w:val="23"/>
          <w:szCs w:val="23"/>
        </w:rPr>
        <w:t>e</w:t>
      </w:r>
      <w:r w:rsidRPr="00BC5AB1">
        <w:rPr>
          <w:rFonts w:ascii="Arial" w:eastAsia="Arial" w:hAnsi="Arial" w:cs="Arial"/>
          <w:b/>
          <w:spacing w:val="1"/>
          <w:sz w:val="23"/>
          <w:szCs w:val="23"/>
        </w:rPr>
        <w:t>n</w:t>
      </w:r>
      <w:r w:rsidRPr="00BC5AB1">
        <w:rPr>
          <w:rFonts w:ascii="Arial" w:eastAsia="Arial" w:hAnsi="Arial" w:cs="Arial"/>
          <w:b/>
          <w:sz w:val="23"/>
          <w:szCs w:val="23"/>
        </w:rPr>
        <w:t>je</w:t>
      </w:r>
      <w:r w:rsidRPr="00BC5AB1">
        <w:rPr>
          <w:rFonts w:ascii="Arial" w:eastAsia="Arial" w:hAnsi="Arial" w:cs="Arial"/>
          <w:b/>
          <w:spacing w:val="58"/>
          <w:sz w:val="23"/>
          <w:szCs w:val="23"/>
        </w:rPr>
        <w:t xml:space="preserve"> </w:t>
      </w:r>
      <w:r w:rsidRPr="00BC5AB1">
        <w:rPr>
          <w:rFonts w:ascii="Arial" w:eastAsia="Arial" w:hAnsi="Arial" w:cs="Arial"/>
          <w:b/>
          <w:spacing w:val="1"/>
          <w:sz w:val="23"/>
          <w:szCs w:val="23"/>
        </w:rPr>
        <w:t>u</w:t>
      </w:r>
      <w:r w:rsidRPr="00BC5AB1">
        <w:rPr>
          <w:rFonts w:ascii="Arial" w:eastAsia="Arial" w:hAnsi="Arial" w:cs="Arial"/>
          <w:b/>
          <w:spacing w:val="-1"/>
          <w:sz w:val="23"/>
          <w:szCs w:val="23"/>
        </w:rPr>
        <w:t>g</w:t>
      </w:r>
      <w:r w:rsidRPr="00BC5AB1">
        <w:rPr>
          <w:rFonts w:ascii="Arial" w:eastAsia="Arial" w:hAnsi="Arial" w:cs="Arial"/>
          <w:b/>
          <w:spacing w:val="1"/>
          <w:sz w:val="23"/>
          <w:szCs w:val="23"/>
        </w:rPr>
        <w:t>o</w:t>
      </w:r>
      <w:r w:rsidRPr="00BC5AB1">
        <w:rPr>
          <w:rFonts w:ascii="Arial" w:eastAsia="Arial" w:hAnsi="Arial" w:cs="Arial"/>
          <w:b/>
          <w:spacing w:val="-2"/>
          <w:sz w:val="23"/>
          <w:szCs w:val="23"/>
        </w:rPr>
        <w:t>v</w:t>
      </w:r>
      <w:r w:rsidRPr="00BC5AB1">
        <w:rPr>
          <w:rFonts w:ascii="Arial" w:eastAsia="Arial" w:hAnsi="Arial" w:cs="Arial"/>
          <w:b/>
          <w:spacing w:val="1"/>
          <w:sz w:val="23"/>
          <w:szCs w:val="23"/>
        </w:rPr>
        <w:t>o</w:t>
      </w:r>
      <w:r w:rsidRPr="00BC5AB1">
        <w:rPr>
          <w:rFonts w:ascii="Arial" w:eastAsia="Arial" w:hAnsi="Arial" w:cs="Arial"/>
          <w:b/>
          <w:sz w:val="23"/>
          <w:szCs w:val="23"/>
        </w:rPr>
        <w:t>ra:</w:t>
      </w:r>
      <w:r w:rsidRPr="00BC5AB1">
        <w:rPr>
          <w:rFonts w:ascii="Arial" w:eastAsia="Arial" w:hAnsi="Arial" w:cs="Arial"/>
          <w:sz w:val="23"/>
          <w:szCs w:val="23"/>
        </w:rPr>
        <w:t xml:space="preserve">  </w:t>
      </w:r>
      <w:r w:rsidRPr="00BC5AB1">
        <w:rPr>
          <w:rFonts w:ascii="Arial" w:eastAsia="Arial" w:hAnsi="Arial" w:cs="Arial"/>
          <w:spacing w:val="1"/>
          <w:sz w:val="23"/>
          <w:szCs w:val="23"/>
        </w:rPr>
        <w:t>od</w:t>
      </w:r>
      <w:r w:rsidRPr="00BC5AB1">
        <w:rPr>
          <w:rFonts w:ascii="Arial" w:eastAsia="Arial" w:hAnsi="Arial" w:cs="Arial"/>
          <w:spacing w:val="-1"/>
          <w:sz w:val="23"/>
          <w:szCs w:val="23"/>
        </w:rPr>
        <w:t>a</w:t>
      </w:r>
      <w:r w:rsidRPr="00BC5AB1">
        <w:rPr>
          <w:rFonts w:ascii="Arial" w:eastAsia="Arial" w:hAnsi="Arial" w:cs="Arial"/>
          <w:spacing w:val="1"/>
          <w:sz w:val="23"/>
          <w:szCs w:val="23"/>
        </w:rPr>
        <w:t>b</w:t>
      </w:r>
      <w:r w:rsidRPr="00BC5AB1">
        <w:rPr>
          <w:rFonts w:ascii="Arial" w:eastAsia="Arial" w:hAnsi="Arial" w:cs="Arial"/>
          <w:sz w:val="23"/>
          <w:szCs w:val="23"/>
        </w:rPr>
        <w:t>ra</w:t>
      </w:r>
      <w:r w:rsidRPr="00BC5AB1">
        <w:rPr>
          <w:rFonts w:ascii="Arial" w:eastAsia="Arial" w:hAnsi="Arial" w:cs="Arial"/>
          <w:spacing w:val="1"/>
          <w:sz w:val="23"/>
          <w:szCs w:val="23"/>
        </w:rPr>
        <w:t>n</w:t>
      </w:r>
      <w:r w:rsidRPr="00BC5AB1">
        <w:rPr>
          <w:rFonts w:ascii="Arial" w:eastAsia="Arial" w:hAnsi="Arial" w:cs="Arial"/>
          <w:sz w:val="23"/>
          <w:szCs w:val="23"/>
        </w:rPr>
        <w:t>i</w:t>
      </w:r>
      <w:r w:rsidRPr="00BC5AB1">
        <w:rPr>
          <w:rFonts w:ascii="Arial" w:eastAsia="Arial" w:hAnsi="Arial" w:cs="Arial"/>
          <w:spacing w:val="60"/>
          <w:sz w:val="23"/>
          <w:szCs w:val="23"/>
        </w:rPr>
        <w:t xml:space="preserve"> </w:t>
      </w:r>
      <w:r w:rsidRPr="00BC5AB1">
        <w:rPr>
          <w:rFonts w:ascii="Arial" w:eastAsia="Arial" w:hAnsi="Arial" w:cs="Arial"/>
          <w:spacing w:val="-1"/>
          <w:sz w:val="23"/>
          <w:szCs w:val="23"/>
        </w:rPr>
        <w:t>p</w:t>
      </w:r>
      <w:r w:rsidRPr="00BC5AB1">
        <w:rPr>
          <w:rFonts w:ascii="Arial" w:eastAsia="Arial" w:hAnsi="Arial" w:cs="Arial"/>
          <w:spacing w:val="1"/>
          <w:sz w:val="23"/>
          <w:szCs w:val="23"/>
        </w:rPr>
        <w:t>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it</w:t>
      </w:r>
      <w:r w:rsidRPr="00BC5AB1">
        <w:rPr>
          <w:rFonts w:ascii="Arial" w:eastAsia="Arial" w:hAnsi="Arial" w:cs="Arial"/>
          <w:spacing w:val="1"/>
          <w:sz w:val="23"/>
          <w:szCs w:val="23"/>
        </w:rPr>
        <w:t>e</w:t>
      </w:r>
      <w:r w:rsidRPr="00BC5AB1">
        <w:rPr>
          <w:rFonts w:ascii="Arial" w:eastAsia="Arial" w:hAnsi="Arial" w:cs="Arial"/>
          <w:sz w:val="23"/>
          <w:szCs w:val="23"/>
        </w:rPr>
        <w:t>lj</w:t>
      </w:r>
      <w:r w:rsidRPr="00BC5AB1">
        <w:rPr>
          <w:rFonts w:ascii="Arial" w:eastAsia="Arial" w:hAnsi="Arial" w:cs="Arial"/>
          <w:spacing w:val="57"/>
          <w:sz w:val="23"/>
          <w:szCs w:val="23"/>
        </w:rPr>
        <w:t xml:space="preserve"> </w:t>
      </w:r>
      <w:r w:rsidRPr="00BC5AB1">
        <w:rPr>
          <w:rFonts w:ascii="Arial" w:eastAsia="Arial" w:hAnsi="Arial" w:cs="Arial"/>
          <w:sz w:val="23"/>
          <w:szCs w:val="23"/>
        </w:rPr>
        <w:t>u</w:t>
      </w:r>
      <w:r w:rsidRPr="00BC5AB1">
        <w:rPr>
          <w:rFonts w:ascii="Arial" w:eastAsia="Arial" w:hAnsi="Arial" w:cs="Arial"/>
          <w:spacing w:val="59"/>
          <w:sz w:val="23"/>
          <w:szCs w:val="23"/>
        </w:rPr>
        <w:t xml:space="preserve"> </w:t>
      </w:r>
      <w:r w:rsidRPr="00BC5AB1">
        <w:rPr>
          <w:rFonts w:ascii="Arial" w:eastAsia="Arial" w:hAnsi="Arial" w:cs="Arial"/>
          <w:spacing w:val="1"/>
          <w:sz w:val="23"/>
          <w:szCs w:val="23"/>
        </w:rPr>
        <w:t>ob</w:t>
      </w:r>
      <w:r w:rsidRPr="00BC5AB1">
        <w:rPr>
          <w:rFonts w:ascii="Arial" w:eastAsia="Arial" w:hAnsi="Arial" w:cs="Arial"/>
          <w:spacing w:val="-2"/>
          <w:sz w:val="23"/>
          <w:szCs w:val="23"/>
        </w:rPr>
        <w:t>v</w:t>
      </w:r>
      <w:r w:rsidRPr="00BC5AB1">
        <w:rPr>
          <w:rFonts w:ascii="Arial" w:eastAsia="Arial" w:hAnsi="Arial" w:cs="Arial"/>
          <w:spacing w:val="1"/>
          <w:sz w:val="23"/>
          <w:szCs w:val="23"/>
        </w:rPr>
        <w:t>e</w:t>
      </w:r>
      <w:r w:rsidRPr="00BC5AB1">
        <w:rPr>
          <w:rFonts w:ascii="Arial" w:eastAsia="Arial" w:hAnsi="Arial" w:cs="Arial"/>
          <w:spacing w:val="-2"/>
          <w:sz w:val="23"/>
          <w:szCs w:val="23"/>
        </w:rPr>
        <w:t>z</w:t>
      </w:r>
      <w:r w:rsidRPr="00BC5AB1">
        <w:rPr>
          <w:rFonts w:ascii="Arial" w:eastAsia="Arial" w:hAnsi="Arial" w:cs="Arial"/>
          <w:sz w:val="23"/>
          <w:szCs w:val="23"/>
        </w:rPr>
        <w:t>i</w:t>
      </w:r>
      <w:r w:rsidRPr="00BC5AB1">
        <w:rPr>
          <w:rFonts w:ascii="Arial" w:eastAsia="Arial" w:hAnsi="Arial" w:cs="Arial"/>
          <w:spacing w:val="60"/>
          <w:sz w:val="23"/>
          <w:szCs w:val="23"/>
        </w:rPr>
        <w:t xml:space="preserve"> </w:t>
      </w:r>
      <w:r w:rsidRPr="00BC5AB1">
        <w:rPr>
          <w:rFonts w:ascii="Arial" w:eastAsia="Arial" w:hAnsi="Arial" w:cs="Arial"/>
          <w:sz w:val="23"/>
          <w:szCs w:val="23"/>
        </w:rPr>
        <w:t>je</w:t>
      </w:r>
      <w:r w:rsidRPr="00BC5AB1">
        <w:rPr>
          <w:rFonts w:ascii="Arial" w:eastAsia="Arial" w:hAnsi="Arial" w:cs="Arial"/>
          <w:spacing w:val="61"/>
          <w:sz w:val="23"/>
          <w:szCs w:val="23"/>
        </w:rPr>
        <w:t xml:space="preserve"> </w:t>
      </w:r>
      <w:r w:rsidRPr="00BC5AB1">
        <w:rPr>
          <w:rFonts w:ascii="Arial" w:eastAsia="Arial" w:hAnsi="Arial" w:cs="Arial"/>
          <w:spacing w:val="1"/>
          <w:sz w:val="23"/>
          <w:szCs w:val="23"/>
        </w:rPr>
        <w:t>p</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l</w:t>
      </w:r>
      <w:r w:rsidRPr="00BC5AB1">
        <w:rPr>
          <w:rFonts w:ascii="Arial" w:eastAsia="Arial" w:hAnsi="Arial" w:cs="Arial"/>
          <w:spacing w:val="-1"/>
          <w:sz w:val="23"/>
          <w:szCs w:val="23"/>
        </w:rPr>
        <w:t>i</w:t>
      </w:r>
      <w:r w:rsidRPr="00BC5AB1">
        <w:rPr>
          <w:rFonts w:ascii="Arial" w:eastAsia="Arial" w:hAnsi="Arial" w:cs="Arial"/>
          <w:sz w:val="23"/>
          <w:szCs w:val="23"/>
        </w:rPr>
        <w:t>k</w:t>
      </w:r>
      <w:r w:rsidRPr="00BC5AB1">
        <w:rPr>
          <w:rFonts w:ascii="Arial" w:eastAsia="Arial" w:hAnsi="Arial" w:cs="Arial"/>
          <w:spacing w:val="1"/>
          <w:sz w:val="23"/>
          <w:szCs w:val="23"/>
        </w:rPr>
        <w:t>o</w:t>
      </w:r>
      <w:r w:rsidRPr="00BC5AB1">
        <w:rPr>
          <w:rFonts w:ascii="Arial" w:eastAsia="Arial" w:hAnsi="Arial" w:cs="Arial"/>
          <w:sz w:val="23"/>
          <w:szCs w:val="23"/>
        </w:rPr>
        <w:t xml:space="preserve">m </w:t>
      </w:r>
      <w:r w:rsidRPr="00BC5AB1">
        <w:rPr>
          <w:rFonts w:ascii="Arial" w:eastAsia="Arial" w:hAnsi="Arial" w:cs="Arial"/>
          <w:spacing w:val="1"/>
          <w:sz w:val="23"/>
          <w:szCs w:val="23"/>
        </w:rPr>
        <w:t>po</w:t>
      </w:r>
      <w:r w:rsidRPr="00BC5AB1">
        <w:rPr>
          <w:rFonts w:ascii="Arial" w:eastAsia="Arial" w:hAnsi="Arial" w:cs="Arial"/>
          <w:sz w:val="23"/>
          <w:szCs w:val="23"/>
        </w:rPr>
        <w:t>t</w:t>
      </w:r>
      <w:r w:rsidRPr="00BC5AB1">
        <w:rPr>
          <w:rFonts w:ascii="Arial" w:eastAsia="Arial" w:hAnsi="Arial" w:cs="Arial"/>
          <w:spacing w:val="1"/>
          <w:sz w:val="23"/>
          <w:szCs w:val="23"/>
        </w:rPr>
        <w:t>p</w:t>
      </w:r>
      <w:r w:rsidRPr="00BC5AB1">
        <w:rPr>
          <w:rFonts w:ascii="Arial" w:eastAsia="Arial" w:hAnsi="Arial" w:cs="Arial"/>
          <w:sz w:val="23"/>
          <w:szCs w:val="23"/>
        </w:rPr>
        <w:t>i</w:t>
      </w:r>
      <w:r w:rsidRPr="00BC5AB1">
        <w:rPr>
          <w:rFonts w:ascii="Arial" w:eastAsia="Arial" w:hAnsi="Arial" w:cs="Arial"/>
          <w:spacing w:val="-3"/>
          <w:sz w:val="23"/>
          <w:szCs w:val="23"/>
        </w:rPr>
        <w:t>s</w:t>
      </w:r>
      <w:r w:rsidRPr="00BC5AB1">
        <w:rPr>
          <w:rFonts w:ascii="Arial" w:eastAsia="Arial" w:hAnsi="Arial" w:cs="Arial"/>
          <w:sz w:val="23"/>
          <w:szCs w:val="23"/>
        </w:rPr>
        <w:t>a</w:t>
      </w:r>
      <w:r w:rsidRPr="00BC5AB1">
        <w:rPr>
          <w:rFonts w:ascii="Arial" w:eastAsia="Arial" w:hAnsi="Arial" w:cs="Arial"/>
          <w:spacing w:val="1"/>
          <w:sz w:val="23"/>
          <w:szCs w:val="23"/>
        </w:rPr>
        <w:t xml:space="preserve"> u</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ra,</w:t>
      </w:r>
      <w:r w:rsidRPr="00BC5AB1">
        <w:rPr>
          <w:rFonts w:ascii="Arial" w:hAnsi="Arial" w:cs="Arial"/>
          <w:bCs/>
          <w:sz w:val="23"/>
          <w:szCs w:val="23"/>
          <w:lang w:val="hr-HR"/>
        </w:rPr>
        <w:t xml:space="preserve"> </w:t>
      </w:r>
      <w:r w:rsidR="00C022E0" w:rsidRPr="00BC5AB1">
        <w:rPr>
          <w:rFonts w:ascii="Arial" w:eastAsia="Arial" w:hAnsi="Arial" w:cs="Arial"/>
          <w:bCs/>
          <w:sz w:val="23"/>
          <w:szCs w:val="23"/>
          <w:lang w:val="hr-HR"/>
        </w:rPr>
        <w:t>a najkasnije u roku 10</w:t>
      </w:r>
      <w:r w:rsidRPr="00BC5AB1">
        <w:rPr>
          <w:rFonts w:ascii="Arial" w:eastAsia="Arial" w:hAnsi="Arial" w:cs="Arial"/>
          <w:bCs/>
          <w:sz w:val="23"/>
          <w:szCs w:val="23"/>
          <w:lang w:val="hr-HR"/>
        </w:rPr>
        <w:t xml:space="preserve"> dana od dana potpisa,</w:t>
      </w:r>
      <w:r w:rsidRPr="00BC5AB1">
        <w:rPr>
          <w:rFonts w:ascii="Arial" w:eastAsia="Arial" w:hAnsi="Arial" w:cs="Arial"/>
          <w:sz w:val="23"/>
          <w:szCs w:val="23"/>
        </w:rPr>
        <w:t xml:space="preserve"> </w:t>
      </w:r>
      <w:r w:rsidRPr="00BC5AB1">
        <w:rPr>
          <w:rFonts w:ascii="Arial" w:eastAsia="Arial" w:hAnsi="Arial" w:cs="Arial"/>
          <w:spacing w:val="1"/>
          <w:sz w:val="23"/>
          <w:szCs w:val="23"/>
        </w:rPr>
        <w:t>do</w:t>
      </w:r>
      <w:r w:rsidRPr="00BC5AB1">
        <w:rPr>
          <w:rFonts w:ascii="Arial" w:eastAsia="Arial" w:hAnsi="Arial" w:cs="Arial"/>
          <w:sz w:val="23"/>
          <w:szCs w:val="23"/>
        </w:rPr>
        <w:t>s</w:t>
      </w:r>
      <w:r w:rsidRPr="00BC5AB1">
        <w:rPr>
          <w:rFonts w:ascii="Arial" w:eastAsia="Arial" w:hAnsi="Arial" w:cs="Arial"/>
          <w:spacing w:val="-2"/>
          <w:sz w:val="23"/>
          <w:szCs w:val="23"/>
        </w:rPr>
        <w:t>t</w:t>
      </w:r>
      <w:r w:rsidRPr="00BC5AB1">
        <w:rPr>
          <w:rFonts w:ascii="Arial" w:eastAsia="Arial" w:hAnsi="Arial" w:cs="Arial"/>
          <w:spacing w:val="1"/>
          <w:sz w:val="23"/>
          <w:szCs w:val="23"/>
        </w:rPr>
        <w:t>a</w:t>
      </w:r>
      <w:r w:rsidRPr="00BC5AB1">
        <w:rPr>
          <w:rFonts w:ascii="Arial" w:eastAsia="Arial" w:hAnsi="Arial" w:cs="Arial"/>
          <w:spacing w:val="-2"/>
          <w:sz w:val="23"/>
          <w:szCs w:val="23"/>
        </w:rPr>
        <w:t>v</w:t>
      </w:r>
      <w:r w:rsidRPr="00BC5AB1">
        <w:rPr>
          <w:rFonts w:ascii="Arial" w:eastAsia="Arial" w:hAnsi="Arial" w:cs="Arial"/>
          <w:sz w:val="23"/>
          <w:szCs w:val="23"/>
        </w:rPr>
        <w:t xml:space="preserve">iti </w:t>
      </w:r>
      <w:r w:rsidRPr="00BC5AB1">
        <w:rPr>
          <w:rFonts w:ascii="Arial" w:eastAsia="Arial" w:hAnsi="Arial" w:cs="Arial"/>
          <w:bCs/>
          <w:spacing w:val="1"/>
          <w:sz w:val="23"/>
          <w:szCs w:val="23"/>
          <w:lang w:val="hr-HR"/>
        </w:rPr>
        <w:t xml:space="preserve">javnom naručitelju  </w:t>
      </w:r>
      <w:r w:rsidRPr="00BC5AB1">
        <w:rPr>
          <w:rFonts w:ascii="Arial" w:eastAsia="Arial" w:hAnsi="Arial" w:cs="Arial"/>
          <w:b/>
          <w:bCs/>
          <w:spacing w:val="1"/>
          <w:sz w:val="23"/>
          <w:szCs w:val="23"/>
          <w:lang w:val="hr-HR"/>
        </w:rPr>
        <w:t xml:space="preserve">neopozivu bankarsku garanciju ili mjenicu ili garanciju banke ili potvrdu o uplati novčaniog pologa </w:t>
      </w:r>
      <w:r w:rsidRPr="00BC5AB1">
        <w:rPr>
          <w:rFonts w:ascii="Arial" w:eastAsia="Arial" w:hAnsi="Arial" w:cs="Arial"/>
          <w:bCs/>
          <w:spacing w:val="1"/>
          <w:sz w:val="23"/>
          <w:szCs w:val="23"/>
          <w:lang w:val="hr-HR"/>
        </w:rPr>
        <w:t>u vi</w:t>
      </w:r>
      <w:r w:rsidR="004F2A9A" w:rsidRPr="00BC5AB1">
        <w:rPr>
          <w:rFonts w:ascii="Arial" w:eastAsia="Arial" w:hAnsi="Arial" w:cs="Arial"/>
          <w:bCs/>
          <w:spacing w:val="1"/>
          <w:sz w:val="23"/>
          <w:szCs w:val="23"/>
          <w:lang w:val="hr-HR"/>
        </w:rPr>
        <w:t>sini 10% ukupne vrijednosti usluge</w:t>
      </w:r>
      <w:r w:rsidRPr="00BC5AB1">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sidRPr="00BC5AB1">
        <w:rPr>
          <w:rFonts w:ascii="Arial" w:eastAsia="Arial" w:hAnsi="Arial" w:cs="Arial"/>
          <w:bCs/>
          <w:spacing w:val="1"/>
          <w:sz w:val="23"/>
          <w:szCs w:val="23"/>
          <w:lang w:val="hr-HR"/>
        </w:rPr>
        <w:t>putem obavijestiti Izvršitelja</w:t>
      </w:r>
      <w:r w:rsidRPr="00BC5AB1">
        <w:rPr>
          <w:rFonts w:ascii="Arial" w:eastAsia="Arial" w:hAnsi="Arial" w:cs="Arial"/>
          <w:bCs/>
          <w:spacing w:val="1"/>
          <w:sz w:val="23"/>
          <w:szCs w:val="23"/>
          <w:lang w:val="hr-HR"/>
        </w:rPr>
        <w:t xml:space="preserve"> o prije opis</w:t>
      </w:r>
      <w:r w:rsidR="004F2A9A" w:rsidRPr="00BC5AB1">
        <w:rPr>
          <w:rFonts w:ascii="Arial" w:eastAsia="Arial" w:hAnsi="Arial" w:cs="Arial"/>
          <w:bCs/>
          <w:spacing w:val="1"/>
          <w:sz w:val="23"/>
          <w:szCs w:val="23"/>
          <w:lang w:val="hr-HR"/>
        </w:rPr>
        <w:t>anim nedostacima izvršene usluge</w:t>
      </w:r>
      <w:r w:rsidRPr="00BC5AB1">
        <w:rPr>
          <w:rFonts w:ascii="Arial" w:eastAsia="Arial" w:hAnsi="Arial" w:cs="Arial"/>
          <w:bCs/>
          <w:spacing w:val="1"/>
          <w:sz w:val="23"/>
          <w:szCs w:val="23"/>
          <w:lang w:val="hr-HR"/>
        </w:rPr>
        <w:t xml:space="preserve"> u roku od najviše 10 (deset) dana.</w:t>
      </w:r>
    </w:p>
    <w:p w:rsidR="004F0482" w:rsidRPr="00BC5AB1" w:rsidRDefault="004F0482" w:rsidP="0002642F">
      <w:pPr>
        <w:ind w:left="284" w:right="180"/>
        <w:jc w:val="both"/>
        <w:rPr>
          <w:rFonts w:ascii="Arial" w:eastAsia="Arial" w:hAnsi="Arial" w:cs="Arial"/>
          <w:bCs/>
          <w:spacing w:val="1"/>
          <w:sz w:val="23"/>
          <w:szCs w:val="23"/>
          <w:lang w:val="hr-HR"/>
        </w:rPr>
      </w:pPr>
    </w:p>
    <w:p w:rsidR="004F0482" w:rsidRPr="00BC5AB1" w:rsidRDefault="008A302A" w:rsidP="0002642F">
      <w:pPr>
        <w:ind w:left="284" w:right="180"/>
        <w:jc w:val="both"/>
        <w:rPr>
          <w:rFonts w:ascii="Arial" w:eastAsia="Arial" w:hAnsi="Arial" w:cs="Arial"/>
          <w:bCs/>
          <w:spacing w:val="1"/>
          <w:sz w:val="23"/>
          <w:szCs w:val="23"/>
          <w:lang w:val="hr-HR"/>
        </w:rPr>
      </w:pPr>
      <w:r w:rsidRPr="00BC5AB1">
        <w:rPr>
          <w:rFonts w:ascii="Arial" w:eastAsia="Arial" w:hAnsi="Arial" w:cs="Arial"/>
          <w:bCs/>
          <w:spacing w:val="1"/>
          <w:sz w:val="23"/>
          <w:szCs w:val="23"/>
          <w:lang w:val="hr-HR"/>
        </w:rPr>
        <w:t>Izvršitelj</w:t>
      </w:r>
      <w:r w:rsidR="004F0482" w:rsidRPr="00BC5AB1">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sidRPr="00BC5AB1">
        <w:rPr>
          <w:rFonts w:ascii="Arial" w:eastAsia="Arial" w:hAnsi="Arial" w:cs="Arial"/>
          <w:bCs/>
          <w:spacing w:val="1"/>
          <w:sz w:val="23"/>
          <w:szCs w:val="23"/>
          <w:lang w:val="hr-HR"/>
        </w:rPr>
        <w:t>, a koji ne može biti dulji od 10 (deset</w:t>
      </w:r>
      <w:r w:rsidR="004F0482" w:rsidRPr="00BC5AB1">
        <w:rPr>
          <w:rFonts w:ascii="Arial" w:eastAsia="Arial" w:hAnsi="Arial" w:cs="Arial"/>
          <w:bCs/>
          <w:spacing w:val="1"/>
          <w:sz w:val="23"/>
          <w:szCs w:val="23"/>
          <w:lang w:val="hr-HR"/>
        </w:rPr>
        <w:t>) dana.</w:t>
      </w:r>
    </w:p>
    <w:p w:rsidR="00841F9C" w:rsidRPr="00BC5AB1" w:rsidRDefault="00841F9C" w:rsidP="0002642F">
      <w:pPr>
        <w:ind w:left="284" w:right="180"/>
        <w:jc w:val="both"/>
        <w:rPr>
          <w:rFonts w:ascii="Arial" w:eastAsia="Arial" w:hAnsi="Arial" w:cs="Arial"/>
          <w:b/>
          <w:bCs/>
          <w:spacing w:val="1"/>
          <w:sz w:val="23"/>
          <w:szCs w:val="23"/>
          <w:lang w:val="hr-HR"/>
        </w:rPr>
      </w:pPr>
      <w:r w:rsidRPr="00BC5AB1">
        <w:rPr>
          <w:rFonts w:ascii="Arial" w:eastAsia="Arial" w:hAnsi="Arial" w:cs="Arial"/>
          <w:b/>
          <w:bCs/>
          <w:spacing w:val="1"/>
          <w:sz w:val="23"/>
          <w:szCs w:val="23"/>
          <w:lang w:val="hr-HR"/>
        </w:rPr>
        <w:t>Navedeno jamstvo (temeljem dostavljene mjenice ili garancije banke) teče od dana zaključenja ugovora o nabavi, te prestaje teći istekom roka valjanosti ugovora.</w:t>
      </w:r>
    </w:p>
    <w:p w:rsidR="00841F9C" w:rsidRPr="00BC5AB1" w:rsidRDefault="00841F9C" w:rsidP="0002642F">
      <w:pPr>
        <w:ind w:left="284" w:right="180"/>
        <w:jc w:val="both"/>
        <w:rPr>
          <w:rFonts w:ascii="Arial" w:eastAsia="Arial" w:hAnsi="Arial" w:cs="Arial"/>
          <w:bCs/>
          <w:spacing w:val="1"/>
          <w:sz w:val="23"/>
          <w:szCs w:val="23"/>
          <w:lang w:val="hr-HR"/>
        </w:rPr>
      </w:pPr>
      <w:r w:rsidRPr="00BC5AB1">
        <w:rPr>
          <w:rFonts w:ascii="Arial" w:eastAsia="Arial" w:hAnsi="Arial" w:cs="Arial"/>
          <w:bCs/>
          <w:spacing w:val="1"/>
          <w:sz w:val="23"/>
          <w:szCs w:val="23"/>
          <w:lang w:val="hr-HR"/>
        </w:rPr>
        <w:t>Ukoliko</w:t>
      </w:r>
      <w:r w:rsidR="008A302A" w:rsidRPr="00BC5AB1">
        <w:rPr>
          <w:rFonts w:ascii="Arial" w:eastAsia="Arial" w:hAnsi="Arial" w:cs="Arial"/>
          <w:bCs/>
          <w:spacing w:val="1"/>
          <w:sz w:val="23"/>
          <w:szCs w:val="23"/>
          <w:lang w:val="hr-HR"/>
        </w:rPr>
        <w:t xml:space="preserve"> Ponuditelj, odnosno Izvršitelj</w:t>
      </w:r>
      <w:r w:rsidRPr="00BC5AB1">
        <w:rPr>
          <w:rFonts w:ascii="Arial" w:eastAsia="Arial" w:hAnsi="Arial" w:cs="Arial"/>
          <w:bCs/>
          <w:spacing w:val="1"/>
          <w:sz w:val="23"/>
          <w:szCs w:val="23"/>
          <w:lang w:val="hr-HR"/>
        </w:rPr>
        <w:t>j, ne otkloni nedostatke u ugovorenom roku, mjenica ili garancija banke će se koristiti za otklanjanje nedostataka koje će izvesti drugi ponuditelj.</w:t>
      </w:r>
    </w:p>
    <w:p w:rsidR="00841F9C" w:rsidRPr="00BC5AB1" w:rsidRDefault="00841F9C" w:rsidP="0002642F">
      <w:pPr>
        <w:ind w:left="284" w:right="180"/>
        <w:jc w:val="both"/>
        <w:rPr>
          <w:rFonts w:ascii="Arial" w:eastAsia="Arial" w:hAnsi="Arial" w:cs="Arial"/>
          <w:sz w:val="23"/>
          <w:szCs w:val="23"/>
        </w:rPr>
      </w:pPr>
      <w:r w:rsidRPr="00BC5AB1">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sidRPr="00BC5AB1">
        <w:rPr>
          <w:rFonts w:ascii="Arial" w:eastAsia="Arial" w:hAnsi="Arial" w:cs="Arial"/>
          <w:bCs/>
          <w:spacing w:val="1"/>
          <w:sz w:val="23"/>
          <w:szCs w:val="23"/>
          <w:lang w:val="hr-HR"/>
        </w:rPr>
        <w:t>nuditelju, odnosno Izvršitelj</w:t>
      </w:r>
      <w:r w:rsidRPr="00BC5AB1">
        <w:rPr>
          <w:rFonts w:ascii="Arial" w:eastAsia="Arial" w:hAnsi="Arial" w:cs="Arial"/>
          <w:bCs/>
          <w:spacing w:val="1"/>
          <w:sz w:val="23"/>
          <w:szCs w:val="23"/>
          <w:lang w:val="hr-HR"/>
        </w:rPr>
        <w:t>, nakon isteka ugovora o nabavi, odnosno nakon raskida ugovornog odnosa.</w:t>
      </w:r>
      <w:r w:rsidRPr="00BC5AB1">
        <w:rPr>
          <w:rFonts w:ascii="Arial" w:eastAsia="Arial" w:hAnsi="Arial" w:cs="Arial"/>
          <w:sz w:val="23"/>
          <w:szCs w:val="23"/>
        </w:rPr>
        <w:t xml:space="preserve"> </w:t>
      </w:r>
    </w:p>
    <w:p w:rsidR="00841F9C" w:rsidRPr="00BC5AB1" w:rsidRDefault="00841F9C" w:rsidP="0002642F">
      <w:pPr>
        <w:ind w:left="284" w:right="180"/>
        <w:jc w:val="both"/>
        <w:rPr>
          <w:rFonts w:ascii="Arial" w:eastAsia="Arial" w:hAnsi="Arial" w:cs="Arial"/>
          <w:sz w:val="23"/>
          <w:szCs w:val="23"/>
        </w:rPr>
      </w:pPr>
      <w:r w:rsidRPr="00BC5AB1">
        <w:rPr>
          <w:rFonts w:ascii="Arial" w:eastAsia="Arial" w:hAnsi="Arial" w:cs="Arial"/>
          <w:sz w:val="23"/>
          <w:szCs w:val="23"/>
        </w:rPr>
        <w:t xml:space="preserve">-  </w:t>
      </w:r>
      <w:r w:rsidRPr="00BC5AB1">
        <w:rPr>
          <w:rFonts w:ascii="Arial" w:eastAsia="Arial" w:hAnsi="Arial" w:cs="Arial"/>
          <w:sz w:val="23"/>
          <w:szCs w:val="23"/>
        </w:rPr>
        <w:tab/>
      </w:r>
      <w:r w:rsidRPr="00BC5AB1">
        <w:rPr>
          <w:rFonts w:ascii="Arial" w:eastAsia="Arial" w:hAnsi="Arial" w:cs="Arial"/>
          <w:spacing w:val="1"/>
          <w:sz w:val="23"/>
          <w:szCs w:val="23"/>
        </w:rPr>
        <w:t>a</w:t>
      </w:r>
      <w:r w:rsidRPr="00BC5AB1">
        <w:rPr>
          <w:rFonts w:ascii="Arial" w:eastAsia="Arial" w:hAnsi="Arial" w:cs="Arial"/>
          <w:sz w:val="23"/>
          <w:szCs w:val="23"/>
        </w:rPr>
        <w:t>ko</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odab</w:t>
      </w:r>
      <w:r w:rsidRPr="00BC5AB1">
        <w:rPr>
          <w:rFonts w:ascii="Arial" w:eastAsia="Arial" w:hAnsi="Arial" w:cs="Arial"/>
          <w:sz w:val="23"/>
          <w:szCs w:val="23"/>
        </w:rPr>
        <w:t>r</w:t>
      </w:r>
      <w:r w:rsidRPr="00BC5AB1">
        <w:rPr>
          <w:rFonts w:ascii="Arial" w:eastAsia="Arial" w:hAnsi="Arial" w:cs="Arial"/>
          <w:spacing w:val="-2"/>
          <w:sz w:val="23"/>
          <w:szCs w:val="23"/>
        </w:rPr>
        <w:t>a</w:t>
      </w:r>
      <w:r w:rsidRPr="00BC5AB1">
        <w:rPr>
          <w:rFonts w:ascii="Arial" w:eastAsia="Arial" w:hAnsi="Arial" w:cs="Arial"/>
          <w:spacing w:val="1"/>
          <w:sz w:val="23"/>
          <w:szCs w:val="23"/>
        </w:rPr>
        <w:t>n</w:t>
      </w:r>
      <w:r w:rsidRPr="00BC5AB1">
        <w:rPr>
          <w:rFonts w:ascii="Arial" w:eastAsia="Arial" w:hAnsi="Arial" w:cs="Arial"/>
          <w:sz w:val="23"/>
          <w:szCs w:val="23"/>
        </w:rPr>
        <w:t xml:space="preserve">i </w:t>
      </w:r>
      <w:r w:rsidRPr="00BC5AB1">
        <w:rPr>
          <w:rFonts w:ascii="Arial" w:eastAsia="Arial" w:hAnsi="Arial" w:cs="Arial"/>
          <w:spacing w:val="1"/>
          <w:sz w:val="23"/>
          <w:szCs w:val="23"/>
        </w:rPr>
        <w:t>po</w:t>
      </w:r>
      <w:r w:rsidRPr="00BC5AB1">
        <w:rPr>
          <w:rFonts w:ascii="Arial" w:eastAsia="Arial" w:hAnsi="Arial" w:cs="Arial"/>
          <w:spacing w:val="-1"/>
          <w:sz w:val="23"/>
          <w:szCs w:val="23"/>
        </w:rPr>
        <w:t>n</w:t>
      </w:r>
      <w:r w:rsidRPr="00BC5AB1">
        <w:rPr>
          <w:rFonts w:ascii="Arial" w:eastAsia="Arial" w:hAnsi="Arial" w:cs="Arial"/>
          <w:spacing w:val="1"/>
          <w:sz w:val="23"/>
          <w:szCs w:val="23"/>
        </w:rPr>
        <w:t>ud</w:t>
      </w:r>
      <w:r w:rsidRPr="00BC5AB1">
        <w:rPr>
          <w:rFonts w:ascii="Arial" w:eastAsia="Arial" w:hAnsi="Arial" w:cs="Arial"/>
          <w:sz w:val="23"/>
          <w:szCs w:val="23"/>
        </w:rPr>
        <w:t>i</w:t>
      </w:r>
      <w:r w:rsidRPr="00BC5AB1">
        <w:rPr>
          <w:rFonts w:ascii="Arial" w:eastAsia="Arial" w:hAnsi="Arial" w:cs="Arial"/>
          <w:spacing w:val="-2"/>
          <w:sz w:val="23"/>
          <w:szCs w:val="23"/>
        </w:rPr>
        <w:t>t</w:t>
      </w:r>
      <w:r w:rsidRPr="00BC5AB1">
        <w:rPr>
          <w:rFonts w:ascii="Arial" w:eastAsia="Arial" w:hAnsi="Arial" w:cs="Arial"/>
          <w:spacing w:val="1"/>
          <w:sz w:val="23"/>
          <w:szCs w:val="23"/>
        </w:rPr>
        <w:t>e</w:t>
      </w:r>
      <w:r w:rsidRPr="00BC5AB1">
        <w:rPr>
          <w:rFonts w:ascii="Arial" w:eastAsia="Arial" w:hAnsi="Arial" w:cs="Arial"/>
          <w:sz w:val="23"/>
          <w:szCs w:val="23"/>
        </w:rPr>
        <w:t xml:space="preserve">lj </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2"/>
          <w:sz w:val="23"/>
          <w:szCs w:val="23"/>
        </w:rPr>
        <w:t xml:space="preserve"> </w:t>
      </w:r>
      <w:r w:rsidRPr="00BC5AB1">
        <w:rPr>
          <w:rFonts w:ascii="Arial" w:eastAsia="Arial" w:hAnsi="Arial" w:cs="Arial"/>
          <w:sz w:val="23"/>
          <w:szCs w:val="23"/>
        </w:rPr>
        <w:t>isporuči robu</w:t>
      </w:r>
      <w:r w:rsidRPr="00BC5AB1">
        <w:rPr>
          <w:rFonts w:ascii="Arial" w:eastAsia="Arial" w:hAnsi="Arial" w:cs="Arial"/>
          <w:spacing w:val="2"/>
          <w:sz w:val="23"/>
          <w:szCs w:val="23"/>
        </w:rPr>
        <w:t xml:space="preserve"> </w:t>
      </w:r>
      <w:r w:rsidRPr="00BC5AB1">
        <w:rPr>
          <w:rFonts w:ascii="Arial" w:eastAsia="Arial" w:hAnsi="Arial" w:cs="Arial"/>
          <w:sz w:val="23"/>
          <w:szCs w:val="23"/>
        </w:rPr>
        <w:t>u</w:t>
      </w:r>
      <w:r w:rsidRPr="00BC5AB1">
        <w:rPr>
          <w:rFonts w:ascii="Arial" w:eastAsia="Arial" w:hAnsi="Arial" w:cs="Arial"/>
          <w:spacing w:val="2"/>
          <w:sz w:val="23"/>
          <w:szCs w:val="23"/>
        </w:rPr>
        <w:t xml:space="preserve"> </w:t>
      </w:r>
      <w:r w:rsidRPr="00BC5AB1">
        <w:rPr>
          <w:rFonts w:ascii="Arial" w:eastAsia="Arial" w:hAnsi="Arial" w:cs="Arial"/>
          <w:spacing w:val="3"/>
          <w:sz w:val="23"/>
          <w:szCs w:val="23"/>
        </w:rPr>
        <w:t>u</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re</w:t>
      </w:r>
      <w:r w:rsidRPr="00BC5AB1">
        <w:rPr>
          <w:rFonts w:ascii="Arial" w:eastAsia="Arial" w:hAnsi="Arial" w:cs="Arial"/>
          <w:spacing w:val="1"/>
          <w:sz w:val="23"/>
          <w:szCs w:val="23"/>
        </w:rPr>
        <w:t>no</w:t>
      </w:r>
      <w:r w:rsidRPr="00BC5AB1">
        <w:rPr>
          <w:rFonts w:ascii="Arial" w:eastAsia="Arial" w:hAnsi="Arial" w:cs="Arial"/>
          <w:sz w:val="23"/>
          <w:szCs w:val="23"/>
        </w:rPr>
        <w:t>m</w:t>
      </w:r>
      <w:r w:rsidRPr="00BC5AB1">
        <w:rPr>
          <w:rFonts w:ascii="Arial" w:eastAsia="Arial" w:hAnsi="Arial" w:cs="Arial"/>
          <w:spacing w:val="2"/>
          <w:sz w:val="23"/>
          <w:szCs w:val="23"/>
        </w:rPr>
        <w:t xml:space="preserve"> </w:t>
      </w:r>
      <w:r w:rsidRPr="00BC5AB1">
        <w:rPr>
          <w:rFonts w:ascii="Arial" w:eastAsia="Arial" w:hAnsi="Arial" w:cs="Arial"/>
          <w:sz w:val="23"/>
          <w:szCs w:val="23"/>
        </w:rPr>
        <w:t>roku</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du</w:t>
      </w:r>
      <w:r w:rsidRPr="00BC5AB1">
        <w:rPr>
          <w:rFonts w:ascii="Arial" w:eastAsia="Arial" w:hAnsi="Arial" w:cs="Arial"/>
          <w:spacing w:val="-2"/>
          <w:sz w:val="23"/>
          <w:szCs w:val="23"/>
        </w:rPr>
        <w:t>ž</w:t>
      </w:r>
      <w:r w:rsidRPr="00BC5AB1">
        <w:rPr>
          <w:rFonts w:ascii="Arial" w:eastAsia="Arial" w:hAnsi="Arial" w:cs="Arial"/>
          <w:spacing w:val="1"/>
          <w:sz w:val="23"/>
          <w:szCs w:val="23"/>
        </w:rPr>
        <w:t>a</w:t>
      </w:r>
      <w:r w:rsidRPr="00BC5AB1">
        <w:rPr>
          <w:rFonts w:ascii="Arial" w:eastAsia="Arial" w:hAnsi="Arial" w:cs="Arial"/>
          <w:sz w:val="23"/>
          <w:szCs w:val="23"/>
        </w:rPr>
        <w:t>n</w:t>
      </w:r>
      <w:r w:rsidRPr="00BC5AB1">
        <w:rPr>
          <w:rFonts w:ascii="Arial" w:eastAsia="Arial" w:hAnsi="Arial" w:cs="Arial"/>
          <w:spacing w:val="2"/>
          <w:sz w:val="23"/>
          <w:szCs w:val="23"/>
        </w:rPr>
        <w:t xml:space="preserve"> </w:t>
      </w:r>
      <w:r w:rsidRPr="00BC5AB1">
        <w:rPr>
          <w:rFonts w:ascii="Arial" w:eastAsia="Arial" w:hAnsi="Arial" w:cs="Arial"/>
          <w:sz w:val="23"/>
          <w:szCs w:val="23"/>
        </w:rPr>
        <w:t>je</w:t>
      </w:r>
      <w:r w:rsidRPr="00BC5AB1">
        <w:rPr>
          <w:rFonts w:ascii="Arial" w:eastAsia="Arial" w:hAnsi="Arial" w:cs="Arial"/>
          <w:spacing w:val="1"/>
          <w:sz w:val="23"/>
          <w:szCs w:val="23"/>
        </w:rPr>
        <w:t xml:space="preserve"> p</w:t>
      </w:r>
      <w:r w:rsidRPr="00BC5AB1">
        <w:rPr>
          <w:rFonts w:ascii="Arial" w:eastAsia="Arial" w:hAnsi="Arial" w:cs="Arial"/>
          <w:sz w:val="23"/>
          <w:szCs w:val="23"/>
        </w:rPr>
        <w:t>la</w:t>
      </w:r>
      <w:r w:rsidRPr="00BC5AB1">
        <w:rPr>
          <w:rFonts w:ascii="Arial" w:eastAsia="Arial" w:hAnsi="Arial" w:cs="Arial"/>
          <w:spacing w:val="1"/>
          <w:sz w:val="23"/>
          <w:szCs w:val="23"/>
        </w:rPr>
        <w:t>t</w:t>
      </w:r>
      <w:r w:rsidRPr="00BC5AB1">
        <w:rPr>
          <w:rFonts w:ascii="Arial" w:eastAsia="Arial" w:hAnsi="Arial" w:cs="Arial"/>
          <w:sz w:val="23"/>
          <w:szCs w:val="23"/>
        </w:rPr>
        <w:t xml:space="preserve">iti </w:t>
      </w:r>
      <w:r w:rsidRPr="00BC5AB1">
        <w:rPr>
          <w:rFonts w:ascii="Arial" w:eastAsia="Arial" w:hAnsi="Arial" w:cs="Arial"/>
          <w:spacing w:val="1"/>
          <w:sz w:val="23"/>
          <w:szCs w:val="23"/>
        </w:rPr>
        <w:t>u</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rnu k</w:t>
      </w:r>
      <w:r w:rsidRPr="00BC5AB1">
        <w:rPr>
          <w:rFonts w:ascii="Arial" w:eastAsia="Arial" w:hAnsi="Arial" w:cs="Arial"/>
          <w:spacing w:val="1"/>
          <w:sz w:val="23"/>
          <w:szCs w:val="23"/>
        </w:rPr>
        <w:t>a</w:t>
      </w:r>
      <w:r w:rsidRPr="00BC5AB1">
        <w:rPr>
          <w:rFonts w:ascii="Arial" w:eastAsia="Arial" w:hAnsi="Arial" w:cs="Arial"/>
          <w:spacing w:val="-2"/>
          <w:sz w:val="23"/>
          <w:szCs w:val="23"/>
        </w:rPr>
        <w:t>z</w:t>
      </w:r>
      <w:r w:rsidRPr="00BC5AB1">
        <w:rPr>
          <w:rFonts w:ascii="Arial" w:eastAsia="Arial" w:hAnsi="Arial" w:cs="Arial"/>
          <w:spacing w:val="1"/>
          <w:sz w:val="23"/>
          <w:szCs w:val="23"/>
        </w:rPr>
        <w:t>n</w:t>
      </w:r>
      <w:r w:rsidRPr="00BC5AB1">
        <w:rPr>
          <w:rFonts w:ascii="Arial" w:eastAsia="Arial" w:hAnsi="Arial" w:cs="Arial"/>
          <w:sz w:val="23"/>
          <w:szCs w:val="23"/>
        </w:rPr>
        <w:t xml:space="preserve">u </w:t>
      </w:r>
      <w:r w:rsidRPr="00BC5AB1">
        <w:rPr>
          <w:rFonts w:ascii="Arial" w:eastAsia="Arial" w:hAnsi="Arial" w:cs="Arial"/>
          <w:spacing w:val="3"/>
          <w:sz w:val="23"/>
          <w:szCs w:val="23"/>
        </w:rPr>
        <w:t xml:space="preserve"> </w:t>
      </w:r>
      <w:r w:rsidRPr="00BC5AB1">
        <w:rPr>
          <w:rFonts w:ascii="Arial" w:eastAsia="Arial" w:hAnsi="Arial" w:cs="Arial"/>
          <w:sz w:val="23"/>
          <w:szCs w:val="23"/>
        </w:rPr>
        <w:t xml:space="preserve">u </w:t>
      </w:r>
      <w:r w:rsidRPr="00BC5AB1">
        <w:rPr>
          <w:rFonts w:ascii="Arial" w:eastAsia="Arial" w:hAnsi="Arial" w:cs="Arial"/>
          <w:spacing w:val="3"/>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pacing w:val="1"/>
          <w:sz w:val="23"/>
          <w:szCs w:val="23"/>
        </w:rPr>
        <w:t>no</w:t>
      </w:r>
      <w:r w:rsidRPr="00BC5AB1">
        <w:rPr>
          <w:rFonts w:ascii="Arial" w:eastAsia="Arial" w:hAnsi="Arial" w:cs="Arial"/>
          <w:sz w:val="23"/>
          <w:szCs w:val="23"/>
        </w:rPr>
        <w:t xml:space="preserve">su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2</w:t>
      </w:r>
      <w:r w:rsidRPr="00BC5AB1">
        <w:rPr>
          <w:rFonts w:ascii="Arial" w:eastAsia="Arial" w:hAnsi="Arial" w:cs="Arial"/>
          <w:sz w:val="23"/>
          <w:szCs w:val="23"/>
        </w:rPr>
        <w:t xml:space="preserve">‰ </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 xml:space="preserve">d </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u</w:t>
      </w:r>
      <w:r w:rsidRPr="00BC5AB1">
        <w:rPr>
          <w:rFonts w:ascii="Arial" w:eastAsia="Arial" w:hAnsi="Arial" w:cs="Arial"/>
          <w:sz w:val="23"/>
          <w:szCs w:val="23"/>
        </w:rPr>
        <w:t>k</w:t>
      </w:r>
      <w:r w:rsidRPr="00BC5AB1">
        <w:rPr>
          <w:rFonts w:ascii="Arial" w:eastAsia="Arial" w:hAnsi="Arial" w:cs="Arial"/>
          <w:spacing w:val="-1"/>
          <w:sz w:val="23"/>
          <w:szCs w:val="23"/>
        </w:rPr>
        <w:t>u</w:t>
      </w:r>
      <w:r w:rsidRPr="00BC5AB1">
        <w:rPr>
          <w:rFonts w:ascii="Arial" w:eastAsia="Arial" w:hAnsi="Arial" w:cs="Arial"/>
          <w:spacing w:val="1"/>
          <w:sz w:val="23"/>
          <w:szCs w:val="23"/>
        </w:rPr>
        <w:t>pn</w:t>
      </w:r>
      <w:r w:rsidRPr="00BC5AB1">
        <w:rPr>
          <w:rFonts w:ascii="Arial" w:eastAsia="Arial" w:hAnsi="Arial" w:cs="Arial"/>
          <w:sz w:val="23"/>
          <w:szCs w:val="23"/>
        </w:rPr>
        <w:t xml:space="preserve">e </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v</w:t>
      </w:r>
      <w:r w:rsidRPr="00BC5AB1">
        <w:rPr>
          <w:rFonts w:ascii="Arial" w:eastAsia="Arial" w:hAnsi="Arial" w:cs="Arial"/>
          <w:sz w:val="23"/>
          <w:szCs w:val="23"/>
        </w:rPr>
        <w:t>r</w:t>
      </w:r>
      <w:r w:rsidRPr="00BC5AB1">
        <w:rPr>
          <w:rFonts w:ascii="Arial" w:eastAsia="Arial" w:hAnsi="Arial" w:cs="Arial"/>
          <w:spacing w:val="-1"/>
          <w:sz w:val="23"/>
          <w:szCs w:val="23"/>
        </w:rPr>
        <w:t>i</w:t>
      </w:r>
      <w:r w:rsidRPr="00BC5AB1">
        <w:rPr>
          <w:rFonts w:ascii="Arial" w:eastAsia="Arial" w:hAnsi="Arial" w:cs="Arial"/>
          <w:sz w:val="23"/>
          <w:szCs w:val="23"/>
        </w:rPr>
        <w:t>je</w:t>
      </w:r>
      <w:r w:rsidRPr="00BC5AB1">
        <w:rPr>
          <w:rFonts w:ascii="Arial" w:eastAsia="Arial" w:hAnsi="Arial" w:cs="Arial"/>
          <w:spacing w:val="1"/>
          <w:sz w:val="23"/>
          <w:szCs w:val="23"/>
        </w:rPr>
        <w:t>dno</w:t>
      </w:r>
      <w:r w:rsidRPr="00BC5AB1">
        <w:rPr>
          <w:rFonts w:ascii="Arial" w:eastAsia="Arial" w:hAnsi="Arial" w:cs="Arial"/>
          <w:sz w:val="23"/>
          <w:szCs w:val="23"/>
        </w:rPr>
        <w:t xml:space="preserve">sti  </w:t>
      </w:r>
      <w:r w:rsidRPr="00BC5AB1">
        <w:rPr>
          <w:rFonts w:ascii="Arial" w:eastAsia="Arial" w:hAnsi="Arial" w:cs="Arial"/>
          <w:spacing w:val="1"/>
          <w:sz w:val="23"/>
          <w:szCs w:val="23"/>
        </w:rPr>
        <w:t>u</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 xml:space="preserve">ra </w:t>
      </w:r>
      <w:r w:rsidRPr="00BC5AB1">
        <w:rPr>
          <w:rFonts w:ascii="Arial" w:eastAsia="Arial" w:hAnsi="Arial" w:cs="Arial"/>
          <w:spacing w:val="5"/>
          <w:sz w:val="23"/>
          <w:szCs w:val="23"/>
        </w:rPr>
        <w:t xml:space="preserve"> </w:t>
      </w:r>
      <w:r w:rsidRPr="00BC5AB1">
        <w:rPr>
          <w:rFonts w:ascii="Arial" w:eastAsia="Arial" w:hAnsi="Arial" w:cs="Arial"/>
          <w:spacing w:val="-2"/>
          <w:sz w:val="23"/>
          <w:szCs w:val="23"/>
        </w:rPr>
        <w:t>z</w:t>
      </w:r>
      <w:r w:rsidRPr="00BC5AB1">
        <w:rPr>
          <w:rFonts w:ascii="Arial" w:eastAsia="Arial" w:hAnsi="Arial" w:cs="Arial"/>
          <w:sz w:val="23"/>
          <w:szCs w:val="23"/>
        </w:rPr>
        <w:t xml:space="preserve">a </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s</w:t>
      </w:r>
      <w:r w:rsidRPr="00BC5AB1">
        <w:rPr>
          <w:rFonts w:ascii="Arial" w:eastAsia="Arial" w:hAnsi="Arial" w:cs="Arial"/>
          <w:spacing w:val="-2"/>
          <w:sz w:val="23"/>
          <w:szCs w:val="23"/>
        </w:rPr>
        <w:t>v</w:t>
      </w:r>
      <w:r w:rsidRPr="00BC5AB1">
        <w:rPr>
          <w:rFonts w:ascii="Arial" w:eastAsia="Arial" w:hAnsi="Arial" w:cs="Arial"/>
          <w:spacing w:val="1"/>
          <w:sz w:val="23"/>
          <w:szCs w:val="23"/>
        </w:rPr>
        <w:t>a</w:t>
      </w:r>
      <w:r w:rsidRPr="00BC5AB1">
        <w:rPr>
          <w:rFonts w:ascii="Arial" w:eastAsia="Arial" w:hAnsi="Arial" w:cs="Arial"/>
          <w:sz w:val="23"/>
          <w:szCs w:val="23"/>
        </w:rPr>
        <w:t xml:space="preserve">ki </w:t>
      </w:r>
      <w:r w:rsidRPr="00BC5AB1">
        <w:rPr>
          <w:rFonts w:ascii="Arial" w:eastAsia="Arial" w:hAnsi="Arial" w:cs="Arial"/>
          <w:spacing w:val="2"/>
          <w:sz w:val="23"/>
          <w:szCs w:val="23"/>
        </w:rPr>
        <w:t xml:space="preserve"> </w:t>
      </w:r>
      <w:r w:rsidRPr="00BC5AB1">
        <w:rPr>
          <w:rFonts w:ascii="Arial" w:eastAsia="Arial" w:hAnsi="Arial" w:cs="Arial"/>
          <w:spacing w:val="3"/>
          <w:sz w:val="23"/>
          <w:szCs w:val="23"/>
        </w:rPr>
        <w:t>d</w:t>
      </w:r>
      <w:r w:rsidRPr="00BC5AB1">
        <w:rPr>
          <w:rFonts w:ascii="Arial" w:eastAsia="Arial" w:hAnsi="Arial" w:cs="Arial"/>
          <w:spacing w:val="1"/>
          <w:sz w:val="23"/>
          <w:szCs w:val="23"/>
        </w:rPr>
        <w:t>a</w:t>
      </w:r>
      <w:r w:rsidRPr="00BC5AB1">
        <w:rPr>
          <w:rFonts w:ascii="Arial" w:eastAsia="Arial" w:hAnsi="Arial" w:cs="Arial"/>
          <w:sz w:val="23"/>
          <w:szCs w:val="23"/>
        </w:rPr>
        <w:t xml:space="preserve">n </w:t>
      </w:r>
      <w:r w:rsidRPr="00BC5AB1">
        <w:rPr>
          <w:rFonts w:ascii="Arial" w:eastAsia="Arial" w:hAnsi="Arial" w:cs="Arial"/>
          <w:spacing w:val="3"/>
          <w:sz w:val="23"/>
          <w:szCs w:val="23"/>
        </w:rPr>
        <w:t xml:space="preserve"> </w:t>
      </w:r>
      <w:r w:rsidRPr="00BC5AB1">
        <w:rPr>
          <w:rFonts w:ascii="Arial" w:eastAsia="Arial" w:hAnsi="Arial" w:cs="Arial"/>
          <w:spacing w:val="-2"/>
          <w:sz w:val="23"/>
          <w:szCs w:val="23"/>
        </w:rPr>
        <w:t>z</w:t>
      </w:r>
      <w:r w:rsidRPr="00BC5AB1">
        <w:rPr>
          <w:rFonts w:ascii="Arial" w:eastAsia="Arial" w:hAnsi="Arial" w:cs="Arial"/>
          <w:spacing w:val="1"/>
          <w:sz w:val="23"/>
          <w:szCs w:val="23"/>
        </w:rPr>
        <w:t>a</w:t>
      </w:r>
      <w:r w:rsidRPr="00BC5AB1">
        <w:rPr>
          <w:rFonts w:ascii="Arial" w:eastAsia="Arial" w:hAnsi="Arial" w:cs="Arial"/>
          <w:sz w:val="23"/>
          <w:szCs w:val="23"/>
        </w:rPr>
        <w:t>k</w:t>
      </w:r>
      <w:r w:rsidRPr="00BC5AB1">
        <w:rPr>
          <w:rFonts w:ascii="Arial" w:eastAsia="Arial" w:hAnsi="Arial" w:cs="Arial"/>
          <w:spacing w:val="1"/>
          <w:sz w:val="23"/>
          <w:szCs w:val="23"/>
        </w:rPr>
        <w:t>a</w:t>
      </w:r>
      <w:r w:rsidRPr="00BC5AB1">
        <w:rPr>
          <w:rFonts w:ascii="Arial" w:eastAsia="Arial" w:hAnsi="Arial" w:cs="Arial"/>
          <w:sz w:val="23"/>
          <w:szCs w:val="23"/>
        </w:rPr>
        <w:t>š</w:t>
      </w:r>
      <w:r w:rsidRPr="00BC5AB1">
        <w:rPr>
          <w:rFonts w:ascii="Arial" w:eastAsia="Arial" w:hAnsi="Arial" w:cs="Arial"/>
          <w:spacing w:val="1"/>
          <w:sz w:val="23"/>
          <w:szCs w:val="23"/>
        </w:rPr>
        <w:t>n</w:t>
      </w:r>
      <w:r w:rsidRPr="00BC5AB1">
        <w:rPr>
          <w:rFonts w:ascii="Arial" w:eastAsia="Arial" w:hAnsi="Arial" w:cs="Arial"/>
          <w:sz w:val="23"/>
          <w:szCs w:val="23"/>
        </w:rPr>
        <w:t>je</w:t>
      </w:r>
      <w:r w:rsidRPr="00BC5AB1">
        <w:rPr>
          <w:rFonts w:ascii="Arial" w:eastAsia="Arial" w:hAnsi="Arial" w:cs="Arial"/>
          <w:spacing w:val="1"/>
          <w:sz w:val="23"/>
          <w:szCs w:val="23"/>
        </w:rPr>
        <w:t>n</w:t>
      </w:r>
      <w:r w:rsidRPr="00BC5AB1">
        <w:rPr>
          <w:rFonts w:ascii="Arial" w:eastAsia="Arial" w:hAnsi="Arial" w:cs="Arial"/>
          <w:sz w:val="23"/>
          <w:szCs w:val="23"/>
        </w:rPr>
        <w:t>ja; Uku</w:t>
      </w:r>
      <w:r w:rsidRPr="00BC5AB1">
        <w:rPr>
          <w:rFonts w:ascii="Arial" w:eastAsia="Arial" w:hAnsi="Arial" w:cs="Arial"/>
          <w:spacing w:val="1"/>
          <w:sz w:val="23"/>
          <w:szCs w:val="23"/>
        </w:rPr>
        <w:t>pn</w:t>
      </w:r>
      <w:r w:rsidRPr="00BC5AB1">
        <w:rPr>
          <w:rFonts w:ascii="Arial" w:eastAsia="Arial" w:hAnsi="Arial" w:cs="Arial"/>
          <w:sz w:val="23"/>
          <w:szCs w:val="23"/>
        </w:rPr>
        <w:t>i</w:t>
      </w:r>
      <w:r w:rsidRPr="00BC5AB1">
        <w:rPr>
          <w:rFonts w:ascii="Arial" w:eastAsia="Arial" w:hAnsi="Arial" w:cs="Arial"/>
          <w:spacing w:val="3"/>
          <w:sz w:val="23"/>
          <w:szCs w:val="23"/>
        </w:rPr>
        <w:t xml:space="preserve"> </w:t>
      </w:r>
      <w:r w:rsidRPr="00BC5AB1">
        <w:rPr>
          <w:rFonts w:ascii="Arial" w:eastAsia="Arial" w:hAnsi="Arial" w:cs="Arial"/>
          <w:sz w:val="23"/>
          <w:szCs w:val="23"/>
        </w:rPr>
        <w:t>i</w:t>
      </w:r>
      <w:r w:rsidRPr="00BC5AB1">
        <w:rPr>
          <w:rFonts w:ascii="Arial" w:eastAsia="Arial" w:hAnsi="Arial" w:cs="Arial"/>
          <w:spacing w:val="-3"/>
          <w:sz w:val="23"/>
          <w:szCs w:val="23"/>
        </w:rPr>
        <w:t>z</w:t>
      </w:r>
      <w:r w:rsidRPr="00BC5AB1">
        <w:rPr>
          <w:rFonts w:ascii="Arial" w:eastAsia="Arial" w:hAnsi="Arial" w:cs="Arial"/>
          <w:spacing w:val="1"/>
          <w:sz w:val="23"/>
          <w:szCs w:val="23"/>
        </w:rPr>
        <w:t>no</w:t>
      </w:r>
      <w:r w:rsidRPr="00BC5AB1">
        <w:rPr>
          <w:rFonts w:ascii="Arial" w:eastAsia="Arial" w:hAnsi="Arial" w:cs="Arial"/>
          <w:sz w:val="23"/>
          <w:szCs w:val="23"/>
        </w:rPr>
        <w:t>s</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u</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w:t>
      </w:r>
      <w:r w:rsidRPr="00BC5AB1">
        <w:rPr>
          <w:rFonts w:ascii="Arial" w:eastAsia="Arial" w:hAnsi="Arial" w:cs="Arial"/>
          <w:spacing w:val="-2"/>
          <w:sz w:val="23"/>
          <w:szCs w:val="23"/>
        </w:rPr>
        <w:t>n</w:t>
      </w:r>
      <w:r w:rsidRPr="00BC5AB1">
        <w:rPr>
          <w:rFonts w:ascii="Arial" w:eastAsia="Arial" w:hAnsi="Arial" w:cs="Arial"/>
          <w:sz w:val="23"/>
          <w:szCs w:val="23"/>
        </w:rPr>
        <w:t>e</w:t>
      </w:r>
      <w:r w:rsidRPr="00BC5AB1">
        <w:rPr>
          <w:rFonts w:ascii="Arial" w:eastAsia="Arial" w:hAnsi="Arial" w:cs="Arial"/>
          <w:spacing w:val="7"/>
          <w:sz w:val="23"/>
          <w:szCs w:val="23"/>
        </w:rPr>
        <w:t xml:space="preserve"> </w:t>
      </w:r>
      <w:r w:rsidRPr="00BC5AB1">
        <w:rPr>
          <w:rFonts w:ascii="Arial" w:eastAsia="Arial" w:hAnsi="Arial" w:cs="Arial"/>
          <w:sz w:val="23"/>
          <w:szCs w:val="23"/>
        </w:rPr>
        <w:t>k</w:t>
      </w:r>
      <w:r w:rsidRPr="00BC5AB1">
        <w:rPr>
          <w:rFonts w:ascii="Arial" w:eastAsia="Arial" w:hAnsi="Arial" w:cs="Arial"/>
          <w:spacing w:val="1"/>
          <w:sz w:val="23"/>
          <w:szCs w:val="23"/>
        </w:rPr>
        <w:t>a</w:t>
      </w:r>
      <w:r w:rsidRPr="00BC5AB1">
        <w:rPr>
          <w:rFonts w:ascii="Arial" w:eastAsia="Arial" w:hAnsi="Arial" w:cs="Arial"/>
          <w:spacing w:val="-2"/>
          <w:sz w:val="23"/>
          <w:szCs w:val="23"/>
        </w:rPr>
        <w:t>z</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1"/>
          <w:sz w:val="23"/>
          <w:szCs w:val="23"/>
        </w:rPr>
        <w:t xml:space="preserve"> n</w:t>
      </w:r>
      <w:r w:rsidRPr="00BC5AB1">
        <w:rPr>
          <w:rFonts w:ascii="Arial" w:eastAsia="Arial" w:hAnsi="Arial" w:cs="Arial"/>
          <w:sz w:val="23"/>
          <w:szCs w:val="23"/>
        </w:rPr>
        <w:t>e</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m</w:t>
      </w:r>
      <w:r w:rsidRPr="00BC5AB1">
        <w:rPr>
          <w:rFonts w:ascii="Arial" w:eastAsia="Arial" w:hAnsi="Arial" w:cs="Arial"/>
          <w:spacing w:val="1"/>
          <w:sz w:val="23"/>
          <w:szCs w:val="23"/>
        </w:rPr>
        <w:t>o</w:t>
      </w:r>
      <w:r w:rsidRPr="00BC5AB1">
        <w:rPr>
          <w:rFonts w:ascii="Arial" w:eastAsia="Arial" w:hAnsi="Arial" w:cs="Arial"/>
          <w:spacing w:val="-2"/>
          <w:sz w:val="23"/>
          <w:szCs w:val="23"/>
        </w:rPr>
        <w:t>ž</w:t>
      </w:r>
      <w:r w:rsidRPr="00BC5AB1">
        <w:rPr>
          <w:rFonts w:ascii="Arial" w:eastAsia="Arial" w:hAnsi="Arial" w:cs="Arial"/>
          <w:sz w:val="23"/>
          <w:szCs w:val="23"/>
        </w:rPr>
        <w:t>e</w:t>
      </w:r>
      <w:r w:rsidRPr="00BC5AB1">
        <w:rPr>
          <w:rFonts w:ascii="Arial" w:eastAsia="Arial" w:hAnsi="Arial" w:cs="Arial"/>
          <w:spacing w:val="4"/>
          <w:sz w:val="23"/>
          <w:szCs w:val="23"/>
        </w:rPr>
        <w:t xml:space="preserve"> </w:t>
      </w:r>
      <w:r w:rsidRPr="00BC5AB1">
        <w:rPr>
          <w:rFonts w:ascii="Arial" w:eastAsia="Arial" w:hAnsi="Arial" w:cs="Arial"/>
          <w:spacing w:val="1"/>
          <w:sz w:val="23"/>
          <w:szCs w:val="23"/>
        </w:rPr>
        <w:t>b</w:t>
      </w:r>
      <w:r w:rsidRPr="00BC5AB1">
        <w:rPr>
          <w:rFonts w:ascii="Arial" w:eastAsia="Arial" w:hAnsi="Arial" w:cs="Arial"/>
          <w:sz w:val="23"/>
          <w:szCs w:val="23"/>
        </w:rPr>
        <w:t xml:space="preserve">iti </w:t>
      </w:r>
      <w:r w:rsidRPr="00BC5AB1">
        <w:rPr>
          <w:rFonts w:ascii="Arial" w:eastAsia="Arial" w:hAnsi="Arial" w:cs="Arial"/>
          <w:spacing w:val="-2"/>
          <w:sz w:val="23"/>
          <w:szCs w:val="23"/>
        </w:rPr>
        <w:t>v</w:t>
      </w:r>
      <w:r w:rsidRPr="00BC5AB1">
        <w:rPr>
          <w:rFonts w:ascii="Arial" w:eastAsia="Arial" w:hAnsi="Arial" w:cs="Arial"/>
          <w:spacing w:val="1"/>
          <w:sz w:val="23"/>
          <w:szCs w:val="23"/>
        </w:rPr>
        <w:t>e</w:t>
      </w:r>
      <w:r w:rsidRPr="00BC5AB1">
        <w:rPr>
          <w:rFonts w:ascii="Arial" w:eastAsia="Arial" w:hAnsi="Arial" w:cs="Arial"/>
          <w:sz w:val="23"/>
          <w:szCs w:val="23"/>
        </w:rPr>
        <w:t>ći</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o</w:t>
      </w:r>
      <w:r w:rsidRPr="00BC5AB1">
        <w:rPr>
          <w:rFonts w:ascii="Arial" w:eastAsia="Arial" w:hAnsi="Arial" w:cs="Arial"/>
          <w:sz w:val="23"/>
          <w:szCs w:val="23"/>
        </w:rPr>
        <w:t>d</w:t>
      </w:r>
      <w:r w:rsidRPr="00BC5AB1">
        <w:rPr>
          <w:rFonts w:ascii="Arial" w:eastAsia="Arial" w:hAnsi="Arial" w:cs="Arial"/>
          <w:spacing w:val="1"/>
          <w:sz w:val="23"/>
          <w:szCs w:val="23"/>
        </w:rPr>
        <w:t xml:space="preserve"> 5</w:t>
      </w:r>
      <w:r w:rsidRPr="00BC5AB1">
        <w:rPr>
          <w:rFonts w:ascii="Arial" w:eastAsia="Arial" w:hAnsi="Arial" w:cs="Arial"/>
          <w:sz w:val="23"/>
          <w:szCs w:val="23"/>
        </w:rPr>
        <w:t>%</w:t>
      </w:r>
      <w:r w:rsidRPr="00BC5AB1">
        <w:rPr>
          <w:rFonts w:ascii="Arial" w:eastAsia="Arial" w:hAnsi="Arial" w:cs="Arial"/>
          <w:spacing w:val="3"/>
          <w:sz w:val="23"/>
          <w:szCs w:val="23"/>
        </w:rPr>
        <w:t xml:space="preserve"> </w:t>
      </w:r>
      <w:r w:rsidRPr="00BC5AB1">
        <w:rPr>
          <w:rFonts w:ascii="Arial" w:eastAsia="Arial" w:hAnsi="Arial" w:cs="Arial"/>
          <w:spacing w:val="-3"/>
          <w:sz w:val="23"/>
          <w:szCs w:val="23"/>
        </w:rPr>
        <w:t>(</w:t>
      </w:r>
      <w:r w:rsidRPr="00BC5AB1">
        <w:rPr>
          <w:rFonts w:ascii="Arial" w:eastAsia="Arial" w:hAnsi="Arial" w:cs="Arial"/>
          <w:spacing w:val="1"/>
          <w:sz w:val="23"/>
          <w:szCs w:val="23"/>
        </w:rPr>
        <w:t>pet po</w:t>
      </w:r>
      <w:r w:rsidRPr="00BC5AB1">
        <w:rPr>
          <w:rFonts w:ascii="Arial" w:eastAsia="Arial" w:hAnsi="Arial" w:cs="Arial"/>
          <w:sz w:val="23"/>
          <w:szCs w:val="23"/>
        </w:rPr>
        <w:t>s</w:t>
      </w:r>
      <w:r w:rsidRPr="00BC5AB1">
        <w:rPr>
          <w:rFonts w:ascii="Arial" w:eastAsia="Arial" w:hAnsi="Arial" w:cs="Arial"/>
          <w:spacing w:val="-2"/>
          <w:sz w:val="23"/>
          <w:szCs w:val="23"/>
        </w:rPr>
        <w:t>t</w:t>
      </w:r>
      <w:r w:rsidRPr="00BC5AB1">
        <w:rPr>
          <w:rFonts w:ascii="Arial" w:eastAsia="Arial" w:hAnsi="Arial" w:cs="Arial"/>
          <w:spacing w:val="1"/>
          <w:sz w:val="23"/>
          <w:szCs w:val="23"/>
        </w:rPr>
        <w:t>o</w:t>
      </w:r>
      <w:r w:rsidRPr="00BC5AB1">
        <w:rPr>
          <w:rFonts w:ascii="Arial" w:eastAsia="Arial" w:hAnsi="Arial" w:cs="Arial"/>
          <w:sz w:val="23"/>
          <w:szCs w:val="23"/>
        </w:rPr>
        <w:t>)</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u</w:t>
      </w:r>
      <w:r w:rsidRPr="00BC5AB1">
        <w:rPr>
          <w:rFonts w:ascii="Arial" w:eastAsia="Arial" w:hAnsi="Arial" w:cs="Arial"/>
          <w:spacing w:val="-2"/>
          <w:sz w:val="23"/>
          <w:szCs w:val="23"/>
        </w:rPr>
        <w:t>k</w:t>
      </w:r>
      <w:r w:rsidRPr="00BC5AB1">
        <w:rPr>
          <w:rFonts w:ascii="Arial" w:eastAsia="Arial" w:hAnsi="Arial" w:cs="Arial"/>
          <w:spacing w:val="1"/>
          <w:sz w:val="23"/>
          <w:szCs w:val="23"/>
        </w:rPr>
        <w:t>up</w:t>
      </w:r>
      <w:r w:rsidRPr="00BC5AB1">
        <w:rPr>
          <w:rFonts w:ascii="Arial" w:eastAsia="Arial" w:hAnsi="Arial" w:cs="Arial"/>
          <w:spacing w:val="-1"/>
          <w:sz w:val="23"/>
          <w:szCs w:val="23"/>
        </w:rPr>
        <w:t>n</w:t>
      </w:r>
      <w:r w:rsidRPr="00BC5AB1">
        <w:rPr>
          <w:rFonts w:ascii="Arial" w:eastAsia="Arial" w:hAnsi="Arial" w:cs="Arial"/>
          <w:sz w:val="23"/>
          <w:szCs w:val="23"/>
        </w:rPr>
        <w:t xml:space="preserve">e </w:t>
      </w:r>
      <w:r w:rsidRPr="00BC5AB1">
        <w:rPr>
          <w:rFonts w:ascii="Arial" w:eastAsia="Arial" w:hAnsi="Arial" w:cs="Arial"/>
          <w:spacing w:val="-2"/>
          <w:sz w:val="23"/>
          <w:szCs w:val="23"/>
        </w:rPr>
        <w:t>v</w:t>
      </w:r>
      <w:r w:rsidRPr="00BC5AB1">
        <w:rPr>
          <w:rFonts w:ascii="Arial" w:eastAsia="Arial" w:hAnsi="Arial" w:cs="Arial"/>
          <w:spacing w:val="1"/>
          <w:sz w:val="23"/>
          <w:szCs w:val="23"/>
        </w:rPr>
        <w:t>r</w:t>
      </w:r>
      <w:r w:rsidRPr="00BC5AB1">
        <w:rPr>
          <w:rFonts w:ascii="Arial" w:eastAsia="Arial" w:hAnsi="Arial" w:cs="Arial"/>
          <w:sz w:val="23"/>
          <w:szCs w:val="23"/>
        </w:rPr>
        <w:t>i</w:t>
      </w:r>
      <w:r w:rsidRPr="00BC5AB1">
        <w:rPr>
          <w:rFonts w:ascii="Arial" w:eastAsia="Arial" w:hAnsi="Arial" w:cs="Arial"/>
          <w:spacing w:val="-1"/>
          <w:sz w:val="23"/>
          <w:szCs w:val="23"/>
        </w:rPr>
        <w:t>j</w:t>
      </w:r>
      <w:r w:rsidRPr="00BC5AB1">
        <w:rPr>
          <w:rFonts w:ascii="Arial" w:eastAsia="Arial" w:hAnsi="Arial" w:cs="Arial"/>
          <w:spacing w:val="1"/>
          <w:sz w:val="23"/>
          <w:szCs w:val="23"/>
        </w:rPr>
        <w:t>edno</w:t>
      </w:r>
      <w:r w:rsidRPr="00BC5AB1">
        <w:rPr>
          <w:rFonts w:ascii="Arial" w:eastAsia="Arial" w:hAnsi="Arial" w:cs="Arial"/>
          <w:sz w:val="23"/>
          <w:szCs w:val="23"/>
        </w:rPr>
        <w:t xml:space="preserve">sti </w:t>
      </w:r>
      <w:r w:rsidRPr="00BC5AB1">
        <w:rPr>
          <w:rFonts w:ascii="Arial" w:eastAsia="Arial" w:hAnsi="Arial" w:cs="Arial"/>
          <w:spacing w:val="1"/>
          <w:sz w:val="23"/>
          <w:szCs w:val="23"/>
        </w:rPr>
        <w:t>u</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ra (s</w:t>
      </w:r>
      <w:r w:rsidRPr="00BC5AB1">
        <w:rPr>
          <w:rFonts w:ascii="Arial" w:eastAsia="Arial" w:hAnsi="Arial" w:cs="Arial"/>
          <w:spacing w:val="-2"/>
          <w:sz w:val="23"/>
          <w:szCs w:val="23"/>
        </w:rPr>
        <w:t xml:space="preserve"> </w:t>
      </w:r>
      <w:r w:rsidRPr="00BC5AB1">
        <w:rPr>
          <w:rFonts w:ascii="Arial" w:eastAsia="Arial" w:hAnsi="Arial" w:cs="Arial"/>
          <w:sz w:val="23"/>
          <w:szCs w:val="23"/>
        </w:rPr>
        <w:t>PDV)</w:t>
      </w:r>
    </w:p>
    <w:p w:rsidR="00841F9C" w:rsidRPr="00BC5AB1" w:rsidRDefault="00841F9C" w:rsidP="0002642F">
      <w:pPr>
        <w:spacing w:line="260" w:lineRule="exact"/>
        <w:ind w:left="284" w:right="179"/>
        <w:jc w:val="both"/>
        <w:rPr>
          <w:rFonts w:ascii="Arial" w:eastAsia="Arial" w:hAnsi="Arial" w:cs="Arial"/>
          <w:sz w:val="23"/>
          <w:szCs w:val="23"/>
        </w:rPr>
      </w:pPr>
      <w:r w:rsidRPr="00BC5AB1">
        <w:rPr>
          <w:rFonts w:ascii="Arial" w:eastAsia="Arial" w:hAnsi="Arial" w:cs="Arial"/>
          <w:sz w:val="23"/>
          <w:szCs w:val="23"/>
        </w:rPr>
        <w:t xml:space="preserve"> −</w:t>
      </w:r>
      <w:r w:rsidRPr="00BC5AB1">
        <w:rPr>
          <w:rFonts w:ascii="Arial" w:eastAsia="Arial" w:hAnsi="Arial" w:cs="Arial"/>
          <w:spacing w:val="1"/>
          <w:sz w:val="23"/>
          <w:szCs w:val="23"/>
        </w:rPr>
        <w:t xml:space="preserve"> </w:t>
      </w:r>
      <w:proofErr w:type="gramStart"/>
      <w:r w:rsidRPr="00BC5AB1">
        <w:rPr>
          <w:rFonts w:ascii="Arial" w:eastAsia="Arial" w:hAnsi="Arial" w:cs="Arial"/>
          <w:b/>
          <w:sz w:val="23"/>
          <w:szCs w:val="23"/>
        </w:rPr>
        <w:t>rok</w:t>
      </w:r>
      <w:proofErr w:type="gramEnd"/>
      <w:r w:rsidRPr="00BC5AB1">
        <w:rPr>
          <w:rFonts w:ascii="Arial" w:eastAsia="Arial" w:hAnsi="Arial" w:cs="Arial"/>
          <w:b/>
          <w:sz w:val="23"/>
          <w:szCs w:val="23"/>
        </w:rPr>
        <w:t>,</w:t>
      </w:r>
      <w:r w:rsidRPr="00BC5AB1">
        <w:rPr>
          <w:rFonts w:ascii="Arial" w:eastAsia="Arial" w:hAnsi="Arial" w:cs="Arial"/>
          <w:b/>
          <w:spacing w:val="3"/>
          <w:sz w:val="23"/>
          <w:szCs w:val="23"/>
        </w:rPr>
        <w:t xml:space="preserve"> </w:t>
      </w:r>
      <w:r w:rsidRPr="00BC5AB1">
        <w:rPr>
          <w:rFonts w:ascii="Arial" w:eastAsia="Arial" w:hAnsi="Arial" w:cs="Arial"/>
          <w:b/>
          <w:spacing w:val="1"/>
          <w:sz w:val="23"/>
          <w:szCs w:val="23"/>
        </w:rPr>
        <w:t>na</w:t>
      </w:r>
      <w:r w:rsidRPr="00BC5AB1">
        <w:rPr>
          <w:rFonts w:ascii="Arial" w:eastAsia="Arial" w:hAnsi="Arial" w:cs="Arial"/>
          <w:b/>
          <w:sz w:val="23"/>
          <w:szCs w:val="23"/>
        </w:rPr>
        <w:t>čin</w:t>
      </w:r>
      <w:r w:rsidRPr="00BC5AB1">
        <w:rPr>
          <w:rFonts w:ascii="Arial" w:eastAsia="Arial" w:hAnsi="Arial" w:cs="Arial"/>
          <w:b/>
          <w:spacing w:val="3"/>
          <w:sz w:val="23"/>
          <w:szCs w:val="23"/>
        </w:rPr>
        <w:t xml:space="preserve"> </w:t>
      </w:r>
      <w:r w:rsidRPr="00BC5AB1">
        <w:rPr>
          <w:rFonts w:ascii="Arial" w:eastAsia="Arial" w:hAnsi="Arial" w:cs="Arial"/>
          <w:b/>
          <w:sz w:val="23"/>
          <w:szCs w:val="23"/>
        </w:rPr>
        <w:t>i</w:t>
      </w:r>
      <w:r w:rsidRPr="00BC5AB1">
        <w:rPr>
          <w:rFonts w:ascii="Arial" w:eastAsia="Arial" w:hAnsi="Arial" w:cs="Arial"/>
          <w:b/>
          <w:spacing w:val="2"/>
          <w:sz w:val="23"/>
          <w:szCs w:val="23"/>
        </w:rPr>
        <w:t xml:space="preserve"> </w:t>
      </w:r>
      <w:r w:rsidRPr="00BC5AB1">
        <w:rPr>
          <w:rFonts w:ascii="Arial" w:eastAsia="Arial" w:hAnsi="Arial" w:cs="Arial"/>
          <w:b/>
          <w:spacing w:val="3"/>
          <w:sz w:val="23"/>
          <w:szCs w:val="23"/>
        </w:rPr>
        <w:t>u</w:t>
      </w:r>
      <w:r w:rsidRPr="00BC5AB1">
        <w:rPr>
          <w:rFonts w:ascii="Arial" w:eastAsia="Arial" w:hAnsi="Arial" w:cs="Arial"/>
          <w:b/>
          <w:spacing w:val="-2"/>
          <w:sz w:val="23"/>
          <w:szCs w:val="23"/>
        </w:rPr>
        <w:t>v</w:t>
      </w:r>
      <w:r w:rsidRPr="00BC5AB1">
        <w:rPr>
          <w:rFonts w:ascii="Arial" w:eastAsia="Arial" w:hAnsi="Arial" w:cs="Arial"/>
          <w:b/>
          <w:sz w:val="23"/>
          <w:szCs w:val="23"/>
        </w:rPr>
        <w:t>je</w:t>
      </w:r>
      <w:r w:rsidRPr="00BC5AB1">
        <w:rPr>
          <w:rFonts w:ascii="Arial" w:eastAsia="Arial" w:hAnsi="Arial" w:cs="Arial"/>
          <w:b/>
          <w:spacing w:val="1"/>
          <w:sz w:val="23"/>
          <w:szCs w:val="23"/>
        </w:rPr>
        <w:t>t</w:t>
      </w:r>
      <w:r w:rsidRPr="00BC5AB1">
        <w:rPr>
          <w:rFonts w:ascii="Arial" w:eastAsia="Arial" w:hAnsi="Arial" w:cs="Arial"/>
          <w:b/>
          <w:sz w:val="23"/>
          <w:szCs w:val="23"/>
        </w:rPr>
        <w:t>i</w:t>
      </w:r>
      <w:r w:rsidRPr="00BC5AB1">
        <w:rPr>
          <w:rFonts w:ascii="Arial" w:eastAsia="Arial" w:hAnsi="Arial" w:cs="Arial"/>
          <w:b/>
          <w:spacing w:val="2"/>
          <w:sz w:val="23"/>
          <w:szCs w:val="23"/>
        </w:rPr>
        <w:t xml:space="preserve"> </w:t>
      </w:r>
      <w:r w:rsidRPr="00BC5AB1">
        <w:rPr>
          <w:rFonts w:ascii="Arial" w:eastAsia="Arial" w:hAnsi="Arial" w:cs="Arial"/>
          <w:b/>
          <w:spacing w:val="1"/>
          <w:sz w:val="23"/>
          <w:szCs w:val="23"/>
        </w:rPr>
        <w:t>p</w:t>
      </w:r>
      <w:r w:rsidRPr="00BC5AB1">
        <w:rPr>
          <w:rFonts w:ascii="Arial" w:eastAsia="Arial" w:hAnsi="Arial" w:cs="Arial"/>
          <w:b/>
          <w:sz w:val="23"/>
          <w:szCs w:val="23"/>
        </w:rPr>
        <w:t>lać</w:t>
      </w:r>
      <w:r w:rsidRPr="00BC5AB1">
        <w:rPr>
          <w:rFonts w:ascii="Arial" w:eastAsia="Arial" w:hAnsi="Arial" w:cs="Arial"/>
          <w:b/>
          <w:spacing w:val="1"/>
          <w:sz w:val="23"/>
          <w:szCs w:val="23"/>
        </w:rPr>
        <w:t>an</w:t>
      </w:r>
      <w:r w:rsidRPr="00BC5AB1">
        <w:rPr>
          <w:rFonts w:ascii="Arial" w:eastAsia="Arial" w:hAnsi="Arial" w:cs="Arial"/>
          <w:b/>
          <w:sz w:val="23"/>
          <w:szCs w:val="23"/>
        </w:rPr>
        <w:t>ja</w:t>
      </w:r>
      <w:r w:rsidRPr="00BC5AB1">
        <w:rPr>
          <w:rFonts w:ascii="Arial" w:eastAsia="Arial" w:hAnsi="Arial" w:cs="Arial"/>
          <w:sz w:val="23"/>
          <w:szCs w:val="23"/>
        </w:rPr>
        <w:t>:</w:t>
      </w:r>
      <w:r w:rsidRPr="00BC5AB1">
        <w:rPr>
          <w:rFonts w:ascii="Arial" w:eastAsia="Arial" w:hAnsi="Arial" w:cs="Arial"/>
          <w:spacing w:val="7"/>
          <w:sz w:val="23"/>
          <w:szCs w:val="23"/>
        </w:rPr>
        <w:t xml:space="preserve"> </w:t>
      </w:r>
      <w:r w:rsidRPr="00BC5AB1">
        <w:rPr>
          <w:rFonts w:ascii="Arial" w:eastAsia="Arial" w:hAnsi="Arial" w:cs="Arial"/>
          <w:sz w:val="23"/>
          <w:szCs w:val="23"/>
        </w:rPr>
        <w:t>Plaćanje se obavlja u roku 60 (šezdeset) dana od dana izdavanja računa, po izvršenim ugovornim obvezama.</w:t>
      </w:r>
    </w:p>
    <w:p w:rsidR="00841F9C" w:rsidRPr="00BC5AB1" w:rsidRDefault="00841F9C" w:rsidP="0002642F">
      <w:pPr>
        <w:spacing w:line="260" w:lineRule="exact"/>
        <w:ind w:left="284" w:right="179"/>
        <w:jc w:val="both"/>
        <w:rPr>
          <w:rFonts w:ascii="Arial" w:eastAsia="Arial" w:hAnsi="Arial" w:cs="Arial"/>
          <w:sz w:val="23"/>
          <w:szCs w:val="23"/>
        </w:rPr>
      </w:pPr>
      <w:r w:rsidRPr="00BC5AB1">
        <w:rPr>
          <w:rFonts w:ascii="Arial" w:eastAsia="Arial" w:hAnsi="Arial" w:cs="Arial"/>
          <w:sz w:val="23"/>
          <w:szCs w:val="23"/>
        </w:rPr>
        <w:t xml:space="preserve">Plaćanje se obavlja </w:t>
      </w:r>
      <w:proofErr w:type="gramStart"/>
      <w:r w:rsidRPr="00BC5AB1">
        <w:rPr>
          <w:rFonts w:ascii="Arial" w:eastAsia="Arial" w:hAnsi="Arial" w:cs="Arial"/>
          <w:sz w:val="23"/>
          <w:szCs w:val="23"/>
        </w:rPr>
        <w:t>na</w:t>
      </w:r>
      <w:proofErr w:type="gramEnd"/>
      <w:r w:rsidRPr="00BC5AB1">
        <w:rPr>
          <w:rFonts w:ascii="Arial" w:eastAsia="Arial" w:hAnsi="Arial" w:cs="Arial"/>
          <w:sz w:val="23"/>
          <w:szCs w:val="23"/>
        </w:rPr>
        <w:t xml:space="preserve"> žiro-račun odabranog ponuditelja</w:t>
      </w:r>
    </w:p>
    <w:p w:rsidR="00841F9C" w:rsidRPr="00BC5AB1" w:rsidRDefault="00841F9C" w:rsidP="0002642F">
      <w:pPr>
        <w:spacing w:line="260" w:lineRule="exact"/>
        <w:ind w:left="284" w:right="179"/>
        <w:jc w:val="both"/>
        <w:rPr>
          <w:rFonts w:ascii="Arial" w:eastAsia="Arial" w:hAnsi="Arial" w:cs="Arial"/>
          <w:sz w:val="23"/>
          <w:szCs w:val="23"/>
        </w:rPr>
      </w:pPr>
      <w:r w:rsidRPr="00BC5AB1">
        <w:rPr>
          <w:rFonts w:ascii="Arial" w:eastAsia="Arial" w:hAnsi="Arial" w:cs="Arial"/>
          <w:sz w:val="23"/>
          <w:szCs w:val="23"/>
        </w:rPr>
        <w:t>Predujam i traženje sredstava osiguranja plaćanja</w:t>
      </w:r>
      <w:r w:rsidR="00D00182" w:rsidRPr="00BC5AB1">
        <w:rPr>
          <w:rFonts w:ascii="Arial" w:eastAsia="Arial" w:hAnsi="Arial" w:cs="Arial"/>
          <w:sz w:val="23"/>
          <w:szCs w:val="23"/>
        </w:rPr>
        <w:t xml:space="preserve"> su isključeni.</w:t>
      </w:r>
    </w:p>
    <w:p w:rsidR="00841F9C" w:rsidRPr="00BC5AB1" w:rsidRDefault="00841F9C" w:rsidP="0002642F">
      <w:pPr>
        <w:spacing w:line="260" w:lineRule="exact"/>
        <w:ind w:left="284" w:right="179"/>
        <w:jc w:val="both"/>
        <w:rPr>
          <w:rFonts w:ascii="Arial" w:eastAsia="Arial" w:hAnsi="Arial" w:cs="Arial"/>
          <w:sz w:val="23"/>
          <w:szCs w:val="23"/>
        </w:rPr>
      </w:pPr>
      <w:r w:rsidRPr="00BC5AB1">
        <w:rPr>
          <w:rFonts w:ascii="Arial" w:eastAsia="Arial" w:hAnsi="Arial" w:cs="Arial"/>
          <w:sz w:val="23"/>
          <w:szCs w:val="23"/>
        </w:rPr>
        <w:t xml:space="preserve">− </w:t>
      </w:r>
      <w:proofErr w:type="gramStart"/>
      <w:r w:rsidRPr="00BC5AB1">
        <w:rPr>
          <w:rFonts w:ascii="Arial" w:eastAsia="Arial" w:hAnsi="Arial" w:cs="Arial"/>
          <w:b/>
          <w:sz w:val="23"/>
          <w:szCs w:val="23"/>
        </w:rPr>
        <w:t>i</w:t>
      </w:r>
      <w:r w:rsidRPr="00BC5AB1">
        <w:rPr>
          <w:rFonts w:ascii="Arial" w:eastAsia="Arial" w:hAnsi="Arial" w:cs="Arial"/>
          <w:b/>
          <w:spacing w:val="1"/>
          <w:sz w:val="23"/>
          <w:szCs w:val="23"/>
        </w:rPr>
        <w:t>meno</w:t>
      </w:r>
      <w:r w:rsidRPr="00BC5AB1">
        <w:rPr>
          <w:rFonts w:ascii="Arial" w:eastAsia="Arial" w:hAnsi="Arial" w:cs="Arial"/>
          <w:b/>
          <w:spacing w:val="-2"/>
          <w:sz w:val="23"/>
          <w:szCs w:val="23"/>
        </w:rPr>
        <w:t>v</w:t>
      </w:r>
      <w:r w:rsidRPr="00BC5AB1">
        <w:rPr>
          <w:rFonts w:ascii="Arial" w:eastAsia="Arial" w:hAnsi="Arial" w:cs="Arial"/>
          <w:b/>
          <w:spacing w:val="1"/>
          <w:sz w:val="23"/>
          <w:szCs w:val="23"/>
        </w:rPr>
        <w:t>an</w:t>
      </w:r>
      <w:r w:rsidRPr="00BC5AB1">
        <w:rPr>
          <w:rFonts w:ascii="Arial" w:eastAsia="Arial" w:hAnsi="Arial" w:cs="Arial"/>
          <w:b/>
          <w:sz w:val="23"/>
          <w:szCs w:val="23"/>
        </w:rPr>
        <w:t>je</w:t>
      </w:r>
      <w:proofErr w:type="gramEnd"/>
      <w:r w:rsidRPr="00BC5AB1">
        <w:rPr>
          <w:rFonts w:ascii="Arial" w:eastAsia="Arial" w:hAnsi="Arial" w:cs="Arial"/>
          <w:b/>
          <w:spacing w:val="3"/>
          <w:sz w:val="23"/>
          <w:szCs w:val="23"/>
        </w:rPr>
        <w:t xml:space="preserve"> </w:t>
      </w:r>
      <w:r w:rsidRPr="00BC5AB1">
        <w:rPr>
          <w:rFonts w:ascii="Arial" w:eastAsia="Arial" w:hAnsi="Arial" w:cs="Arial"/>
          <w:b/>
          <w:spacing w:val="1"/>
          <w:sz w:val="23"/>
          <w:szCs w:val="23"/>
        </w:rPr>
        <w:t>o</w:t>
      </w:r>
      <w:r w:rsidRPr="00BC5AB1">
        <w:rPr>
          <w:rFonts w:ascii="Arial" w:eastAsia="Arial" w:hAnsi="Arial" w:cs="Arial"/>
          <w:b/>
          <w:spacing w:val="-2"/>
          <w:sz w:val="23"/>
          <w:szCs w:val="23"/>
        </w:rPr>
        <w:t>v</w:t>
      </w:r>
      <w:r w:rsidRPr="00BC5AB1">
        <w:rPr>
          <w:rFonts w:ascii="Arial" w:eastAsia="Arial" w:hAnsi="Arial" w:cs="Arial"/>
          <w:b/>
          <w:sz w:val="23"/>
          <w:szCs w:val="23"/>
        </w:rPr>
        <w:t>laš</w:t>
      </w:r>
      <w:r w:rsidRPr="00BC5AB1">
        <w:rPr>
          <w:rFonts w:ascii="Arial" w:eastAsia="Arial" w:hAnsi="Arial" w:cs="Arial"/>
          <w:b/>
          <w:spacing w:val="1"/>
          <w:sz w:val="23"/>
          <w:szCs w:val="23"/>
        </w:rPr>
        <w:t>ten</w:t>
      </w:r>
      <w:r w:rsidRPr="00BC5AB1">
        <w:rPr>
          <w:rFonts w:ascii="Arial" w:eastAsia="Arial" w:hAnsi="Arial" w:cs="Arial"/>
          <w:b/>
          <w:sz w:val="23"/>
          <w:szCs w:val="23"/>
        </w:rPr>
        <w:t>ih</w:t>
      </w:r>
      <w:r w:rsidRPr="00BC5AB1">
        <w:rPr>
          <w:rFonts w:ascii="Arial" w:eastAsia="Arial" w:hAnsi="Arial" w:cs="Arial"/>
          <w:b/>
          <w:spacing w:val="3"/>
          <w:sz w:val="23"/>
          <w:szCs w:val="23"/>
        </w:rPr>
        <w:t xml:space="preserve"> </w:t>
      </w:r>
      <w:r w:rsidRPr="00BC5AB1">
        <w:rPr>
          <w:rFonts w:ascii="Arial" w:eastAsia="Arial" w:hAnsi="Arial" w:cs="Arial"/>
          <w:b/>
          <w:spacing w:val="1"/>
          <w:sz w:val="23"/>
          <w:szCs w:val="23"/>
        </w:rPr>
        <w:t>o</w:t>
      </w:r>
      <w:r w:rsidRPr="00BC5AB1">
        <w:rPr>
          <w:rFonts w:ascii="Arial" w:eastAsia="Arial" w:hAnsi="Arial" w:cs="Arial"/>
          <w:b/>
          <w:sz w:val="23"/>
          <w:szCs w:val="23"/>
        </w:rPr>
        <w:t>s</w:t>
      </w:r>
      <w:r w:rsidRPr="00BC5AB1">
        <w:rPr>
          <w:rFonts w:ascii="Arial" w:eastAsia="Arial" w:hAnsi="Arial" w:cs="Arial"/>
          <w:b/>
          <w:spacing w:val="-1"/>
          <w:sz w:val="23"/>
          <w:szCs w:val="23"/>
        </w:rPr>
        <w:t>o</w:t>
      </w:r>
      <w:r w:rsidRPr="00BC5AB1">
        <w:rPr>
          <w:rFonts w:ascii="Arial" w:eastAsia="Arial" w:hAnsi="Arial" w:cs="Arial"/>
          <w:b/>
          <w:spacing w:val="1"/>
          <w:sz w:val="23"/>
          <w:szCs w:val="23"/>
        </w:rPr>
        <w:t>b</w:t>
      </w:r>
      <w:r w:rsidRPr="00BC5AB1">
        <w:rPr>
          <w:rFonts w:ascii="Arial" w:eastAsia="Arial" w:hAnsi="Arial" w:cs="Arial"/>
          <w:b/>
          <w:sz w:val="23"/>
          <w:szCs w:val="23"/>
        </w:rPr>
        <w:t>a</w:t>
      </w:r>
      <w:r w:rsidRPr="00BC5AB1">
        <w:rPr>
          <w:rFonts w:ascii="Arial" w:eastAsia="Arial" w:hAnsi="Arial" w:cs="Arial"/>
          <w:spacing w:val="3"/>
          <w:sz w:val="23"/>
          <w:szCs w:val="23"/>
        </w:rPr>
        <w:t xml:space="preserve"> </w:t>
      </w:r>
      <w:r w:rsidRPr="00BC5AB1">
        <w:rPr>
          <w:rFonts w:ascii="Arial" w:eastAsia="Arial" w:hAnsi="Arial" w:cs="Arial"/>
          <w:spacing w:val="1"/>
          <w:sz w:val="23"/>
          <w:szCs w:val="23"/>
        </w:rPr>
        <w:t>ob</w:t>
      </w:r>
      <w:r w:rsidRPr="00BC5AB1">
        <w:rPr>
          <w:rFonts w:ascii="Arial" w:eastAsia="Arial" w:hAnsi="Arial" w:cs="Arial"/>
          <w:sz w:val="23"/>
          <w:szCs w:val="23"/>
        </w:rPr>
        <w:t>je</w:t>
      </w:r>
      <w:r w:rsidRPr="00BC5AB1">
        <w:rPr>
          <w:rFonts w:ascii="Arial" w:eastAsia="Arial" w:hAnsi="Arial" w:cs="Arial"/>
          <w:spacing w:val="2"/>
          <w:sz w:val="23"/>
          <w:szCs w:val="23"/>
        </w:rPr>
        <w:t xml:space="preserve"> </w:t>
      </w:r>
      <w:r w:rsidRPr="00BC5AB1">
        <w:rPr>
          <w:rFonts w:ascii="Arial" w:eastAsia="Arial" w:hAnsi="Arial" w:cs="Arial"/>
          <w:spacing w:val="1"/>
          <w:sz w:val="23"/>
          <w:szCs w:val="23"/>
        </w:rPr>
        <w:t>u</w:t>
      </w:r>
      <w:r w:rsidRPr="00BC5AB1">
        <w:rPr>
          <w:rFonts w:ascii="Arial" w:eastAsia="Arial" w:hAnsi="Arial" w:cs="Arial"/>
          <w:spacing w:val="-4"/>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rne</w:t>
      </w:r>
      <w:r w:rsidRPr="00BC5AB1">
        <w:rPr>
          <w:rFonts w:ascii="Arial" w:eastAsia="Arial" w:hAnsi="Arial" w:cs="Arial"/>
          <w:spacing w:val="2"/>
          <w:sz w:val="23"/>
          <w:szCs w:val="23"/>
        </w:rPr>
        <w:t xml:space="preserve"> </w:t>
      </w:r>
      <w:r w:rsidRPr="00BC5AB1">
        <w:rPr>
          <w:rFonts w:ascii="Arial" w:eastAsia="Arial" w:hAnsi="Arial" w:cs="Arial"/>
          <w:sz w:val="23"/>
          <w:szCs w:val="23"/>
        </w:rPr>
        <w:t>stra</w:t>
      </w:r>
      <w:r w:rsidRPr="00BC5AB1">
        <w:rPr>
          <w:rFonts w:ascii="Arial" w:eastAsia="Arial" w:hAnsi="Arial" w:cs="Arial"/>
          <w:spacing w:val="1"/>
          <w:sz w:val="23"/>
          <w:szCs w:val="23"/>
        </w:rPr>
        <w:t>n</w:t>
      </w:r>
      <w:r w:rsidRPr="00BC5AB1">
        <w:rPr>
          <w:rFonts w:ascii="Arial" w:eastAsia="Arial" w:hAnsi="Arial" w:cs="Arial"/>
          <w:sz w:val="23"/>
          <w:szCs w:val="23"/>
        </w:rPr>
        <w:t>e</w:t>
      </w:r>
      <w:r w:rsidRPr="00BC5AB1">
        <w:rPr>
          <w:rFonts w:ascii="Arial" w:eastAsia="Arial" w:hAnsi="Arial" w:cs="Arial"/>
          <w:spacing w:val="2"/>
          <w:sz w:val="23"/>
          <w:szCs w:val="23"/>
        </w:rPr>
        <w:t xml:space="preserve"> </w:t>
      </w:r>
      <w:r w:rsidRPr="00BC5AB1">
        <w:rPr>
          <w:rFonts w:ascii="Arial" w:eastAsia="Arial" w:hAnsi="Arial" w:cs="Arial"/>
          <w:spacing w:val="-2"/>
          <w:sz w:val="23"/>
          <w:szCs w:val="23"/>
        </w:rPr>
        <w:t>z</w:t>
      </w:r>
      <w:r w:rsidRPr="00BC5AB1">
        <w:rPr>
          <w:rFonts w:ascii="Arial" w:eastAsia="Arial" w:hAnsi="Arial" w:cs="Arial"/>
          <w:spacing w:val="1"/>
          <w:sz w:val="23"/>
          <w:szCs w:val="23"/>
        </w:rPr>
        <w:t>adu</w:t>
      </w:r>
      <w:r w:rsidRPr="00BC5AB1">
        <w:rPr>
          <w:rFonts w:ascii="Arial" w:eastAsia="Arial" w:hAnsi="Arial" w:cs="Arial"/>
          <w:spacing w:val="-2"/>
          <w:sz w:val="23"/>
          <w:szCs w:val="23"/>
        </w:rPr>
        <w:t>ž</w:t>
      </w:r>
      <w:r w:rsidRPr="00BC5AB1">
        <w:rPr>
          <w:rFonts w:ascii="Arial" w:eastAsia="Arial" w:hAnsi="Arial" w:cs="Arial"/>
          <w:spacing w:val="1"/>
          <w:sz w:val="23"/>
          <w:szCs w:val="23"/>
        </w:rPr>
        <w:t>en</w:t>
      </w:r>
      <w:r w:rsidRPr="00BC5AB1">
        <w:rPr>
          <w:rFonts w:ascii="Arial" w:eastAsia="Arial" w:hAnsi="Arial" w:cs="Arial"/>
          <w:sz w:val="23"/>
          <w:szCs w:val="23"/>
        </w:rPr>
        <w:t>ih</w:t>
      </w:r>
      <w:r w:rsidRPr="00BC5AB1">
        <w:rPr>
          <w:rFonts w:ascii="Arial" w:eastAsia="Arial" w:hAnsi="Arial" w:cs="Arial"/>
          <w:spacing w:val="2"/>
          <w:sz w:val="23"/>
          <w:szCs w:val="23"/>
        </w:rPr>
        <w:t xml:space="preserve"> z</w:t>
      </w:r>
      <w:r w:rsidRPr="00BC5AB1">
        <w:rPr>
          <w:rFonts w:ascii="Arial" w:eastAsia="Arial" w:hAnsi="Arial" w:cs="Arial"/>
          <w:sz w:val="23"/>
          <w:szCs w:val="23"/>
        </w:rPr>
        <w:t>a</w:t>
      </w:r>
      <w:r w:rsidRPr="00BC5AB1">
        <w:rPr>
          <w:rFonts w:ascii="Arial" w:eastAsia="Arial" w:hAnsi="Arial" w:cs="Arial"/>
          <w:spacing w:val="2"/>
          <w:sz w:val="23"/>
          <w:szCs w:val="23"/>
        </w:rPr>
        <w:t xml:space="preserve"> </w:t>
      </w:r>
      <w:r w:rsidRPr="00BC5AB1">
        <w:rPr>
          <w:rFonts w:ascii="Arial" w:eastAsia="Arial" w:hAnsi="Arial" w:cs="Arial"/>
          <w:sz w:val="23"/>
          <w:szCs w:val="23"/>
        </w:rPr>
        <w:t>re</w:t>
      </w:r>
      <w:r w:rsidRPr="00BC5AB1">
        <w:rPr>
          <w:rFonts w:ascii="Arial" w:eastAsia="Arial" w:hAnsi="Arial" w:cs="Arial"/>
          <w:spacing w:val="1"/>
          <w:sz w:val="23"/>
          <w:szCs w:val="23"/>
        </w:rPr>
        <w:t>a</w:t>
      </w:r>
      <w:r w:rsidRPr="00BC5AB1">
        <w:rPr>
          <w:rFonts w:ascii="Arial" w:eastAsia="Arial" w:hAnsi="Arial" w:cs="Arial"/>
          <w:sz w:val="23"/>
          <w:szCs w:val="23"/>
        </w:rPr>
        <w:t>l</w:t>
      </w:r>
      <w:r w:rsidRPr="00BC5AB1">
        <w:rPr>
          <w:rFonts w:ascii="Arial" w:eastAsia="Arial" w:hAnsi="Arial" w:cs="Arial"/>
          <w:spacing w:val="1"/>
          <w:sz w:val="23"/>
          <w:szCs w:val="23"/>
        </w:rPr>
        <w:t>i</w:t>
      </w:r>
      <w:r w:rsidRPr="00BC5AB1">
        <w:rPr>
          <w:rFonts w:ascii="Arial" w:eastAsia="Arial" w:hAnsi="Arial" w:cs="Arial"/>
          <w:spacing w:val="-2"/>
          <w:sz w:val="23"/>
          <w:szCs w:val="23"/>
        </w:rPr>
        <w:t>z</w:t>
      </w:r>
      <w:r w:rsidRPr="00BC5AB1">
        <w:rPr>
          <w:rFonts w:ascii="Arial" w:eastAsia="Arial" w:hAnsi="Arial" w:cs="Arial"/>
          <w:spacing w:val="1"/>
          <w:sz w:val="23"/>
          <w:szCs w:val="23"/>
        </w:rPr>
        <w:t>a</w:t>
      </w:r>
      <w:r w:rsidRPr="00BC5AB1">
        <w:rPr>
          <w:rFonts w:ascii="Arial" w:eastAsia="Arial" w:hAnsi="Arial" w:cs="Arial"/>
          <w:sz w:val="23"/>
          <w:szCs w:val="23"/>
        </w:rPr>
        <w:t>ci</w:t>
      </w:r>
      <w:r w:rsidRPr="00BC5AB1">
        <w:rPr>
          <w:rFonts w:ascii="Arial" w:eastAsia="Arial" w:hAnsi="Arial" w:cs="Arial"/>
          <w:spacing w:val="-1"/>
          <w:sz w:val="23"/>
          <w:szCs w:val="23"/>
        </w:rPr>
        <w:t>j</w:t>
      </w:r>
      <w:r w:rsidRPr="00BC5AB1">
        <w:rPr>
          <w:rFonts w:ascii="Arial" w:eastAsia="Arial" w:hAnsi="Arial" w:cs="Arial"/>
          <w:sz w:val="23"/>
          <w:szCs w:val="23"/>
        </w:rPr>
        <w:t xml:space="preserve">u </w:t>
      </w:r>
      <w:r w:rsidRPr="00BC5AB1">
        <w:rPr>
          <w:rFonts w:ascii="Arial" w:eastAsia="Arial" w:hAnsi="Arial" w:cs="Arial"/>
          <w:spacing w:val="1"/>
          <w:sz w:val="23"/>
          <w:szCs w:val="23"/>
        </w:rPr>
        <w:t>u</w:t>
      </w:r>
      <w:r w:rsidRPr="00BC5AB1">
        <w:rPr>
          <w:rFonts w:ascii="Arial" w:eastAsia="Arial" w:hAnsi="Arial" w:cs="Arial"/>
          <w:spacing w:val="-1"/>
          <w:sz w:val="23"/>
          <w:szCs w:val="23"/>
        </w:rPr>
        <w:t>g</w:t>
      </w:r>
      <w:r w:rsidRPr="00BC5AB1">
        <w:rPr>
          <w:rFonts w:ascii="Arial" w:eastAsia="Arial" w:hAnsi="Arial" w:cs="Arial"/>
          <w:spacing w:val="1"/>
          <w:sz w:val="23"/>
          <w:szCs w:val="23"/>
        </w:rPr>
        <w:t>o</w:t>
      </w:r>
      <w:r w:rsidRPr="00BC5AB1">
        <w:rPr>
          <w:rFonts w:ascii="Arial" w:eastAsia="Arial" w:hAnsi="Arial" w:cs="Arial"/>
          <w:spacing w:val="-2"/>
          <w:sz w:val="23"/>
          <w:szCs w:val="23"/>
        </w:rPr>
        <w:t>v</w:t>
      </w:r>
      <w:r w:rsidRPr="00BC5AB1">
        <w:rPr>
          <w:rFonts w:ascii="Arial" w:eastAsia="Arial" w:hAnsi="Arial" w:cs="Arial"/>
          <w:spacing w:val="1"/>
          <w:sz w:val="23"/>
          <w:szCs w:val="23"/>
        </w:rPr>
        <w:t>o</w:t>
      </w:r>
      <w:r w:rsidRPr="00BC5AB1">
        <w:rPr>
          <w:rFonts w:ascii="Arial" w:eastAsia="Arial" w:hAnsi="Arial" w:cs="Arial"/>
          <w:sz w:val="23"/>
          <w:szCs w:val="23"/>
        </w:rPr>
        <w:t>rnih</w:t>
      </w:r>
      <w:r w:rsidRPr="00BC5AB1">
        <w:rPr>
          <w:rFonts w:ascii="Arial" w:eastAsia="Arial" w:hAnsi="Arial" w:cs="Arial"/>
          <w:spacing w:val="1"/>
          <w:sz w:val="23"/>
          <w:szCs w:val="23"/>
        </w:rPr>
        <w:t xml:space="preserve"> od</w:t>
      </w:r>
      <w:r w:rsidRPr="00BC5AB1">
        <w:rPr>
          <w:rFonts w:ascii="Arial" w:eastAsia="Arial" w:hAnsi="Arial" w:cs="Arial"/>
          <w:sz w:val="23"/>
          <w:szCs w:val="23"/>
        </w:rPr>
        <w:t>re</w:t>
      </w:r>
      <w:r w:rsidRPr="00BC5AB1">
        <w:rPr>
          <w:rFonts w:ascii="Arial" w:eastAsia="Arial" w:hAnsi="Arial" w:cs="Arial"/>
          <w:spacing w:val="-1"/>
          <w:sz w:val="23"/>
          <w:szCs w:val="23"/>
        </w:rPr>
        <w:t>d</w:t>
      </w:r>
      <w:r w:rsidRPr="00BC5AB1">
        <w:rPr>
          <w:rFonts w:ascii="Arial" w:eastAsia="Arial" w:hAnsi="Arial" w:cs="Arial"/>
          <w:spacing w:val="1"/>
          <w:sz w:val="23"/>
          <w:szCs w:val="23"/>
        </w:rPr>
        <w:t>b</w:t>
      </w:r>
      <w:r w:rsidRPr="00BC5AB1">
        <w:rPr>
          <w:rFonts w:ascii="Arial" w:eastAsia="Arial" w:hAnsi="Arial" w:cs="Arial"/>
          <w:sz w:val="23"/>
          <w:szCs w:val="23"/>
        </w:rPr>
        <w:t>i</w:t>
      </w:r>
    </w:p>
    <w:p w:rsidR="001749FB" w:rsidRPr="00BC5AB1"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rsidR="00C05F2D" w:rsidRPr="000C1E27"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 xml:space="preserve">nabavi </w:t>
      </w:r>
      <w:r w:rsidR="006251DF">
        <w:rPr>
          <w:rFonts w:ascii="Arial" w:hAnsi="Arial" w:cs="Arial"/>
          <w:sz w:val="23"/>
          <w:szCs w:val="23"/>
        </w:rPr>
        <w:t>Izrada novog otpusnog pisma za potrebe KBCSM.</w:t>
      </w:r>
    </w:p>
    <w:p w:rsidR="00111D5D" w:rsidRPr="000C1E27"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0C1E27" w:rsidRDefault="004F4D02"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180593" w:rsidRPr="000C1E27" w:rsidRDefault="00180593"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proofErr w:type="gramStart"/>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k</w:t>
      </w:r>
      <w:proofErr w:type="gramEnd"/>
      <w:r w:rsidR="004A7611" w:rsidRPr="000C1E27">
        <w:rPr>
          <w:rFonts w:ascii="Arial" w:eastAsia="Arial" w:hAnsi="Arial" w:cs="Arial"/>
          <w:sz w:val="23"/>
          <w:szCs w:val="23"/>
        </w:rPr>
        <w:t xml:space="preserve">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bookmarkStart w:id="0" w:name="_GoBack"/>
      <w:bookmarkEnd w:id="0"/>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1657DA" w:rsidRDefault="001657DA" w:rsidP="007A3D7C">
      <w:pPr>
        <w:spacing w:line="200" w:lineRule="exact"/>
        <w:ind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Pr="000C1E27" w:rsidRDefault="00CF436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3848ED"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58EE38D" id="Group 68" o:spid="_x0000_s1026" style="position:absolute;margin-left:65.4pt;margin-top:2.6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6251DF"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Pr>
                <w:rFonts w:ascii="Arial" w:eastAsia="Arial" w:hAnsi="Arial" w:cs="Arial"/>
                <w:b/>
                <w:sz w:val="23"/>
                <w:szCs w:val="23"/>
              </w:rPr>
              <w:t>Izrada novog otpusnog pisma</w:t>
            </w:r>
            <w:r w:rsidR="00A53AE7">
              <w:rPr>
                <w:rFonts w:ascii="Arial" w:eastAsia="Arial" w:hAnsi="Arial" w:cs="Arial"/>
                <w:b/>
                <w:sz w:val="23"/>
                <w:szCs w:val="23"/>
              </w:rPr>
              <w:t xml:space="preserve"> potrebe</w:t>
            </w:r>
            <w:r w:rsidR="00022A01">
              <w:rPr>
                <w:rFonts w:ascii="Arial" w:eastAsia="Arial" w:hAnsi="Arial" w:cs="Arial"/>
                <w:b/>
                <w:sz w:val="23"/>
                <w:szCs w:val="23"/>
              </w:rPr>
              <w:t xml:space="preserve"> </w:t>
            </w:r>
            <w:r w:rsidR="00AD44BD">
              <w:rPr>
                <w:rFonts w:ascii="Arial" w:eastAsia="Arial" w:hAnsi="Arial" w:cs="Arial"/>
                <w:b/>
                <w:sz w:val="23"/>
                <w:szCs w:val="23"/>
              </w:rPr>
              <w:t>KBCSM</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Pr="000C1E27">
              <w:rPr>
                <w:rFonts w:ascii="Arial" w:eastAsia="Arial" w:hAnsi="Arial" w:cs="Arial"/>
                <w:b/>
                <w:bCs/>
                <w:spacing w:val="-1"/>
                <w:sz w:val="23"/>
                <w:szCs w:val="23"/>
                <w:lang w:val="hr-HR"/>
              </w:rPr>
              <w:t>_____________________</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6251D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022A01">
              <w:rPr>
                <w:rFonts w:ascii="Arial" w:eastAsia="Arial" w:hAnsi="Arial" w:cs="Arial"/>
                <w:b/>
                <w:bCs/>
                <w:spacing w:val="-1"/>
                <w:sz w:val="23"/>
                <w:szCs w:val="23"/>
                <w:lang w:val="hr-HR"/>
              </w:rPr>
              <w:t>13</w:t>
            </w:r>
            <w:r w:rsidR="006251DF">
              <w:rPr>
                <w:rFonts w:ascii="Arial" w:eastAsia="Arial" w:hAnsi="Arial" w:cs="Arial"/>
                <w:b/>
                <w:bCs/>
                <w:spacing w:val="-1"/>
                <w:sz w:val="23"/>
                <w:szCs w:val="23"/>
                <w:lang w:val="hr-HR"/>
              </w:rPr>
              <w:t>6</w:t>
            </w:r>
            <w:r w:rsidR="000C73DA" w:rsidRPr="000C1E27">
              <w:rPr>
                <w:rFonts w:ascii="Arial" w:eastAsia="Arial" w:hAnsi="Arial" w:cs="Arial"/>
                <w:b/>
                <w:bCs/>
                <w:spacing w:val="-1"/>
                <w:sz w:val="23"/>
                <w:szCs w:val="23"/>
                <w:lang w:val="hr-HR"/>
              </w:rPr>
              <w:t>/2021</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FB0185" w:rsidRPr="000C1E27" w:rsidRDefault="00FC2AE1" w:rsidP="0002642F">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6251DF">
        <w:rPr>
          <w:rFonts w:ascii="Arial" w:eastAsia="Arial" w:hAnsi="Arial" w:cs="Arial"/>
          <w:b/>
          <w:sz w:val="23"/>
          <w:szCs w:val="23"/>
        </w:rPr>
        <w:t>Izrada novog otpusnog pisma potrebe KBCSM</w:t>
      </w:r>
      <w:r w:rsidR="000C7DFE" w:rsidRPr="000C1E27">
        <w:rPr>
          <w:rFonts w:ascii="Arial" w:eastAsia="Arial" w:hAnsi="Arial" w:cs="Arial"/>
          <w:spacing w:val="-1"/>
          <w:sz w:val="23"/>
          <w:szCs w:val="23"/>
        </w:rPr>
        <w:t xml:space="preserve">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lastRenderedPageBreak/>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26C4D"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A3306"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6251DF">
        <w:rPr>
          <w:rFonts w:ascii="Arial" w:eastAsia="Arial" w:hAnsi="Arial" w:cs="Arial"/>
          <w:b/>
          <w:sz w:val="23"/>
          <w:szCs w:val="23"/>
        </w:rPr>
        <w:t>Izrada novog otpusnog pisma potrebe KBCSM</w:t>
      </w:r>
      <w:r w:rsidRPr="002C4907">
        <w:rPr>
          <w:rFonts w:ascii="Arial" w:eastAsia="Arial" w:hAnsi="Arial" w:cs="Arial"/>
          <w:spacing w:val="-1"/>
          <w:sz w:val="23"/>
          <w:szCs w:val="23"/>
          <w:lang w:val="hr-HR"/>
        </w:rPr>
        <w:t xml:space="preserve"> </w:t>
      </w:r>
      <w:r w:rsidR="000C1E27" w:rsidRPr="002C4907">
        <w:rPr>
          <w:rFonts w:ascii="Arial" w:eastAsia="Arial" w:hAnsi="Arial" w:cs="Arial"/>
          <w:spacing w:val="-1"/>
          <w:sz w:val="23"/>
          <w:szCs w:val="23"/>
          <w:lang w:val="hr-HR"/>
        </w:rPr>
        <w:t>sukcesivan prema potrebama naručitelja.</w:t>
      </w:r>
    </w:p>
    <w:p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0 dana od dana izdavanja računa, po izvršenim ugovornim obvezama. Suglasni smo da se plaćanje vrši u kunama i da se</w:t>
      </w:r>
      <w:r w:rsidR="00D967D5" w:rsidRPr="000C1E27">
        <w:rPr>
          <w:rFonts w:ascii="Arial" w:eastAsia="Arial" w:hAnsi="Arial" w:cs="Arial"/>
          <w:spacing w:val="-1"/>
          <w:sz w:val="23"/>
          <w:szCs w:val="23"/>
          <w:lang w:val="hr-HR"/>
        </w:rPr>
        <w:t xml:space="preserve"> ne odobrava plaćanje predujma.</w:t>
      </w:r>
    </w:p>
    <w:p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6251DF">
        <w:rPr>
          <w:rFonts w:ascii="Arial" w:eastAsia="Arial" w:hAnsi="Arial" w:cs="Arial"/>
          <w:b/>
          <w:sz w:val="23"/>
          <w:szCs w:val="23"/>
        </w:rPr>
        <w:t>Izrada novog otpusnog pisma potrebe KBCSM</w:t>
      </w:r>
      <w:r w:rsidR="003C5BFD">
        <w:rPr>
          <w:rFonts w:ascii="Arial" w:hAnsi="Arial" w:cs="Arial"/>
          <w:b/>
          <w:sz w:val="23"/>
          <w:szCs w:val="23"/>
        </w:rPr>
        <w:t>.</w:t>
      </w:r>
    </w:p>
    <w:p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2"/>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794C36" w:rsidRDefault="00794C36"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lastRenderedPageBreak/>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proofErr w:type="gramStart"/>
      <w:r w:rsidRPr="004D64D1">
        <w:rPr>
          <w:rFonts w:ascii="Arial Narrow" w:hAnsi="Arial Narrow" w:cs="Arial"/>
          <w:sz w:val="22"/>
          <w:szCs w:val="22"/>
        </w:rPr>
        <w:t>stavka</w:t>
      </w:r>
      <w:proofErr w:type="gramEnd"/>
      <w:r w:rsidRPr="004D64D1">
        <w:rPr>
          <w:rFonts w:ascii="Arial Narrow" w:hAnsi="Arial Narrow" w:cs="Arial"/>
          <w:sz w:val="22"/>
          <w:szCs w:val="22"/>
          <w:lang w:val="hr-HR"/>
        </w:rPr>
        <w:t xml:space="preserve"> 1. </w:t>
      </w:r>
      <w:proofErr w:type="gramStart"/>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proofErr w:type="gramEnd"/>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ja</w:t>
      </w:r>
      <w:proofErr w:type="gramEnd"/>
      <w:r w:rsidRPr="004D64D1">
        <w:rPr>
          <w:rFonts w:ascii="Arial Narrow" w:hAnsi="Arial Narrow" w:cs="Arial"/>
          <w:sz w:val="22"/>
          <w:szCs w:val="22"/>
          <w:lang w:val="pl-PL"/>
        </w:rPr>
        <w:t xml:space="preserve">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ro</w:t>
      </w:r>
      <w:proofErr w:type="gramEnd"/>
      <w:r w:rsidRPr="004D64D1">
        <w:rPr>
          <w:rFonts w:ascii="Arial Narrow" w:hAnsi="Arial Narrow" w:cs="Arial"/>
          <w:sz w:val="22"/>
          <w:szCs w:val="22"/>
          <w:lang w:val="pl-PL"/>
        </w:rPr>
        <w:t>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w:t>
      </w:r>
      <w:proofErr w:type="gramStart"/>
      <w:r w:rsidRPr="004D64D1">
        <w:rPr>
          <w:rFonts w:ascii="Arial Narrow" w:hAnsi="Arial Narrow" w:cs="Arial"/>
          <w:b/>
          <w:lang w:val="pl-PL"/>
        </w:rPr>
        <w:t xml:space="preserve">enja)                                                 </w:t>
      </w:r>
      <w:proofErr w:type="gramEnd"/>
      <w:r w:rsidRPr="004D64D1">
        <w:rPr>
          <w:rFonts w:ascii="Arial Narrow" w:hAnsi="Arial Narrow" w:cs="Arial"/>
          <w:b/>
          <w:lang w:val="pl-PL"/>
        </w:rPr>
        <w:t xml:space="preserve">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s</w:t>
      </w:r>
      <w:proofErr w:type="gramEnd"/>
      <w:r w:rsidRPr="004D64D1">
        <w:rPr>
          <w:rFonts w:ascii="Arial Narrow" w:hAnsi="Arial Narrow" w:cs="Arial"/>
          <w:sz w:val="22"/>
          <w:szCs w:val="22"/>
          <w:lang w:val="pl-PL"/>
        </w:rPr>
        <w:t xml:space="preserve">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kao</w:t>
      </w:r>
      <w:proofErr w:type="gramEnd"/>
      <w:r w:rsidRPr="004D64D1">
        <w:rPr>
          <w:rFonts w:ascii="Arial Narrow" w:hAnsi="Arial Narrow" w:cs="Arial"/>
          <w:sz w:val="22"/>
          <w:szCs w:val="22"/>
          <w:lang w:val="pl-PL"/>
        </w:rPr>
        <w:t xml:space="preserve">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lastRenderedPageBreak/>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w:t>
      </w:r>
      <w:proofErr w:type="gramStart"/>
      <w:r w:rsidRPr="004D64D1">
        <w:rPr>
          <w:rFonts w:ascii="Arial Narrow" w:hAnsi="Arial Narrow"/>
          <w:sz w:val="22"/>
          <w:szCs w:val="22"/>
          <w:lang w:eastAsia="hr-HR"/>
        </w:rPr>
        <w:t>na</w:t>
      </w:r>
      <w:proofErr w:type="gramEnd"/>
      <w:r w:rsidRPr="004D64D1">
        <w:rPr>
          <w:rFonts w:ascii="Arial Narrow" w:hAnsi="Arial Narrow"/>
          <w:sz w:val="22"/>
          <w:szCs w:val="22"/>
          <w:lang w:eastAsia="hr-HR"/>
        </w:rPr>
        <w:t xml:space="preserve"> ovoj Izjavi potrebno je ovjeriti kod javnog bilježnika. </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024301" w:rsidRDefault="00024301" w:rsidP="00024301">
      <w:pPr>
        <w:ind w:left="-142"/>
        <w:rPr>
          <w:rFonts w:ascii="Arial" w:eastAsia="Arial" w:hAnsi="Arial" w:cs="Arial"/>
          <w:i/>
          <w:sz w:val="18"/>
          <w:szCs w:val="18"/>
        </w:rPr>
      </w:pPr>
    </w:p>
    <w:p w:rsidR="00024301" w:rsidRDefault="00024301" w:rsidP="00024301">
      <w:pPr>
        <w:spacing w:before="70"/>
        <w:ind w:left="284" w:right="219"/>
        <w:rPr>
          <w:rFonts w:ascii="Arial" w:eastAsia="Arial" w:hAnsi="Arial" w:cs="Arial"/>
        </w:rPr>
      </w:pP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BF5424" w:rsidRDefault="00BF5424"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024301" w:rsidRDefault="00024301" w:rsidP="00024301">
      <w:pPr>
        <w:spacing w:before="72" w:line="260" w:lineRule="exact"/>
        <w:ind w:left="-142"/>
        <w:rPr>
          <w:rFonts w:ascii="Arial" w:eastAsia="Arial" w:hAnsi="Arial" w:cs="Arial"/>
          <w:sz w:val="24"/>
          <w:szCs w:val="24"/>
        </w:rPr>
      </w:pPr>
      <w:r>
        <w:rPr>
          <w:rFonts w:ascii="Arial" w:eastAsia="Arial" w:hAnsi="Arial" w:cs="Arial"/>
          <w:position w:val="-1"/>
          <w:sz w:val="24"/>
          <w:szCs w:val="24"/>
        </w:rPr>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lastRenderedPageBreak/>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0C1E27" w:rsidRPr="000C1E27" w:rsidRDefault="000C1E27" w:rsidP="00024301">
      <w:pPr>
        <w:spacing w:before="29" w:line="260" w:lineRule="exact"/>
        <w:ind w:right="219"/>
        <w:rPr>
          <w:rFonts w:ascii="Arial" w:eastAsia="Arial" w:hAnsi="Arial" w:cs="Arial"/>
          <w:sz w:val="23"/>
          <w:szCs w:val="23"/>
        </w:rPr>
      </w:pPr>
    </w:p>
    <w:p w:rsidR="000C1E27" w:rsidRPr="000C1E27" w:rsidRDefault="000C1E27" w:rsidP="0002642F">
      <w:pPr>
        <w:spacing w:before="29" w:line="260" w:lineRule="exact"/>
        <w:ind w:left="284" w:right="219"/>
        <w:rPr>
          <w:rFonts w:ascii="Arial" w:eastAsia="Arial" w:hAnsi="Arial" w:cs="Arial"/>
          <w:sz w:val="23"/>
          <w:szCs w:val="23"/>
        </w:rPr>
      </w:pPr>
    </w:p>
    <w:p w:rsidR="002C4907" w:rsidRDefault="002C4907" w:rsidP="002C4907">
      <w:pPr>
        <w:ind w:left="-142"/>
        <w:rPr>
          <w:rFonts w:ascii="Arial" w:eastAsia="Arial" w:hAnsi="Arial" w:cs="Arial"/>
          <w:sz w:val="24"/>
          <w:szCs w:val="24"/>
        </w:rPr>
      </w:pPr>
      <w:r w:rsidRPr="002C4907">
        <w:rPr>
          <w:rFonts w:ascii="Arial" w:eastAsia="Arial" w:hAnsi="Arial" w:cs="Arial"/>
          <w:sz w:val="24"/>
          <w:szCs w:val="24"/>
        </w:rPr>
        <w:lastRenderedPageBreak/>
        <w:t xml:space="preserve">Obrazac 4. </w:t>
      </w:r>
    </w:p>
    <w:p w:rsidR="00FF53DC" w:rsidRDefault="00FF53DC" w:rsidP="002C4907">
      <w:pPr>
        <w:ind w:left="-142"/>
        <w:rPr>
          <w:rFonts w:ascii="Arial" w:eastAsia="Arial" w:hAnsi="Arial" w:cs="Arial"/>
          <w:sz w:val="24"/>
          <w:szCs w:val="24"/>
        </w:rPr>
      </w:pPr>
    </w:p>
    <w:p w:rsidR="00FF53DC" w:rsidRDefault="00FF53DC" w:rsidP="002C4907">
      <w:pPr>
        <w:ind w:left="-142"/>
        <w:rPr>
          <w:rFonts w:ascii="Arial" w:eastAsia="Arial" w:hAnsi="Arial" w:cs="Arial"/>
          <w:b/>
          <w:sz w:val="24"/>
          <w:szCs w:val="24"/>
        </w:rPr>
      </w:pPr>
      <w:r w:rsidRPr="00FF53DC">
        <w:rPr>
          <w:rFonts w:ascii="Arial" w:eastAsia="Arial" w:hAnsi="Arial" w:cs="Arial"/>
          <w:b/>
          <w:sz w:val="24"/>
          <w:szCs w:val="24"/>
        </w:rPr>
        <w:t>TROŠKOVNIK</w:t>
      </w:r>
    </w:p>
    <w:p w:rsidR="007B68D1" w:rsidRPr="00FF53DC" w:rsidRDefault="007B68D1" w:rsidP="002C4907">
      <w:pPr>
        <w:ind w:left="-142"/>
        <w:rPr>
          <w:rFonts w:ascii="Arial" w:eastAsia="Arial" w:hAnsi="Arial" w:cs="Arial"/>
          <w:b/>
          <w:sz w:val="24"/>
          <w:szCs w:val="24"/>
        </w:rPr>
      </w:pPr>
    </w:p>
    <w:p w:rsidR="002C4907" w:rsidRDefault="002C4907" w:rsidP="002C4907">
      <w:pPr>
        <w:ind w:left="-142"/>
        <w:rPr>
          <w:rFonts w:ascii="Arial" w:eastAsia="Arial" w:hAnsi="Arial" w:cs="Arial"/>
          <w:sz w:val="24"/>
          <w:szCs w:val="24"/>
        </w:rPr>
      </w:pPr>
    </w:p>
    <w:tbl>
      <w:tblPr>
        <w:tblStyle w:val="TableGrid"/>
        <w:tblW w:w="0" w:type="auto"/>
        <w:tblInd w:w="284" w:type="dxa"/>
        <w:tblLook w:val="04A0" w:firstRow="1" w:lastRow="0" w:firstColumn="1" w:lastColumn="0" w:noHBand="0" w:noVBand="1"/>
      </w:tblPr>
      <w:tblGrid>
        <w:gridCol w:w="6203"/>
        <w:gridCol w:w="3729"/>
      </w:tblGrid>
      <w:tr w:rsidR="007B68D1" w:rsidRPr="007B68D1" w:rsidTr="007B68D1">
        <w:trPr>
          <w:trHeight w:val="313"/>
        </w:trPr>
        <w:tc>
          <w:tcPr>
            <w:tcW w:w="6203" w:type="dxa"/>
          </w:tcPr>
          <w:p w:rsidR="007B68D1" w:rsidRPr="007B68D1" w:rsidRDefault="007B68D1" w:rsidP="007B68D1">
            <w:pPr>
              <w:ind w:left="-142"/>
              <w:rPr>
                <w:rFonts w:ascii="Arial" w:eastAsia="Arial" w:hAnsi="Arial" w:cs="Arial"/>
                <w:b/>
                <w:sz w:val="24"/>
                <w:szCs w:val="24"/>
              </w:rPr>
            </w:pPr>
            <w:r>
              <w:rPr>
                <w:rFonts w:ascii="Arial" w:eastAsia="Arial" w:hAnsi="Arial" w:cs="Arial"/>
                <w:sz w:val="24"/>
                <w:szCs w:val="24"/>
              </w:rPr>
              <w:t xml:space="preserve">  </w:t>
            </w:r>
            <w:r w:rsidRPr="007B68D1">
              <w:rPr>
                <w:rFonts w:ascii="Arial" w:eastAsia="Arial" w:hAnsi="Arial" w:cs="Arial"/>
                <w:b/>
                <w:sz w:val="24"/>
                <w:szCs w:val="24"/>
              </w:rPr>
              <w:t>OPIS</w:t>
            </w:r>
          </w:p>
        </w:tc>
        <w:tc>
          <w:tcPr>
            <w:tcW w:w="3729" w:type="dxa"/>
          </w:tcPr>
          <w:p w:rsidR="007B68D1" w:rsidRPr="007B68D1" w:rsidRDefault="007B68D1" w:rsidP="007B68D1">
            <w:pPr>
              <w:ind w:left="-142"/>
              <w:rPr>
                <w:rFonts w:ascii="Arial" w:eastAsia="Arial" w:hAnsi="Arial" w:cs="Arial"/>
                <w:sz w:val="24"/>
                <w:szCs w:val="24"/>
              </w:rPr>
            </w:pP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sidRPr="007B68D1">
              <w:rPr>
                <w:rFonts w:ascii="Arial" w:eastAsia="Arial" w:hAnsi="Arial" w:cs="Arial"/>
                <w:b/>
                <w:sz w:val="24"/>
                <w:szCs w:val="24"/>
              </w:rPr>
              <w:t>DA/NE</w:t>
            </w:r>
          </w:p>
        </w:tc>
      </w:tr>
      <w:tr w:rsidR="006251DF" w:rsidRPr="007B68D1" w:rsidTr="00A15FAC">
        <w:trPr>
          <w:trHeight w:val="696"/>
        </w:trPr>
        <w:tc>
          <w:tcPr>
            <w:tcW w:w="6203" w:type="dxa"/>
          </w:tcPr>
          <w:p w:rsidR="006251DF" w:rsidRPr="008115DC" w:rsidRDefault="006251DF" w:rsidP="006251DF">
            <w:pPr>
              <w:shd w:val="clear" w:color="auto" w:fill="FFFFFF"/>
              <w:rPr>
                <w:rFonts w:ascii="Calibri" w:hAnsi="Calibri" w:cs="Calibri"/>
                <w:color w:val="000000"/>
              </w:rPr>
            </w:pPr>
            <w:r w:rsidRPr="008115DC">
              <w:rPr>
                <w:rFonts w:ascii="Calibri" w:hAnsi="Calibri" w:cs="Calibri"/>
                <w:color w:val="000000"/>
              </w:rPr>
              <w:t>• Kreiranje funkcionalnosti dohvata „dijeljenih podataka“ u dokument otpusnog pisma</w:t>
            </w:r>
          </w:p>
        </w:tc>
        <w:tc>
          <w:tcPr>
            <w:tcW w:w="3729" w:type="dxa"/>
          </w:tcPr>
          <w:p w:rsidR="006251DF" w:rsidRPr="007B68D1" w:rsidRDefault="006251DF" w:rsidP="006251DF">
            <w:pPr>
              <w:shd w:val="clear" w:color="auto" w:fill="FFFFFF"/>
              <w:spacing w:before="100" w:beforeAutospacing="1" w:after="120"/>
              <w:jc w:val="both"/>
              <w:rPr>
                <w:rFonts w:ascii="Symbol" w:hAnsi="Symbol" w:cs="Segoe UI"/>
                <w:color w:val="000000"/>
                <w:sz w:val="21"/>
                <w:szCs w:val="21"/>
                <w:lang w:eastAsia="hr-HR"/>
              </w:rPr>
            </w:pPr>
          </w:p>
        </w:tc>
      </w:tr>
      <w:tr w:rsidR="006251DF" w:rsidRPr="007B68D1" w:rsidTr="00A15FAC">
        <w:trPr>
          <w:trHeight w:val="706"/>
        </w:trPr>
        <w:tc>
          <w:tcPr>
            <w:tcW w:w="6203" w:type="dxa"/>
          </w:tcPr>
          <w:p w:rsidR="006251DF" w:rsidRPr="008115DC" w:rsidRDefault="006251DF" w:rsidP="006251DF">
            <w:pPr>
              <w:shd w:val="clear" w:color="auto" w:fill="FFFFFF"/>
              <w:rPr>
                <w:rFonts w:ascii="Calibri" w:hAnsi="Calibri" w:cs="Calibri"/>
                <w:color w:val="000000"/>
              </w:rPr>
            </w:pPr>
            <w:r w:rsidRPr="008115DC">
              <w:rPr>
                <w:rFonts w:ascii="Calibri" w:hAnsi="Calibri" w:cs="Calibri"/>
                <w:color w:val="000000"/>
              </w:rPr>
              <w:t>• Automatski dohvat i dijeljenje anamnestičkih podataka pacijenta upisanih u dokumentu Anamneza</w:t>
            </w:r>
          </w:p>
        </w:tc>
        <w:tc>
          <w:tcPr>
            <w:tcW w:w="3729" w:type="dxa"/>
          </w:tcPr>
          <w:p w:rsidR="006251DF" w:rsidRPr="007B68D1" w:rsidRDefault="006251DF" w:rsidP="006251DF">
            <w:pPr>
              <w:shd w:val="clear" w:color="auto" w:fill="FFFFFF"/>
              <w:spacing w:before="100" w:beforeAutospacing="1" w:after="100" w:afterAutospacing="1"/>
              <w:jc w:val="both"/>
              <w:rPr>
                <w:rFonts w:ascii="Symbol" w:hAnsi="Symbol" w:cs="Segoe UI"/>
                <w:color w:val="000000"/>
                <w:sz w:val="21"/>
                <w:szCs w:val="21"/>
                <w:lang w:eastAsia="hr-HR"/>
              </w:rPr>
            </w:pPr>
          </w:p>
        </w:tc>
      </w:tr>
      <w:tr w:rsidR="006251DF" w:rsidRPr="007B68D1" w:rsidTr="00A15FAC">
        <w:trPr>
          <w:trHeight w:val="686"/>
        </w:trPr>
        <w:tc>
          <w:tcPr>
            <w:tcW w:w="6203" w:type="dxa"/>
          </w:tcPr>
          <w:p w:rsidR="006251DF" w:rsidRPr="008115DC" w:rsidRDefault="006251DF" w:rsidP="006251DF">
            <w:pPr>
              <w:shd w:val="clear" w:color="auto" w:fill="FFFFFF"/>
              <w:rPr>
                <w:rFonts w:ascii="Calibri" w:hAnsi="Calibri" w:cs="Calibri"/>
                <w:color w:val="000000"/>
              </w:rPr>
            </w:pPr>
            <w:r w:rsidRPr="008115DC">
              <w:rPr>
                <w:rFonts w:ascii="Calibri" w:hAnsi="Calibri" w:cs="Calibri"/>
                <w:color w:val="000000"/>
              </w:rPr>
              <w:t>• Mogućnost odabira hrvatskog ili latinskog naziva dijagnoza na formi za pisanje dokumenta i ispisu</w:t>
            </w:r>
          </w:p>
        </w:tc>
        <w:tc>
          <w:tcPr>
            <w:tcW w:w="3729" w:type="dxa"/>
          </w:tcPr>
          <w:p w:rsidR="006251DF" w:rsidRPr="007B68D1" w:rsidRDefault="006251DF" w:rsidP="006251DF">
            <w:pPr>
              <w:shd w:val="clear" w:color="auto" w:fill="FFFFFF"/>
              <w:spacing w:before="100" w:beforeAutospacing="1" w:after="100" w:afterAutospacing="1"/>
              <w:jc w:val="both"/>
              <w:rPr>
                <w:rFonts w:ascii="Symbol" w:hAnsi="Symbol" w:cs="Segoe UI"/>
                <w:color w:val="000000"/>
                <w:sz w:val="21"/>
                <w:szCs w:val="21"/>
                <w:lang w:eastAsia="hr-HR"/>
              </w:rPr>
            </w:pPr>
          </w:p>
        </w:tc>
      </w:tr>
      <w:tr w:rsidR="006251DF" w:rsidRPr="007B68D1" w:rsidTr="00A15FAC">
        <w:trPr>
          <w:trHeight w:val="890"/>
        </w:trPr>
        <w:tc>
          <w:tcPr>
            <w:tcW w:w="6203" w:type="dxa"/>
          </w:tcPr>
          <w:p w:rsidR="006251DF" w:rsidRPr="008115DC" w:rsidRDefault="006251DF" w:rsidP="006251DF">
            <w:pPr>
              <w:shd w:val="clear" w:color="auto" w:fill="FFFFFF"/>
              <w:rPr>
                <w:rFonts w:ascii="Calibri" w:hAnsi="Calibri" w:cs="Calibri"/>
                <w:color w:val="000000"/>
              </w:rPr>
            </w:pPr>
            <w:r w:rsidRPr="008115DC">
              <w:rPr>
                <w:rFonts w:ascii="Calibri" w:hAnsi="Calibri" w:cs="Calibri"/>
                <w:color w:val="000000"/>
              </w:rPr>
              <w:t>• Automatski dohvat upisanih dijagnoza prilikom kreiranja dokumenta kao i naknadnih izmjena prilikom čega su iste istaknute posebnom bojom</w:t>
            </w:r>
          </w:p>
        </w:tc>
        <w:tc>
          <w:tcPr>
            <w:tcW w:w="3729" w:type="dxa"/>
          </w:tcPr>
          <w:p w:rsidR="006251DF" w:rsidRPr="007B68D1" w:rsidRDefault="006251DF" w:rsidP="006251DF">
            <w:pPr>
              <w:shd w:val="clear" w:color="auto" w:fill="FFFFFF"/>
              <w:spacing w:before="100" w:beforeAutospacing="1" w:after="100" w:afterAutospacing="1"/>
              <w:jc w:val="both"/>
              <w:rPr>
                <w:rFonts w:ascii="Symbol" w:hAnsi="Symbol" w:cs="Segoe UI"/>
                <w:color w:val="000000"/>
                <w:sz w:val="21"/>
                <w:szCs w:val="21"/>
                <w:lang w:eastAsia="hr-HR"/>
              </w:rPr>
            </w:pPr>
          </w:p>
        </w:tc>
      </w:tr>
      <w:tr w:rsidR="006251DF" w:rsidRPr="007B68D1" w:rsidTr="00A15FAC">
        <w:trPr>
          <w:trHeight w:val="526"/>
        </w:trPr>
        <w:tc>
          <w:tcPr>
            <w:tcW w:w="6203" w:type="dxa"/>
          </w:tcPr>
          <w:p w:rsidR="006251DF" w:rsidRPr="008115DC" w:rsidRDefault="006251DF" w:rsidP="006251DF">
            <w:pPr>
              <w:shd w:val="clear" w:color="auto" w:fill="FFFFFF"/>
              <w:rPr>
                <w:rFonts w:ascii="Calibri" w:hAnsi="Calibri" w:cs="Calibri"/>
                <w:color w:val="000000"/>
              </w:rPr>
            </w:pPr>
            <w:r w:rsidRPr="008115DC">
              <w:rPr>
                <w:rFonts w:ascii="Calibri" w:hAnsi="Calibri" w:cs="Calibri"/>
                <w:color w:val="000000"/>
              </w:rPr>
              <w:t>• Mogućnost ažuriranja upisanih dijagnoza iz forme otpusnog pisma</w:t>
            </w:r>
          </w:p>
        </w:tc>
        <w:tc>
          <w:tcPr>
            <w:tcW w:w="3729" w:type="dxa"/>
          </w:tcPr>
          <w:p w:rsidR="006251DF" w:rsidRPr="007B68D1" w:rsidRDefault="006251DF" w:rsidP="006251DF">
            <w:pPr>
              <w:shd w:val="clear" w:color="auto" w:fill="FFFFFF"/>
              <w:spacing w:before="100" w:beforeAutospacing="1" w:after="100" w:afterAutospacing="1"/>
              <w:jc w:val="both"/>
              <w:rPr>
                <w:rFonts w:ascii="Symbol" w:hAnsi="Symbol" w:cs="Segoe UI"/>
                <w:color w:val="000000"/>
                <w:sz w:val="21"/>
                <w:szCs w:val="21"/>
                <w:lang w:eastAsia="hr-HR"/>
              </w:rPr>
            </w:pPr>
          </w:p>
        </w:tc>
      </w:tr>
      <w:tr w:rsidR="006251DF" w:rsidRPr="007B68D1" w:rsidTr="006251DF">
        <w:trPr>
          <w:trHeight w:val="398"/>
        </w:trPr>
        <w:tc>
          <w:tcPr>
            <w:tcW w:w="6203" w:type="dxa"/>
          </w:tcPr>
          <w:p w:rsidR="006251DF" w:rsidRPr="008115DC" w:rsidRDefault="006251DF" w:rsidP="006251DF">
            <w:pPr>
              <w:shd w:val="clear" w:color="auto" w:fill="FFFFFF"/>
              <w:rPr>
                <w:rFonts w:ascii="Calibri" w:hAnsi="Calibri" w:cs="Calibri"/>
                <w:color w:val="000000"/>
              </w:rPr>
            </w:pPr>
            <w:r w:rsidRPr="008115DC">
              <w:rPr>
                <w:rFonts w:ascii="Calibri" w:hAnsi="Calibri" w:cs="Calibri"/>
                <w:color w:val="000000"/>
              </w:rPr>
              <w:t>• Upit za ispis otpusnog pisma kod unosa otpusta pacijenta</w:t>
            </w:r>
          </w:p>
        </w:tc>
        <w:tc>
          <w:tcPr>
            <w:tcW w:w="3729" w:type="dxa"/>
          </w:tcPr>
          <w:p w:rsidR="006251DF" w:rsidRPr="007B68D1" w:rsidRDefault="006251DF" w:rsidP="006251DF">
            <w:pPr>
              <w:shd w:val="clear" w:color="auto" w:fill="FFFFFF"/>
              <w:spacing w:before="100" w:beforeAutospacing="1" w:after="100" w:afterAutospacing="1"/>
              <w:jc w:val="both"/>
              <w:rPr>
                <w:rFonts w:ascii="Symbol" w:hAnsi="Symbol" w:cs="Segoe UI"/>
                <w:color w:val="000000"/>
                <w:sz w:val="21"/>
                <w:szCs w:val="21"/>
                <w:lang w:eastAsia="hr-HR"/>
              </w:rPr>
            </w:pPr>
          </w:p>
        </w:tc>
      </w:tr>
      <w:tr w:rsidR="006251DF" w:rsidRPr="007B68D1" w:rsidTr="00A15FAC">
        <w:trPr>
          <w:trHeight w:val="1435"/>
        </w:trPr>
        <w:tc>
          <w:tcPr>
            <w:tcW w:w="6203" w:type="dxa"/>
          </w:tcPr>
          <w:p w:rsidR="006251DF" w:rsidRPr="008115DC" w:rsidRDefault="006251DF" w:rsidP="006251DF">
            <w:pPr>
              <w:shd w:val="clear" w:color="auto" w:fill="FFFFFF"/>
              <w:rPr>
                <w:rFonts w:ascii="Calibri" w:hAnsi="Calibri" w:cs="Calibri"/>
                <w:color w:val="000000"/>
              </w:rPr>
            </w:pPr>
            <w:r w:rsidRPr="008115DC">
              <w:rPr>
                <w:rFonts w:ascii="Calibri" w:hAnsi="Calibri" w:cs="Calibri"/>
                <w:color w:val="000000"/>
              </w:rPr>
              <w:t>• Automatsko dodavanje priloga uz dokument otpusnog pisma koje može sadržavati svu ili pred-definiranu dijagnostičku i konzilijarnu obradu za vrijeme hospitalizacije. Korisnik sam može iz liste pred-definiranih dokumenata prije zaključavanja odabrati koje nalaze želi dodati kao prilog</w:t>
            </w:r>
          </w:p>
        </w:tc>
        <w:tc>
          <w:tcPr>
            <w:tcW w:w="3729" w:type="dxa"/>
          </w:tcPr>
          <w:p w:rsidR="006251DF" w:rsidRPr="007B68D1" w:rsidRDefault="006251DF" w:rsidP="006251DF">
            <w:pPr>
              <w:shd w:val="clear" w:color="auto" w:fill="FFFFFF"/>
              <w:spacing w:before="100" w:beforeAutospacing="1" w:after="100" w:afterAutospacing="1"/>
              <w:jc w:val="both"/>
              <w:rPr>
                <w:rFonts w:ascii="Symbol" w:hAnsi="Symbol" w:cs="Segoe UI"/>
                <w:color w:val="000000"/>
                <w:sz w:val="21"/>
                <w:szCs w:val="21"/>
                <w:lang w:eastAsia="hr-HR"/>
              </w:rPr>
            </w:pPr>
          </w:p>
        </w:tc>
      </w:tr>
    </w:tbl>
    <w:p w:rsidR="002C4907" w:rsidRPr="002C4907" w:rsidRDefault="002C4907" w:rsidP="007B68D1">
      <w:pPr>
        <w:rPr>
          <w:rFonts w:ascii="Arial" w:eastAsia="Arial" w:hAnsi="Arial" w:cs="Arial"/>
          <w:sz w:val="24"/>
          <w:szCs w:val="24"/>
        </w:rPr>
      </w:pPr>
    </w:p>
    <w:sectPr w:rsidR="002C4907" w:rsidRPr="002C4907"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BD8" w:rsidRDefault="00995BD8">
      <w:r>
        <w:separator/>
      </w:r>
    </w:p>
  </w:endnote>
  <w:endnote w:type="continuationSeparator" w:id="0">
    <w:p w:rsidR="00995BD8" w:rsidRDefault="0099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DF" w:rsidRDefault="00625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DF" w:rsidRPr="00851386" w:rsidRDefault="006251DF" w:rsidP="008513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DF" w:rsidRDefault="00625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BD8" w:rsidRDefault="00995BD8">
      <w:r>
        <w:separator/>
      </w:r>
    </w:p>
  </w:footnote>
  <w:footnote w:type="continuationSeparator" w:id="0">
    <w:p w:rsidR="00995BD8" w:rsidRDefault="00995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DF" w:rsidRDefault="006251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DF" w:rsidRDefault="006251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DF" w:rsidRDefault="00625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8"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9"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1"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3"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17"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9"/>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2"/>
  </w:num>
  <w:num w:numId="6">
    <w:abstractNumId w:val="14"/>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5"/>
  </w:num>
  <w:num w:numId="12">
    <w:abstractNumId w:val="11"/>
  </w:num>
  <w:num w:numId="13">
    <w:abstractNumId w:val="13"/>
  </w:num>
  <w:num w:numId="14">
    <w:abstractNumId w:val="10"/>
  </w:num>
  <w:num w:numId="15">
    <w:abstractNumId w:val="8"/>
  </w:num>
  <w:num w:numId="16">
    <w:abstractNumId w:val="0"/>
  </w:num>
  <w:num w:numId="17">
    <w:abstractNumId w:val="15"/>
  </w:num>
  <w:num w:numId="18">
    <w:abstractNumId w:val="3"/>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A01"/>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9A1"/>
    <w:rsid w:val="00057D34"/>
    <w:rsid w:val="0006013F"/>
    <w:rsid w:val="000618CC"/>
    <w:rsid w:val="000619FF"/>
    <w:rsid w:val="00061A61"/>
    <w:rsid w:val="000630CF"/>
    <w:rsid w:val="00063791"/>
    <w:rsid w:val="0006543F"/>
    <w:rsid w:val="000657A7"/>
    <w:rsid w:val="00070470"/>
    <w:rsid w:val="000714BC"/>
    <w:rsid w:val="0007151E"/>
    <w:rsid w:val="00072DB0"/>
    <w:rsid w:val="00072E2F"/>
    <w:rsid w:val="000745E3"/>
    <w:rsid w:val="00074806"/>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211D"/>
    <w:rsid w:val="000F4898"/>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588D"/>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2E77"/>
    <w:rsid w:val="001842CE"/>
    <w:rsid w:val="0018588C"/>
    <w:rsid w:val="00190B42"/>
    <w:rsid w:val="001925A4"/>
    <w:rsid w:val="00193290"/>
    <w:rsid w:val="00194229"/>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F89"/>
    <w:rsid w:val="00213EE6"/>
    <w:rsid w:val="00215D3B"/>
    <w:rsid w:val="00216CF2"/>
    <w:rsid w:val="00216E27"/>
    <w:rsid w:val="0021701D"/>
    <w:rsid w:val="0022030D"/>
    <w:rsid w:val="00220588"/>
    <w:rsid w:val="00220708"/>
    <w:rsid w:val="00223775"/>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4274"/>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2DE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5AF4"/>
    <w:rsid w:val="00306E45"/>
    <w:rsid w:val="003076C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7260"/>
    <w:rsid w:val="00370D16"/>
    <w:rsid w:val="003717DC"/>
    <w:rsid w:val="00371920"/>
    <w:rsid w:val="003745A4"/>
    <w:rsid w:val="00374E71"/>
    <w:rsid w:val="00376294"/>
    <w:rsid w:val="003774C8"/>
    <w:rsid w:val="00377F4A"/>
    <w:rsid w:val="00382B08"/>
    <w:rsid w:val="00383BD5"/>
    <w:rsid w:val="00383D7A"/>
    <w:rsid w:val="00384896"/>
    <w:rsid w:val="003848ED"/>
    <w:rsid w:val="0038502B"/>
    <w:rsid w:val="0038586B"/>
    <w:rsid w:val="00387193"/>
    <w:rsid w:val="003878EA"/>
    <w:rsid w:val="00390CCB"/>
    <w:rsid w:val="003940AE"/>
    <w:rsid w:val="00395EBA"/>
    <w:rsid w:val="00396828"/>
    <w:rsid w:val="00396BD9"/>
    <w:rsid w:val="0039770E"/>
    <w:rsid w:val="0039791D"/>
    <w:rsid w:val="003A0E77"/>
    <w:rsid w:val="003A145C"/>
    <w:rsid w:val="003A16AA"/>
    <w:rsid w:val="003A18D8"/>
    <w:rsid w:val="003A195C"/>
    <w:rsid w:val="003A20E0"/>
    <w:rsid w:val="003A2AF1"/>
    <w:rsid w:val="003A3CF6"/>
    <w:rsid w:val="003A4466"/>
    <w:rsid w:val="003B02DF"/>
    <w:rsid w:val="003B0FD0"/>
    <w:rsid w:val="003B2576"/>
    <w:rsid w:val="003B2A6C"/>
    <w:rsid w:val="003B2F87"/>
    <w:rsid w:val="003B3E84"/>
    <w:rsid w:val="003B4A8E"/>
    <w:rsid w:val="003B54CA"/>
    <w:rsid w:val="003B6D95"/>
    <w:rsid w:val="003C0008"/>
    <w:rsid w:val="003C0B70"/>
    <w:rsid w:val="003C0F7A"/>
    <w:rsid w:val="003C2A36"/>
    <w:rsid w:val="003C2A7E"/>
    <w:rsid w:val="003C3D5E"/>
    <w:rsid w:val="003C4A3D"/>
    <w:rsid w:val="003C4A50"/>
    <w:rsid w:val="003C5BFD"/>
    <w:rsid w:val="003C67BC"/>
    <w:rsid w:val="003C7D1D"/>
    <w:rsid w:val="003D0189"/>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CF7"/>
    <w:rsid w:val="003F3523"/>
    <w:rsid w:val="003F3C3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0EE"/>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50BE"/>
    <w:rsid w:val="00446553"/>
    <w:rsid w:val="004466E7"/>
    <w:rsid w:val="00447E52"/>
    <w:rsid w:val="004502A4"/>
    <w:rsid w:val="00451194"/>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306B9"/>
    <w:rsid w:val="00531174"/>
    <w:rsid w:val="00531AAF"/>
    <w:rsid w:val="00532260"/>
    <w:rsid w:val="00533A46"/>
    <w:rsid w:val="00534BC4"/>
    <w:rsid w:val="005351C5"/>
    <w:rsid w:val="00535EAE"/>
    <w:rsid w:val="00537EC8"/>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745"/>
    <w:rsid w:val="00585B2E"/>
    <w:rsid w:val="0058663C"/>
    <w:rsid w:val="00586C34"/>
    <w:rsid w:val="0059012B"/>
    <w:rsid w:val="00590BC4"/>
    <w:rsid w:val="00591359"/>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745"/>
    <w:rsid w:val="005B0DAD"/>
    <w:rsid w:val="005B1A0A"/>
    <w:rsid w:val="005B1F7B"/>
    <w:rsid w:val="005B2356"/>
    <w:rsid w:val="005B2D52"/>
    <w:rsid w:val="005B6020"/>
    <w:rsid w:val="005B662E"/>
    <w:rsid w:val="005B6D4C"/>
    <w:rsid w:val="005B6DA2"/>
    <w:rsid w:val="005B7053"/>
    <w:rsid w:val="005C05E6"/>
    <w:rsid w:val="005C0BB9"/>
    <w:rsid w:val="005C0C8C"/>
    <w:rsid w:val="005C35B4"/>
    <w:rsid w:val="005C3C86"/>
    <w:rsid w:val="005C4C3C"/>
    <w:rsid w:val="005C4DB9"/>
    <w:rsid w:val="005C5CEA"/>
    <w:rsid w:val="005C6FCB"/>
    <w:rsid w:val="005C725F"/>
    <w:rsid w:val="005D0099"/>
    <w:rsid w:val="005D0342"/>
    <w:rsid w:val="005D1113"/>
    <w:rsid w:val="005D11DB"/>
    <w:rsid w:val="005D1410"/>
    <w:rsid w:val="005D23E2"/>
    <w:rsid w:val="005D2EF4"/>
    <w:rsid w:val="005D426D"/>
    <w:rsid w:val="005D649A"/>
    <w:rsid w:val="005D6DC6"/>
    <w:rsid w:val="005E0168"/>
    <w:rsid w:val="005E06D1"/>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0462"/>
    <w:rsid w:val="006126D2"/>
    <w:rsid w:val="0061321C"/>
    <w:rsid w:val="006132F9"/>
    <w:rsid w:val="006137DE"/>
    <w:rsid w:val="00613D11"/>
    <w:rsid w:val="006140FE"/>
    <w:rsid w:val="00614DB1"/>
    <w:rsid w:val="0061554A"/>
    <w:rsid w:val="00615975"/>
    <w:rsid w:val="0061607C"/>
    <w:rsid w:val="00616A79"/>
    <w:rsid w:val="006171E5"/>
    <w:rsid w:val="006175A6"/>
    <w:rsid w:val="00621132"/>
    <w:rsid w:val="00622791"/>
    <w:rsid w:val="006227CF"/>
    <w:rsid w:val="00624554"/>
    <w:rsid w:val="0062469C"/>
    <w:rsid w:val="0062487E"/>
    <w:rsid w:val="00624BF4"/>
    <w:rsid w:val="006251DF"/>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43F6"/>
    <w:rsid w:val="006552E0"/>
    <w:rsid w:val="00656647"/>
    <w:rsid w:val="006600E4"/>
    <w:rsid w:val="00660B1F"/>
    <w:rsid w:val="00661011"/>
    <w:rsid w:val="006611F9"/>
    <w:rsid w:val="006622A8"/>
    <w:rsid w:val="006649DF"/>
    <w:rsid w:val="00664BE0"/>
    <w:rsid w:val="00666729"/>
    <w:rsid w:val="006670C0"/>
    <w:rsid w:val="00667112"/>
    <w:rsid w:val="00667F1A"/>
    <w:rsid w:val="00672433"/>
    <w:rsid w:val="0067266D"/>
    <w:rsid w:val="006727EA"/>
    <w:rsid w:val="006731D4"/>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9BA"/>
    <w:rsid w:val="00712344"/>
    <w:rsid w:val="00712539"/>
    <w:rsid w:val="00712D9E"/>
    <w:rsid w:val="007146A7"/>
    <w:rsid w:val="00715022"/>
    <w:rsid w:val="00715B28"/>
    <w:rsid w:val="00715B94"/>
    <w:rsid w:val="0071603D"/>
    <w:rsid w:val="00717C80"/>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23FE"/>
    <w:rsid w:val="007B2933"/>
    <w:rsid w:val="007B43B0"/>
    <w:rsid w:val="007B6331"/>
    <w:rsid w:val="007B68D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46B0"/>
    <w:rsid w:val="007E502C"/>
    <w:rsid w:val="007E5B1B"/>
    <w:rsid w:val="007E68F4"/>
    <w:rsid w:val="007E7C73"/>
    <w:rsid w:val="007F0D14"/>
    <w:rsid w:val="007F10A4"/>
    <w:rsid w:val="007F14B4"/>
    <w:rsid w:val="007F4493"/>
    <w:rsid w:val="007F4BA8"/>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51A4"/>
    <w:rsid w:val="008564E3"/>
    <w:rsid w:val="0085653C"/>
    <w:rsid w:val="00856B24"/>
    <w:rsid w:val="00856F14"/>
    <w:rsid w:val="00860827"/>
    <w:rsid w:val="00860D4A"/>
    <w:rsid w:val="0086164A"/>
    <w:rsid w:val="008619E9"/>
    <w:rsid w:val="0086260D"/>
    <w:rsid w:val="0086389A"/>
    <w:rsid w:val="00864311"/>
    <w:rsid w:val="008661B9"/>
    <w:rsid w:val="00867972"/>
    <w:rsid w:val="008701E0"/>
    <w:rsid w:val="00870C39"/>
    <w:rsid w:val="00870E92"/>
    <w:rsid w:val="00871017"/>
    <w:rsid w:val="0087143F"/>
    <w:rsid w:val="00871942"/>
    <w:rsid w:val="0087230E"/>
    <w:rsid w:val="008723EA"/>
    <w:rsid w:val="008725CE"/>
    <w:rsid w:val="00872D82"/>
    <w:rsid w:val="0087405D"/>
    <w:rsid w:val="00874895"/>
    <w:rsid w:val="0087604B"/>
    <w:rsid w:val="00876AF7"/>
    <w:rsid w:val="008770EB"/>
    <w:rsid w:val="00880A0A"/>
    <w:rsid w:val="008811BA"/>
    <w:rsid w:val="0088233D"/>
    <w:rsid w:val="00882A50"/>
    <w:rsid w:val="00882B24"/>
    <w:rsid w:val="00883AD0"/>
    <w:rsid w:val="00883E09"/>
    <w:rsid w:val="00885551"/>
    <w:rsid w:val="0088607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2E07"/>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1D30"/>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D71"/>
    <w:rsid w:val="009164A4"/>
    <w:rsid w:val="009227BD"/>
    <w:rsid w:val="00922A69"/>
    <w:rsid w:val="00922A87"/>
    <w:rsid w:val="00922A8F"/>
    <w:rsid w:val="00922EAE"/>
    <w:rsid w:val="00923BD0"/>
    <w:rsid w:val="0092405B"/>
    <w:rsid w:val="009240D1"/>
    <w:rsid w:val="0092426A"/>
    <w:rsid w:val="009253A0"/>
    <w:rsid w:val="00926823"/>
    <w:rsid w:val="00930035"/>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5C5A"/>
    <w:rsid w:val="00956BAB"/>
    <w:rsid w:val="00957CDF"/>
    <w:rsid w:val="00957F17"/>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5BD8"/>
    <w:rsid w:val="00996D4B"/>
    <w:rsid w:val="009972AE"/>
    <w:rsid w:val="00997A65"/>
    <w:rsid w:val="00997DDB"/>
    <w:rsid w:val="009A0667"/>
    <w:rsid w:val="009A1047"/>
    <w:rsid w:val="009A4B9A"/>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5FAC"/>
    <w:rsid w:val="00A17008"/>
    <w:rsid w:val="00A177FA"/>
    <w:rsid w:val="00A17A1E"/>
    <w:rsid w:val="00A201BC"/>
    <w:rsid w:val="00A201EC"/>
    <w:rsid w:val="00A20E81"/>
    <w:rsid w:val="00A21E6C"/>
    <w:rsid w:val="00A2201B"/>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7714"/>
    <w:rsid w:val="00A40179"/>
    <w:rsid w:val="00A40CC1"/>
    <w:rsid w:val="00A4155B"/>
    <w:rsid w:val="00A41D93"/>
    <w:rsid w:val="00A425DA"/>
    <w:rsid w:val="00A42E91"/>
    <w:rsid w:val="00A43F9B"/>
    <w:rsid w:val="00A43F9F"/>
    <w:rsid w:val="00A44FAF"/>
    <w:rsid w:val="00A45DAF"/>
    <w:rsid w:val="00A469B1"/>
    <w:rsid w:val="00A47021"/>
    <w:rsid w:val="00A47A17"/>
    <w:rsid w:val="00A513F1"/>
    <w:rsid w:val="00A525EE"/>
    <w:rsid w:val="00A52EFF"/>
    <w:rsid w:val="00A53AE7"/>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13E5"/>
    <w:rsid w:val="00AC3DA7"/>
    <w:rsid w:val="00AC42E9"/>
    <w:rsid w:val="00AC45AB"/>
    <w:rsid w:val="00AC4675"/>
    <w:rsid w:val="00AC4A93"/>
    <w:rsid w:val="00AC4E62"/>
    <w:rsid w:val="00AC635C"/>
    <w:rsid w:val="00AC721E"/>
    <w:rsid w:val="00AD0107"/>
    <w:rsid w:val="00AD0A4A"/>
    <w:rsid w:val="00AD1E57"/>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94B"/>
    <w:rsid w:val="00B8313F"/>
    <w:rsid w:val="00B8490D"/>
    <w:rsid w:val="00B84D71"/>
    <w:rsid w:val="00B86967"/>
    <w:rsid w:val="00B86AD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326C"/>
    <w:rsid w:val="00BC3494"/>
    <w:rsid w:val="00BC4262"/>
    <w:rsid w:val="00BC500A"/>
    <w:rsid w:val="00BC5AB1"/>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3BEC"/>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D5A"/>
    <w:rsid w:val="00C07907"/>
    <w:rsid w:val="00C1012A"/>
    <w:rsid w:val="00C11BE1"/>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090"/>
    <w:rsid w:val="00C72491"/>
    <w:rsid w:val="00C7332D"/>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1F60"/>
    <w:rsid w:val="00CA21F0"/>
    <w:rsid w:val="00CA2E6B"/>
    <w:rsid w:val="00CA2EA6"/>
    <w:rsid w:val="00CA2F6D"/>
    <w:rsid w:val="00CA3395"/>
    <w:rsid w:val="00CA33F8"/>
    <w:rsid w:val="00CA5DCC"/>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0D9A"/>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C08"/>
    <w:rsid w:val="00D27D44"/>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26A0"/>
    <w:rsid w:val="00D62784"/>
    <w:rsid w:val="00D627E1"/>
    <w:rsid w:val="00D63223"/>
    <w:rsid w:val="00D63828"/>
    <w:rsid w:val="00D650BE"/>
    <w:rsid w:val="00D6576F"/>
    <w:rsid w:val="00D65E37"/>
    <w:rsid w:val="00D67171"/>
    <w:rsid w:val="00D67B3E"/>
    <w:rsid w:val="00D67EBC"/>
    <w:rsid w:val="00D71617"/>
    <w:rsid w:val="00D71DC4"/>
    <w:rsid w:val="00D72429"/>
    <w:rsid w:val="00D72531"/>
    <w:rsid w:val="00D7312F"/>
    <w:rsid w:val="00D745BE"/>
    <w:rsid w:val="00D74DBE"/>
    <w:rsid w:val="00D7535F"/>
    <w:rsid w:val="00D75FB3"/>
    <w:rsid w:val="00D770C1"/>
    <w:rsid w:val="00D77216"/>
    <w:rsid w:val="00D77A85"/>
    <w:rsid w:val="00D8188A"/>
    <w:rsid w:val="00D81E3E"/>
    <w:rsid w:val="00D82A6E"/>
    <w:rsid w:val="00D83213"/>
    <w:rsid w:val="00D84E1C"/>
    <w:rsid w:val="00D87355"/>
    <w:rsid w:val="00D87489"/>
    <w:rsid w:val="00D87EAA"/>
    <w:rsid w:val="00D901C5"/>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B33E0"/>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2A67"/>
    <w:rsid w:val="00E334A3"/>
    <w:rsid w:val="00E43147"/>
    <w:rsid w:val="00E4320F"/>
    <w:rsid w:val="00E43C8E"/>
    <w:rsid w:val="00E441FD"/>
    <w:rsid w:val="00E46361"/>
    <w:rsid w:val="00E502BC"/>
    <w:rsid w:val="00E52359"/>
    <w:rsid w:val="00E545A8"/>
    <w:rsid w:val="00E54F20"/>
    <w:rsid w:val="00E62317"/>
    <w:rsid w:val="00E64450"/>
    <w:rsid w:val="00E6524F"/>
    <w:rsid w:val="00E66722"/>
    <w:rsid w:val="00E6756E"/>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A9D"/>
    <w:rsid w:val="00EC12E1"/>
    <w:rsid w:val="00EC265F"/>
    <w:rsid w:val="00EC4A55"/>
    <w:rsid w:val="00EC5258"/>
    <w:rsid w:val="00ED0316"/>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1BF"/>
    <w:rsid w:val="00F31615"/>
    <w:rsid w:val="00F31904"/>
    <w:rsid w:val="00F33395"/>
    <w:rsid w:val="00F33E4F"/>
    <w:rsid w:val="00F3577E"/>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6CD7"/>
    <w:rsid w:val="00F576A1"/>
    <w:rsid w:val="00F57800"/>
    <w:rsid w:val="00F57A60"/>
    <w:rsid w:val="00F60249"/>
    <w:rsid w:val="00F60D7E"/>
    <w:rsid w:val="00F60FFF"/>
    <w:rsid w:val="00F6269D"/>
    <w:rsid w:val="00F642EC"/>
    <w:rsid w:val="00F64AE1"/>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6049"/>
    <w:rsid w:val="00F960CE"/>
    <w:rsid w:val="00F979FA"/>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845"/>
    <w:rsid w:val="00FB3A11"/>
    <w:rsid w:val="00FB4948"/>
    <w:rsid w:val="00FB5F17"/>
    <w:rsid w:val="00FB616D"/>
    <w:rsid w:val="00FB69F7"/>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06382582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nabava@kbcsm.hr" TargetMode="External"/><Relationship Id="rId3" Type="http://schemas.openxmlformats.org/officeDocument/2006/relationships/styles" Target="styles.xml"/><Relationship Id="rId21" Type="http://schemas.openxmlformats.org/officeDocument/2006/relationships/hyperlink" Target="mailto:,%20adresa%20elektroni&#269;ke%20po&#353;te:%2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bcsm.hr" TargetMode="External"/><Relationship Id="rId2" Type="http://schemas.openxmlformats.org/officeDocument/2006/relationships/numbering" Target="numbering.xml"/><Relationship Id="rId16" Type="http://schemas.openxmlformats.org/officeDocument/2006/relationships/hyperlink" Target="http://www.kbcsm.hr" TargetMode="External"/><Relationship Id="rId20" Type="http://schemas.openxmlformats.org/officeDocument/2006/relationships/hyperlink" Target="mailto:tel:%2001/%203787%2097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bcsm@kbcsm.h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C:\Users\kristina.matic\Desktop\JEDNOSTAVNA%20NABAVA%202021\117-%20UZV%20GINEKOLOGIJA\Darija%20Kirhmajer,%20dipl.oe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arija.krihmajer@kbcs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AF08-3001-485A-BA76-4DBE0A98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5452</Words>
  <Characters>31081</Characters>
  <Application>Microsoft Office Word</Application>
  <DocSecurity>0</DocSecurity>
  <Lines>259</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2021-12-15T12:45:00Z</dcterms:modified>
</cp:coreProperties>
</file>