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D7313A"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UZV uređaj za potrebe Klinike za ženske bolesti i porodništvo</w:t>
      </w:r>
    </w:p>
    <w:p w:rsidR="00D7313A" w:rsidRDefault="00D7313A"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KBCSM-a</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D7313A">
        <w:rPr>
          <w:rFonts w:ascii="Arial" w:eastAsia="Arial" w:hAnsi="Arial" w:cs="Arial"/>
          <w:b/>
          <w:sz w:val="24"/>
          <w:szCs w:val="24"/>
          <w:lang w:val="hr-HR"/>
        </w:rPr>
        <w:t>117</w:t>
      </w:r>
      <w:r w:rsidR="00C03E73">
        <w:rPr>
          <w:rFonts w:ascii="Arial" w:eastAsia="Arial" w:hAnsi="Arial" w:cs="Arial"/>
          <w:b/>
          <w:sz w:val="24"/>
          <w:szCs w:val="24"/>
          <w:lang w:val="hr-HR"/>
        </w:rPr>
        <w:t>/</w:t>
      </w:r>
      <w:r w:rsidR="008841A5">
        <w:rPr>
          <w:rFonts w:ascii="Arial" w:eastAsia="Arial" w:hAnsi="Arial" w:cs="Arial"/>
          <w:b/>
          <w:sz w:val="24"/>
          <w:szCs w:val="24"/>
          <w:lang w:val="hr-HR"/>
        </w:rPr>
        <w:t>2021</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530-01/21-01/0</w:t>
      </w:r>
      <w:r w:rsidR="00D7313A">
        <w:rPr>
          <w:rFonts w:ascii="Arial" w:eastAsia="Arial" w:hAnsi="Arial" w:cs="Arial"/>
          <w:b/>
        </w:rPr>
        <w:t>75</w:t>
      </w:r>
    </w:p>
    <w:p w:rsidR="006447E6" w:rsidRDefault="006447E6" w:rsidP="0010403B">
      <w:pPr>
        <w:tabs>
          <w:tab w:val="left" w:pos="9639"/>
        </w:tabs>
        <w:ind w:left="142" w:right="77"/>
        <w:rPr>
          <w:rFonts w:ascii="Arial" w:eastAsia="Arial" w:hAnsi="Arial" w:cs="Arial"/>
        </w:rPr>
      </w:pPr>
      <w:r w:rsidRPr="006447E6">
        <w:rPr>
          <w:rFonts w:ascii="Arial" w:eastAsia="Arial" w:hAnsi="Arial" w:cs="Arial"/>
          <w:b/>
        </w:rPr>
        <w:t xml:space="preserve">Urbtoj: </w:t>
      </w:r>
      <w:r w:rsidRPr="006447E6">
        <w:rPr>
          <w:rFonts w:ascii="Arial" w:eastAsia="Arial" w:hAnsi="Arial" w:cs="Arial"/>
        </w:rPr>
        <w:t>251-29-13-21-02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D7313A">
        <w:rPr>
          <w:rFonts w:ascii="Arial" w:eastAsia="Arial" w:hAnsi="Arial" w:cs="Arial"/>
          <w:b/>
        </w:rPr>
        <w:t>studeni</w:t>
      </w:r>
      <w:r w:rsidRPr="006447E6">
        <w:rPr>
          <w:rFonts w:ascii="Arial" w:eastAsia="Arial" w:hAnsi="Arial" w:cs="Arial"/>
          <w:b/>
        </w:rPr>
        <w:t xml:space="preserve"> 2021.</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D7313A" w:rsidP="0010403B">
      <w:pPr>
        <w:tabs>
          <w:tab w:val="left" w:pos="9639"/>
        </w:tabs>
        <w:ind w:left="284" w:right="77"/>
        <w:rPr>
          <w:rFonts w:ascii="Arial" w:eastAsia="Arial" w:hAnsi="Arial" w:cs="Arial"/>
          <w:spacing w:val="4"/>
          <w:sz w:val="24"/>
          <w:szCs w:val="24"/>
        </w:rPr>
      </w:pPr>
      <w:r>
        <w:rPr>
          <w:rFonts w:ascii="Arial" w:hAnsi="Arial" w:cs="Arial"/>
          <w:color w:val="000000"/>
          <w:sz w:val="24"/>
          <w:szCs w:val="24"/>
          <w:shd w:val="clear" w:color="auto" w:fill="FFFFFF"/>
        </w:rPr>
        <w:t>UZV uređaj za potrebe Klinike za ženske bolesti i porodništvo KBCSM-a</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A1F62" w:rsidRPr="00204A5B">
          <w:rPr>
            <w:rStyle w:val="Hyperlink"/>
            <w:rFonts w:ascii="Arial" w:eastAsia="Arial" w:hAnsi="Arial" w:cs="Arial"/>
            <w:sz w:val="24"/>
            <w:szCs w:val="24"/>
          </w:rPr>
          <w:t>Darija Kirhmajer, dipl.</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FC6ACA" w:rsidRPr="00204A5B">
          <w:rPr>
            <w:rStyle w:val="Hyperlink"/>
            <w:rFonts w:ascii="Arial" w:eastAsia="Arial" w:hAnsi="Arial" w:cs="Arial"/>
            <w:spacing w:val="1"/>
            <w:sz w:val="24"/>
            <w:szCs w:val="24"/>
            <w:u w:color="0000FF"/>
          </w:rPr>
          <w:t>darija.krihmajer</w:t>
        </w:r>
        <w:r w:rsidR="00FC6ACA" w:rsidRPr="00204A5B">
          <w:rPr>
            <w:rStyle w:val="Hyperlink"/>
            <w:rFonts w:ascii="Arial" w:eastAsia="Arial" w:hAnsi="Arial" w:cs="Arial"/>
            <w:spacing w:val="-1"/>
            <w:sz w:val="24"/>
            <w:szCs w:val="24"/>
            <w:u w:color="0000FF"/>
          </w:rPr>
          <w:t>@</w:t>
        </w:r>
        <w:r w:rsidR="00FC6ACA" w:rsidRPr="00204A5B">
          <w:rPr>
            <w:rStyle w:val="Hyperlink"/>
            <w:rFonts w:ascii="Arial" w:eastAsia="Arial" w:hAnsi="Arial" w:cs="Arial"/>
            <w:spacing w:val="3"/>
            <w:sz w:val="24"/>
            <w:szCs w:val="24"/>
            <w:u w:color="0000FF"/>
          </w:rPr>
          <w:t>kbcsm</w:t>
        </w:r>
        <w:r w:rsidR="00FC6ACA" w:rsidRPr="00204A5B">
          <w:rPr>
            <w:rStyle w:val="Hyperlink"/>
            <w:rFonts w:ascii="Arial" w:eastAsia="Arial" w:hAnsi="Arial" w:cs="Arial"/>
            <w:spacing w:val="-2"/>
            <w:sz w:val="24"/>
            <w:szCs w:val="24"/>
            <w:u w:color="0000FF"/>
          </w:rPr>
          <w:t>.</w:t>
        </w:r>
        <w:r w:rsidR="00FC6ACA" w:rsidRPr="00204A5B">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tel: 01/ 3787 973,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10403B">
      <w:pPr>
        <w:tabs>
          <w:tab w:val="left" w:pos="9639"/>
        </w:tabs>
        <w:spacing w:before="12" w:line="260" w:lineRule="exact"/>
        <w:ind w:left="284" w:right="77"/>
        <w:jc w:val="both"/>
        <w:rPr>
          <w:rFonts w:ascii="Arial" w:hAnsi="Arial" w:cs="Arial"/>
          <w:color w:val="000000" w:themeColor="text1"/>
          <w:sz w:val="24"/>
          <w:szCs w:val="24"/>
        </w:rPr>
      </w:pP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 </w:t>
      </w:r>
      <w:r w:rsidRPr="005A39E8">
        <w:rPr>
          <w:rFonts w:ascii="Arial" w:hAnsi="Arial" w:cs="Arial"/>
          <w:sz w:val="24"/>
          <w:szCs w:val="24"/>
          <w:lang w:val="hr-HR" w:eastAsia="hr-HR"/>
        </w:rPr>
        <w:t>ETNO GASTRO j.d.o.o., Trg Ljudevita Gaja 3, Krapina, OIB 43527261524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2. </w:t>
      </w:r>
      <w:r w:rsidRPr="005A39E8">
        <w:rPr>
          <w:rFonts w:ascii="Arial" w:hAnsi="Arial" w:cs="Arial"/>
          <w:sz w:val="24"/>
          <w:szCs w:val="24"/>
          <w:lang w:val="hr-HR" w:eastAsia="hr-HR"/>
        </w:rPr>
        <w:t>EKOESCO d.o.o., Orahovička 43, Osijek, OIB 59198424658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3. </w:t>
      </w:r>
      <w:r w:rsidRPr="005A39E8">
        <w:rPr>
          <w:rFonts w:ascii="Arial" w:hAnsi="Arial" w:cs="Arial"/>
          <w:sz w:val="24"/>
          <w:szCs w:val="24"/>
          <w:lang w:val="hr-HR" w:eastAsia="hr-HR"/>
        </w:rPr>
        <w:t>MXC d.o.o., Gajnički vidikovac 1 br. 8, Zagreb, OIB 72767106634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4. </w:t>
      </w:r>
      <w:r w:rsidRPr="005A39E8">
        <w:rPr>
          <w:rFonts w:ascii="Arial" w:hAnsi="Arial" w:cs="Arial"/>
          <w:sz w:val="24"/>
          <w:szCs w:val="24"/>
          <w:lang w:val="hr-HR" w:eastAsia="hr-HR"/>
        </w:rPr>
        <w:t>NAŠE VOĆE d.o.o., Jukićeva 2/A, Zagreb, OIB 96115198364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5. </w:t>
      </w:r>
      <w:r w:rsidRPr="005A39E8">
        <w:rPr>
          <w:rFonts w:ascii="Arial" w:hAnsi="Arial" w:cs="Arial"/>
          <w:sz w:val="24"/>
          <w:szCs w:val="24"/>
          <w:lang w:val="hr-HR" w:eastAsia="hr-HR"/>
        </w:rPr>
        <w:t>PROPERTIES INVENTIVE DESIGN d.o.o., Jukićeva 2/A, Zagreb, OIB 14937489808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6. </w:t>
      </w:r>
      <w:r w:rsidRPr="005A39E8">
        <w:rPr>
          <w:rFonts w:ascii="Arial" w:hAnsi="Arial" w:cs="Arial"/>
          <w:sz w:val="24"/>
          <w:szCs w:val="24"/>
          <w:lang w:val="hr-HR" w:eastAsia="hr-HR"/>
        </w:rPr>
        <w:t>ZAGREB HEALTH CITY d.o.o., Ksaver 209, Zagreb, OIB 86104174298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7. </w:t>
      </w:r>
      <w:r w:rsidRPr="005A39E8">
        <w:rPr>
          <w:rFonts w:ascii="Arial" w:hAnsi="Arial" w:cs="Arial"/>
          <w:sz w:val="24"/>
          <w:szCs w:val="24"/>
          <w:lang w:val="hr-HR" w:eastAsia="hr-HR"/>
        </w:rPr>
        <w:t>INDENTALS d.o.o., Ivana Šibla 10, Zagreb, OIB 65566857995</w:t>
      </w:r>
    </w:p>
    <w:p w:rsidR="00DF6C85" w:rsidRPr="007A5AAB"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lastRenderedPageBreak/>
        <w:t xml:space="preserve">8. </w:t>
      </w:r>
      <w:r w:rsidRPr="005A39E8">
        <w:rPr>
          <w:rFonts w:ascii="Arial" w:hAnsi="Arial" w:cs="Arial"/>
          <w:sz w:val="24"/>
          <w:szCs w:val="24"/>
          <w:lang w:val="hr-HR" w:eastAsia="hr-HR"/>
        </w:rPr>
        <w:t>IGH BUSINESS ADVISORY SERVICES d.o.o., Janka Ra</w:t>
      </w:r>
      <w:r w:rsidR="00E6796F">
        <w:rPr>
          <w:rFonts w:ascii="Arial" w:hAnsi="Arial" w:cs="Arial"/>
          <w:sz w:val="24"/>
          <w:szCs w:val="24"/>
          <w:lang w:val="hr-HR" w:eastAsia="hr-HR"/>
        </w:rPr>
        <w:t>kuše 1, Zagreb, OIB 21740013729</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9. </w:t>
      </w:r>
      <w:r w:rsidRPr="005A39E8">
        <w:rPr>
          <w:rFonts w:ascii="Arial" w:hAnsi="Arial" w:cs="Arial"/>
          <w:sz w:val="24"/>
          <w:szCs w:val="24"/>
          <w:lang w:val="hr-HR" w:eastAsia="hr-HR"/>
        </w:rPr>
        <w:t>MARČINKOVIĆ I PARTNERI d.o.o., Ulica kneza Branimira 71 A, Zagreb, OIB 24920530285</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10. </w:t>
      </w:r>
      <w:r w:rsidRPr="005A39E8">
        <w:rPr>
          <w:rFonts w:ascii="Arial" w:hAnsi="Arial" w:cs="Arial"/>
          <w:sz w:val="24"/>
          <w:szCs w:val="24"/>
          <w:lang w:val="hr-HR" w:eastAsia="hr-HR"/>
        </w:rPr>
        <w:t>PHARMA HEMP d.o.o., Ulica kneza Branimira 71 A, Zagreb, OIB 73731486433</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11. </w:t>
      </w:r>
      <w:r w:rsidRPr="005A39E8">
        <w:rPr>
          <w:rFonts w:ascii="Arial" w:hAnsi="Arial" w:cs="Arial"/>
          <w:sz w:val="24"/>
          <w:szCs w:val="24"/>
          <w:lang w:val="hr-HR" w:eastAsia="hr-HR"/>
        </w:rPr>
        <w:t>ULOLA d.o.o., Jure Kaštelana 19, Zagreb, OIB 53575159503</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12. </w:t>
      </w:r>
      <w:r w:rsidRPr="005A39E8">
        <w:rPr>
          <w:rFonts w:ascii="Arial" w:hAnsi="Arial" w:cs="Arial"/>
          <w:sz w:val="24"/>
          <w:szCs w:val="24"/>
          <w:lang w:val="hr-HR" w:eastAsia="hr-HR"/>
        </w:rPr>
        <w:t>STARESMED j.d.o.o., Prolaz Jurja Ratkaja 7, Zagreb, OIB 05094187485.</w:t>
      </w:r>
    </w:p>
    <w:p w:rsidR="001D29B5" w:rsidRDefault="001D29B5" w:rsidP="0010403B">
      <w:pPr>
        <w:tabs>
          <w:tab w:val="left" w:pos="9639"/>
        </w:tabs>
        <w:spacing w:before="12" w:line="260" w:lineRule="exact"/>
        <w:ind w:left="284" w:right="77"/>
        <w:rPr>
          <w:sz w:val="26"/>
          <w:szCs w:val="26"/>
        </w:rPr>
      </w:pPr>
    </w:p>
    <w:p w:rsidR="00E6796F" w:rsidRPr="000D1033" w:rsidRDefault="00E6796F" w:rsidP="0010403B">
      <w:pPr>
        <w:tabs>
          <w:tab w:val="left" w:pos="9639"/>
        </w:tabs>
        <w:spacing w:before="12" w:line="260" w:lineRule="exact"/>
        <w:ind w:left="227"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D7313A" w:rsidRPr="00D7313A">
        <w:rPr>
          <w:rFonts w:ascii="Arial" w:hAnsi="Arial" w:cs="Arial"/>
          <w:b/>
          <w:color w:val="000000"/>
          <w:sz w:val="24"/>
          <w:szCs w:val="24"/>
          <w:shd w:val="clear" w:color="auto" w:fill="FFFFFF"/>
        </w:rPr>
        <w:t>UZV uređaj za potrebe Klinike za ženske bolesti i porodništvo KBCSM-a</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nabave </w:t>
      </w:r>
      <w:r w:rsidR="00BD613C">
        <w:rPr>
          <w:rFonts w:ascii="Arial" w:hAnsi="Arial" w:cs="Arial"/>
          <w:sz w:val="24"/>
          <w:szCs w:val="24"/>
          <w:lang w:val="hr-HR"/>
        </w:rPr>
        <w:t xml:space="preserve">CPV: </w:t>
      </w:r>
      <w:r w:rsidR="00723284" w:rsidRPr="00460EFE">
        <w:rPr>
          <w:rFonts w:ascii="Arial" w:hAnsi="Arial" w:cs="Arial"/>
          <w:b/>
          <w:sz w:val="24"/>
          <w:szCs w:val="24"/>
          <w:lang w:val="hr-HR"/>
        </w:rPr>
        <w:t>33</w:t>
      </w:r>
      <w:r w:rsidR="00D7313A">
        <w:rPr>
          <w:rFonts w:ascii="Arial" w:hAnsi="Arial" w:cs="Arial"/>
          <w:b/>
          <w:sz w:val="24"/>
          <w:szCs w:val="24"/>
          <w:lang w:val="hr-HR"/>
        </w:rPr>
        <w:t>150-1</w:t>
      </w:r>
    </w:p>
    <w:p w:rsidR="00EA6CF8" w:rsidRPr="00412E3C" w:rsidRDefault="00EA6CF8"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D7313A">
        <w:rPr>
          <w:rFonts w:ascii="Arial" w:hAnsi="Arial" w:cs="Arial"/>
          <w:b/>
          <w:sz w:val="24"/>
          <w:szCs w:val="24"/>
        </w:rPr>
        <w:t>117</w:t>
      </w:r>
      <w:r w:rsidR="00637876">
        <w:rPr>
          <w:rFonts w:ascii="Arial" w:hAnsi="Arial" w:cs="Arial"/>
          <w:b/>
          <w:sz w:val="24"/>
          <w:szCs w:val="24"/>
        </w:rPr>
        <w:t>/2021</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271335" w:rsidRPr="00767489">
        <w:rPr>
          <w:rFonts w:ascii="Arial" w:hAnsi="Arial" w:cs="Arial"/>
          <w:b/>
          <w:sz w:val="24"/>
          <w:szCs w:val="24"/>
        </w:rPr>
        <w:t>19</w:t>
      </w:r>
      <w:r w:rsidR="00D7313A">
        <w:rPr>
          <w:rFonts w:ascii="Arial" w:hAnsi="Arial" w:cs="Arial"/>
          <w:b/>
          <w:sz w:val="24"/>
          <w:szCs w:val="24"/>
        </w:rPr>
        <w:t>9</w:t>
      </w:r>
      <w:r w:rsidR="00271335" w:rsidRPr="00767489">
        <w:rPr>
          <w:rFonts w:ascii="Arial" w:hAnsi="Arial" w:cs="Arial"/>
          <w:b/>
          <w:sz w:val="24"/>
          <w:szCs w:val="24"/>
        </w:rPr>
        <w:t>.</w:t>
      </w:r>
      <w:r w:rsidR="00D7313A">
        <w:rPr>
          <w:rFonts w:ascii="Arial" w:hAnsi="Arial" w:cs="Arial"/>
          <w:b/>
          <w:sz w:val="24"/>
          <w:szCs w:val="24"/>
        </w:rPr>
        <w:t>200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V</w:t>
      </w:r>
      <w:r>
        <w:rPr>
          <w:rFonts w:ascii="Arial" w:eastAsia="Arial" w:hAnsi="Arial" w:cs="Arial"/>
          <w:b/>
          <w:spacing w:val="-2"/>
          <w:sz w:val="24"/>
          <w:szCs w:val="24"/>
        </w:rPr>
        <w:t>r</w:t>
      </w:r>
      <w:r>
        <w:rPr>
          <w:rFonts w:ascii="Arial" w:eastAsia="Arial" w:hAnsi="Arial" w:cs="Arial"/>
          <w:b/>
          <w:spacing w:val="1"/>
          <w:sz w:val="24"/>
          <w:szCs w:val="24"/>
        </w:rPr>
        <w:t>s</w:t>
      </w:r>
      <w:r>
        <w:rPr>
          <w:rFonts w:ascii="Arial" w:eastAsia="Arial" w:hAnsi="Arial" w:cs="Arial"/>
          <w:b/>
          <w:sz w:val="24"/>
          <w:szCs w:val="24"/>
        </w:rPr>
        <w:t>ta,</w:t>
      </w:r>
      <w:r>
        <w:rPr>
          <w:rFonts w:ascii="Arial" w:eastAsia="Arial" w:hAnsi="Arial" w:cs="Arial"/>
          <w:b/>
          <w:spacing w:val="1"/>
          <w:sz w:val="24"/>
          <w:szCs w:val="24"/>
        </w:rPr>
        <w:t xml:space="preserve"> k</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teta</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k</w:t>
      </w:r>
      <w:r>
        <w:rPr>
          <w:rFonts w:ascii="Arial" w:eastAsia="Arial" w:hAnsi="Arial" w:cs="Arial"/>
          <w:b/>
          <w:spacing w:val="-3"/>
          <w:sz w:val="24"/>
          <w:szCs w:val="24"/>
        </w:rPr>
        <w:t>o</w:t>
      </w:r>
      <w:r>
        <w:rPr>
          <w:rFonts w:ascii="Arial" w:eastAsia="Arial" w:hAnsi="Arial" w:cs="Arial"/>
          <w:b/>
          <w:sz w:val="24"/>
          <w:szCs w:val="24"/>
        </w:rPr>
        <w:t>l</w:t>
      </w:r>
      <w:r>
        <w:rPr>
          <w:rFonts w:ascii="Arial" w:eastAsia="Arial" w:hAnsi="Arial" w:cs="Arial"/>
          <w:b/>
          <w:spacing w:val="1"/>
          <w:sz w:val="24"/>
          <w:szCs w:val="24"/>
        </w:rPr>
        <w:t>ič</w:t>
      </w:r>
      <w:r>
        <w:rPr>
          <w:rFonts w:ascii="Arial" w:eastAsia="Arial" w:hAnsi="Arial" w:cs="Arial"/>
          <w:b/>
          <w:sz w:val="24"/>
          <w:szCs w:val="24"/>
        </w:rPr>
        <w:t>ina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dm</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z w:val="24"/>
          <w:szCs w:val="24"/>
        </w:rPr>
        <w:t>b</w:t>
      </w:r>
      <w:r>
        <w:rPr>
          <w:rFonts w:ascii="Arial" w:eastAsia="Arial" w:hAnsi="Arial" w:cs="Arial"/>
          <w:b/>
          <w:spacing w:val="-2"/>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rok</w:t>
      </w:r>
      <w:r>
        <w:rPr>
          <w:rFonts w:ascii="Arial" w:eastAsia="Arial" w:hAnsi="Arial" w:cs="Arial"/>
          <w:b/>
          <w:spacing w:val="1"/>
          <w:sz w:val="24"/>
          <w:szCs w:val="24"/>
        </w:rPr>
        <w:t xml:space="preserve"> </w:t>
      </w:r>
      <w:r>
        <w:rPr>
          <w:rFonts w:ascii="Arial" w:eastAsia="Arial" w:hAnsi="Arial" w:cs="Arial"/>
          <w:b/>
          <w:sz w:val="24"/>
          <w:szCs w:val="24"/>
        </w:rPr>
        <w:t>na</w:t>
      </w:r>
      <w:r>
        <w:rPr>
          <w:rFonts w:ascii="Arial" w:eastAsia="Arial" w:hAnsi="Arial" w:cs="Arial"/>
          <w:b/>
          <w:spacing w:val="1"/>
          <w:sz w:val="24"/>
          <w:szCs w:val="24"/>
        </w:rPr>
        <w:t xml:space="preserve"> k</w:t>
      </w:r>
      <w:r>
        <w:rPr>
          <w:rFonts w:ascii="Arial" w:eastAsia="Arial" w:hAnsi="Arial" w:cs="Arial"/>
          <w:b/>
          <w:sz w:val="24"/>
          <w:szCs w:val="24"/>
        </w:rPr>
        <w:t>o</w:t>
      </w:r>
      <w:r>
        <w:rPr>
          <w:rFonts w:ascii="Arial" w:eastAsia="Arial" w:hAnsi="Arial" w:cs="Arial"/>
          <w:b/>
          <w:spacing w:val="-2"/>
          <w:sz w:val="24"/>
          <w:szCs w:val="24"/>
        </w:rPr>
        <w:t>j</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pa</w:t>
      </w:r>
      <w:r>
        <w:rPr>
          <w:rFonts w:ascii="Arial" w:eastAsia="Arial" w:hAnsi="Arial" w:cs="Arial"/>
          <w:b/>
          <w:spacing w:val="4"/>
          <w:sz w:val="24"/>
          <w:szCs w:val="24"/>
        </w:rPr>
        <w:t xml:space="preserve"> </w:t>
      </w:r>
      <w:r>
        <w:rPr>
          <w:rFonts w:ascii="Arial" w:eastAsia="Arial" w:hAnsi="Arial" w:cs="Arial"/>
          <w:b/>
          <w:sz w:val="24"/>
          <w:szCs w:val="24"/>
        </w:rPr>
        <w:t>ugo</w:t>
      </w:r>
      <w:r>
        <w:rPr>
          <w:rFonts w:ascii="Arial" w:eastAsia="Arial" w:hAnsi="Arial" w:cs="Arial"/>
          <w:b/>
          <w:spacing w:val="-5"/>
          <w:sz w:val="24"/>
          <w:szCs w:val="24"/>
        </w:rPr>
        <w:t>v</w:t>
      </w:r>
      <w:r>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od 45 (četrdesetpetdana) s najpovoljnijim ponuditeljem </w:t>
      </w:r>
      <w:r w:rsidR="00441FF7" w:rsidRPr="00767489">
        <w:rPr>
          <w:rFonts w:ascii="Arial" w:hAnsi="Arial" w:cs="Arial"/>
          <w:sz w:val="24"/>
          <w:szCs w:val="24"/>
        </w:rPr>
        <w:t>prema vrsti I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Klinički bolnički centar Sestre milosrdnice, Klinika za</w:t>
      </w:r>
      <w:r w:rsidR="00D7313A">
        <w:rPr>
          <w:rFonts w:ascii="Arial" w:hAnsi="Arial" w:cs="Arial"/>
          <w:sz w:val="24"/>
          <w:szCs w:val="24"/>
          <w:lang w:val="hr-HR" w:eastAsia="hr-HR"/>
        </w:rPr>
        <w:t xml:space="preserve"> ž</w:t>
      </w:r>
      <w:r w:rsidR="00BC0202">
        <w:rPr>
          <w:rFonts w:ascii="Arial" w:hAnsi="Arial" w:cs="Arial"/>
          <w:sz w:val="24"/>
          <w:szCs w:val="24"/>
          <w:lang w:val="hr-HR" w:eastAsia="hr-HR"/>
        </w:rPr>
        <w:t>enske bolesti i porodništvo</w:t>
      </w:r>
      <w:r w:rsidRPr="00767489">
        <w:rPr>
          <w:rFonts w:ascii="Arial" w:hAnsi="Arial" w:cs="Arial"/>
          <w:sz w:val="24"/>
          <w:szCs w:val="24"/>
          <w:lang w:val="hr-HR" w:eastAsia="hr-HR"/>
        </w:rPr>
        <w:t>, Vinogradska 29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BC0202">
        <w:rPr>
          <w:rFonts w:ascii="Arial" w:eastAsia="Arial" w:hAnsi="Arial" w:cs="Arial"/>
          <w:b/>
          <w:spacing w:val="1"/>
          <w:sz w:val="24"/>
          <w:szCs w:val="24"/>
        </w:rPr>
        <w:t>30 (trideset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24747B"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3F36FC">
        <w:rPr>
          <w:rFonts w:ascii="Arial" w:hAnsi="Arial" w:cs="Arial"/>
          <w:i/>
          <w:color w:val="000000"/>
          <w:sz w:val="24"/>
          <w:szCs w:val="24"/>
          <w:highlight w:val="yellow"/>
        </w:rPr>
        <w:t>ažurirani ako nisu stariji od dana početka postupka javne nabave.</w:t>
      </w:r>
      <w:r w:rsidR="00C062F5" w:rsidRPr="003F36FC">
        <w:rPr>
          <w:rFonts w:ascii="Arial" w:hAnsi="Arial" w:cs="Arial"/>
          <w:i/>
          <w:color w:val="000000"/>
          <w:sz w:val="24"/>
          <w:szCs w:val="24"/>
          <w:highlight w:val="yellow"/>
        </w:rPr>
        <w:t>( Obrazac 2)</w:t>
      </w:r>
    </w:p>
    <w:p w:rsidR="005A62A7" w:rsidRDefault="005A62A7" w:rsidP="0010403B">
      <w:pPr>
        <w:tabs>
          <w:tab w:val="left" w:pos="9639"/>
        </w:tabs>
        <w:spacing w:before="2" w:line="260" w:lineRule="exact"/>
        <w:ind w:left="284" w:right="77"/>
        <w:jc w:val="both"/>
        <w:rPr>
          <w:rFonts w:ascii="Arial" w:eastAsia="Arial" w:hAnsi="Arial" w:cs="Arial"/>
          <w:sz w:val="24"/>
          <w:szCs w:val="24"/>
        </w:rPr>
      </w:pPr>
    </w:p>
    <w:p w:rsidR="003F36FC" w:rsidRDefault="003F36FC" w:rsidP="0010403B">
      <w:pPr>
        <w:tabs>
          <w:tab w:val="left" w:pos="9639"/>
        </w:tabs>
        <w:spacing w:before="2" w:line="260" w:lineRule="exact"/>
        <w:ind w:left="284"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92426A">
        <w:rPr>
          <w:rFonts w:ascii="Arial" w:eastAsia="Arial" w:hAnsi="Arial" w:cs="Arial"/>
          <w:spacing w:val="1"/>
          <w:sz w:val="24"/>
          <w:szCs w:val="24"/>
        </w:rPr>
        <w:t>11</w:t>
      </w:r>
      <w:r w:rsidRPr="0092426A">
        <w:rPr>
          <w:rFonts w:ascii="Arial" w:eastAsia="Arial" w:hAnsi="Arial" w:cs="Arial"/>
          <w:sz w:val="24"/>
          <w:szCs w:val="24"/>
        </w:rPr>
        <w:t>.</w:t>
      </w:r>
      <w:r w:rsidRPr="0092426A">
        <w:rPr>
          <w:rFonts w:ascii="Arial" w:eastAsia="Arial" w:hAnsi="Arial" w:cs="Arial"/>
          <w:spacing w:val="-1"/>
          <w:sz w:val="24"/>
          <w:szCs w:val="24"/>
        </w:rPr>
        <w:t>2</w:t>
      </w:r>
      <w:r w:rsidRPr="0092426A">
        <w:rPr>
          <w:rFonts w:ascii="Arial" w:eastAsia="Arial" w:hAnsi="Arial" w:cs="Arial"/>
          <w:sz w:val="24"/>
          <w:szCs w:val="24"/>
        </w:rPr>
        <w:t>.</w:t>
      </w:r>
      <w:r w:rsidR="00FC37E9">
        <w:rPr>
          <w:rFonts w:ascii="Arial" w:eastAsia="Arial" w:hAnsi="Arial" w:cs="Arial"/>
          <w:sz w:val="24"/>
          <w:szCs w:val="24"/>
        </w:rPr>
        <w:t xml:space="preserve"> </w:t>
      </w:r>
      <w:r w:rsidR="009B7B2B" w:rsidRPr="009B7B2B">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p>
    <w:p w:rsidR="009C75B4" w:rsidRPr="003F36FC" w:rsidRDefault="00A21C26" w:rsidP="0010403B">
      <w:pPr>
        <w:tabs>
          <w:tab w:val="left" w:pos="9639"/>
        </w:tabs>
        <w:ind w:left="284" w:right="77"/>
        <w:jc w:val="both"/>
        <w:rPr>
          <w:rFonts w:ascii="Arial" w:eastAsia="Arial" w:hAnsi="Arial" w:cs="Arial"/>
          <w:i/>
          <w:sz w:val="24"/>
          <w:szCs w:val="24"/>
        </w:rPr>
      </w:pPr>
      <w:r w:rsidRPr="0024747B">
        <w:rPr>
          <w:rFonts w:ascii="Arial" w:hAnsi="Arial" w:cs="Arial"/>
          <w:i/>
          <w:sz w:val="24"/>
          <w:szCs w:val="24"/>
        </w:rPr>
        <w:t xml:space="preserve">Smatra se da su dokumenti iz članka 265. stavka 1. točke 2. i stavka 2. ZJN 2016 ažurirani </w:t>
      </w:r>
      <w:r w:rsidRPr="003F36FC">
        <w:rPr>
          <w:rFonts w:ascii="Arial" w:hAnsi="Arial" w:cs="Arial"/>
          <w:i/>
          <w:sz w:val="24"/>
          <w:szCs w:val="24"/>
          <w:highlight w:val="yellow"/>
        </w:rPr>
        <w:t>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eastAsia="Arial" w:hAnsi="Arial" w:cs="Arial"/>
          <w:b/>
          <w:color w:val="000000" w:themeColor="text1"/>
          <w:spacing w:val="1"/>
          <w:sz w:val="24"/>
          <w:szCs w:val="24"/>
        </w:rPr>
        <w:t>11</w:t>
      </w:r>
      <w:r w:rsidRPr="003F36FC">
        <w:rPr>
          <w:rFonts w:ascii="Arial" w:eastAsia="Arial" w:hAnsi="Arial" w:cs="Arial"/>
          <w:b/>
          <w:color w:val="000000" w:themeColor="text1"/>
          <w:sz w:val="24"/>
          <w:szCs w:val="24"/>
        </w:rPr>
        <w:t>.</w:t>
      </w:r>
      <w:r w:rsidRPr="003F36FC">
        <w:rPr>
          <w:rFonts w:ascii="Arial" w:eastAsia="Arial" w:hAnsi="Arial" w:cs="Arial"/>
          <w:b/>
          <w:color w:val="000000" w:themeColor="text1"/>
          <w:spacing w:val="-1"/>
          <w:sz w:val="24"/>
          <w:szCs w:val="24"/>
        </w:rPr>
        <w:t>3</w:t>
      </w:r>
      <w:r w:rsidRPr="000E3D6D">
        <w:rPr>
          <w:rFonts w:ascii="Arial" w:eastAsia="Arial" w:hAnsi="Arial" w:cs="Arial"/>
          <w:color w:val="000000" w:themeColor="text1"/>
          <w:sz w:val="24"/>
          <w:szCs w:val="24"/>
        </w:rPr>
        <w:t xml:space="preserve">. </w:t>
      </w:r>
      <w:r w:rsidR="009B7B2B" w:rsidRPr="000E3D6D">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w:t>
      </w:r>
      <w:r w:rsidR="009B7B2B" w:rsidRPr="003F36FC">
        <w:rPr>
          <w:rFonts w:ascii="Arial" w:hAnsi="Arial" w:cs="Arial"/>
          <w:color w:val="000000" w:themeColor="text1"/>
          <w:sz w:val="24"/>
          <w:szCs w:val="24"/>
          <w:highlight w:val="yellow"/>
          <w:lang w:val="hr-HR" w:eastAsia="hr-HR"/>
        </w:rPr>
        <w:t xml:space="preserve">ne postoje osnove za isključenje iz članka 254. stavka 1. točke 2. </w:t>
      </w:r>
      <w:r w:rsidR="001C4FA6" w:rsidRPr="003F36FC">
        <w:rPr>
          <w:rFonts w:ascii="Arial" w:eastAsia="Arial" w:hAnsi="Arial" w:cs="Arial"/>
          <w:color w:val="000000" w:themeColor="text1"/>
          <w:sz w:val="24"/>
          <w:szCs w:val="24"/>
          <w:highlight w:val="yellow"/>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C1012A"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3F36FC">
        <w:rPr>
          <w:rFonts w:ascii="Arial" w:eastAsia="Arial" w:hAnsi="Arial" w:cs="Arial"/>
          <w:b/>
          <w:spacing w:val="1"/>
          <w:sz w:val="24"/>
          <w:szCs w:val="24"/>
        </w:rPr>
        <w:t>11.5</w:t>
      </w:r>
      <w:r w:rsidR="006460D1" w:rsidRPr="003F36FC">
        <w:rPr>
          <w:rFonts w:ascii="Arial" w:eastAsia="Arial" w:hAnsi="Arial" w:cs="Arial"/>
          <w:b/>
          <w:spacing w:val="1"/>
          <w:sz w:val="24"/>
          <w:szCs w:val="24"/>
        </w:rPr>
        <w:t>.</w:t>
      </w:r>
      <w:r w:rsidR="006460D1" w:rsidRPr="004A148F">
        <w:rPr>
          <w:rFonts w:ascii="Arial" w:eastAsia="Arial" w:hAnsi="Arial" w:cs="Arial"/>
          <w:spacing w:val="1"/>
          <w:sz w:val="24"/>
          <w:szCs w:val="24"/>
        </w:rPr>
        <w:t xml:space="preserve"> </w:t>
      </w:r>
      <w:r w:rsidR="00C1012A" w:rsidRPr="003F36FC">
        <w:rPr>
          <w:rFonts w:ascii="Arial" w:eastAsia="Arial" w:hAnsi="Arial" w:cs="Arial"/>
          <w:b/>
          <w:bCs/>
          <w:spacing w:val="1"/>
          <w:sz w:val="24"/>
          <w:szCs w:val="24"/>
          <w:lang w:val="hr-HR" w:bidi="hr-HR"/>
        </w:rPr>
        <w:t>Dozvola za promet medicinskim proizvodima</w:t>
      </w:r>
      <w:r w:rsidR="00C1012A" w:rsidRPr="00C1012A">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w:t>
      </w:r>
      <w:r w:rsidR="00870C39" w:rsidRPr="003F36FC">
        <w:rPr>
          <w:rFonts w:ascii="Arial" w:hAnsi="Arial" w:cs="Arial"/>
          <w:b/>
          <w:bCs/>
          <w:sz w:val="24"/>
          <w:szCs w:val="24"/>
          <w:lang w:val="hr-HR" w:bidi="hr-HR"/>
        </w:rPr>
        <w:t>6</w:t>
      </w:r>
      <w:r w:rsidRPr="003F36FC">
        <w:rPr>
          <w:rFonts w:ascii="Arial" w:hAnsi="Arial" w:cs="Arial"/>
          <w:b/>
          <w:bCs/>
          <w:sz w:val="24"/>
          <w:szCs w:val="24"/>
          <w:lang w:val="hr-HR" w:bidi="hr-HR"/>
        </w:rPr>
        <w:t>.</w:t>
      </w:r>
      <w:r w:rsidRPr="001D6BC7">
        <w:rPr>
          <w:rFonts w:ascii="Arial" w:hAnsi="Arial" w:cs="Arial"/>
          <w:b/>
          <w:bCs/>
          <w:sz w:val="24"/>
          <w:szCs w:val="24"/>
          <w:lang w:val="hr-HR" w:bidi="hr-HR"/>
        </w:rPr>
        <w:t xml:space="preserve"> Izjava o sukladnosti proizvoda (Declaration of Conformity) </w:t>
      </w:r>
      <w:r w:rsidRPr="001D6BC7">
        <w:rPr>
          <w:rFonts w:ascii="Arial" w:hAnsi="Arial" w:cs="Arial"/>
          <w:bCs/>
          <w:sz w:val="24"/>
          <w:szCs w:val="24"/>
          <w:lang w:val="hr-HR" w:bidi="hr-HR"/>
        </w:rPr>
        <w:t>sukladno članku 259.ZJN 2016 i članku 31. stavku 1. Zakona o medicinskim proizvodima (Narodne novine, broj 76/13)</w:t>
      </w: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1D6BC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w:t>
      </w:r>
      <w:r w:rsidR="00870C39" w:rsidRPr="003F36FC">
        <w:rPr>
          <w:rFonts w:ascii="Arial" w:hAnsi="Arial" w:cs="Arial"/>
          <w:b/>
          <w:bCs/>
          <w:sz w:val="24"/>
          <w:szCs w:val="24"/>
          <w:lang w:val="hr-HR" w:bidi="hr-HR"/>
        </w:rPr>
        <w:t>7</w:t>
      </w:r>
      <w:r w:rsidRPr="003F36FC">
        <w:rPr>
          <w:rFonts w:ascii="Arial" w:hAnsi="Arial" w:cs="Arial"/>
          <w:b/>
          <w:bCs/>
          <w:sz w:val="24"/>
          <w:szCs w:val="24"/>
          <w:lang w:val="hr-HR" w:bidi="hr-HR"/>
        </w:rPr>
        <w:t>.</w:t>
      </w:r>
      <w:r w:rsidRPr="001D6BC7">
        <w:rPr>
          <w:rFonts w:ascii="Arial" w:hAnsi="Arial" w:cs="Arial"/>
          <w:b/>
          <w:bCs/>
          <w:sz w:val="24"/>
          <w:szCs w:val="24"/>
          <w:lang w:val="hr-HR" w:bidi="hr-HR"/>
        </w:rPr>
        <w:t xml:space="preserve"> Potvrda o sukladnosti, tzv. CE certifikat, </w:t>
      </w:r>
      <w:r w:rsidRPr="001D6BC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1D6BC7">
        <w:rPr>
          <w:rFonts w:ascii="Arial" w:hAnsi="Arial" w:cs="Arial"/>
          <w:bCs/>
          <w:sz w:val="24"/>
          <w:szCs w:val="24"/>
          <w:lang w:val="hr-HR" w:bidi="hr-HR"/>
        </w:rPr>
        <w:t>Ponuditelj je sposoban ako ima potvrdu – CE certifikat izdanu od strane nadležnih instituta ili priznatih tijela za kontrolu kvalitete</w:t>
      </w: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r w:rsidRPr="001D6BC7">
        <w:rPr>
          <w:rFonts w:ascii="Arial" w:hAnsi="Arial" w:cs="Arial"/>
          <w:b/>
          <w:bCs/>
          <w:sz w:val="24"/>
          <w:szCs w:val="24"/>
          <w:u w:val="single"/>
          <w:lang w:val="hr-HR" w:bidi="hr-HR"/>
        </w:rPr>
        <w:t>ili</w:t>
      </w:r>
    </w:p>
    <w:p w:rsid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
          <w:bCs/>
          <w:sz w:val="24"/>
          <w:szCs w:val="24"/>
          <w:lang w:val="hr-HR" w:bidi="hr-HR"/>
        </w:rPr>
        <w:t xml:space="preserve">Rješenje o upisu medicinskih proizvoda </w:t>
      </w:r>
      <w:r w:rsidRPr="001D6BC7">
        <w:rPr>
          <w:rFonts w:ascii="Arial" w:hAnsi="Arial" w:cs="Arial"/>
          <w:bCs/>
          <w:sz w:val="24"/>
          <w:szCs w:val="24"/>
          <w:lang w:val="hr-HR" w:bidi="hr-HR"/>
        </w:rPr>
        <w:t>(s izjavom nositelja upisa rješenja o dozvoli korištenja ako ponuditelj nije nositelj upisa) ukoliko je medicinski proizvod koji se nudi upisan u Očevidnik medicinskih proizvoda prije 01. srpnja 2013. godine.</w:t>
      </w:r>
    </w:p>
    <w:p w:rsidR="003F36FC" w:rsidRPr="001D6BC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54311E"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54311E"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3F36FC">
        <w:rPr>
          <w:rFonts w:ascii="Arial" w:hAnsi="Arial" w:cs="Arial"/>
          <w:b/>
          <w:bCs/>
          <w:sz w:val="24"/>
          <w:szCs w:val="24"/>
          <w:lang w:val="hr-HR"/>
        </w:rPr>
        <w:t>11.</w:t>
      </w:r>
      <w:r w:rsidR="00870C39" w:rsidRPr="003F36FC">
        <w:rPr>
          <w:rFonts w:ascii="Arial" w:hAnsi="Arial" w:cs="Arial"/>
          <w:b/>
          <w:bCs/>
          <w:sz w:val="24"/>
          <w:szCs w:val="24"/>
          <w:lang w:val="hr-HR"/>
        </w:rPr>
        <w:t>8.</w:t>
      </w:r>
      <w:r w:rsidR="0054311E" w:rsidRPr="0054311E">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rPr>
      </w:pPr>
    </w:p>
    <w:p w:rsidR="00543058"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543058" w:rsidRDefault="00983FCA" w:rsidP="0010403B">
      <w:pPr>
        <w:tabs>
          <w:tab w:val="left" w:pos="9639"/>
        </w:tabs>
        <w:spacing w:after="75"/>
        <w:ind w:left="284" w:right="77"/>
        <w:textAlignment w:val="baseline"/>
        <w:rPr>
          <w:rFonts w:ascii="Arial" w:hAnsi="Arial" w:cs="Arial"/>
          <w:b/>
          <w:sz w:val="24"/>
          <w:szCs w:val="24"/>
          <w:lang w:val="hr-HR" w:eastAsia="hr-HR"/>
        </w:rPr>
      </w:pPr>
      <w:r w:rsidRPr="00543058">
        <w:rPr>
          <w:rFonts w:ascii="Arial" w:hAnsi="Arial" w:cs="Arial"/>
          <w:b/>
          <w:sz w:val="24"/>
          <w:szCs w:val="24"/>
          <w:lang w:val="hr-HR" w:eastAsia="hr-HR"/>
        </w:rPr>
        <w:t>12</w:t>
      </w:r>
      <w:r w:rsidR="00042926" w:rsidRPr="00543058">
        <w:rPr>
          <w:rFonts w:ascii="Arial" w:hAnsi="Arial" w:cs="Arial"/>
          <w:b/>
          <w:sz w:val="24"/>
          <w:szCs w:val="24"/>
          <w:lang w:val="hr-HR" w:eastAsia="hr-HR"/>
        </w:rPr>
        <w:t>. Oblik, način izrade, sadržaj i način dostave ponuda</w:t>
      </w:r>
    </w:p>
    <w:p w:rsidR="00CB71C4" w:rsidRDefault="00CB71C4" w:rsidP="0010403B">
      <w:pPr>
        <w:tabs>
          <w:tab w:val="left" w:pos="9639"/>
        </w:tabs>
        <w:ind w:left="284" w:right="77"/>
        <w:jc w:val="both"/>
        <w:rPr>
          <w:rFonts w:ascii="Arial" w:eastAsia="Arial" w:hAnsi="Arial" w:cs="Arial"/>
          <w:sz w:val="24"/>
          <w:szCs w:val="24"/>
        </w:rPr>
      </w:pPr>
    </w:p>
    <w:p w:rsidR="00AD6FA3" w:rsidRDefault="00983FCA"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 xml:space="preserve">.1        </w:t>
      </w:r>
      <w:r w:rsidR="00042926">
        <w:rPr>
          <w:rFonts w:ascii="Arial" w:eastAsia="Arial" w:hAnsi="Arial" w:cs="Arial"/>
          <w:spacing w:val="-11"/>
          <w:sz w:val="24"/>
          <w:szCs w:val="24"/>
        </w:rPr>
        <w:t xml:space="preserve"> </w:t>
      </w:r>
      <w:r w:rsidR="00042926">
        <w:rPr>
          <w:rFonts w:ascii="Arial" w:eastAsia="Arial" w:hAnsi="Arial" w:cs="Arial"/>
          <w:sz w:val="24"/>
          <w:szCs w:val="24"/>
          <w:u w:val="single" w:color="000000"/>
        </w:rPr>
        <w:t xml:space="preserve"> S a</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r</w:t>
      </w:r>
      <w:r w:rsidR="00042926">
        <w:rPr>
          <w:rFonts w:ascii="Arial" w:eastAsia="Arial" w:hAnsi="Arial" w:cs="Arial"/>
          <w:spacing w:val="-3"/>
          <w:sz w:val="24"/>
          <w:szCs w:val="24"/>
          <w:u w:val="single" w:color="000000"/>
        </w:rPr>
        <w:t>ž</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j  p</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o</w:t>
      </w:r>
      <w:r w:rsidR="00042926">
        <w:rPr>
          <w:rFonts w:ascii="Arial" w:eastAsia="Arial" w:hAnsi="Arial" w:cs="Arial"/>
          <w:spacing w:val="1"/>
          <w:sz w:val="24"/>
          <w:szCs w:val="24"/>
          <w:u w:val="single" w:color="000000"/>
        </w:rPr>
        <w:t xml:space="preserve"> </w:t>
      </w:r>
      <w:r w:rsidR="00042926">
        <w:rPr>
          <w:rFonts w:ascii="Arial" w:eastAsia="Arial" w:hAnsi="Arial" w:cs="Arial"/>
          <w:spacing w:val="-1"/>
          <w:sz w:val="24"/>
          <w:szCs w:val="24"/>
          <w:u w:val="single" w:color="000000"/>
        </w:rPr>
        <w:t>n</w:t>
      </w:r>
      <w:r w:rsidR="00042926">
        <w:rPr>
          <w:rFonts w:ascii="Arial" w:eastAsia="Arial" w:hAnsi="Arial" w:cs="Arial"/>
          <w:sz w:val="24"/>
          <w:szCs w:val="24"/>
          <w:u w:val="single" w:color="000000"/>
        </w:rPr>
        <w:t>u</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e</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činj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 i</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 xml:space="preserve">i i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i:</w:t>
      </w:r>
    </w:p>
    <w:p w:rsidR="002E31F1" w:rsidRPr="002E31F1" w:rsidRDefault="002E31F1" w:rsidP="0010403B">
      <w:pPr>
        <w:pStyle w:val="ListParagraph"/>
        <w:tabs>
          <w:tab w:val="left" w:pos="1276"/>
          <w:tab w:val="left" w:pos="9639"/>
        </w:tabs>
        <w:spacing w:before="44"/>
        <w:ind w:left="284" w:right="77"/>
        <w:rPr>
          <w:rFonts w:ascii="Arial" w:eastAsia="Arial" w:hAnsi="Arial" w:cs="Arial"/>
          <w:sz w:val="24"/>
          <w:szCs w:val="24"/>
        </w:rPr>
      </w:pPr>
      <w:r>
        <w:rPr>
          <w:rFonts w:ascii="Symbol" w:eastAsia="Symbol" w:hAnsi="Symbol" w:cs="Symbol"/>
          <w:sz w:val="24"/>
          <w:szCs w:val="24"/>
        </w:rPr>
        <w:lastRenderedPageBreak/>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sz w:val="24"/>
          <w:szCs w:val="24"/>
        </w:rPr>
        <w:t xml:space="preserve"> </w:t>
      </w:r>
      <w:r>
        <w:rPr>
          <w:spacing w:val="55"/>
          <w:sz w:val="24"/>
          <w:szCs w:val="24"/>
        </w:rPr>
        <w:t xml:space="preserve"> </w:t>
      </w:r>
      <w:r w:rsidRPr="00CB71C4">
        <w:rPr>
          <w:rFonts w:ascii="Arial" w:eastAsia="Arial" w:hAnsi="Arial" w:cs="Arial"/>
          <w:spacing w:val="-2"/>
          <w:sz w:val="24"/>
          <w:szCs w:val="24"/>
        </w:rPr>
        <w:t>P</w:t>
      </w:r>
      <w:r w:rsidRPr="00CB71C4">
        <w:rPr>
          <w:rFonts w:ascii="Arial" w:eastAsia="Arial" w:hAnsi="Arial" w:cs="Arial"/>
          <w:spacing w:val="1"/>
          <w:sz w:val="24"/>
          <w:szCs w:val="24"/>
        </w:rPr>
        <w:t>o</w:t>
      </w:r>
      <w:r w:rsidRPr="00CB71C4">
        <w:rPr>
          <w:rFonts w:ascii="Arial" w:eastAsia="Arial" w:hAnsi="Arial" w:cs="Arial"/>
          <w:spacing w:val="-1"/>
          <w:sz w:val="24"/>
          <w:szCs w:val="24"/>
        </w:rPr>
        <w:t>nud</w:t>
      </w:r>
      <w:r w:rsidRPr="00CB71C4">
        <w:rPr>
          <w:rFonts w:ascii="Arial" w:eastAsia="Arial" w:hAnsi="Arial" w:cs="Arial"/>
          <w:spacing w:val="1"/>
          <w:sz w:val="24"/>
          <w:szCs w:val="24"/>
        </w:rPr>
        <w:t>b</w:t>
      </w:r>
      <w:r w:rsidRPr="00CB71C4">
        <w:rPr>
          <w:rFonts w:ascii="Arial" w:eastAsia="Arial" w:hAnsi="Arial" w:cs="Arial"/>
          <w:spacing w:val="-1"/>
          <w:sz w:val="24"/>
          <w:szCs w:val="24"/>
        </w:rPr>
        <w:t>e</w:t>
      </w:r>
      <w:r w:rsidRPr="00CB71C4">
        <w:rPr>
          <w:rFonts w:ascii="Arial" w:eastAsia="Arial" w:hAnsi="Arial" w:cs="Arial"/>
          <w:spacing w:val="1"/>
          <w:sz w:val="24"/>
          <w:szCs w:val="24"/>
        </w:rPr>
        <w:t>n</w:t>
      </w:r>
      <w:r w:rsidRPr="00CB71C4">
        <w:rPr>
          <w:rFonts w:ascii="Arial" w:eastAsia="Arial" w:hAnsi="Arial" w:cs="Arial"/>
          <w:sz w:val="24"/>
          <w:szCs w:val="24"/>
        </w:rPr>
        <w:t>i</w:t>
      </w:r>
      <w:r w:rsidRPr="00CB71C4">
        <w:rPr>
          <w:rFonts w:ascii="Arial" w:eastAsia="Arial" w:hAnsi="Arial" w:cs="Arial"/>
          <w:spacing w:val="-3"/>
          <w:sz w:val="24"/>
          <w:szCs w:val="24"/>
        </w:rPr>
        <w:t xml:space="preserve"> </w:t>
      </w:r>
      <w:r w:rsidRPr="00CB71C4">
        <w:rPr>
          <w:rFonts w:ascii="Arial" w:eastAsia="Arial" w:hAnsi="Arial" w:cs="Arial"/>
          <w:spacing w:val="-2"/>
          <w:sz w:val="24"/>
          <w:szCs w:val="24"/>
        </w:rPr>
        <w:t>l</w:t>
      </w:r>
      <w:r w:rsidRPr="00CB71C4">
        <w:rPr>
          <w:rFonts w:ascii="Arial" w:eastAsia="Arial" w:hAnsi="Arial" w:cs="Arial"/>
          <w:sz w:val="24"/>
          <w:szCs w:val="24"/>
        </w:rPr>
        <w:t>i</w:t>
      </w:r>
      <w:r w:rsidRPr="00CB71C4">
        <w:rPr>
          <w:rFonts w:ascii="Arial" w:eastAsia="Arial" w:hAnsi="Arial" w:cs="Arial"/>
          <w:spacing w:val="-3"/>
          <w:sz w:val="24"/>
          <w:szCs w:val="24"/>
        </w:rPr>
        <w:t>s</w:t>
      </w:r>
      <w:r w:rsidRPr="00CB71C4">
        <w:rPr>
          <w:rFonts w:ascii="Arial" w:eastAsia="Arial" w:hAnsi="Arial" w:cs="Arial"/>
          <w:sz w:val="24"/>
          <w:szCs w:val="24"/>
        </w:rPr>
        <w:t>t</w:t>
      </w:r>
      <w:r w:rsidRPr="00CB71C4">
        <w:rPr>
          <w:rFonts w:ascii="Arial" w:eastAsia="Arial" w:hAnsi="Arial" w:cs="Arial"/>
          <w:spacing w:val="3"/>
          <w:sz w:val="24"/>
          <w:szCs w:val="24"/>
        </w:rPr>
        <w:t xml:space="preserve"> </w:t>
      </w:r>
      <w:r w:rsidRPr="00CB71C4">
        <w:rPr>
          <w:rFonts w:ascii="Arial" w:eastAsia="Arial" w:hAnsi="Arial" w:cs="Arial"/>
          <w:spacing w:val="-3"/>
          <w:sz w:val="24"/>
          <w:szCs w:val="24"/>
        </w:rPr>
        <w:t>(</w:t>
      </w:r>
      <w:r w:rsidRPr="00CB71C4">
        <w:rPr>
          <w:rFonts w:ascii="Arial" w:eastAsia="Arial" w:hAnsi="Arial" w:cs="Arial"/>
          <w:spacing w:val="-2"/>
          <w:sz w:val="24"/>
          <w:szCs w:val="24"/>
        </w:rPr>
        <w:t>O</w:t>
      </w:r>
      <w:r w:rsidRPr="00CB71C4">
        <w:rPr>
          <w:rFonts w:ascii="Arial" w:eastAsia="Arial" w:hAnsi="Arial" w:cs="Arial"/>
          <w:spacing w:val="1"/>
          <w:sz w:val="24"/>
          <w:szCs w:val="24"/>
        </w:rPr>
        <w:t>b</w:t>
      </w:r>
      <w:r w:rsidRPr="00CB71C4">
        <w:rPr>
          <w:rFonts w:ascii="Arial" w:eastAsia="Arial" w:hAnsi="Arial" w:cs="Arial"/>
          <w:spacing w:val="-3"/>
          <w:sz w:val="24"/>
          <w:szCs w:val="24"/>
        </w:rPr>
        <w:t>r</w:t>
      </w:r>
      <w:r w:rsidRPr="00CB71C4">
        <w:rPr>
          <w:rFonts w:ascii="Arial" w:eastAsia="Arial" w:hAnsi="Arial" w:cs="Arial"/>
          <w:spacing w:val="1"/>
          <w:sz w:val="24"/>
          <w:szCs w:val="24"/>
        </w:rPr>
        <w:t>a</w:t>
      </w:r>
      <w:r w:rsidRPr="00CB71C4">
        <w:rPr>
          <w:rFonts w:ascii="Arial" w:eastAsia="Arial" w:hAnsi="Arial" w:cs="Arial"/>
          <w:spacing w:val="-2"/>
          <w:sz w:val="24"/>
          <w:szCs w:val="24"/>
        </w:rPr>
        <w:t>z</w:t>
      </w:r>
      <w:r w:rsidRPr="00CB71C4">
        <w:rPr>
          <w:rFonts w:ascii="Arial" w:eastAsia="Arial" w:hAnsi="Arial" w:cs="Arial"/>
          <w:spacing w:val="-1"/>
          <w:sz w:val="24"/>
          <w:szCs w:val="24"/>
        </w:rPr>
        <w:t>a</w:t>
      </w:r>
      <w:r w:rsidRPr="00CB71C4">
        <w:rPr>
          <w:rFonts w:ascii="Arial" w:eastAsia="Arial" w:hAnsi="Arial" w:cs="Arial"/>
          <w:sz w:val="24"/>
          <w:szCs w:val="24"/>
        </w:rPr>
        <w:t>c</w:t>
      </w:r>
      <w:r w:rsidRPr="00CB71C4">
        <w:rPr>
          <w:rFonts w:ascii="Arial" w:eastAsia="Arial" w:hAnsi="Arial" w:cs="Arial"/>
          <w:spacing w:val="-2"/>
          <w:sz w:val="24"/>
          <w:szCs w:val="24"/>
        </w:rPr>
        <w:t xml:space="preserve"> </w:t>
      </w:r>
      <w:r w:rsidRPr="00CB71C4">
        <w:rPr>
          <w:rFonts w:ascii="Arial" w:eastAsia="Arial" w:hAnsi="Arial" w:cs="Arial"/>
          <w:spacing w:val="1"/>
          <w:sz w:val="24"/>
          <w:szCs w:val="24"/>
        </w:rPr>
        <w:t>1</w:t>
      </w:r>
      <w:r w:rsidRPr="00CB71C4">
        <w:rPr>
          <w:rFonts w:ascii="Arial" w:eastAsia="Arial" w:hAnsi="Arial" w:cs="Arial"/>
          <w:sz w:val="24"/>
          <w:szCs w:val="24"/>
        </w:rPr>
        <w:t>)</w:t>
      </w:r>
    </w:p>
    <w:p w:rsidR="00AD6FA3" w:rsidRDefault="00CB71C4" w:rsidP="0010403B">
      <w:pPr>
        <w:tabs>
          <w:tab w:val="left" w:pos="1276"/>
          <w:tab w:val="left" w:pos="9639"/>
        </w:tabs>
        <w:spacing w:before="39"/>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2E31F1">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z</w:t>
      </w:r>
      <w:r w:rsidR="00042926">
        <w:rPr>
          <w:rFonts w:ascii="Arial" w:eastAsia="Arial" w:hAnsi="Arial" w:cs="Arial"/>
          <w:sz w:val="24"/>
          <w:szCs w:val="24"/>
        </w:rPr>
        <w:t>j</w:t>
      </w:r>
      <w:r w:rsidR="00042926">
        <w:rPr>
          <w:rFonts w:ascii="Arial" w:eastAsia="Arial" w:hAnsi="Arial" w:cs="Arial"/>
          <w:spacing w:val="3"/>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 xml:space="preserve"> ne</w:t>
      </w:r>
      <w:r w:rsidR="00042926">
        <w:rPr>
          <w:rFonts w:ascii="Arial" w:eastAsia="Arial" w:hAnsi="Arial" w:cs="Arial"/>
          <w:spacing w:val="-2"/>
          <w:sz w:val="24"/>
          <w:szCs w:val="24"/>
        </w:rPr>
        <w:t>k</w:t>
      </w:r>
      <w:r w:rsidR="00042926">
        <w:rPr>
          <w:rFonts w:ascii="Arial" w:eastAsia="Arial" w:hAnsi="Arial" w:cs="Arial"/>
          <w:spacing w:val="1"/>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n</w:t>
      </w:r>
      <w:r w:rsidR="00042926">
        <w:rPr>
          <w:rFonts w:ascii="Arial" w:eastAsia="Arial" w:hAnsi="Arial" w:cs="Arial"/>
          <w:sz w:val="24"/>
          <w:szCs w:val="24"/>
        </w:rPr>
        <w:t>ja</w:t>
      </w:r>
      <w:r w:rsidR="00042926">
        <w:rPr>
          <w:rFonts w:ascii="Arial" w:eastAsia="Arial" w:hAnsi="Arial" w:cs="Arial"/>
          <w:spacing w:val="-2"/>
          <w:sz w:val="24"/>
          <w:szCs w:val="24"/>
        </w:rPr>
        <w:t>v</w:t>
      </w:r>
      <w:r w:rsidR="00042926">
        <w:rPr>
          <w:rFonts w:ascii="Arial" w:eastAsia="Arial" w:hAnsi="Arial" w:cs="Arial"/>
          <w:spacing w:val="1"/>
          <w:sz w:val="24"/>
          <w:szCs w:val="24"/>
        </w:rPr>
        <w:t>an</w:t>
      </w:r>
      <w:r w:rsidR="00042926">
        <w:rPr>
          <w:rFonts w:ascii="Arial" w:eastAsia="Arial" w:hAnsi="Arial" w:cs="Arial"/>
          <w:sz w:val="24"/>
          <w:szCs w:val="24"/>
        </w:rPr>
        <w:t>ju</w:t>
      </w:r>
      <w:r w:rsidR="00042926">
        <w:rPr>
          <w:rFonts w:ascii="Arial" w:eastAsia="Arial" w:hAnsi="Arial" w:cs="Arial"/>
          <w:spacing w:val="4"/>
          <w:sz w:val="24"/>
          <w:szCs w:val="24"/>
        </w:rPr>
        <w:t xml:space="preserve"> </w:t>
      </w:r>
      <w:r w:rsidR="00042926">
        <w:rPr>
          <w:rFonts w:ascii="Arial" w:eastAsia="Arial" w:hAnsi="Arial" w:cs="Arial"/>
          <w:sz w:val="24"/>
          <w:szCs w:val="24"/>
        </w:rPr>
        <w:t>(</w:t>
      </w:r>
      <w:r w:rsidR="00042926">
        <w:rPr>
          <w:rFonts w:ascii="Arial" w:eastAsia="Arial" w:hAnsi="Arial" w:cs="Arial"/>
          <w:spacing w:val="-3"/>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2</w:t>
      </w:r>
      <w:r w:rsidR="00042926">
        <w:rPr>
          <w:rFonts w:ascii="Arial" w:eastAsia="Arial" w:hAnsi="Arial" w:cs="Arial"/>
          <w:sz w:val="24"/>
          <w:szCs w:val="24"/>
        </w:rPr>
        <w:t>)</w:t>
      </w:r>
    </w:p>
    <w:p w:rsidR="00CB71C4" w:rsidRDefault="000513CC" w:rsidP="0010403B">
      <w:pPr>
        <w:tabs>
          <w:tab w:val="left" w:pos="1276"/>
          <w:tab w:val="left" w:pos="1701"/>
          <w:tab w:val="left" w:pos="9639"/>
        </w:tabs>
        <w:spacing w:before="39"/>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772503">
        <w:rPr>
          <w:rFonts w:ascii="Symbol" w:eastAsia="Symbol" w:hAnsi="Symbol" w:cs="Symbol"/>
          <w:sz w:val="24"/>
          <w:szCs w:val="24"/>
        </w:rPr>
        <w:t></w:t>
      </w:r>
      <w:r>
        <w:rPr>
          <w:rFonts w:ascii="Symbol" w:eastAsia="Symbol" w:hAnsi="Symbol" w:cs="Symbol"/>
          <w:sz w:val="24"/>
          <w:szCs w:val="24"/>
        </w:rPr>
        <w:t></w:t>
      </w:r>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723C16" w:rsidRPr="00723C16">
        <w:rPr>
          <w:rFonts w:ascii="Arial" w:eastAsia="Arial" w:hAnsi="Arial" w:cs="Arial"/>
          <w:sz w:val="24"/>
          <w:szCs w:val="24"/>
        </w:rPr>
        <w:t xml:space="preserve">Izjava o dostavi jamstva za uredno ispunjenje ugovora </w:t>
      </w:r>
      <w:r w:rsidR="00042926">
        <w:rPr>
          <w:rFonts w:ascii="Arial" w:eastAsia="Arial" w:hAnsi="Arial" w:cs="Arial"/>
          <w:spacing w:val="-3"/>
          <w:sz w:val="24"/>
          <w:szCs w:val="24"/>
        </w:rPr>
        <w:t>(</w:t>
      </w:r>
      <w:r w:rsidR="00042926">
        <w:rPr>
          <w:rFonts w:ascii="Arial" w:eastAsia="Arial" w:hAnsi="Arial" w:cs="Arial"/>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3</w:t>
      </w:r>
      <w:r w:rsidR="00042926">
        <w:rPr>
          <w:rFonts w:ascii="Arial" w:eastAsia="Arial" w:hAnsi="Arial" w:cs="Arial"/>
          <w:sz w:val="24"/>
          <w:szCs w:val="24"/>
        </w:rPr>
        <w:t>)</w:t>
      </w:r>
    </w:p>
    <w:p w:rsidR="002E31F1" w:rsidRPr="002E31F1" w:rsidRDefault="00142A3F" w:rsidP="0010403B">
      <w:pPr>
        <w:tabs>
          <w:tab w:val="left" w:pos="9639"/>
        </w:tabs>
        <w:spacing w:before="39"/>
        <w:ind w:left="284" w:right="77"/>
        <w:jc w:val="both"/>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sidR="00D02FF4">
        <w:rPr>
          <w:rFonts w:ascii="Symbol" w:eastAsia="Symbol" w:hAnsi="Symbol" w:cs="Symbol"/>
          <w:sz w:val="24"/>
          <w:szCs w:val="24"/>
        </w:rPr>
        <w:t></w:t>
      </w:r>
      <w:r w:rsidR="00870C39" w:rsidRPr="00ED34B3">
        <w:rPr>
          <w:rFonts w:ascii="Arial" w:eastAsia="Arial" w:hAnsi="Arial" w:cs="Arial"/>
          <w:sz w:val="24"/>
          <w:szCs w:val="24"/>
        </w:rPr>
        <w:t xml:space="preserve"> </w:t>
      </w:r>
      <w:r w:rsidR="00ED34B3" w:rsidRPr="00ED34B3">
        <w:rPr>
          <w:rFonts w:ascii="Arial" w:eastAsia="Arial" w:hAnsi="Arial" w:cs="Arial"/>
          <w:sz w:val="24"/>
          <w:szCs w:val="24"/>
        </w:rPr>
        <w:t xml:space="preserve">Popunjeni </w:t>
      </w:r>
      <w:r w:rsidR="0087604B">
        <w:rPr>
          <w:rFonts w:ascii="Arial" w:eastAsia="Arial" w:hAnsi="Arial" w:cs="Arial"/>
          <w:sz w:val="24"/>
          <w:szCs w:val="24"/>
        </w:rPr>
        <w:t xml:space="preserve">i ovjereni troškovnik (Obrazac </w:t>
      </w:r>
      <w:r w:rsidR="00870C39">
        <w:rPr>
          <w:rFonts w:ascii="Arial" w:eastAsia="Arial" w:hAnsi="Arial" w:cs="Arial"/>
          <w:sz w:val="24"/>
          <w:szCs w:val="24"/>
        </w:rPr>
        <w:t>4</w:t>
      </w:r>
      <w:r w:rsidR="00ED34B3" w:rsidRPr="00ED34B3">
        <w:rPr>
          <w:rFonts w:ascii="Arial" w:eastAsia="Arial" w:hAnsi="Arial" w:cs="Arial"/>
          <w:sz w:val="24"/>
          <w:szCs w:val="24"/>
        </w:rPr>
        <w:t>)</w:t>
      </w:r>
    </w:p>
    <w:p w:rsidR="002E31F1" w:rsidRPr="004C47B6" w:rsidRDefault="002E31F1" w:rsidP="0010403B">
      <w:pPr>
        <w:pStyle w:val="ListParagraph"/>
        <w:tabs>
          <w:tab w:val="left" w:pos="9639"/>
        </w:tabs>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Pr="00ED34B3">
        <w:rPr>
          <w:rFonts w:ascii="Arial" w:eastAsia="Arial" w:hAnsi="Arial" w:cs="Arial"/>
          <w:sz w:val="24"/>
          <w:szCs w:val="24"/>
        </w:rPr>
        <w:t xml:space="preserve"> </w:t>
      </w:r>
      <w:r w:rsidRPr="00883AD0">
        <w:rPr>
          <w:rFonts w:ascii="Arial" w:eastAsia="Arial" w:hAnsi="Arial" w:cs="Arial"/>
          <w:sz w:val="24"/>
          <w:szCs w:val="24"/>
          <w:lang w:val="hr-HR"/>
        </w:rPr>
        <w:t xml:space="preserve">Ostali podaci traženi </w:t>
      </w:r>
      <w:r>
        <w:rPr>
          <w:rFonts w:ascii="Arial" w:eastAsia="Arial" w:hAnsi="Arial" w:cs="Arial"/>
          <w:sz w:val="24"/>
          <w:szCs w:val="24"/>
          <w:lang w:val="hr-HR"/>
        </w:rPr>
        <w:t>pozivom za dostavu ponuda</w:t>
      </w:r>
      <w:r w:rsidR="00BC0202">
        <w:rPr>
          <w:rFonts w:ascii="Arial" w:eastAsia="Arial" w:hAnsi="Arial" w:cs="Arial"/>
          <w:sz w:val="24"/>
          <w:szCs w:val="24"/>
          <w:lang w:val="hr-HR"/>
        </w:rPr>
        <w:t xml:space="preserve"> (svi dokazi traženi po točkama    11.1-11.8 koji nisu prethodno spomenuti)</w:t>
      </w:r>
    </w:p>
    <w:p w:rsidR="002E31F1" w:rsidRDefault="002E31F1" w:rsidP="0010403B">
      <w:pPr>
        <w:tabs>
          <w:tab w:val="left" w:pos="9639"/>
        </w:tabs>
        <w:spacing w:before="39"/>
        <w:ind w:left="284" w:right="77"/>
        <w:jc w:val="both"/>
        <w:rPr>
          <w:rFonts w:ascii="Arial" w:eastAsia="Arial" w:hAnsi="Arial" w:cs="Arial"/>
          <w:sz w:val="24"/>
          <w:szCs w:val="24"/>
        </w:rPr>
      </w:pPr>
    </w:p>
    <w:p w:rsidR="00AD6FA3" w:rsidRDefault="00042926" w:rsidP="0010403B">
      <w:pPr>
        <w:tabs>
          <w:tab w:val="left" w:pos="9639"/>
        </w:tabs>
        <w:spacing w:before="55"/>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w:t>
      </w:r>
      <w:r>
        <w:rPr>
          <w:rFonts w:ascii="Arial" w:eastAsia="Arial" w:hAnsi="Arial" w:cs="Arial"/>
          <w:sz w:val="24"/>
          <w:szCs w:val="24"/>
        </w:rPr>
        <w:t>rasce</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su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U</w:t>
      </w:r>
      <w:r>
        <w:rPr>
          <w:rFonts w:ascii="Arial" w:eastAsia="Arial" w:hAnsi="Arial" w:cs="Arial"/>
          <w:spacing w:val="7"/>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7"/>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obra</w:t>
      </w:r>
      <w:r>
        <w:rPr>
          <w:rFonts w:ascii="Arial" w:eastAsia="Arial" w:hAnsi="Arial" w:cs="Arial"/>
          <w:sz w:val="24"/>
          <w:szCs w:val="24"/>
        </w:rPr>
        <w:t>sce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iš</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te</w:t>
      </w:r>
      <w:r>
        <w:rPr>
          <w:rFonts w:ascii="Arial" w:eastAsia="Arial" w:hAnsi="Arial" w:cs="Arial"/>
          <w:spacing w:val="9"/>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ponud</w:t>
      </w:r>
      <w:r>
        <w:rPr>
          <w:rFonts w:ascii="Arial" w:eastAsia="Arial" w:hAnsi="Arial" w:cs="Arial"/>
          <w:sz w:val="24"/>
          <w:szCs w:val="24"/>
        </w:rPr>
        <w:t>i,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lni</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kst</w:t>
      </w:r>
      <w:r>
        <w:rPr>
          <w:rFonts w:ascii="Arial" w:eastAsia="Arial" w:hAnsi="Arial" w:cs="Arial"/>
          <w:spacing w:val="18"/>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o k</w:t>
      </w:r>
      <w:r>
        <w:rPr>
          <w:rFonts w:ascii="Arial" w:eastAsia="Arial" w:hAnsi="Arial" w:cs="Arial"/>
          <w:spacing w:val="1"/>
          <w:sz w:val="24"/>
          <w:szCs w:val="24"/>
        </w:rPr>
        <w:t>o</w:t>
      </w:r>
      <w:r>
        <w:rPr>
          <w:rFonts w:ascii="Arial" w:eastAsia="Arial" w:hAnsi="Arial" w:cs="Arial"/>
          <w:sz w:val="24"/>
          <w:szCs w:val="24"/>
        </w:rPr>
        <w:t>jeg</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rasca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 xml:space="preserve">c </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 xml:space="preserve">ice </w:t>
      </w:r>
      <w:r>
        <w:rPr>
          <w:rFonts w:ascii="Arial" w:eastAsia="Arial" w:hAnsi="Arial" w:cs="Arial"/>
          <w:spacing w:val="11"/>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ika </w:t>
      </w:r>
      <w:r>
        <w:rPr>
          <w:rFonts w:ascii="Arial" w:eastAsia="Arial" w:hAnsi="Arial" w:cs="Arial"/>
          <w:spacing w:val="11"/>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 xml:space="preserve">isuje </w:t>
      </w:r>
      <w:r>
        <w:rPr>
          <w:rFonts w:ascii="Arial" w:eastAsia="Arial" w:hAnsi="Arial" w:cs="Arial"/>
          <w:spacing w:val="12"/>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b</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rskog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jek</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lastRenderedPageBreak/>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Pr="001614C1"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5358B6" w:rsidRDefault="00BC0202"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UZV</w:t>
      </w:r>
      <w:r w:rsidR="005358B6">
        <w:rPr>
          <w:rFonts w:ascii="Arial" w:eastAsia="Arial" w:hAnsi="Arial" w:cs="Arial"/>
          <w:b/>
          <w:spacing w:val="1"/>
          <w:sz w:val="24"/>
          <w:szCs w:val="24"/>
        </w:rPr>
        <w:t xml:space="preserve"> uređaj za potrebe Klinike za ženske bolesti </w:t>
      </w:r>
      <w:r w:rsidR="00FC6ACA">
        <w:rPr>
          <w:rFonts w:ascii="Arial" w:eastAsia="Arial" w:hAnsi="Arial" w:cs="Arial"/>
          <w:b/>
          <w:spacing w:val="1"/>
          <w:sz w:val="24"/>
          <w:szCs w:val="24"/>
        </w:rPr>
        <w:t>i</w:t>
      </w:r>
      <w:r w:rsidR="005358B6">
        <w:rPr>
          <w:rFonts w:ascii="Arial" w:eastAsia="Arial" w:hAnsi="Arial" w:cs="Arial"/>
          <w:b/>
          <w:spacing w:val="1"/>
          <w:sz w:val="24"/>
          <w:szCs w:val="24"/>
        </w:rPr>
        <w:t xml:space="preserve"> porodništvo</w:t>
      </w:r>
      <w:r w:rsidR="00FC6ACA">
        <w:rPr>
          <w:rFonts w:ascii="Arial" w:eastAsia="Arial" w:hAnsi="Arial" w:cs="Arial"/>
          <w:b/>
          <w:spacing w:val="1"/>
          <w:sz w:val="24"/>
          <w:szCs w:val="24"/>
        </w:rPr>
        <w:t xml:space="preserve"> KBCSM-a</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Pr>
          <w:rFonts w:ascii="Arial" w:eastAsia="Arial" w:hAnsi="Arial" w:cs="Arial"/>
          <w:b/>
          <w:spacing w:val="1"/>
          <w:sz w:val="24"/>
          <w:szCs w:val="24"/>
        </w:rPr>
        <w:t>117</w:t>
      </w:r>
      <w:r w:rsidR="001614C1" w:rsidRPr="001614C1">
        <w:rPr>
          <w:rFonts w:ascii="Arial" w:eastAsia="Arial" w:hAnsi="Arial" w:cs="Arial"/>
          <w:b/>
          <w:spacing w:val="1"/>
          <w:sz w:val="24"/>
          <w:szCs w:val="24"/>
        </w:rPr>
        <w:t>/2021</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e</w:t>
      </w:r>
      <w:r w:rsidRPr="0010403B">
        <w:rPr>
          <w:rFonts w:ascii="Arial" w:eastAsia="Arial" w:hAnsi="Arial" w:cs="Arial"/>
          <w:spacing w:val="6"/>
          <w:sz w:val="24"/>
          <w:szCs w:val="24"/>
        </w:rPr>
        <w:t xml:space="preserve"> </w:t>
      </w:r>
      <w:r w:rsidRPr="0010403B">
        <w:rPr>
          <w:rFonts w:ascii="Arial" w:eastAsia="Arial" w:hAnsi="Arial" w:cs="Arial"/>
          <w:sz w:val="24"/>
          <w:szCs w:val="24"/>
        </w:rPr>
        <w:t>je</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po</w:t>
      </w:r>
      <w:r w:rsidRPr="0010403B">
        <w:rPr>
          <w:rFonts w:ascii="Arial" w:eastAsia="Arial" w:hAnsi="Arial" w:cs="Arial"/>
          <w:sz w:val="24"/>
          <w:szCs w:val="24"/>
        </w:rPr>
        <w:t>tr</w:t>
      </w:r>
      <w:r w:rsidRPr="0010403B">
        <w:rPr>
          <w:rFonts w:ascii="Arial" w:eastAsia="Arial" w:hAnsi="Arial" w:cs="Arial"/>
          <w:spacing w:val="-2"/>
          <w:sz w:val="24"/>
          <w:szCs w:val="24"/>
        </w:rPr>
        <w:t>e</w:t>
      </w:r>
      <w:r w:rsidRPr="0010403B">
        <w:rPr>
          <w:rFonts w:ascii="Arial" w:eastAsia="Arial" w:hAnsi="Arial" w:cs="Arial"/>
          <w:spacing w:val="1"/>
          <w:sz w:val="24"/>
          <w:szCs w:val="24"/>
        </w:rPr>
        <w:t>b</w:t>
      </w:r>
      <w:r w:rsidRPr="0010403B">
        <w:rPr>
          <w:rFonts w:ascii="Arial" w:eastAsia="Arial" w:hAnsi="Arial" w:cs="Arial"/>
          <w:spacing w:val="-1"/>
          <w:sz w:val="24"/>
          <w:szCs w:val="24"/>
        </w:rPr>
        <w:t>n</w:t>
      </w:r>
      <w:r w:rsidRPr="0010403B">
        <w:rPr>
          <w:rFonts w:ascii="Arial" w:eastAsia="Arial" w:hAnsi="Arial" w:cs="Arial"/>
          <w:sz w:val="24"/>
          <w:szCs w:val="24"/>
        </w:rPr>
        <w:t>o</w:t>
      </w:r>
      <w:r w:rsidRPr="0010403B">
        <w:rPr>
          <w:rFonts w:ascii="Arial" w:eastAsia="Arial" w:hAnsi="Arial" w:cs="Arial"/>
          <w:spacing w:val="6"/>
          <w:sz w:val="24"/>
          <w:szCs w:val="24"/>
        </w:rPr>
        <w:t xml:space="preserve"> </w:t>
      </w:r>
      <w:r w:rsidRPr="007645D7">
        <w:rPr>
          <w:rFonts w:ascii="Arial" w:eastAsia="Arial" w:hAnsi="Arial" w:cs="Arial"/>
          <w:spacing w:val="1"/>
          <w:sz w:val="24"/>
          <w:szCs w:val="24"/>
        </w:rPr>
        <w:t>d</w:t>
      </w:r>
      <w:r w:rsidRPr="007645D7">
        <w:rPr>
          <w:rFonts w:ascii="Arial" w:eastAsia="Arial" w:hAnsi="Arial" w:cs="Arial"/>
          <w:spacing w:val="-1"/>
          <w:sz w:val="24"/>
          <w:szCs w:val="24"/>
        </w:rPr>
        <w:t>o</w:t>
      </w:r>
      <w:r w:rsidRPr="007645D7">
        <w:rPr>
          <w:rFonts w:ascii="Arial" w:eastAsia="Arial" w:hAnsi="Arial" w:cs="Arial"/>
          <w:sz w:val="24"/>
          <w:szCs w:val="24"/>
        </w:rPr>
        <w:t>st</w:t>
      </w:r>
      <w:r w:rsidRPr="007645D7">
        <w:rPr>
          <w:rFonts w:ascii="Arial" w:eastAsia="Arial" w:hAnsi="Arial" w:cs="Arial"/>
          <w:spacing w:val="1"/>
          <w:sz w:val="24"/>
          <w:szCs w:val="24"/>
        </w:rPr>
        <w:t>a</w:t>
      </w:r>
      <w:r w:rsidRPr="007645D7">
        <w:rPr>
          <w:rFonts w:ascii="Arial" w:eastAsia="Arial" w:hAnsi="Arial" w:cs="Arial"/>
          <w:spacing w:val="-2"/>
          <w:sz w:val="24"/>
          <w:szCs w:val="24"/>
        </w:rPr>
        <w:t>v</w:t>
      </w:r>
      <w:r w:rsidRPr="007645D7">
        <w:rPr>
          <w:rFonts w:ascii="Arial" w:eastAsia="Arial" w:hAnsi="Arial" w:cs="Arial"/>
          <w:sz w:val="24"/>
          <w:szCs w:val="24"/>
        </w:rPr>
        <w:t>iti</w:t>
      </w:r>
      <w:r w:rsidR="00606054" w:rsidRPr="007645D7">
        <w:rPr>
          <w:rFonts w:ascii="Arial" w:eastAsia="Arial" w:hAnsi="Arial" w:cs="Arial"/>
          <w:sz w:val="24"/>
          <w:szCs w:val="24"/>
        </w:rPr>
        <w:t xml:space="preserve"> </w:t>
      </w:r>
      <w:r w:rsidR="007645D7" w:rsidRPr="007645D7">
        <w:rPr>
          <w:rFonts w:ascii="Arial" w:eastAsia="Arial" w:hAnsi="Arial" w:cs="Arial"/>
          <w:spacing w:val="1"/>
          <w:sz w:val="24"/>
          <w:szCs w:val="24"/>
        </w:rPr>
        <w:t xml:space="preserve">do </w:t>
      </w:r>
      <w:r w:rsidR="00FC6ACA" w:rsidRPr="00FC6ACA">
        <w:rPr>
          <w:rFonts w:ascii="Arial" w:eastAsia="Arial" w:hAnsi="Arial" w:cs="Arial"/>
          <w:b/>
          <w:spacing w:val="1"/>
          <w:sz w:val="24"/>
          <w:szCs w:val="24"/>
        </w:rPr>
        <w:t>22</w:t>
      </w:r>
      <w:r w:rsidR="0010403B" w:rsidRPr="00FC6ACA">
        <w:rPr>
          <w:rFonts w:ascii="Arial" w:eastAsia="Arial" w:hAnsi="Arial" w:cs="Arial"/>
          <w:b/>
          <w:spacing w:val="1"/>
          <w:sz w:val="24"/>
          <w:szCs w:val="24"/>
        </w:rPr>
        <w:t xml:space="preserve">. </w:t>
      </w:r>
      <w:r w:rsidR="00FC6ACA" w:rsidRPr="00FC6ACA">
        <w:rPr>
          <w:rFonts w:ascii="Arial" w:eastAsia="Arial" w:hAnsi="Arial" w:cs="Arial"/>
          <w:b/>
          <w:spacing w:val="1"/>
          <w:sz w:val="24"/>
          <w:szCs w:val="24"/>
        </w:rPr>
        <w:t>studenog</w:t>
      </w:r>
      <w:r w:rsidR="00D313FB" w:rsidRPr="00FC6ACA">
        <w:rPr>
          <w:rFonts w:ascii="Arial" w:eastAsia="Arial" w:hAnsi="Arial" w:cs="Arial"/>
          <w:b/>
          <w:sz w:val="24"/>
          <w:szCs w:val="24"/>
        </w:rPr>
        <w:t xml:space="preserve"> </w:t>
      </w:r>
      <w:r w:rsidR="003854FE" w:rsidRPr="00FC6ACA">
        <w:rPr>
          <w:rFonts w:ascii="Arial" w:eastAsia="Arial" w:hAnsi="Arial" w:cs="Arial"/>
          <w:b/>
          <w:sz w:val="24"/>
          <w:szCs w:val="24"/>
        </w:rPr>
        <w:t>2021</w:t>
      </w:r>
      <w:r w:rsidRPr="007645D7">
        <w:rPr>
          <w:rFonts w:ascii="Arial" w:eastAsia="Arial" w:hAnsi="Arial" w:cs="Arial"/>
          <w:b/>
          <w:sz w:val="24"/>
          <w:szCs w:val="24"/>
        </w:rPr>
        <w:t>.</w:t>
      </w:r>
      <w:r w:rsidR="002C1B67" w:rsidRPr="007645D7">
        <w:rPr>
          <w:rFonts w:ascii="Arial" w:eastAsia="Arial" w:hAnsi="Arial" w:cs="Arial"/>
          <w:b/>
          <w:sz w:val="24"/>
          <w:szCs w:val="24"/>
        </w:rPr>
        <w:t xml:space="preserve"> </w:t>
      </w:r>
      <w:r w:rsidRPr="007645D7">
        <w:rPr>
          <w:rFonts w:ascii="Arial" w:eastAsia="Arial" w:hAnsi="Arial" w:cs="Arial"/>
          <w:b/>
          <w:sz w:val="24"/>
          <w:szCs w:val="24"/>
        </w:rPr>
        <w:t>godine</w:t>
      </w:r>
      <w:r w:rsidRPr="007645D7">
        <w:rPr>
          <w:rFonts w:ascii="Arial" w:eastAsia="Arial" w:hAnsi="Arial" w:cs="Arial"/>
          <w:b/>
          <w:spacing w:val="6"/>
          <w:sz w:val="24"/>
          <w:szCs w:val="24"/>
        </w:rPr>
        <w:t xml:space="preserve"> </w:t>
      </w:r>
      <w:r w:rsidRPr="007645D7">
        <w:rPr>
          <w:rFonts w:ascii="Arial" w:eastAsia="Arial" w:hAnsi="Arial" w:cs="Arial"/>
          <w:b/>
          <w:spacing w:val="1"/>
          <w:sz w:val="24"/>
          <w:szCs w:val="24"/>
        </w:rPr>
        <w:t>d</w:t>
      </w:r>
      <w:r w:rsidRPr="007645D7">
        <w:rPr>
          <w:rFonts w:ascii="Arial" w:eastAsia="Arial" w:hAnsi="Arial" w:cs="Arial"/>
          <w:b/>
          <w:sz w:val="24"/>
          <w:szCs w:val="24"/>
        </w:rPr>
        <w:t>o</w:t>
      </w:r>
      <w:r w:rsidRPr="007645D7">
        <w:rPr>
          <w:rFonts w:ascii="Arial" w:eastAsia="Arial" w:hAnsi="Arial" w:cs="Arial"/>
          <w:b/>
          <w:spacing w:val="6"/>
          <w:sz w:val="24"/>
          <w:szCs w:val="24"/>
        </w:rPr>
        <w:t xml:space="preserve"> </w:t>
      </w:r>
      <w:r w:rsidRPr="007645D7">
        <w:rPr>
          <w:rFonts w:ascii="Arial" w:eastAsia="Arial" w:hAnsi="Arial" w:cs="Arial"/>
          <w:b/>
          <w:spacing w:val="-1"/>
          <w:sz w:val="24"/>
          <w:szCs w:val="24"/>
        </w:rPr>
        <w:t>1</w:t>
      </w:r>
      <w:r w:rsidR="0043606C">
        <w:rPr>
          <w:rFonts w:ascii="Arial" w:eastAsia="Arial" w:hAnsi="Arial" w:cs="Arial"/>
          <w:b/>
          <w:spacing w:val="-1"/>
          <w:sz w:val="24"/>
          <w:szCs w:val="24"/>
        </w:rPr>
        <w:t>0</w:t>
      </w:r>
      <w:r w:rsidRPr="007645D7">
        <w:rPr>
          <w:rFonts w:ascii="Arial" w:eastAsia="Arial" w:hAnsi="Arial" w:cs="Arial"/>
          <w:b/>
          <w:sz w:val="24"/>
          <w:szCs w:val="24"/>
        </w:rPr>
        <w:t>.</w:t>
      </w:r>
      <w:r w:rsidRPr="007645D7">
        <w:rPr>
          <w:rFonts w:ascii="Arial" w:eastAsia="Arial" w:hAnsi="Arial" w:cs="Arial"/>
          <w:b/>
          <w:spacing w:val="-1"/>
          <w:sz w:val="24"/>
          <w:szCs w:val="24"/>
        </w:rPr>
        <w:t>0</w:t>
      </w:r>
      <w:r w:rsidRPr="007645D7">
        <w:rPr>
          <w:rFonts w:ascii="Arial" w:eastAsia="Arial" w:hAnsi="Arial" w:cs="Arial"/>
          <w:b/>
          <w:sz w:val="24"/>
          <w:szCs w:val="24"/>
        </w:rPr>
        <w:t>0</w:t>
      </w:r>
      <w:r w:rsidRPr="007645D7">
        <w:rPr>
          <w:rFonts w:ascii="Arial" w:eastAsia="Arial" w:hAnsi="Arial" w:cs="Arial"/>
          <w:b/>
          <w:spacing w:val="6"/>
          <w:sz w:val="24"/>
          <w:szCs w:val="24"/>
        </w:rPr>
        <w:t xml:space="preserve"> </w:t>
      </w:r>
      <w:r w:rsidRPr="007645D7">
        <w:rPr>
          <w:rFonts w:ascii="Arial" w:eastAsia="Arial" w:hAnsi="Arial" w:cs="Arial"/>
          <w:b/>
          <w:sz w:val="24"/>
          <w:szCs w:val="24"/>
        </w:rPr>
        <w:t>s</w:t>
      </w:r>
      <w:r w:rsidRPr="007645D7">
        <w:rPr>
          <w:rFonts w:ascii="Arial" w:eastAsia="Arial" w:hAnsi="Arial" w:cs="Arial"/>
          <w:b/>
          <w:spacing w:val="1"/>
          <w:sz w:val="24"/>
          <w:szCs w:val="24"/>
        </w:rPr>
        <w:t>a</w:t>
      </w:r>
      <w:r w:rsidRPr="007645D7">
        <w:rPr>
          <w:rFonts w:ascii="Arial" w:eastAsia="Arial" w:hAnsi="Arial" w:cs="Arial"/>
          <w:b/>
          <w:sz w:val="24"/>
          <w:szCs w:val="24"/>
        </w:rPr>
        <w:t>ti</w:t>
      </w:r>
      <w:r w:rsidRPr="007645D7">
        <w:rPr>
          <w:rFonts w:ascii="Arial" w:eastAsia="Arial" w:hAnsi="Arial" w:cs="Arial"/>
          <w:b/>
          <w:spacing w:val="5"/>
          <w:sz w:val="24"/>
          <w:szCs w:val="24"/>
        </w:rPr>
        <w:t xml:space="preserve"> </w:t>
      </w:r>
      <w:r w:rsidRPr="007645D7">
        <w:rPr>
          <w:rFonts w:ascii="Arial" w:eastAsia="Arial" w:hAnsi="Arial" w:cs="Arial"/>
          <w:spacing w:val="1"/>
          <w:sz w:val="24"/>
          <w:szCs w:val="24"/>
        </w:rPr>
        <w:t>be</w:t>
      </w:r>
      <w:r w:rsidRPr="007645D7">
        <w:rPr>
          <w:rFonts w:ascii="Arial" w:eastAsia="Arial" w:hAnsi="Arial" w:cs="Arial"/>
          <w:sz w:val="24"/>
          <w:szCs w:val="24"/>
        </w:rPr>
        <w:t>z</w:t>
      </w:r>
      <w:r w:rsidRPr="0010403B">
        <w:rPr>
          <w:rFonts w:ascii="Arial" w:eastAsia="Arial" w:hAnsi="Arial" w:cs="Arial"/>
          <w:spacing w:val="3"/>
          <w:sz w:val="24"/>
          <w:szCs w:val="24"/>
        </w:rPr>
        <w:t xml:space="preserve"> </w:t>
      </w:r>
      <w:r w:rsidRPr="0010403B">
        <w:rPr>
          <w:rFonts w:ascii="Arial" w:eastAsia="Arial" w:hAnsi="Arial" w:cs="Arial"/>
          <w:spacing w:val="1"/>
          <w:sz w:val="24"/>
          <w:szCs w:val="24"/>
        </w:rPr>
        <w:t>ob</w:t>
      </w:r>
      <w:r w:rsidRPr="0010403B">
        <w:rPr>
          <w:rFonts w:ascii="Arial" w:eastAsia="Arial" w:hAnsi="Arial" w:cs="Arial"/>
          <w:spacing w:val="-2"/>
          <w:sz w:val="24"/>
          <w:szCs w:val="24"/>
        </w:rPr>
        <w:t>z</w:t>
      </w:r>
      <w:r w:rsidRPr="0010403B">
        <w:rPr>
          <w:rFonts w:ascii="Arial" w:eastAsia="Arial" w:hAnsi="Arial" w:cs="Arial"/>
          <w:spacing w:val="2"/>
          <w:sz w:val="24"/>
          <w:szCs w:val="24"/>
        </w:rPr>
        <w:t>i</w:t>
      </w:r>
      <w:r w:rsidRPr="0010403B">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lastRenderedPageBreak/>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7645D7"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lastRenderedPageBreak/>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375DE4" w:rsidRDefault="002C18AE" w:rsidP="0010403B">
      <w:pPr>
        <w:tabs>
          <w:tab w:val="left" w:pos="9639"/>
        </w:tabs>
        <w:ind w:left="284" w:right="77"/>
        <w:jc w:val="both"/>
        <w:rPr>
          <w:rFonts w:ascii="Arial" w:eastAsia="Arial" w:hAnsi="Arial" w:cs="Arial"/>
          <w:sz w:val="24"/>
          <w:szCs w:val="24"/>
        </w:rPr>
      </w:pPr>
      <w:r w:rsidRPr="00375DE4">
        <w:rPr>
          <w:rFonts w:ascii="Arial" w:eastAsia="Arial" w:hAnsi="Arial" w:cs="Arial"/>
          <w:b/>
          <w:spacing w:val="1"/>
          <w:sz w:val="24"/>
          <w:szCs w:val="24"/>
        </w:rPr>
        <w:t>22</w:t>
      </w:r>
      <w:r w:rsidR="00042926" w:rsidRPr="00375DE4">
        <w:rPr>
          <w:rFonts w:ascii="Arial" w:eastAsia="Arial" w:hAnsi="Arial" w:cs="Arial"/>
          <w:b/>
          <w:sz w:val="24"/>
          <w:szCs w:val="24"/>
        </w:rPr>
        <w:t>.</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Datum,</w:t>
      </w:r>
      <w:r w:rsidR="00042926" w:rsidRPr="00375DE4">
        <w:rPr>
          <w:rFonts w:ascii="Arial" w:eastAsia="Arial" w:hAnsi="Arial" w:cs="Arial"/>
          <w:b/>
          <w:spacing w:val="1"/>
          <w:sz w:val="24"/>
          <w:szCs w:val="24"/>
        </w:rPr>
        <w:t xml:space="preserve"> </w:t>
      </w:r>
      <w:r w:rsidR="00042926" w:rsidRPr="00375DE4">
        <w:rPr>
          <w:rFonts w:ascii="Arial" w:eastAsia="Arial" w:hAnsi="Arial" w:cs="Arial"/>
          <w:b/>
          <w:spacing w:val="-4"/>
          <w:sz w:val="24"/>
          <w:szCs w:val="24"/>
        </w:rPr>
        <w:t>v</w:t>
      </w:r>
      <w:r w:rsidR="00042926" w:rsidRPr="00375DE4">
        <w:rPr>
          <w:rFonts w:ascii="Arial" w:eastAsia="Arial" w:hAnsi="Arial" w:cs="Arial"/>
          <w:b/>
          <w:sz w:val="24"/>
          <w:szCs w:val="24"/>
        </w:rPr>
        <w:t>ri</w:t>
      </w:r>
      <w:r w:rsidR="00042926" w:rsidRPr="00375DE4">
        <w:rPr>
          <w:rFonts w:ascii="Arial" w:eastAsia="Arial" w:hAnsi="Arial" w:cs="Arial"/>
          <w:b/>
          <w:spacing w:val="-1"/>
          <w:sz w:val="24"/>
          <w:szCs w:val="24"/>
        </w:rPr>
        <w:t>j</w:t>
      </w:r>
      <w:r w:rsidR="00042926" w:rsidRPr="00375DE4">
        <w:rPr>
          <w:rFonts w:ascii="Arial" w:eastAsia="Arial" w:hAnsi="Arial" w:cs="Arial"/>
          <w:b/>
          <w:spacing w:val="1"/>
          <w:sz w:val="24"/>
          <w:szCs w:val="24"/>
        </w:rPr>
        <w:t>e</w:t>
      </w:r>
      <w:r w:rsidR="00042926" w:rsidRPr="00375DE4">
        <w:rPr>
          <w:rFonts w:ascii="Arial" w:eastAsia="Arial" w:hAnsi="Arial" w:cs="Arial"/>
          <w:b/>
          <w:sz w:val="24"/>
          <w:szCs w:val="24"/>
        </w:rPr>
        <w:t>me</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i</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m</w:t>
      </w:r>
      <w:r w:rsidR="00042926" w:rsidRPr="00375DE4">
        <w:rPr>
          <w:rFonts w:ascii="Arial" w:eastAsia="Arial" w:hAnsi="Arial" w:cs="Arial"/>
          <w:b/>
          <w:spacing w:val="-2"/>
          <w:sz w:val="24"/>
          <w:szCs w:val="24"/>
        </w:rPr>
        <w:t>j</w:t>
      </w:r>
      <w:r w:rsidR="00042926" w:rsidRPr="00375DE4">
        <w:rPr>
          <w:rFonts w:ascii="Arial" w:eastAsia="Arial" w:hAnsi="Arial" w:cs="Arial"/>
          <w:b/>
          <w:spacing w:val="1"/>
          <w:sz w:val="24"/>
          <w:szCs w:val="24"/>
        </w:rPr>
        <w:t>es</w:t>
      </w:r>
      <w:r w:rsidR="00042926" w:rsidRPr="00375DE4">
        <w:rPr>
          <w:rFonts w:ascii="Arial" w:eastAsia="Arial" w:hAnsi="Arial" w:cs="Arial"/>
          <w:b/>
          <w:sz w:val="24"/>
          <w:szCs w:val="24"/>
        </w:rPr>
        <w:t>to</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do</w:t>
      </w:r>
      <w:r w:rsidR="00042926" w:rsidRPr="00375DE4">
        <w:rPr>
          <w:rFonts w:ascii="Arial" w:eastAsia="Arial" w:hAnsi="Arial" w:cs="Arial"/>
          <w:b/>
          <w:spacing w:val="1"/>
          <w:sz w:val="24"/>
          <w:szCs w:val="24"/>
        </w:rPr>
        <w:t>s</w:t>
      </w:r>
      <w:r w:rsidR="00042926" w:rsidRPr="00375DE4">
        <w:rPr>
          <w:rFonts w:ascii="Arial" w:eastAsia="Arial" w:hAnsi="Arial" w:cs="Arial"/>
          <w:b/>
          <w:sz w:val="24"/>
          <w:szCs w:val="24"/>
        </w:rPr>
        <w:t>ta</w:t>
      </w:r>
      <w:r w:rsidR="00042926" w:rsidRPr="00375DE4">
        <w:rPr>
          <w:rFonts w:ascii="Arial" w:eastAsia="Arial" w:hAnsi="Arial" w:cs="Arial"/>
          <w:b/>
          <w:spacing w:val="-4"/>
          <w:sz w:val="24"/>
          <w:szCs w:val="24"/>
        </w:rPr>
        <w:t>v</w:t>
      </w:r>
      <w:r w:rsidR="00042926" w:rsidRPr="00375DE4">
        <w:rPr>
          <w:rFonts w:ascii="Arial" w:eastAsia="Arial" w:hAnsi="Arial" w:cs="Arial"/>
          <w:b/>
          <w:sz w:val="24"/>
          <w:szCs w:val="24"/>
        </w:rPr>
        <w:t>e</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pon</w:t>
      </w:r>
      <w:r w:rsidR="00042926" w:rsidRPr="00375DE4">
        <w:rPr>
          <w:rFonts w:ascii="Arial" w:eastAsia="Arial" w:hAnsi="Arial" w:cs="Arial"/>
          <w:b/>
          <w:spacing w:val="2"/>
          <w:sz w:val="24"/>
          <w:szCs w:val="24"/>
        </w:rPr>
        <w:t>u</w:t>
      </w:r>
      <w:r w:rsidR="00042926" w:rsidRPr="00375DE4">
        <w:rPr>
          <w:rFonts w:ascii="Arial" w:eastAsia="Arial" w:hAnsi="Arial" w:cs="Arial"/>
          <w:b/>
          <w:sz w:val="24"/>
          <w:szCs w:val="24"/>
        </w:rPr>
        <w:t>da</w:t>
      </w:r>
    </w:p>
    <w:p w:rsidR="00B04685" w:rsidRPr="001C6FED" w:rsidRDefault="00042926" w:rsidP="0010403B">
      <w:pPr>
        <w:tabs>
          <w:tab w:val="left" w:pos="9639"/>
        </w:tabs>
        <w:ind w:left="284" w:right="77"/>
        <w:rPr>
          <w:rFonts w:ascii="Arial" w:eastAsia="Arial" w:hAnsi="Arial" w:cs="Arial"/>
          <w:b/>
          <w:sz w:val="24"/>
          <w:szCs w:val="24"/>
        </w:rPr>
      </w:pPr>
      <w:r w:rsidRPr="0080035A">
        <w:rPr>
          <w:rFonts w:ascii="Arial" w:eastAsia="Arial" w:hAnsi="Arial" w:cs="Arial"/>
          <w:sz w:val="24"/>
          <w:szCs w:val="24"/>
          <w:highlight w:val="yellow"/>
        </w:rPr>
        <w:t>Rok</w:t>
      </w:r>
      <w:r w:rsidRPr="0080035A">
        <w:rPr>
          <w:rFonts w:ascii="Arial" w:eastAsia="Arial" w:hAnsi="Arial" w:cs="Arial"/>
          <w:spacing w:val="1"/>
          <w:sz w:val="24"/>
          <w:szCs w:val="24"/>
          <w:highlight w:val="yellow"/>
        </w:rPr>
        <w:t xml:space="preserve"> </w:t>
      </w:r>
      <w:r w:rsidRPr="0080035A">
        <w:rPr>
          <w:rFonts w:ascii="Arial" w:eastAsia="Arial" w:hAnsi="Arial" w:cs="Arial"/>
          <w:spacing w:val="-2"/>
          <w:sz w:val="24"/>
          <w:szCs w:val="24"/>
          <w:highlight w:val="yellow"/>
        </w:rPr>
        <w:t>z</w:t>
      </w:r>
      <w:r w:rsidRPr="0080035A">
        <w:rPr>
          <w:rFonts w:ascii="Arial" w:eastAsia="Arial" w:hAnsi="Arial" w:cs="Arial"/>
          <w:sz w:val="24"/>
          <w:szCs w:val="24"/>
          <w:highlight w:val="yellow"/>
        </w:rPr>
        <w:t>a</w:t>
      </w:r>
      <w:r w:rsidRPr="0080035A">
        <w:rPr>
          <w:rFonts w:ascii="Arial" w:eastAsia="Arial" w:hAnsi="Arial" w:cs="Arial"/>
          <w:spacing w:val="1"/>
          <w:sz w:val="24"/>
          <w:szCs w:val="24"/>
          <w:highlight w:val="yellow"/>
        </w:rPr>
        <w:t xml:space="preserve"> do</w:t>
      </w:r>
      <w:r w:rsidRPr="0080035A">
        <w:rPr>
          <w:rFonts w:ascii="Arial" w:eastAsia="Arial" w:hAnsi="Arial" w:cs="Arial"/>
          <w:sz w:val="24"/>
          <w:szCs w:val="24"/>
          <w:highlight w:val="yellow"/>
        </w:rPr>
        <w:t>st</w:t>
      </w:r>
      <w:r w:rsidRPr="0080035A">
        <w:rPr>
          <w:rFonts w:ascii="Arial" w:eastAsia="Arial" w:hAnsi="Arial" w:cs="Arial"/>
          <w:spacing w:val="1"/>
          <w:sz w:val="24"/>
          <w:szCs w:val="24"/>
          <w:highlight w:val="yellow"/>
        </w:rPr>
        <w:t>a</w:t>
      </w:r>
      <w:r w:rsidRPr="0080035A">
        <w:rPr>
          <w:rFonts w:ascii="Arial" w:eastAsia="Arial" w:hAnsi="Arial" w:cs="Arial"/>
          <w:spacing w:val="-2"/>
          <w:sz w:val="24"/>
          <w:szCs w:val="24"/>
          <w:highlight w:val="yellow"/>
        </w:rPr>
        <w:t>v</w:t>
      </w:r>
      <w:r w:rsidRPr="0080035A">
        <w:rPr>
          <w:rFonts w:ascii="Arial" w:eastAsia="Arial" w:hAnsi="Arial" w:cs="Arial"/>
          <w:sz w:val="24"/>
          <w:szCs w:val="24"/>
          <w:highlight w:val="yellow"/>
        </w:rPr>
        <w:t>u</w:t>
      </w:r>
      <w:r w:rsidRPr="0080035A">
        <w:rPr>
          <w:rFonts w:ascii="Arial" w:eastAsia="Arial" w:hAnsi="Arial" w:cs="Arial"/>
          <w:spacing w:val="1"/>
          <w:sz w:val="24"/>
          <w:szCs w:val="24"/>
          <w:highlight w:val="yellow"/>
        </w:rPr>
        <w:t xml:space="preserve"> </w:t>
      </w:r>
      <w:r w:rsidRPr="0080035A">
        <w:rPr>
          <w:rFonts w:ascii="Arial" w:eastAsia="Arial" w:hAnsi="Arial" w:cs="Arial"/>
          <w:spacing w:val="-1"/>
          <w:sz w:val="24"/>
          <w:szCs w:val="24"/>
          <w:highlight w:val="yellow"/>
        </w:rPr>
        <w:t>p</w:t>
      </w:r>
      <w:r w:rsidRPr="0080035A">
        <w:rPr>
          <w:rFonts w:ascii="Arial" w:eastAsia="Arial" w:hAnsi="Arial" w:cs="Arial"/>
          <w:spacing w:val="1"/>
          <w:sz w:val="24"/>
          <w:szCs w:val="24"/>
          <w:highlight w:val="yellow"/>
        </w:rPr>
        <w:t>on</w:t>
      </w:r>
      <w:r w:rsidRPr="0080035A">
        <w:rPr>
          <w:rFonts w:ascii="Arial" w:eastAsia="Arial" w:hAnsi="Arial" w:cs="Arial"/>
          <w:spacing w:val="-1"/>
          <w:sz w:val="24"/>
          <w:szCs w:val="24"/>
          <w:highlight w:val="yellow"/>
        </w:rPr>
        <w:t>ud</w:t>
      </w:r>
      <w:r w:rsidRPr="0080035A">
        <w:rPr>
          <w:rFonts w:ascii="Arial" w:eastAsia="Arial" w:hAnsi="Arial" w:cs="Arial"/>
          <w:sz w:val="24"/>
          <w:szCs w:val="24"/>
          <w:highlight w:val="yellow"/>
        </w:rPr>
        <w:t>a</w:t>
      </w:r>
      <w:r w:rsidR="00397FD0" w:rsidRPr="0080035A">
        <w:rPr>
          <w:rFonts w:ascii="Arial" w:eastAsia="Arial" w:hAnsi="Arial" w:cs="Arial"/>
          <w:sz w:val="24"/>
          <w:szCs w:val="24"/>
          <w:highlight w:val="yellow"/>
        </w:rPr>
        <w:t xml:space="preserve"> </w:t>
      </w:r>
      <w:r w:rsidR="00CE2DC8" w:rsidRPr="0080035A">
        <w:rPr>
          <w:rFonts w:ascii="Arial" w:eastAsia="Arial" w:hAnsi="Arial" w:cs="Arial"/>
          <w:sz w:val="24"/>
          <w:szCs w:val="24"/>
          <w:highlight w:val="yellow"/>
        </w:rPr>
        <w:t>je</w:t>
      </w:r>
      <w:r w:rsidR="00593D19" w:rsidRPr="0080035A">
        <w:rPr>
          <w:rFonts w:ascii="Arial" w:eastAsia="Arial" w:hAnsi="Arial" w:cs="Arial"/>
          <w:sz w:val="24"/>
          <w:szCs w:val="24"/>
          <w:highlight w:val="yellow"/>
        </w:rPr>
        <w:t xml:space="preserve"> </w:t>
      </w:r>
      <w:r w:rsidR="0043606C">
        <w:rPr>
          <w:rFonts w:ascii="Arial" w:eastAsia="Arial" w:hAnsi="Arial" w:cs="Arial"/>
          <w:sz w:val="24"/>
          <w:szCs w:val="24"/>
          <w:highlight w:val="yellow"/>
        </w:rPr>
        <w:t xml:space="preserve">do </w:t>
      </w:r>
      <w:r w:rsidR="00FC6ACA">
        <w:rPr>
          <w:rFonts w:ascii="Arial" w:eastAsia="Arial" w:hAnsi="Arial" w:cs="Arial"/>
          <w:sz w:val="24"/>
          <w:szCs w:val="24"/>
          <w:highlight w:val="yellow"/>
        </w:rPr>
        <w:t>22</w:t>
      </w:r>
      <w:r w:rsidR="0043606C">
        <w:rPr>
          <w:rFonts w:ascii="Arial" w:eastAsia="Arial" w:hAnsi="Arial" w:cs="Arial"/>
          <w:sz w:val="24"/>
          <w:szCs w:val="24"/>
          <w:highlight w:val="yellow"/>
        </w:rPr>
        <w:t xml:space="preserve">. </w:t>
      </w:r>
      <w:r w:rsidR="00FC6ACA">
        <w:rPr>
          <w:rFonts w:ascii="Arial" w:eastAsia="Arial" w:hAnsi="Arial" w:cs="Arial"/>
          <w:sz w:val="24"/>
          <w:szCs w:val="24"/>
          <w:highlight w:val="yellow"/>
        </w:rPr>
        <w:t>studenog</w:t>
      </w:r>
      <w:r w:rsidR="0043606C">
        <w:rPr>
          <w:rFonts w:ascii="Arial" w:eastAsia="Arial" w:hAnsi="Arial" w:cs="Arial"/>
          <w:sz w:val="24"/>
          <w:szCs w:val="24"/>
          <w:highlight w:val="yellow"/>
        </w:rPr>
        <w:t xml:space="preserve"> </w:t>
      </w:r>
      <w:r w:rsidR="00375DE4" w:rsidRPr="0080035A">
        <w:rPr>
          <w:rFonts w:ascii="Arial" w:eastAsia="Arial" w:hAnsi="Arial" w:cs="Arial"/>
          <w:b/>
          <w:sz w:val="24"/>
          <w:szCs w:val="24"/>
          <w:highlight w:val="yellow"/>
        </w:rPr>
        <w:t>2021</w:t>
      </w:r>
      <w:r w:rsidR="00DA4121" w:rsidRPr="0080035A">
        <w:rPr>
          <w:rFonts w:ascii="Arial" w:eastAsia="Arial" w:hAnsi="Arial" w:cs="Arial"/>
          <w:b/>
          <w:sz w:val="24"/>
          <w:szCs w:val="24"/>
          <w:highlight w:val="yellow"/>
        </w:rPr>
        <w:t xml:space="preserve">. godine </w:t>
      </w:r>
      <w:r w:rsidRPr="0080035A">
        <w:rPr>
          <w:rFonts w:ascii="Arial" w:eastAsia="Arial" w:hAnsi="Arial" w:cs="Arial"/>
          <w:b/>
          <w:sz w:val="24"/>
          <w:szCs w:val="24"/>
          <w:highlight w:val="yellow"/>
        </w:rPr>
        <w:t>u</w:t>
      </w:r>
      <w:r w:rsidR="00A9016C" w:rsidRPr="0080035A">
        <w:rPr>
          <w:rFonts w:ascii="Arial" w:eastAsia="Arial" w:hAnsi="Arial" w:cs="Arial"/>
          <w:b/>
          <w:spacing w:val="-1"/>
          <w:sz w:val="24"/>
          <w:szCs w:val="24"/>
          <w:highlight w:val="yellow"/>
        </w:rPr>
        <w:t xml:space="preserve"> </w:t>
      </w:r>
      <w:r w:rsidR="0061607C" w:rsidRPr="0080035A">
        <w:rPr>
          <w:rFonts w:ascii="Arial" w:eastAsia="Arial" w:hAnsi="Arial" w:cs="Arial"/>
          <w:b/>
          <w:spacing w:val="1"/>
          <w:sz w:val="24"/>
          <w:szCs w:val="24"/>
          <w:highlight w:val="yellow"/>
        </w:rPr>
        <w:t>1</w:t>
      </w:r>
      <w:r w:rsidR="0043606C">
        <w:rPr>
          <w:rFonts w:ascii="Arial" w:eastAsia="Arial" w:hAnsi="Arial" w:cs="Arial"/>
          <w:b/>
          <w:spacing w:val="1"/>
          <w:sz w:val="24"/>
          <w:szCs w:val="24"/>
          <w:highlight w:val="yellow"/>
        </w:rPr>
        <w:t>0,</w:t>
      </w:r>
      <w:r w:rsidRPr="0080035A">
        <w:rPr>
          <w:rFonts w:ascii="Arial" w:eastAsia="Arial" w:hAnsi="Arial" w:cs="Arial"/>
          <w:b/>
          <w:spacing w:val="1"/>
          <w:sz w:val="24"/>
          <w:szCs w:val="24"/>
          <w:highlight w:val="yellow"/>
        </w:rPr>
        <w:t>0</w:t>
      </w:r>
      <w:r w:rsidRPr="0080035A">
        <w:rPr>
          <w:rFonts w:ascii="Arial" w:eastAsia="Arial" w:hAnsi="Arial" w:cs="Arial"/>
          <w:b/>
          <w:sz w:val="24"/>
          <w:szCs w:val="24"/>
          <w:highlight w:val="yellow"/>
        </w:rPr>
        <w:t>0</w:t>
      </w:r>
      <w:r w:rsidRPr="0080035A">
        <w:rPr>
          <w:rFonts w:ascii="Arial" w:eastAsia="Arial" w:hAnsi="Arial" w:cs="Arial"/>
          <w:b/>
          <w:spacing w:val="1"/>
          <w:sz w:val="24"/>
          <w:szCs w:val="24"/>
          <w:highlight w:val="yellow"/>
        </w:rPr>
        <w:t xml:space="preserve"> </w:t>
      </w:r>
      <w:r w:rsidRPr="0080035A">
        <w:rPr>
          <w:rFonts w:ascii="Arial" w:eastAsia="Arial" w:hAnsi="Arial" w:cs="Arial"/>
          <w:b/>
          <w:spacing w:val="-2"/>
          <w:sz w:val="24"/>
          <w:szCs w:val="24"/>
          <w:highlight w:val="yellow"/>
        </w:rPr>
        <w:t>s</w:t>
      </w:r>
      <w:r w:rsidRPr="0080035A">
        <w:rPr>
          <w:rFonts w:ascii="Arial" w:eastAsia="Arial" w:hAnsi="Arial" w:cs="Arial"/>
          <w:b/>
          <w:spacing w:val="1"/>
          <w:sz w:val="24"/>
          <w:szCs w:val="24"/>
          <w:highlight w:val="yellow"/>
        </w:rPr>
        <w:t>a</w:t>
      </w:r>
      <w:r w:rsidRPr="0080035A">
        <w:rPr>
          <w:rFonts w:ascii="Arial" w:eastAsia="Arial" w:hAnsi="Arial" w:cs="Arial"/>
          <w:b/>
          <w:sz w:val="24"/>
          <w:szCs w:val="24"/>
          <w:highlight w:val="yellow"/>
        </w:rPr>
        <w:t>ti.</w:t>
      </w:r>
    </w:p>
    <w:p w:rsidR="00AD6FA3" w:rsidRDefault="00042926" w:rsidP="0010403B">
      <w:pPr>
        <w:tabs>
          <w:tab w:val="left" w:pos="9639"/>
        </w:tabs>
        <w:spacing w:before="60"/>
        <w:ind w:left="284" w:right="77"/>
        <w:jc w:val="both"/>
        <w:rPr>
          <w:rFonts w:ascii="Arial" w:eastAsia="Arial" w:hAnsi="Arial" w:cs="Arial"/>
          <w:sz w:val="24"/>
          <w:szCs w:val="24"/>
        </w:rPr>
      </w:pPr>
      <w:r w:rsidRPr="002D114E">
        <w:rPr>
          <w:rFonts w:ascii="Arial" w:eastAsia="Arial" w:hAnsi="Arial" w:cs="Arial"/>
          <w:sz w:val="24"/>
          <w:szCs w:val="24"/>
        </w:rPr>
        <w:t>A</w:t>
      </w:r>
      <w:r w:rsidRPr="002D114E">
        <w:rPr>
          <w:rFonts w:ascii="Arial" w:eastAsia="Arial" w:hAnsi="Arial" w:cs="Arial"/>
          <w:spacing w:val="1"/>
          <w:sz w:val="24"/>
          <w:szCs w:val="24"/>
        </w:rPr>
        <w:t>d</w:t>
      </w:r>
      <w:r w:rsidRPr="002D114E">
        <w:rPr>
          <w:rFonts w:ascii="Arial" w:eastAsia="Arial" w:hAnsi="Arial" w:cs="Arial"/>
          <w:sz w:val="24"/>
          <w:szCs w:val="24"/>
        </w:rPr>
        <w:t xml:space="preserve">resa </w:t>
      </w:r>
      <w:r w:rsidRPr="002D114E">
        <w:rPr>
          <w:rFonts w:ascii="Arial" w:eastAsia="Arial" w:hAnsi="Arial" w:cs="Arial"/>
          <w:spacing w:val="1"/>
          <w:sz w:val="24"/>
          <w:szCs w:val="24"/>
        </w:rPr>
        <w:t>n</w:t>
      </w:r>
      <w:r w:rsidRPr="002D114E">
        <w:rPr>
          <w:rFonts w:ascii="Arial" w:eastAsia="Arial" w:hAnsi="Arial" w:cs="Arial"/>
          <w:sz w:val="24"/>
          <w:szCs w:val="24"/>
        </w:rPr>
        <w:t>a</w:t>
      </w:r>
      <w:r w:rsidRPr="002D114E">
        <w:rPr>
          <w:rFonts w:ascii="Arial" w:eastAsia="Arial" w:hAnsi="Arial" w:cs="Arial"/>
          <w:spacing w:val="2"/>
          <w:sz w:val="24"/>
          <w:szCs w:val="24"/>
        </w:rPr>
        <w:t xml:space="preserve"> </w:t>
      </w:r>
      <w:r w:rsidRPr="002D114E">
        <w:rPr>
          <w:rFonts w:ascii="Arial" w:eastAsia="Arial" w:hAnsi="Arial" w:cs="Arial"/>
          <w:spacing w:val="-2"/>
          <w:sz w:val="24"/>
          <w:szCs w:val="24"/>
        </w:rPr>
        <w:t>k</w:t>
      </w:r>
      <w:r w:rsidRPr="002D114E">
        <w:rPr>
          <w:rFonts w:ascii="Arial" w:eastAsia="Arial" w:hAnsi="Arial" w:cs="Arial"/>
          <w:spacing w:val="1"/>
          <w:sz w:val="24"/>
          <w:szCs w:val="24"/>
        </w:rPr>
        <w:t>o</w:t>
      </w:r>
      <w:r w:rsidRPr="002D114E">
        <w:rPr>
          <w:rFonts w:ascii="Arial" w:eastAsia="Arial" w:hAnsi="Arial" w:cs="Arial"/>
          <w:sz w:val="24"/>
          <w:szCs w:val="24"/>
        </w:rPr>
        <w:t>ju</w:t>
      </w:r>
      <w:r w:rsidRPr="002D114E">
        <w:rPr>
          <w:rFonts w:ascii="Arial" w:eastAsia="Arial" w:hAnsi="Arial" w:cs="Arial"/>
          <w:spacing w:val="2"/>
          <w:sz w:val="24"/>
          <w:szCs w:val="24"/>
        </w:rPr>
        <w:t xml:space="preserve"> </w:t>
      </w:r>
      <w:r w:rsidRPr="002D114E">
        <w:rPr>
          <w:rFonts w:ascii="Arial" w:eastAsia="Arial" w:hAnsi="Arial" w:cs="Arial"/>
          <w:sz w:val="24"/>
          <w:szCs w:val="24"/>
        </w:rPr>
        <w:t xml:space="preserve">se </w:t>
      </w:r>
      <w:r w:rsidRPr="002D114E">
        <w:rPr>
          <w:rFonts w:ascii="Arial" w:eastAsia="Arial" w:hAnsi="Arial" w:cs="Arial"/>
          <w:spacing w:val="1"/>
          <w:sz w:val="24"/>
          <w:szCs w:val="24"/>
        </w:rPr>
        <w:t>do</w:t>
      </w:r>
      <w:r w:rsidRPr="002D114E">
        <w:rPr>
          <w:rFonts w:ascii="Arial" w:eastAsia="Arial" w:hAnsi="Arial" w:cs="Arial"/>
          <w:sz w:val="24"/>
          <w:szCs w:val="24"/>
        </w:rPr>
        <w:t>s</w:t>
      </w:r>
      <w:r w:rsidRPr="002D114E">
        <w:rPr>
          <w:rFonts w:ascii="Arial" w:eastAsia="Arial" w:hAnsi="Arial" w:cs="Arial"/>
          <w:spacing w:val="-2"/>
          <w:sz w:val="24"/>
          <w:szCs w:val="24"/>
        </w:rPr>
        <w:t>t</w:t>
      </w:r>
      <w:r w:rsidRPr="002D114E">
        <w:rPr>
          <w:rFonts w:ascii="Arial" w:eastAsia="Arial" w:hAnsi="Arial" w:cs="Arial"/>
          <w:spacing w:val="1"/>
          <w:sz w:val="24"/>
          <w:szCs w:val="24"/>
        </w:rPr>
        <w:t>a</w:t>
      </w:r>
      <w:r w:rsidRPr="002D114E">
        <w:rPr>
          <w:rFonts w:ascii="Arial" w:eastAsia="Arial" w:hAnsi="Arial" w:cs="Arial"/>
          <w:spacing w:val="-2"/>
          <w:sz w:val="24"/>
          <w:szCs w:val="24"/>
        </w:rPr>
        <w:t>v</w:t>
      </w:r>
      <w:r w:rsidRPr="002D114E">
        <w:rPr>
          <w:rFonts w:ascii="Arial" w:eastAsia="Arial" w:hAnsi="Arial" w:cs="Arial"/>
          <w:sz w:val="24"/>
          <w:szCs w:val="24"/>
        </w:rPr>
        <w:t>l</w:t>
      </w:r>
      <w:r w:rsidRPr="002D114E">
        <w:rPr>
          <w:rFonts w:ascii="Arial" w:eastAsia="Arial" w:hAnsi="Arial" w:cs="Arial"/>
          <w:spacing w:val="-1"/>
          <w:sz w:val="24"/>
          <w:szCs w:val="24"/>
        </w:rPr>
        <w:t>j</w:t>
      </w:r>
      <w:r w:rsidRPr="002D114E">
        <w:rPr>
          <w:rFonts w:ascii="Arial" w:eastAsia="Arial" w:hAnsi="Arial" w:cs="Arial"/>
          <w:spacing w:val="1"/>
          <w:sz w:val="24"/>
          <w:szCs w:val="24"/>
        </w:rPr>
        <w:t>a</w:t>
      </w:r>
      <w:r w:rsidRPr="002D114E">
        <w:rPr>
          <w:rFonts w:ascii="Arial" w:eastAsia="Arial" w:hAnsi="Arial" w:cs="Arial"/>
          <w:sz w:val="24"/>
          <w:szCs w:val="24"/>
        </w:rPr>
        <w:t>ju</w:t>
      </w:r>
      <w:r w:rsidRPr="002D114E">
        <w:rPr>
          <w:rFonts w:ascii="Arial" w:eastAsia="Arial" w:hAnsi="Arial" w:cs="Arial"/>
          <w:spacing w:val="2"/>
          <w:sz w:val="24"/>
          <w:szCs w:val="24"/>
        </w:rPr>
        <w:t xml:space="preserve"> </w:t>
      </w:r>
      <w:r w:rsidRPr="002D114E">
        <w:rPr>
          <w:rFonts w:ascii="Arial" w:eastAsia="Arial" w:hAnsi="Arial" w:cs="Arial"/>
          <w:spacing w:val="1"/>
          <w:sz w:val="24"/>
          <w:szCs w:val="24"/>
        </w:rPr>
        <w:t>pon</w:t>
      </w:r>
      <w:r w:rsidRPr="002D114E">
        <w:rPr>
          <w:rFonts w:ascii="Arial" w:eastAsia="Arial" w:hAnsi="Arial" w:cs="Arial"/>
          <w:spacing w:val="-1"/>
          <w:sz w:val="24"/>
          <w:szCs w:val="24"/>
        </w:rPr>
        <w:t>u</w:t>
      </w:r>
      <w:r w:rsidRPr="002D114E">
        <w:rPr>
          <w:rFonts w:ascii="Arial" w:eastAsia="Arial" w:hAnsi="Arial" w:cs="Arial"/>
          <w:spacing w:val="1"/>
          <w:sz w:val="24"/>
          <w:szCs w:val="24"/>
        </w:rPr>
        <w:t>d</w:t>
      </w:r>
      <w:r w:rsidRPr="002D114E">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w:t>
      </w:r>
      <w:r w:rsidRPr="0088498B">
        <w:rPr>
          <w:rFonts w:ascii="Arial" w:hAnsi="Arial" w:cs="Arial"/>
          <w:bCs/>
          <w:sz w:val="24"/>
          <w:szCs w:val="24"/>
          <w:lang w:eastAsia="hr-HR"/>
        </w:rPr>
        <w:lastRenderedPageBreak/>
        <w:t xml:space="preserve">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FC6ACA">
        <w:rPr>
          <w:rFonts w:ascii="Arial" w:hAnsi="Arial" w:cs="Arial"/>
          <w:b/>
          <w:sz w:val="24"/>
          <w:szCs w:val="24"/>
        </w:rPr>
        <w:t>UZV uređaj za potrebe Klinike za ženske bolesti i porodništvo KBCSM-a.</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 Infuzijske i perfuzijske pumpe za potrebe Zavoda za kliničku imunologiju, pulmologiju i reumatologiju Klinike za unutarnje bolesti  KBCSM-a</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80035A">
        <w:rPr>
          <w:rFonts w:ascii="Arial" w:eastAsia="Arial" w:hAnsi="Arial" w:cs="Arial"/>
          <w:sz w:val="24"/>
          <w:szCs w:val="24"/>
        </w:rPr>
        <w:t>Vinogradska 29</w:t>
      </w: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 rok</w:t>
      </w:r>
      <w:r>
        <w:rPr>
          <w:rFonts w:ascii="Arial" w:eastAsia="Arial" w:hAnsi="Arial" w:cs="Arial"/>
          <w:spacing w:val="2"/>
          <w:sz w:val="24"/>
          <w:szCs w:val="24"/>
        </w:rPr>
        <w:t xml:space="preserve"> </w:t>
      </w:r>
      <w:r w:rsidR="00503448">
        <w:rPr>
          <w:rFonts w:ascii="Arial" w:eastAsia="Arial" w:hAnsi="Arial" w:cs="Arial"/>
          <w:spacing w:val="2"/>
          <w:sz w:val="24"/>
          <w:szCs w:val="24"/>
        </w:rPr>
        <w:t>isporuke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2"/>
          <w:sz w:val="24"/>
          <w:szCs w:val="24"/>
        </w:rPr>
        <w:t xml:space="preserve"> </w:t>
      </w:r>
      <w:r w:rsidR="00435665" w:rsidRPr="00A2176A">
        <w:rPr>
          <w:rFonts w:ascii="Arial" w:hAnsi="Arial" w:cs="Arial"/>
          <w:sz w:val="24"/>
          <w:szCs w:val="24"/>
        </w:rPr>
        <w:t xml:space="preserve">Roba koja je predmetom ovog postupka javne nabave isporučit će se nakon sklapanja ugovora </w:t>
      </w:r>
      <w:r w:rsidR="00FC6ACA">
        <w:rPr>
          <w:rFonts w:ascii="Arial" w:hAnsi="Arial" w:cs="Arial"/>
          <w:sz w:val="24"/>
          <w:szCs w:val="24"/>
        </w:rPr>
        <w:t>u roku od 30 dana.</w:t>
      </w:r>
    </w:p>
    <w:p w:rsidR="00843E2D"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843E2D">
        <w:rPr>
          <w:rFonts w:ascii="Arial" w:eastAsia="Arial" w:hAnsi="Arial" w:cs="Arial"/>
          <w:sz w:val="24"/>
          <w:szCs w:val="24"/>
        </w:rPr>
        <w:t xml:space="preserve"> </w:t>
      </w:r>
      <w:r>
        <w:rPr>
          <w:rFonts w:ascii="Arial" w:eastAsia="Arial" w:hAnsi="Arial" w:cs="Arial"/>
          <w:sz w:val="24"/>
          <w:szCs w:val="24"/>
        </w:rPr>
        <w:t>rok</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la</w:t>
      </w:r>
      <w:r>
        <w:rPr>
          <w:rFonts w:ascii="Arial" w:eastAsia="Arial" w:hAnsi="Arial" w:cs="Arial"/>
          <w:spacing w:val="1"/>
          <w:sz w:val="24"/>
          <w:szCs w:val="24"/>
        </w:rPr>
        <w:t>p</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843E2D" w:rsidRPr="00843E2D">
        <w:rPr>
          <w:rFonts w:ascii="Arial" w:eastAsia="Arial" w:hAnsi="Arial" w:cs="Arial"/>
          <w:sz w:val="24"/>
          <w:szCs w:val="24"/>
        </w:rPr>
        <w:t>Ugov</w:t>
      </w:r>
      <w:r w:rsidR="008D6106">
        <w:rPr>
          <w:rFonts w:ascii="Arial" w:eastAsia="Arial" w:hAnsi="Arial" w:cs="Arial"/>
          <w:sz w:val="24"/>
          <w:szCs w:val="24"/>
        </w:rPr>
        <w:t>or</w:t>
      </w:r>
      <w:r w:rsidR="00435665">
        <w:rPr>
          <w:rFonts w:ascii="Arial" w:eastAsia="Arial" w:hAnsi="Arial" w:cs="Arial"/>
          <w:sz w:val="24"/>
          <w:szCs w:val="24"/>
        </w:rPr>
        <w:t xml:space="preserve">  </w:t>
      </w:r>
      <w:r w:rsidR="00435665" w:rsidRPr="00FC6EF6">
        <w:rPr>
          <w:rFonts w:ascii="Arial" w:eastAsia="Arial" w:hAnsi="Arial" w:cs="Arial"/>
          <w:sz w:val="24"/>
          <w:szCs w:val="24"/>
        </w:rPr>
        <w:t xml:space="preserve">se  sklapa  na razdoblje od </w:t>
      </w:r>
      <w:r w:rsidR="00A732AD" w:rsidRPr="00FC6EF6">
        <w:rPr>
          <w:rFonts w:ascii="Arial" w:eastAsia="Arial" w:hAnsi="Arial" w:cs="Arial"/>
          <w:sz w:val="24"/>
          <w:szCs w:val="24"/>
        </w:rPr>
        <w:t>4</w:t>
      </w:r>
      <w:r w:rsidR="0088628A" w:rsidRPr="00FC6EF6">
        <w:rPr>
          <w:rFonts w:ascii="Arial" w:eastAsia="Arial" w:hAnsi="Arial" w:cs="Arial"/>
          <w:sz w:val="24"/>
          <w:szCs w:val="24"/>
        </w:rPr>
        <w:t>5</w:t>
      </w:r>
      <w:r w:rsidR="001D1A21" w:rsidRPr="00FC6EF6">
        <w:rPr>
          <w:rFonts w:ascii="Arial" w:eastAsia="Arial" w:hAnsi="Arial" w:cs="Arial"/>
          <w:sz w:val="24"/>
          <w:szCs w:val="24"/>
          <w:lang w:val="hr-HR"/>
        </w:rPr>
        <w:t xml:space="preserve"> </w:t>
      </w:r>
      <w:r w:rsidR="00420EDB" w:rsidRPr="00FC6EF6">
        <w:rPr>
          <w:rFonts w:ascii="Arial" w:eastAsia="Arial" w:hAnsi="Arial" w:cs="Arial"/>
          <w:sz w:val="24"/>
          <w:szCs w:val="24"/>
          <w:lang w:val="hr-HR"/>
        </w:rPr>
        <w:t>(</w:t>
      </w:r>
      <w:r w:rsidR="0088628A" w:rsidRPr="00FC6EF6">
        <w:rPr>
          <w:rFonts w:ascii="Arial" w:eastAsia="Arial" w:hAnsi="Arial" w:cs="Arial"/>
          <w:sz w:val="24"/>
          <w:szCs w:val="24"/>
          <w:lang w:val="hr-HR"/>
        </w:rPr>
        <w:t>četrdesetpet</w:t>
      </w:r>
      <w:r w:rsidR="00A9271C" w:rsidRPr="00FC6EF6">
        <w:rPr>
          <w:rFonts w:ascii="Arial" w:eastAsia="Arial" w:hAnsi="Arial" w:cs="Arial"/>
          <w:sz w:val="24"/>
          <w:szCs w:val="24"/>
          <w:lang w:val="hr-HR"/>
        </w:rPr>
        <w:t>)</w:t>
      </w:r>
      <w:r w:rsidR="00420EDB" w:rsidRPr="00FC6EF6">
        <w:rPr>
          <w:rFonts w:ascii="Arial" w:eastAsia="Arial" w:hAnsi="Arial" w:cs="Arial"/>
          <w:sz w:val="24"/>
          <w:szCs w:val="24"/>
          <w:lang w:val="hr-HR"/>
        </w:rPr>
        <w:t xml:space="preserve"> </w:t>
      </w:r>
      <w:r w:rsidR="00A732AD" w:rsidRPr="00FC6EF6">
        <w:rPr>
          <w:rFonts w:ascii="Arial" w:eastAsia="Arial" w:hAnsi="Arial" w:cs="Arial"/>
          <w:sz w:val="24"/>
          <w:szCs w:val="24"/>
        </w:rPr>
        <w:t>dana</w:t>
      </w:r>
      <w:r w:rsidR="00843E2D" w:rsidRPr="00FC6EF6">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UZV uređaja za potrebe Klinike za ženske bolesti i porodništvo KBCSM-a.</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1253AF"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780CD0" w:rsidRDefault="00042926" w:rsidP="0010403B">
      <w:pPr>
        <w:tabs>
          <w:tab w:val="left" w:pos="9639"/>
        </w:tabs>
        <w:spacing w:before="29"/>
        <w:ind w:left="284" w:right="77"/>
        <w:jc w:val="both"/>
        <w:rPr>
          <w:rFonts w:ascii="Arial" w:eastAsia="Arial" w:hAnsi="Arial" w:cs="Arial"/>
          <w:b/>
          <w:spacing w:val="3"/>
          <w:sz w:val="24"/>
          <w:szCs w:val="24"/>
        </w:r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AD6FA3" w:rsidRPr="00CB21F0" w:rsidRDefault="00AD6FA3" w:rsidP="00A67C45">
      <w:pPr>
        <w:tabs>
          <w:tab w:val="left" w:pos="9639"/>
        </w:tabs>
        <w:ind w:right="77"/>
        <w:rPr>
          <w:rFonts w:ascii="Arial" w:eastAsia="Arial" w:hAnsi="Arial" w:cs="Arial"/>
          <w:sz w:val="24"/>
          <w:szCs w:val="24"/>
        </w:rPr>
        <w:sectPr w:rsidR="00AD6FA3" w:rsidRPr="00CB21F0">
          <w:pgSz w:w="12240" w:h="15840"/>
          <w:pgMar w:top="620" w:right="1400" w:bottom="280" w:left="1200" w:header="0" w:footer="801" w:gutter="0"/>
          <w:cols w:space="720"/>
        </w:sectPr>
      </w:pP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8532EA" w:rsidRDefault="00A21CC0" w:rsidP="008532EA">
            <w:pPr>
              <w:tabs>
                <w:tab w:val="left" w:pos="9639"/>
              </w:tabs>
              <w:spacing w:after="75"/>
              <w:ind w:left="284" w:right="77"/>
              <w:textAlignment w:val="baseline"/>
              <w:rPr>
                <w:rFonts w:ascii="Arial" w:hAnsi="Arial" w:cs="Arial"/>
                <w:b/>
                <w:sz w:val="24"/>
                <w:szCs w:val="24"/>
                <w:lang w:val="hr-HR" w:eastAsia="hr-HR"/>
              </w:rPr>
            </w:pPr>
            <w:r>
              <w:rPr>
                <w:rFonts w:ascii="Arial" w:hAnsi="Arial" w:cs="Arial"/>
                <w:b/>
                <w:lang w:val="hr-HR" w:eastAsia="hr-HR"/>
              </w:rPr>
              <w:t>UZV uređaj za potrebe Klinike za ženske bolesti i porodništvo KBCSM-a</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vAlign w:val="bottom"/>
            <w:hideMark/>
          </w:tcPr>
          <w:p w:rsidR="0058598A" w:rsidRPr="00BA564C" w:rsidRDefault="0058598A"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CPV oznaka: </w:t>
            </w:r>
            <w:r w:rsidRPr="00BA564C">
              <w:rPr>
                <w:rFonts w:ascii="Arial" w:eastAsia="Arial" w:hAnsi="Arial" w:cs="Arial"/>
                <w:b/>
                <w:bCs/>
                <w:spacing w:val="-1"/>
                <w:lang w:val="hr-HR"/>
              </w:rPr>
              <w:t>_____________________</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AC646E">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AC646E">
              <w:rPr>
                <w:rFonts w:ascii="Arial" w:eastAsia="Arial" w:hAnsi="Arial" w:cs="Arial"/>
                <w:b/>
                <w:bCs/>
                <w:spacing w:val="-1"/>
                <w:lang w:val="hr-HR"/>
              </w:rPr>
              <w:t>117</w:t>
            </w:r>
            <w:r w:rsidR="006775D0">
              <w:rPr>
                <w:rFonts w:ascii="Arial" w:eastAsia="Arial" w:hAnsi="Arial" w:cs="Arial"/>
                <w:b/>
                <w:bCs/>
                <w:spacing w:val="-1"/>
                <w:lang w:val="hr-HR"/>
              </w:rPr>
              <w:t>/</w:t>
            </w:r>
            <w:r w:rsidR="00375925">
              <w:rPr>
                <w:rFonts w:ascii="Arial" w:eastAsia="Arial" w:hAnsi="Arial" w:cs="Arial"/>
                <w:b/>
                <w:bCs/>
                <w:spacing w:val="-1"/>
                <w:lang w:val="hr-HR"/>
              </w:rPr>
              <w:t>2021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1C43D9" w:rsidRPr="00964B54"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6D2CB0" w:rsidRPr="000D1033">
        <w:rPr>
          <w:rFonts w:ascii="Arial" w:hAnsi="Arial" w:cs="Arial"/>
          <w:b/>
          <w:sz w:val="24"/>
          <w:szCs w:val="24"/>
          <w:lang w:val="hr-HR" w:eastAsia="hr-HR"/>
        </w:rPr>
        <w:t xml:space="preserve"> </w:t>
      </w:r>
      <w:r w:rsidR="00AC646E">
        <w:rPr>
          <w:rFonts w:ascii="Arial" w:eastAsia="Arial" w:hAnsi="Arial" w:cs="Arial"/>
          <w:spacing w:val="-1"/>
          <w:lang w:val="hr-HR"/>
        </w:rPr>
        <w:t>UZV uređaj za potrebe Klinike za ženske bolesti i porodništvo</w:t>
      </w:r>
      <w:r w:rsidR="006D2CB0" w:rsidRPr="006D2CB0">
        <w:rPr>
          <w:rFonts w:ascii="Arial" w:eastAsia="Arial" w:hAnsi="Arial" w:cs="Arial"/>
          <w:spacing w:val="-1"/>
          <w:lang w:val="hr-HR"/>
        </w:rPr>
        <w:t xml:space="preserve">  KBCSM-a </w:t>
      </w:r>
      <w:r w:rsidR="0078517A" w:rsidRPr="006D2CB0">
        <w:rPr>
          <w:rFonts w:ascii="Arial" w:eastAsia="Arial" w:hAnsi="Arial" w:cs="Arial"/>
          <w:spacing w:val="-1"/>
          <w:lang w:val="hr-HR"/>
        </w:rPr>
        <w:t xml:space="preserve"> </w:t>
      </w:r>
      <w:r w:rsidR="009227BD" w:rsidRPr="006D2CB0">
        <w:rPr>
          <w:rFonts w:ascii="Arial" w:eastAsia="Arial" w:hAnsi="Arial" w:cs="Arial"/>
          <w:spacing w:val="-1"/>
          <w:lang w:val="hr-HR"/>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7D2F"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BE70"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Default="00BA564C" w:rsidP="007A6585">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će se isporučivati UZV uređaj za potrebe Klinike za ženske bolesti i porodništvo KBCSM-a koji</w:t>
      </w:r>
      <w:r w:rsidR="007A6585" w:rsidRPr="00A67C45">
        <w:rPr>
          <w:rFonts w:ascii="Arial" w:eastAsia="Arial" w:hAnsi="Arial" w:cs="Arial"/>
          <w:spacing w:val="-1"/>
          <w:lang w:val="hr-HR"/>
        </w:rPr>
        <w:t xml:space="preserve"> su predmetom ovog postupka nabave isporučiti temeljem zaključenog ugovora o javnoj nabavi robe u roku od </w:t>
      </w:r>
      <w:r w:rsidR="00AC646E">
        <w:rPr>
          <w:rFonts w:ascii="Arial" w:eastAsia="Arial" w:hAnsi="Arial" w:cs="Arial"/>
          <w:spacing w:val="-1"/>
          <w:lang w:val="hr-HR"/>
        </w:rPr>
        <w:t>30 (trideset</w:t>
      </w:r>
      <w:r w:rsidR="007A6585" w:rsidRPr="00A67C4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B82DC9">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Suglasni smo da se plaćanje vrši u roku od 60 dana od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375925" w:rsidRDefault="00375925" w:rsidP="004E3245">
      <w:pPr>
        <w:tabs>
          <w:tab w:val="left" w:pos="9639"/>
        </w:tabs>
        <w:spacing w:before="70"/>
        <w:ind w:right="77"/>
        <w:rPr>
          <w:rFonts w:ascii="Arial" w:eastAsia="Arial" w:hAnsi="Arial" w:cs="Arial"/>
          <w:spacing w:val="-1"/>
          <w:sz w:val="24"/>
          <w:szCs w:val="24"/>
        </w:rPr>
      </w:pPr>
    </w:p>
    <w:p w:rsidR="007643CD" w:rsidRDefault="007643CD" w:rsidP="0010403B">
      <w:pPr>
        <w:tabs>
          <w:tab w:val="left" w:pos="9639"/>
        </w:tabs>
        <w:spacing w:before="70"/>
        <w:ind w:left="284" w:right="77"/>
        <w:rPr>
          <w:rFonts w:ascii="Arial" w:eastAsia="Arial" w:hAnsi="Arial" w:cs="Arial"/>
          <w:spacing w:val="-1"/>
          <w:sz w:val="24"/>
          <w:szCs w:val="24"/>
        </w:rPr>
      </w:pPr>
      <w:bookmarkStart w:id="0" w:name="_GoBack"/>
      <w:bookmarkEnd w:id="0"/>
    </w:p>
    <w:p w:rsidR="00996343" w:rsidRDefault="00996343" w:rsidP="0010403B">
      <w:pPr>
        <w:tabs>
          <w:tab w:val="left" w:pos="9639"/>
        </w:tabs>
        <w:spacing w:before="70"/>
        <w:ind w:left="284"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236. (prijevara), članka 247. (prijevara u gospodarskom poslovanju), članka 256. (utaja poreza ili carine) i </w:t>
      </w:r>
      <w:r w:rsidRPr="004D64D1">
        <w:rPr>
          <w:rFonts w:ascii="Arial Narrow" w:hAnsi="Arial Narrow" w:cs="Arial"/>
          <w:sz w:val="22"/>
          <w:szCs w:val="22"/>
          <w:lang w:val="hr-HR" w:eastAsia="hr-HR"/>
        </w:rPr>
        <w:lastRenderedPageBreak/>
        <w:t>članka 258. (subvencijska prijevara)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3E798C" w:rsidRPr="00317467" w:rsidRDefault="004D64D1" w:rsidP="00317467">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A732AD" w:rsidRDefault="00A732AD"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10403B">
      <w:pPr>
        <w:tabs>
          <w:tab w:val="left" w:pos="9639"/>
        </w:tabs>
        <w:spacing w:before="72" w:line="260" w:lineRule="exact"/>
        <w:ind w:left="284" w:right="77"/>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10403B">
      <w:pPr>
        <w:tabs>
          <w:tab w:val="left" w:pos="9639"/>
        </w:tabs>
        <w:spacing w:before="4" w:line="200" w:lineRule="exact"/>
        <w:ind w:left="284" w:right="77"/>
      </w:pPr>
    </w:p>
    <w:p w:rsidR="00723C16" w:rsidRPr="00723C16" w:rsidRDefault="00723C16" w:rsidP="0010403B">
      <w:pPr>
        <w:tabs>
          <w:tab w:val="left" w:pos="9639"/>
        </w:tabs>
        <w:spacing w:before="29"/>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10403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2D7019" w:rsidRDefault="002D7019" w:rsidP="0010403B">
      <w:pPr>
        <w:tabs>
          <w:tab w:val="left" w:pos="9639"/>
        </w:tabs>
        <w:spacing w:before="29" w:line="260" w:lineRule="exact"/>
        <w:ind w:left="284"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rPr>
      </w:pPr>
      <w:r w:rsidRPr="00A732AD">
        <w:rPr>
          <w:rFonts w:ascii="Arial" w:eastAsia="Arial" w:hAnsi="Arial" w:cs="Arial"/>
          <w:sz w:val="24"/>
          <w:szCs w:val="24"/>
        </w:rPr>
        <w:t>Obrazac 4.</w:t>
      </w:r>
      <w:r>
        <w:rPr>
          <w:rFonts w:ascii="Arial" w:eastAsia="Arial" w:hAnsi="Arial" w:cs="Arial"/>
        </w:rPr>
        <w:t xml:space="preserve"> </w:t>
      </w:r>
    </w:p>
    <w:p w:rsidR="00A732AD" w:rsidRDefault="00A732AD" w:rsidP="00A732AD">
      <w:pPr>
        <w:tabs>
          <w:tab w:val="left" w:pos="9639"/>
        </w:tabs>
        <w:spacing w:before="29" w:line="260" w:lineRule="exact"/>
        <w:ind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b/>
          <w:sz w:val="24"/>
          <w:szCs w:val="24"/>
        </w:rPr>
      </w:pPr>
      <w:r w:rsidRPr="00A732AD">
        <w:rPr>
          <w:rFonts w:ascii="Arial" w:eastAsia="Arial" w:hAnsi="Arial" w:cs="Arial"/>
          <w:b/>
          <w:sz w:val="24"/>
          <w:szCs w:val="24"/>
        </w:rPr>
        <w:t>TROŠKOVNIK</w:t>
      </w:r>
    </w:p>
    <w:p w:rsidR="00A732AD" w:rsidRDefault="00A732AD" w:rsidP="00A732AD">
      <w:pPr>
        <w:tabs>
          <w:tab w:val="left" w:pos="9639"/>
        </w:tabs>
        <w:spacing w:before="29" w:line="260" w:lineRule="exact"/>
        <w:ind w:right="77"/>
        <w:rPr>
          <w:rFonts w:ascii="Arial" w:eastAsia="Arial" w:hAnsi="Arial" w:cs="Arial"/>
          <w:b/>
          <w:sz w:val="24"/>
          <w:szCs w:val="24"/>
        </w:rPr>
      </w:pPr>
    </w:p>
    <w:tbl>
      <w:tblPr>
        <w:tblStyle w:val="TableGrid"/>
        <w:tblW w:w="0" w:type="auto"/>
        <w:tblLook w:val="04A0" w:firstRow="1" w:lastRow="0" w:firstColumn="1" w:lastColumn="0" w:noHBand="0" w:noVBand="1"/>
      </w:tblPr>
      <w:tblGrid>
        <w:gridCol w:w="829"/>
        <w:gridCol w:w="4711"/>
        <w:gridCol w:w="2338"/>
        <w:gridCol w:w="2338"/>
      </w:tblGrid>
      <w:tr w:rsidR="00245F82" w:rsidRPr="00245F82" w:rsidTr="00245F82">
        <w:trPr>
          <w:trHeight w:val="630"/>
        </w:trPr>
        <w:tc>
          <w:tcPr>
            <w:tcW w:w="1380" w:type="dxa"/>
            <w:vMerge w:val="restart"/>
            <w:hideMark/>
          </w:tcPr>
          <w:p w:rsidR="00245F82" w:rsidRPr="00245F82" w:rsidRDefault="00245F82" w:rsidP="00245F82">
            <w:pPr>
              <w:rPr>
                <w:b/>
                <w:bCs/>
                <w:lang w:eastAsia="hr-HR"/>
              </w:rPr>
            </w:pPr>
            <w:bookmarkStart w:id="1" w:name="RANGE!A1:D98"/>
            <w:r w:rsidRPr="00245F82">
              <w:rPr>
                <w:b/>
                <w:bCs/>
                <w:lang w:eastAsia="hr-HR"/>
              </w:rPr>
              <w:t>RED. BR.</w:t>
            </w:r>
            <w:bookmarkEnd w:id="1"/>
          </w:p>
        </w:tc>
        <w:tc>
          <w:tcPr>
            <w:tcW w:w="8740" w:type="dxa"/>
            <w:vMerge w:val="restart"/>
            <w:hideMark/>
          </w:tcPr>
          <w:p w:rsidR="00245F82" w:rsidRPr="00245F82" w:rsidRDefault="00245F82" w:rsidP="00245F82">
            <w:pPr>
              <w:rPr>
                <w:b/>
                <w:bCs/>
                <w:lang w:eastAsia="hr-HR"/>
              </w:rPr>
            </w:pPr>
            <w:r w:rsidRPr="00245F82">
              <w:rPr>
                <w:b/>
                <w:bCs/>
                <w:lang w:eastAsia="hr-HR"/>
              </w:rPr>
              <w:t>OPIS ZAHTJEVANIH TEHNIČKIH KARAKTERISTIKA</w:t>
            </w:r>
          </w:p>
        </w:tc>
        <w:tc>
          <w:tcPr>
            <w:tcW w:w="4240" w:type="dxa"/>
            <w:vMerge w:val="restart"/>
            <w:hideMark/>
          </w:tcPr>
          <w:p w:rsidR="00245F82" w:rsidRPr="00245F82" w:rsidRDefault="00245F82" w:rsidP="00245F82">
            <w:pPr>
              <w:rPr>
                <w:b/>
                <w:bCs/>
                <w:lang w:eastAsia="hr-HR"/>
              </w:rPr>
            </w:pPr>
            <w:r w:rsidRPr="00245F82">
              <w:rPr>
                <w:b/>
                <w:bCs/>
                <w:lang w:eastAsia="hr-HR"/>
              </w:rPr>
              <w:t>POTVRDA ZAHTJEVANIH KARAKTERISTIKA</w:t>
            </w:r>
            <w:r w:rsidRPr="00245F82">
              <w:rPr>
                <w:b/>
                <w:bCs/>
                <w:lang w:eastAsia="hr-HR"/>
              </w:rPr>
              <w:br/>
              <w:t>DA/NE</w:t>
            </w:r>
          </w:p>
        </w:tc>
        <w:tc>
          <w:tcPr>
            <w:tcW w:w="4240" w:type="dxa"/>
            <w:hideMark/>
          </w:tcPr>
          <w:p w:rsidR="00245F82" w:rsidRPr="00245F82" w:rsidRDefault="00245F82" w:rsidP="00245F82">
            <w:pPr>
              <w:rPr>
                <w:b/>
                <w:bCs/>
                <w:lang w:eastAsia="hr-HR"/>
              </w:rPr>
            </w:pPr>
            <w:r w:rsidRPr="00245F82">
              <w:rPr>
                <w:b/>
                <w:bCs/>
                <w:lang w:eastAsia="hr-HR"/>
              </w:rPr>
              <w:t> </w:t>
            </w:r>
          </w:p>
        </w:tc>
      </w:tr>
      <w:tr w:rsidR="00245F82" w:rsidRPr="00245F82" w:rsidTr="00245F82">
        <w:trPr>
          <w:trHeight w:val="269"/>
        </w:trPr>
        <w:tc>
          <w:tcPr>
            <w:tcW w:w="1380" w:type="dxa"/>
            <w:vMerge/>
            <w:hideMark/>
          </w:tcPr>
          <w:p w:rsidR="00245F82" w:rsidRPr="00245F82" w:rsidRDefault="00245F82">
            <w:pPr>
              <w:rPr>
                <w:b/>
                <w:bCs/>
                <w:lang w:eastAsia="hr-HR"/>
              </w:rPr>
            </w:pPr>
          </w:p>
        </w:tc>
        <w:tc>
          <w:tcPr>
            <w:tcW w:w="8740" w:type="dxa"/>
            <w:vMerge/>
            <w:hideMark/>
          </w:tcPr>
          <w:p w:rsidR="00245F82" w:rsidRPr="00245F82" w:rsidRDefault="00245F82">
            <w:pPr>
              <w:rPr>
                <w:b/>
                <w:bCs/>
                <w:lang w:eastAsia="hr-HR"/>
              </w:rPr>
            </w:pPr>
          </w:p>
        </w:tc>
        <w:tc>
          <w:tcPr>
            <w:tcW w:w="4240" w:type="dxa"/>
            <w:vMerge/>
            <w:hideMark/>
          </w:tcPr>
          <w:p w:rsidR="00245F82" w:rsidRPr="00245F82" w:rsidRDefault="00245F82">
            <w:pPr>
              <w:rPr>
                <w:b/>
                <w:bCs/>
                <w:lang w:eastAsia="hr-HR"/>
              </w:rPr>
            </w:pPr>
          </w:p>
        </w:tc>
        <w:tc>
          <w:tcPr>
            <w:tcW w:w="4240" w:type="dxa"/>
            <w:vMerge w:val="restart"/>
            <w:hideMark/>
          </w:tcPr>
          <w:p w:rsidR="00245F82" w:rsidRPr="00245F82" w:rsidRDefault="00245F82" w:rsidP="00245F82">
            <w:pPr>
              <w:rPr>
                <w:b/>
                <w:bCs/>
                <w:lang w:eastAsia="hr-HR"/>
              </w:rPr>
            </w:pPr>
            <w:r w:rsidRPr="00245F82">
              <w:rPr>
                <w:b/>
                <w:bCs/>
                <w:lang w:eastAsia="hr-HR"/>
              </w:rPr>
              <w:t>(Obvezno upisati i broj stranice iz priloženog kataloga ili uputa za rad s dokazom ispunjavanja tražene tehničke karakteristike, dio teksta koji služi kao dokaz označiti markerom i rednim brojem stavke na koju se odnosi)</w:t>
            </w:r>
          </w:p>
        </w:tc>
      </w:tr>
      <w:tr w:rsidR="00245F82" w:rsidRPr="00245F82" w:rsidTr="00245F82">
        <w:trPr>
          <w:trHeight w:val="1185"/>
        </w:trPr>
        <w:tc>
          <w:tcPr>
            <w:tcW w:w="1380" w:type="dxa"/>
            <w:vMerge/>
            <w:hideMark/>
          </w:tcPr>
          <w:p w:rsidR="00245F82" w:rsidRPr="00245F82" w:rsidRDefault="00245F82">
            <w:pPr>
              <w:rPr>
                <w:b/>
                <w:bCs/>
                <w:lang w:eastAsia="hr-HR"/>
              </w:rPr>
            </w:pPr>
          </w:p>
        </w:tc>
        <w:tc>
          <w:tcPr>
            <w:tcW w:w="8740" w:type="dxa"/>
            <w:vMerge/>
            <w:hideMark/>
          </w:tcPr>
          <w:p w:rsidR="00245F82" w:rsidRPr="00245F82" w:rsidRDefault="00245F82">
            <w:pPr>
              <w:rPr>
                <w:b/>
                <w:bCs/>
                <w:lang w:eastAsia="hr-HR"/>
              </w:rPr>
            </w:pPr>
          </w:p>
        </w:tc>
        <w:tc>
          <w:tcPr>
            <w:tcW w:w="4240" w:type="dxa"/>
            <w:vMerge/>
            <w:hideMark/>
          </w:tcPr>
          <w:p w:rsidR="00245F82" w:rsidRPr="00245F82" w:rsidRDefault="00245F82">
            <w:pPr>
              <w:rPr>
                <w:b/>
                <w:bCs/>
                <w:lang w:eastAsia="hr-HR"/>
              </w:rPr>
            </w:pPr>
          </w:p>
        </w:tc>
        <w:tc>
          <w:tcPr>
            <w:tcW w:w="4240" w:type="dxa"/>
            <w:vMerge/>
            <w:hideMark/>
          </w:tcPr>
          <w:p w:rsidR="00245F82" w:rsidRPr="00245F82" w:rsidRDefault="00245F82">
            <w:pPr>
              <w:rPr>
                <w:b/>
                <w:bCs/>
                <w:lang w:eastAsia="hr-HR"/>
              </w:rPr>
            </w:pPr>
          </w:p>
        </w:tc>
      </w:tr>
      <w:tr w:rsidR="00245F82" w:rsidRPr="00245F82" w:rsidTr="00245F82">
        <w:trPr>
          <w:trHeight w:val="255"/>
        </w:trPr>
        <w:tc>
          <w:tcPr>
            <w:tcW w:w="1380" w:type="dxa"/>
            <w:vMerge w:val="restart"/>
            <w:hideMark/>
          </w:tcPr>
          <w:p w:rsidR="00245F82" w:rsidRPr="00245F82" w:rsidRDefault="00245F82" w:rsidP="00245F82">
            <w:pPr>
              <w:rPr>
                <w:b/>
                <w:bCs/>
                <w:lang w:eastAsia="hr-HR"/>
              </w:rPr>
            </w:pPr>
            <w:r w:rsidRPr="00245F82">
              <w:rPr>
                <w:b/>
                <w:bCs/>
                <w:lang w:eastAsia="hr-HR"/>
              </w:rPr>
              <w:t>1.</w:t>
            </w:r>
          </w:p>
        </w:tc>
        <w:tc>
          <w:tcPr>
            <w:tcW w:w="8740" w:type="dxa"/>
            <w:noWrap/>
            <w:hideMark/>
          </w:tcPr>
          <w:p w:rsidR="00245F82" w:rsidRPr="00245F82" w:rsidRDefault="00245F82">
            <w:pPr>
              <w:rPr>
                <w:b/>
                <w:bCs/>
                <w:lang w:eastAsia="hr-HR"/>
              </w:rPr>
            </w:pPr>
            <w:r w:rsidRPr="00245F82">
              <w:rPr>
                <w:b/>
                <w:bCs/>
                <w:lang w:eastAsia="hr-HR"/>
              </w:rPr>
              <w:t>Generalne specifikacije</w:t>
            </w:r>
          </w:p>
        </w:tc>
        <w:tc>
          <w:tcPr>
            <w:tcW w:w="4240" w:type="dxa"/>
            <w:noWrap/>
            <w:hideMark/>
          </w:tcPr>
          <w:p w:rsidR="00245F82" w:rsidRPr="00245F82" w:rsidRDefault="00245F82">
            <w:pPr>
              <w:rPr>
                <w:b/>
                <w:bCs/>
                <w:lang w:eastAsia="hr-HR"/>
              </w:rPr>
            </w:pPr>
            <w:r w:rsidRPr="00245F82">
              <w:rPr>
                <w:b/>
                <w:bCs/>
                <w:lang w:eastAsia="hr-HR"/>
              </w:rPr>
              <w:t> </w:t>
            </w:r>
          </w:p>
        </w:tc>
        <w:tc>
          <w:tcPr>
            <w:tcW w:w="4240" w:type="dxa"/>
            <w:noWrap/>
            <w:hideMark/>
          </w:tcPr>
          <w:p w:rsidR="00245F82" w:rsidRPr="00245F82" w:rsidRDefault="00245F82">
            <w:pPr>
              <w:rPr>
                <w:b/>
                <w:bCs/>
                <w:lang w:eastAsia="hr-HR"/>
              </w:rPr>
            </w:pPr>
            <w:r w:rsidRPr="00245F82">
              <w:rPr>
                <w:b/>
                <w:bCs/>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Operativni sustav Linux platforma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Maksimalna veličina: D × Š × V (mm): 751 × 518 × 1110</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Maksimalna težina: 86 kg</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Primjene: abdominalna, OB / Gyn,</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Monitor: 21,5 inča, 1920 × 1080 visoke rezolucije, LED monitor, široki zaslon, protiv treperenja, mogućnost okomitog i vodoravnog zakretanja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Zaslon: osjetljiv na dodir, 13,3 inča, 1920 × 1080 visoke razlučivosti, prikaz odabira sonde ikonom i imenom sonde, prikaz unaprijed postavljenih postavki sa ikonom koja predstavlja dio tijela na kojem se radi</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Sučelje zaslona osjetljivog na dodir: Položaj parametara prilagođava se dodirom na zaslon</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Upravljačka ploča s pozadinskim osvjetljenjem, podesive visine, mogućnost rotacije.</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Klizna tipkovnica ispod upravljačke ploče, A / D bit kontrolira najmanje 14 A / D bita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GPU</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300"/>
        </w:trPr>
        <w:tc>
          <w:tcPr>
            <w:tcW w:w="1380" w:type="dxa"/>
            <w:vMerge w:val="restart"/>
            <w:hideMark/>
          </w:tcPr>
          <w:p w:rsidR="00245F82" w:rsidRPr="00245F82" w:rsidRDefault="00245F82" w:rsidP="00245F82">
            <w:pPr>
              <w:rPr>
                <w:b/>
                <w:bCs/>
                <w:lang w:eastAsia="hr-HR"/>
              </w:rPr>
            </w:pPr>
            <w:r w:rsidRPr="00245F82">
              <w:rPr>
                <w:b/>
                <w:bCs/>
                <w:lang w:eastAsia="hr-HR"/>
              </w:rPr>
              <w:t>2.</w:t>
            </w:r>
          </w:p>
        </w:tc>
        <w:tc>
          <w:tcPr>
            <w:tcW w:w="17220" w:type="dxa"/>
            <w:gridSpan w:val="3"/>
            <w:hideMark/>
          </w:tcPr>
          <w:p w:rsidR="00245F82" w:rsidRPr="00245F82" w:rsidRDefault="00245F82">
            <w:pPr>
              <w:rPr>
                <w:b/>
                <w:bCs/>
                <w:lang w:eastAsia="hr-HR"/>
              </w:rPr>
            </w:pPr>
            <w:r w:rsidRPr="00245F82">
              <w:rPr>
                <w:b/>
                <w:bCs/>
                <w:lang w:eastAsia="hr-HR"/>
              </w:rPr>
              <w:t>Specifikacije sustava</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Dual B, Quad B</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102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Harmonska slika pluse inverzije (PHI), Trapezoidna slika (podešavanje na dvije razine), Panoramsko slikanje u stvarnom vremenu (način B), Panoramsko slikanje u stvarnom vremenu (način rada u boji i način rada DPI), Panoramski nosač u linearnoj i konveksnoj izvedbi. Pokazatelj brzine i mogućnost rotacije slike</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Boja M, Anatomic M (najmanje 3 uzorka linija), Dopler u boji, Usmjereni PDI, TDI, Power Doppler slika, PW s HPRF, CW, </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Duplex: B i Doppler / M, Triplex: B, Color Flow i PW / CW Doppler, mogućost postavljanja unaprijed pos</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3D / 4D snimanje s funkcijom S-Live (izvor svjetlosti najmanje 8 položaja), 3D / 4D snimanje sa S-Live Silhouette, Scr-Zoom, Složena slika (0,1,2), u-skeniranje, Poboljšanje igle (Vis-igla), Slika kontrasta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C-xlasto (elastografija) za konveksne i transvarginalne sonde, </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5 konektora za sonde, 4 aktivna i jedan rezervni, koji mogu podržati sve sonde. Poseban konektor za sondu olovke.</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Konektori za sonde mogu spojiti više od 24 izbora sondi, pokrivajući linearni, konveksni, endokavitetni, fazni niz i 4D , konveksne i linearne sonde s visokim elementima, ne manje od 192 elementa (konveksno), 256 elemenata (linearno).</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Metode skeniranja: Elektronički konveksni Secter,  elektronički linearni secter, Sektor elektroničkih faznih nizova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EKG funkcija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Mogućnost gledanja i arhiviranja snimke, slike i video mogu se spremiti na USB i DVD u sučelju za skeniranje, optimiziranje slike jednim gumbom u načinu B, PW/CW načinu, Color načinu (Automatski prepoznavanje protoka boja pomoću ROI-a)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TGC 8 upravljanja segmentima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Najmanji omjer zuma na 0,8. Maksimalni omjer zumiranja do 10. Podržava PIP, Auto fokus podržavaju B način i način rada u boji</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Biposy podržava 2 vodilice igle i 1 vodilicu pištolja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300"/>
        </w:trPr>
        <w:tc>
          <w:tcPr>
            <w:tcW w:w="1380" w:type="dxa"/>
            <w:vMerge w:val="restart"/>
            <w:hideMark/>
          </w:tcPr>
          <w:p w:rsidR="00245F82" w:rsidRPr="00245F82" w:rsidRDefault="00245F82" w:rsidP="00245F82">
            <w:pPr>
              <w:rPr>
                <w:b/>
                <w:bCs/>
                <w:lang w:eastAsia="hr-HR"/>
              </w:rPr>
            </w:pPr>
            <w:r w:rsidRPr="00245F82">
              <w:rPr>
                <w:b/>
                <w:bCs/>
                <w:lang w:eastAsia="hr-HR"/>
              </w:rPr>
              <w:t>3.</w:t>
            </w:r>
          </w:p>
        </w:tc>
        <w:tc>
          <w:tcPr>
            <w:tcW w:w="17220" w:type="dxa"/>
            <w:gridSpan w:val="3"/>
            <w:hideMark/>
          </w:tcPr>
          <w:p w:rsidR="00245F82" w:rsidRPr="00245F82" w:rsidRDefault="00245F82">
            <w:pPr>
              <w:rPr>
                <w:b/>
                <w:bCs/>
                <w:lang w:eastAsia="hr-HR"/>
              </w:rPr>
            </w:pPr>
            <w:r w:rsidRPr="00245F82">
              <w:rPr>
                <w:b/>
                <w:bCs/>
                <w:lang w:eastAsia="hr-HR"/>
              </w:rPr>
              <w:t>Parametri skeniranja</w:t>
            </w:r>
          </w:p>
        </w:tc>
      </w:tr>
      <w:tr w:rsidR="00245F82" w:rsidRPr="00245F82" w:rsidTr="00245F82">
        <w:trPr>
          <w:trHeight w:val="300"/>
        </w:trPr>
        <w:tc>
          <w:tcPr>
            <w:tcW w:w="1380" w:type="dxa"/>
            <w:vMerge/>
            <w:hideMark/>
          </w:tcPr>
          <w:p w:rsidR="00245F82" w:rsidRPr="00245F82" w:rsidRDefault="00245F82">
            <w:pPr>
              <w:rPr>
                <w:b/>
                <w:bCs/>
                <w:lang w:eastAsia="hr-HR"/>
              </w:rPr>
            </w:pPr>
          </w:p>
        </w:tc>
        <w:tc>
          <w:tcPr>
            <w:tcW w:w="17220" w:type="dxa"/>
            <w:gridSpan w:val="3"/>
            <w:hideMark/>
          </w:tcPr>
          <w:p w:rsidR="00245F82" w:rsidRPr="00245F82" w:rsidRDefault="00245F82">
            <w:pPr>
              <w:rPr>
                <w:b/>
                <w:bCs/>
                <w:lang w:eastAsia="hr-HR"/>
              </w:rPr>
            </w:pPr>
            <w:r w:rsidRPr="00245F82">
              <w:rPr>
                <w:b/>
                <w:bCs/>
                <w:lang w:eastAsia="hr-HR"/>
              </w:rPr>
              <w:t>B način rada</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Broj fokusa od 12 točaka, podešavanje udaljenosti unutar fokusa, klizač TGC 8, dinamički raspon od najmanje 20-260dB (ovisno o sondi), Gain 1 ~ 255, podesiv, Dubina 40,0 cm, Chroma Maximum 13, Frekvencija 5 opsega, postojanost 0-60, krivulja sive skale 7 vrsta, Prilagodljivo spajanje slika 15 vrsta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Mogućnost odabira niže gustoće crte za veći broj sličica, maksimalna brzina kadrova može biti do 1493 f / s, a gustoća linija 3 razine: niska / srednja / visoka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U-skeniranje slika sa podesivim smanjenjem mrlja na slici, najmanje 9 razina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Panoramsko snimanje uživo, Trapezoidno slikanje za konektor linearnih nizova</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Funkcija vodiča za biopsiju, podesiva linija za biopsiju</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Širina i položaj slike prilagodljivi, odabir akustičnog tkiva od najmanje 1400-1700m / s</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Optimizacija slike jednim gumbom, B-upravljač</w:t>
            </w:r>
          </w:p>
        </w:tc>
        <w:tc>
          <w:tcPr>
            <w:tcW w:w="4240" w:type="dxa"/>
            <w:hideMark/>
          </w:tcPr>
          <w:p w:rsidR="00245F82" w:rsidRPr="00245F82" w:rsidRDefault="00245F82">
            <w:pPr>
              <w:rPr>
                <w:lang w:eastAsia="hr-HR"/>
              </w:rPr>
            </w:pPr>
            <w:r w:rsidRPr="00245F82">
              <w:rPr>
                <w:lang w:eastAsia="hr-HR"/>
              </w:rPr>
              <w:t> </w:t>
            </w:r>
          </w:p>
        </w:tc>
        <w:tc>
          <w:tcPr>
            <w:tcW w:w="4240" w:type="dxa"/>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hideMark/>
          </w:tcPr>
          <w:p w:rsidR="00245F82" w:rsidRPr="00245F82" w:rsidRDefault="00245F82" w:rsidP="00245F82">
            <w:pPr>
              <w:rPr>
                <w:b/>
                <w:bCs/>
                <w:lang w:eastAsia="hr-HR"/>
              </w:rPr>
            </w:pPr>
            <w:r w:rsidRPr="00245F82">
              <w:rPr>
                <w:b/>
                <w:bCs/>
                <w:lang w:eastAsia="hr-HR"/>
              </w:rPr>
              <w:t>4.</w:t>
            </w:r>
          </w:p>
        </w:tc>
        <w:tc>
          <w:tcPr>
            <w:tcW w:w="17220" w:type="dxa"/>
            <w:gridSpan w:val="3"/>
            <w:hideMark/>
          </w:tcPr>
          <w:p w:rsidR="00245F82" w:rsidRPr="00245F82" w:rsidRDefault="00245F82">
            <w:pPr>
              <w:rPr>
                <w:b/>
                <w:bCs/>
                <w:lang w:eastAsia="hr-HR"/>
              </w:rPr>
            </w:pPr>
            <w:r w:rsidRPr="00245F82">
              <w:rPr>
                <w:b/>
                <w:bCs/>
                <w:lang w:eastAsia="hr-HR"/>
              </w:rPr>
              <w:t>TDI</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Panoramsko snimanje uživo, broj sličica u sekundi od 160f / s , frekvencija ponavljanja impulsa 0,5 ~ 8KHz, automatski fokus, kut upravljanja 20 stupnjeva, zidni filtar 25-750, Početno stanje ± 15 koraka, podesivo, postojanost: najmanje 0-80 </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Orijentacija slike lijevo / desno, gore / dolje, izmjena protoka </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Energija boje / smjera najmanje 10 vrsta, podešavanje gustoće linije može se podesiti za 3 razine: niska / srednja / visoka, B i simultani protok boja, prikaz u stvarnom vremenu </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Color Flow dostupan u zamrznutom načinu rada, brzina protoka dostupna u zamrznutom načinu rada, analiza volumena protoka u stvarnom vremenu</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5.</w:t>
            </w:r>
          </w:p>
        </w:tc>
        <w:tc>
          <w:tcPr>
            <w:tcW w:w="17220" w:type="dxa"/>
            <w:gridSpan w:val="3"/>
            <w:hideMark/>
          </w:tcPr>
          <w:p w:rsidR="00245F82" w:rsidRPr="00245F82" w:rsidRDefault="00245F82">
            <w:pPr>
              <w:rPr>
                <w:b/>
                <w:bCs/>
                <w:lang w:eastAsia="hr-HR"/>
              </w:rPr>
            </w:pPr>
            <w:r w:rsidRPr="00245F82">
              <w:rPr>
                <w:b/>
                <w:bCs/>
                <w:lang w:eastAsia="hr-HR"/>
              </w:rPr>
              <w:t>M način rada</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Podesiva brzina, najmanje 5 razina, funkcija video inverzije, kroma najmanje 5 vrsta, prikaz formata najmanje 6 vrsta, Mogućnost prikaza 3 linije i kadrova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6.</w:t>
            </w:r>
          </w:p>
        </w:tc>
        <w:tc>
          <w:tcPr>
            <w:tcW w:w="17220" w:type="dxa"/>
            <w:gridSpan w:val="3"/>
            <w:hideMark/>
          </w:tcPr>
          <w:p w:rsidR="00245F82" w:rsidRPr="00245F82" w:rsidRDefault="00245F82">
            <w:pPr>
              <w:rPr>
                <w:b/>
                <w:bCs/>
                <w:lang w:eastAsia="hr-HR"/>
              </w:rPr>
            </w:pPr>
            <w:r w:rsidRPr="00245F82">
              <w:rPr>
                <w:b/>
                <w:bCs/>
                <w:lang w:eastAsia="hr-HR"/>
              </w:rPr>
              <w:t>Spectral Doppler</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PRF PW: 1 ~ 16KHz, CW: 1-48 kHz</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Raspon maksimalne brzine PW: 0,0004 ~ 18 m / s CW: 0,0013 ~ 63 m / s</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Bazna linija 17 koraka, frekvencija 5 opsega, korekcija kuta 0 ~ 72 stupnja, 2 stupnja po koraku ili manje, automatska korekcija kuta od 60 stupnjeva jednim gumbom</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Volumen uzorka u PW Doppleru 0,7 ~ 21 mm, podesiv, podesiva sweep brzina, najmanje 5 razina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Kroma 5 vrsta, triplex, funkcija video inverzije, inverzija spektra, Automatsko praćenje u stvarnom vremenu, Zidni filtar 25-750, podesiv, automatska optimizacija s jednim ključem, prilagođavanje osnovne linije, PRF i ispravan kut</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Kut okretanja 0, ± 16, ± 20, format prikaza 6, kut skretanja 5 razina, podesiv</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7.</w:t>
            </w:r>
          </w:p>
        </w:tc>
        <w:tc>
          <w:tcPr>
            <w:tcW w:w="17220" w:type="dxa"/>
            <w:gridSpan w:val="3"/>
            <w:hideMark/>
          </w:tcPr>
          <w:p w:rsidR="00245F82" w:rsidRPr="00245F82" w:rsidRDefault="00245F82">
            <w:pPr>
              <w:rPr>
                <w:b/>
                <w:bCs/>
                <w:lang w:eastAsia="hr-HR"/>
              </w:rPr>
            </w:pPr>
            <w:r w:rsidRPr="00245F82">
              <w:rPr>
                <w:b/>
                <w:bCs/>
                <w:lang w:eastAsia="hr-HR"/>
              </w:rPr>
              <w:t>3D/4D</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Funkcije uključuju Trace Cut, Undo Cut, Clip Plane, Multi-slice, Cine pregled</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Način prikaza Dual, Quad, Full 4D, 3D</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Podesiva rotacija X, rotacija Y, rotacija Z, Prag neprozirnosti 0-255</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Način prikazivanja 1.Površina, Grad.light, Kostur, S-uživo, S-dubina, Transp.Min, XRay, ( 7 vrsta načina prikaza (Render Mode) koji se mogu prikazati u stvarnom vremenu</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2.Može se prikazivati ​​u stvarnom vremenu.</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Automatsko okretanje 0 °, 45 °, 90 °, 180 °, 270 ° i 360 °</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Zum In / Out podesiv, 3D Chroma 0-14 podesiva, mapa boja 1-13 podesivo, transparentnost 0-100 podesiva, kontrast 0-100 podesiv, svjetlina 0-100 podesiva, glatkoća 0-30 podesiva, višestruki rez, broj rezova: 1 * 2, 2 * 2, 3 * 4, 3 * 3, 4 * 4, 5 * 5</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Razmak rezova 0,5-10,0, podesiv, mjerenje udaljenosti, površine i obujma, AVC folikul Lijevi jajnik, Desni jajnik mogućnost automatskog izračuna, pohrana 3D slika/ volumen, linija za rezanje, podesiva zakrivljenost i položaj</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Kvaliteta slike 4D Niska / Srednja / Visoka, može se odabrati, mogućnost ponovnog skeniranja, Podesivo 4D pojačanje, Brzina kadrova 40 f / s, mogućnost ispisa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8.</w:t>
            </w:r>
          </w:p>
        </w:tc>
        <w:tc>
          <w:tcPr>
            <w:tcW w:w="17220" w:type="dxa"/>
            <w:gridSpan w:val="3"/>
            <w:hideMark/>
          </w:tcPr>
          <w:p w:rsidR="00245F82" w:rsidRPr="00245F82" w:rsidRDefault="00245F82">
            <w:pPr>
              <w:rPr>
                <w:b/>
                <w:bCs/>
                <w:lang w:eastAsia="hr-HR"/>
              </w:rPr>
            </w:pPr>
            <w:r w:rsidRPr="00245F82">
              <w:rPr>
                <w:b/>
                <w:bCs/>
                <w:lang w:eastAsia="hr-HR"/>
              </w:rPr>
              <w:t>Transduktor</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Frekvencija širokopojasna mreža (1,0 ~ 17 MHz) s više od 5 frekvencijskih raspona u B Način rada / Način u boji / Način PIH / Način rada PW / CW / Način rada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Elementi transduktora najmanje 192,  frekvencijski raspon linearnog transduktora: 3 ~ 17MHz, frekvencijski raspon konveksnog transduktora: 1 ~ 15MH, podržava pojedinačan cistični konveksni transduktor</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Endokavitacijski transduktor: 1.frekventni raspon: 3 ~ 15MHz, kut skeniranja: 193 °</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2. Volumenska transvarginalna sonda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Tehnologija za otkrivanje temperature: mogućnost prikaza temperature endokavitetnog transduktora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TEE tehnologija upravljanja temperaturom pretvarača, frekvencijski raspon faznog niza: 1 ~ 7MHz, podržava fazni niz s jedno-cistalnim transduktorom, vodič za biopsiju</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9.</w:t>
            </w:r>
          </w:p>
        </w:tc>
        <w:tc>
          <w:tcPr>
            <w:tcW w:w="17220" w:type="dxa"/>
            <w:gridSpan w:val="3"/>
            <w:hideMark/>
          </w:tcPr>
          <w:p w:rsidR="00245F82" w:rsidRPr="00245F82" w:rsidRDefault="00245F82">
            <w:pPr>
              <w:rPr>
                <w:b/>
                <w:bCs/>
                <w:lang w:eastAsia="hr-HR"/>
              </w:rPr>
            </w:pPr>
            <w:r w:rsidRPr="00245F82">
              <w:rPr>
                <w:b/>
                <w:bCs/>
                <w:lang w:eastAsia="hr-HR"/>
              </w:rPr>
              <w:t>Pohrana slika</w:t>
            </w:r>
          </w:p>
        </w:tc>
      </w:tr>
      <w:tr w:rsidR="00245F82" w:rsidRPr="00245F82" w:rsidTr="00245F82">
        <w:trPr>
          <w:trHeight w:val="76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Cine Loop dostupan za sve načine rada, memory Cine Loop Memory 1000 sličica u B načinu rada, 4000 sličica u kontrastnom načinu, format slike JPG, BMP, TIF, funkcija međuspremnika neovisna je u zamrznutom B načinu, format isječka WMV, AVI, spremanje jednim ključem</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Prilagodljiva brzina reprodukcije doppler-a, mogućnost reprodukcije zvuka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Ispis i pohrana: preko cijelog zaslona, ​​područje slike i rezultata, usluga dijeljenja slika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Mogućnost pohrane na USB, mogućnost pohrane: Tvrdi disk od min 500G </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Tablice izvještaja Abdominal, OB / Gyn, Kardiologija, Urologija, Mali dijelovi, Vaskularni, IMT</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Format izvješća TXT, PDF, template Report, mogućnost nasumičnog umetanja kliničke slike u izvješće, neograničen broj slika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10.</w:t>
            </w:r>
          </w:p>
        </w:tc>
        <w:tc>
          <w:tcPr>
            <w:tcW w:w="17220" w:type="dxa"/>
            <w:gridSpan w:val="3"/>
            <w:hideMark/>
          </w:tcPr>
          <w:p w:rsidR="00245F82" w:rsidRPr="00245F82" w:rsidRDefault="00245F82">
            <w:pPr>
              <w:rPr>
                <w:b/>
                <w:bCs/>
                <w:lang w:eastAsia="hr-HR"/>
              </w:rPr>
            </w:pPr>
            <w:r w:rsidRPr="00245F82">
              <w:rPr>
                <w:b/>
                <w:bCs/>
                <w:lang w:eastAsia="hr-HR"/>
              </w:rPr>
              <w:t>Mjerenja</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Mjerni paketi: Trbuh, OB / Gyn, Kardiologija, Urologija, Mali dijelovi, Vaskularni, ortopedski i mjerni paketi za Icon Driven ili All Packages</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Mjerenje u načinu rada B: Udaljenost, kut, omjer (udaljenost, površina), područje / opseg (elipsa, trag), volumen (3 osi / 2 osi)</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Mjerenje u načinu rada M: Udaljenost, vrijeme, nagib, HR</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Mjerenje u PW načinu: Brzina protoka, ubrzanje, vrijeme, otkucaji srca i funkcije automatskog mjerenja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xml:space="preserve">·         Brza mjerenja: mjerenje se može odabrati </w:t>
            </w:r>
            <w:r w:rsidRPr="00245F82">
              <w:rPr>
                <w:lang w:eastAsia="hr-HR"/>
              </w:rPr>
              <w:lastRenderedPageBreak/>
              <w:t>jednim gumbom</w:t>
            </w:r>
          </w:p>
        </w:tc>
        <w:tc>
          <w:tcPr>
            <w:tcW w:w="4240" w:type="dxa"/>
            <w:noWrap/>
            <w:hideMark/>
          </w:tcPr>
          <w:p w:rsidR="00245F82" w:rsidRPr="00245F82" w:rsidRDefault="00245F82">
            <w:pPr>
              <w:rPr>
                <w:lang w:eastAsia="hr-HR"/>
              </w:rPr>
            </w:pPr>
            <w:r w:rsidRPr="00245F82">
              <w:rPr>
                <w:lang w:eastAsia="hr-HR"/>
              </w:rPr>
              <w:lastRenderedPageBreak/>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Podržava IMT mjerenje, a rezultat se može prikazati u izvješću</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Automatsko mjerenje EF</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11.</w:t>
            </w:r>
          </w:p>
        </w:tc>
        <w:tc>
          <w:tcPr>
            <w:tcW w:w="17220" w:type="dxa"/>
            <w:gridSpan w:val="3"/>
            <w:hideMark/>
          </w:tcPr>
          <w:p w:rsidR="00245F82" w:rsidRPr="00245F82" w:rsidRDefault="00245F82">
            <w:pPr>
              <w:rPr>
                <w:b/>
                <w:bCs/>
                <w:lang w:eastAsia="hr-HR"/>
              </w:rPr>
            </w:pPr>
            <w:r w:rsidRPr="00245F82">
              <w:rPr>
                <w:b/>
                <w:bCs/>
                <w:lang w:eastAsia="hr-HR"/>
              </w:rPr>
              <w:t>Porodiljski paketi</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Mjerni predmeti: 28 vrsta, uključujući GS, CRL, BPM, HC, AC i AFI.</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Samo definiranje formule, sustavi dijagrama fetalnog rasta mogu prikazati fetalni rast u grafikonu u skladu s nekim mjernim jedinicama i njihovim OB tablicama, do 4 grafikona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12.</w:t>
            </w:r>
          </w:p>
        </w:tc>
        <w:tc>
          <w:tcPr>
            <w:tcW w:w="17220" w:type="dxa"/>
            <w:gridSpan w:val="3"/>
            <w:hideMark/>
          </w:tcPr>
          <w:p w:rsidR="00245F82" w:rsidRPr="00245F82" w:rsidRDefault="00245F82">
            <w:pPr>
              <w:rPr>
                <w:b/>
                <w:bCs/>
                <w:lang w:eastAsia="hr-HR"/>
              </w:rPr>
            </w:pPr>
            <w:r w:rsidRPr="00245F82">
              <w:rPr>
                <w:b/>
                <w:bCs/>
                <w:lang w:eastAsia="hr-HR"/>
              </w:rPr>
              <w:t>Komentari</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Ne manje od 130 komentara, orijentacija strelice podesiva, oznaka tijela do 109 vrsta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13.</w:t>
            </w:r>
          </w:p>
        </w:tc>
        <w:tc>
          <w:tcPr>
            <w:tcW w:w="12980" w:type="dxa"/>
            <w:gridSpan w:val="2"/>
            <w:hideMark/>
          </w:tcPr>
          <w:p w:rsidR="00245F82" w:rsidRPr="00245F82" w:rsidRDefault="00245F82">
            <w:pPr>
              <w:rPr>
                <w:b/>
                <w:bCs/>
                <w:lang w:eastAsia="hr-HR"/>
              </w:rPr>
            </w:pPr>
            <w:r w:rsidRPr="00245F82">
              <w:rPr>
                <w:b/>
                <w:bCs/>
                <w:lang w:eastAsia="hr-HR"/>
              </w:rPr>
              <w:t>Input i output:</w:t>
            </w:r>
          </w:p>
        </w:tc>
        <w:tc>
          <w:tcPr>
            <w:tcW w:w="4240" w:type="dxa"/>
            <w:hideMark/>
          </w:tcPr>
          <w:p w:rsidR="00245F82" w:rsidRPr="00245F82" w:rsidRDefault="00245F82">
            <w:pPr>
              <w:rPr>
                <w:b/>
                <w:bCs/>
                <w:lang w:eastAsia="hr-HR"/>
              </w:rPr>
            </w:pPr>
            <w:r w:rsidRPr="00245F82">
              <w:rPr>
                <w:b/>
                <w:bCs/>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DVD-R / W, nožni prekidač, S-video izlaz, 4 USB priključka, VGA / HDMI izlaz, Video pisač, Ethernet priključak za DICOM</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val="restart"/>
            <w:noWrap/>
            <w:hideMark/>
          </w:tcPr>
          <w:p w:rsidR="00245F82" w:rsidRPr="00245F82" w:rsidRDefault="00245F82" w:rsidP="00245F82">
            <w:pPr>
              <w:rPr>
                <w:b/>
                <w:bCs/>
                <w:lang w:eastAsia="hr-HR"/>
              </w:rPr>
            </w:pPr>
            <w:r w:rsidRPr="00245F82">
              <w:rPr>
                <w:b/>
                <w:bCs/>
                <w:lang w:eastAsia="hr-HR"/>
              </w:rPr>
              <w:t>14.</w:t>
            </w:r>
          </w:p>
        </w:tc>
        <w:tc>
          <w:tcPr>
            <w:tcW w:w="17220" w:type="dxa"/>
            <w:gridSpan w:val="3"/>
            <w:hideMark/>
          </w:tcPr>
          <w:p w:rsidR="00245F82" w:rsidRPr="00245F82" w:rsidRDefault="00245F82">
            <w:pPr>
              <w:rPr>
                <w:b/>
                <w:bCs/>
                <w:lang w:eastAsia="hr-HR"/>
              </w:rPr>
            </w:pPr>
            <w:r w:rsidRPr="00245F82">
              <w:rPr>
                <w:b/>
                <w:bCs/>
                <w:lang w:eastAsia="hr-HR"/>
              </w:rPr>
              <w:t>Sonde:</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Convex array sonda: Abdomen, Ginekologija, Porodništvo</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Frekvencija: 1.0 - 7.0 MHz, polumjer zakrivljenosti: 50 mm, Vidno polje: 60°, Widescan: 10°/20°, Dubina: ≥ 40 cm, akustična leća: 60 mm × 18 mm</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Convex array sonda: Ginekologija, Urologija</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Frekvencija: 3.0 - 15.0 MHz, polumjer zakrivljenosti: 10.3 mm, Vidno polje: 198°, Widescan: 10°, Dubina: ≥ 16 cm, akustična leća: 41 mm × 10 mm</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255"/>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Volume sonda: Porodništvo, Abdomen</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r w:rsidR="00245F82" w:rsidRPr="00245F82" w:rsidTr="00245F82">
        <w:trPr>
          <w:trHeight w:val="510"/>
        </w:trPr>
        <w:tc>
          <w:tcPr>
            <w:tcW w:w="1380" w:type="dxa"/>
            <w:vMerge/>
            <w:hideMark/>
          </w:tcPr>
          <w:p w:rsidR="00245F82" w:rsidRPr="00245F82" w:rsidRDefault="00245F82">
            <w:pPr>
              <w:rPr>
                <w:b/>
                <w:bCs/>
                <w:lang w:eastAsia="hr-HR"/>
              </w:rPr>
            </w:pPr>
          </w:p>
        </w:tc>
        <w:tc>
          <w:tcPr>
            <w:tcW w:w="8740" w:type="dxa"/>
            <w:hideMark/>
          </w:tcPr>
          <w:p w:rsidR="00245F82" w:rsidRPr="00245F82" w:rsidRDefault="00245F82">
            <w:pPr>
              <w:rPr>
                <w:lang w:eastAsia="hr-HR"/>
              </w:rPr>
            </w:pPr>
            <w:r w:rsidRPr="00245F82">
              <w:rPr>
                <w:lang w:eastAsia="hr-HR"/>
              </w:rPr>
              <w:t>·         Frekvencija: 2.0 - 7.0 MHz, polumjer zakrivljenosti: 40 mm, vidno polje: 68°, Widescan: 10°/20°, Dubina: ≥ 24 cm, Acoustic window: 150 mm × 86 mm</w:t>
            </w:r>
          </w:p>
        </w:tc>
        <w:tc>
          <w:tcPr>
            <w:tcW w:w="4240" w:type="dxa"/>
            <w:noWrap/>
            <w:hideMark/>
          </w:tcPr>
          <w:p w:rsidR="00245F82" w:rsidRPr="00245F82" w:rsidRDefault="00245F82">
            <w:pPr>
              <w:rPr>
                <w:lang w:eastAsia="hr-HR"/>
              </w:rPr>
            </w:pPr>
            <w:r w:rsidRPr="00245F82">
              <w:rPr>
                <w:lang w:eastAsia="hr-HR"/>
              </w:rPr>
              <w:t> </w:t>
            </w:r>
          </w:p>
        </w:tc>
        <w:tc>
          <w:tcPr>
            <w:tcW w:w="4240" w:type="dxa"/>
            <w:noWrap/>
            <w:hideMark/>
          </w:tcPr>
          <w:p w:rsidR="00245F82" w:rsidRPr="00245F82" w:rsidRDefault="00245F82">
            <w:pPr>
              <w:rPr>
                <w:lang w:eastAsia="hr-HR"/>
              </w:rPr>
            </w:pPr>
            <w:r w:rsidRPr="00245F82">
              <w:rPr>
                <w:lang w:eastAsia="hr-HR"/>
              </w:rPr>
              <w:t> </w:t>
            </w:r>
          </w:p>
        </w:tc>
      </w:tr>
    </w:tbl>
    <w:p w:rsidR="00A732AD" w:rsidRPr="00F91718" w:rsidRDefault="00A732AD" w:rsidP="00245F82">
      <w:pPr>
        <w:rPr>
          <w:lang w:eastAsia="hr-HR"/>
        </w:rPr>
      </w:pPr>
    </w:p>
    <w:sectPr w:rsidR="00A732AD" w:rsidRPr="00F91718"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EC" w:rsidRDefault="005F53EC">
      <w:r>
        <w:separator/>
      </w:r>
    </w:p>
  </w:endnote>
  <w:endnote w:type="continuationSeparator" w:id="0">
    <w:p w:rsidR="005F53EC" w:rsidRDefault="005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D7313A" w:rsidRDefault="00D7313A" w:rsidP="003848ED">
        <w:pPr>
          <w:pStyle w:val="Footer"/>
        </w:pPr>
        <w:r>
          <w:t xml:space="preserve">Klinički bolnički centar Sestre milosrdnice                                                                                                                        </w:t>
        </w:r>
        <w:r>
          <w:fldChar w:fldCharType="begin"/>
        </w:r>
        <w:r>
          <w:instrText xml:space="preserve"> PAGE   \* MERGEFORMAT </w:instrText>
        </w:r>
        <w:r>
          <w:fldChar w:fldCharType="separate"/>
        </w:r>
        <w:r w:rsidR="00245F82">
          <w:rPr>
            <w:noProof/>
          </w:rPr>
          <w:t>23</w:t>
        </w:r>
        <w:r>
          <w:rPr>
            <w:noProof/>
          </w:rPr>
          <w:fldChar w:fldCharType="end"/>
        </w:r>
      </w:p>
    </w:sdtContent>
  </w:sdt>
  <w:p w:rsidR="00D7313A" w:rsidRDefault="00D7313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EC" w:rsidRDefault="005F53EC">
      <w:r>
        <w:separator/>
      </w:r>
    </w:p>
  </w:footnote>
  <w:footnote w:type="continuationSeparator" w:id="0">
    <w:p w:rsidR="005F53EC" w:rsidRDefault="005F5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702FCB"/>
    <w:multiLevelType w:val="hybridMultilevel"/>
    <w:tmpl w:val="D3388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A3072A"/>
    <w:multiLevelType w:val="hybridMultilevel"/>
    <w:tmpl w:val="07C44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2"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0FFA2E16"/>
    <w:multiLevelType w:val="hybridMultilevel"/>
    <w:tmpl w:val="BF54A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6" w15:restartNumberingAfterBreak="0">
    <w:nsid w:val="129211E6"/>
    <w:multiLevelType w:val="hybridMultilevel"/>
    <w:tmpl w:val="AB08F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9" w15:restartNumberingAfterBreak="0">
    <w:nsid w:val="202566D3"/>
    <w:multiLevelType w:val="hybridMultilevel"/>
    <w:tmpl w:val="F0048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21" w15:restartNumberingAfterBreak="0">
    <w:nsid w:val="25B67D2C"/>
    <w:multiLevelType w:val="hybridMultilevel"/>
    <w:tmpl w:val="01488D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A5A3BC6"/>
    <w:multiLevelType w:val="hybridMultilevel"/>
    <w:tmpl w:val="BB008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CD02569"/>
    <w:multiLevelType w:val="hybridMultilevel"/>
    <w:tmpl w:val="BAC6E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32"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3"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DC07794"/>
    <w:multiLevelType w:val="hybridMultilevel"/>
    <w:tmpl w:val="697AD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0C01A49"/>
    <w:multiLevelType w:val="hybridMultilevel"/>
    <w:tmpl w:val="EB5A7F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8"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A161F7F"/>
    <w:multiLevelType w:val="hybridMultilevel"/>
    <w:tmpl w:val="1BFAA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44"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5"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2"/>
  </w:num>
  <w:num w:numId="8">
    <w:abstractNumId w:val="31"/>
  </w:num>
  <w:num w:numId="9">
    <w:abstractNumId w:val="20"/>
  </w:num>
  <w:num w:numId="10">
    <w:abstractNumId w:val="18"/>
  </w:num>
  <w:num w:numId="11">
    <w:abstractNumId w:val="11"/>
  </w:num>
  <w:num w:numId="12">
    <w:abstractNumId w:val="37"/>
  </w:num>
  <w:num w:numId="13">
    <w:abstractNumId w:val="3"/>
  </w:num>
  <w:num w:numId="14">
    <w:abstractNumId w:val="36"/>
  </w:num>
  <w:num w:numId="15">
    <w:abstractNumId w:val="43"/>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2"/>
  </w:num>
  <w:num w:numId="19">
    <w:abstractNumId w:val="7"/>
  </w:num>
  <w:num w:numId="20">
    <w:abstractNumId w:val="33"/>
  </w:num>
  <w:num w:numId="21">
    <w:abstractNumId w:val="12"/>
  </w:num>
  <w:num w:numId="22">
    <w:abstractNumId w:val="30"/>
  </w:num>
  <w:num w:numId="23">
    <w:abstractNumId w:val="39"/>
  </w:num>
  <w:num w:numId="24">
    <w:abstractNumId w:val="23"/>
  </w:num>
  <w:num w:numId="25">
    <w:abstractNumId w:val="45"/>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27"/>
  </w:num>
  <w:num w:numId="31">
    <w:abstractNumId w:val="25"/>
  </w:num>
  <w:num w:numId="32">
    <w:abstractNumId w:val="14"/>
  </w:num>
  <w:num w:numId="33">
    <w:abstractNumId w:val="22"/>
  </w:num>
  <w:num w:numId="34">
    <w:abstractNumId w:val="38"/>
  </w:num>
  <w:num w:numId="35">
    <w:abstractNumId w:val="17"/>
  </w:num>
  <w:num w:numId="36">
    <w:abstractNumId w:val="21"/>
  </w:num>
  <w:num w:numId="37">
    <w:abstractNumId w:val="35"/>
  </w:num>
  <w:num w:numId="38">
    <w:abstractNumId w:val="5"/>
  </w:num>
  <w:num w:numId="39">
    <w:abstractNumId w:val="34"/>
  </w:num>
  <w:num w:numId="40">
    <w:abstractNumId w:val="29"/>
  </w:num>
  <w:num w:numId="41">
    <w:abstractNumId w:val="8"/>
  </w:num>
  <w:num w:numId="42">
    <w:abstractNumId w:val="16"/>
  </w:num>
  <w:num w:numId="43">
    <w:abstractNumId w:val="19"/>
  </w:num>
  <w:num w:numId="44">
    <w:abstractNumId w:val="41"/>
  </w:num>
  <w:num w:numId="45">
    <w:abstractNumId w:val="2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4B"/>
    <w:rsid w:val="003C59D1"/>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6B2"/>
    <w:rsid w:val="00667F1A"/>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36BE1"/>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B63"/>
    <w:rsid w:val="00955C5A"/>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1427"/>
    <w:rsid w:val="00BD1F0A"/>
    <w:rsid w:val="00BD233F"/>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darija.krihmaje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DC0D-DB55-4345-9DA6-2C4BE4B5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7159</Words>
  <Characters>40809</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2021-11-12T10:31:00Z</dcterms:modified>
</cp:coreProperties>
</file>