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427"/>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Pr="0002642F" w:rsidRDefault="00AD6FA3" w:rsidP="0002642F">
      <w:pPr>
        <w:spacing w:before="15" w:line="240" w:lineRule="exact"/>
        <w:ind w:left="284" w:right="219"/>
        <w:rPr>
          <w:rFonts w:ascii="Arial" w:hAnsi="Arial" w:cs="Arial"/>
          <w:sz w:val="28"/>
          <w:szCs w:val="28"/>
        </w:rPr>
      </w:pPr>
    </w:p>
    <w:p w:rsidR="00C1324F" w:rsidRPr="000C1E27" w:rsidRDefault="00042926" w:rsidP="0002642F">
      <w:pPr>
        <w:spacing w:before="29"/>
        <w:ind w:left="284" w:right="219"/>
        <w:jc w:val="center"/>
        <w:rPr>
          <w:rFonts w:ascii="Arial" w:hAnsi="Arial" w:cs="Arial"/>
          <w:b/>
          <w:sz w:val="23"/>
          <w:szCs w:val="23"/>
          <w:lang w:val="hr-HR"/>
        </w:rPr>
      </w:pPr>
      <w:r w:rsidRPr="0002642F">
        <w:rPr>
          <w:rFonts w:ascii="Arial" w:eastAsia="Arial" w:hAnsi="Arial" w:cs="Arial"/>
          <w:b/>
          <w:spacing w:val="1"/>
          <w:sz w:val="28"/>
          <w:szCs w:val="28"/>
        </w:rPr>
        <w:t xml:space="preserve"> </w:t>
      </w:r>
      <w:r w:rsidR="00824CED">
        <w:rPr>
          <w:rFonts w:ascii="Arial" w:eastAsia="Arial" w:hAnsi="Arial" w:cs="Arial"/>
          <w:b/>
          <w:sz w:val="28"/>
          <w:szCs w:val="28"/>
        </w:rPr>
        <w:t xml:space="preserve">Pružanje usluga podrške i održavanja </w:t>
      </w:r>
      <w:r w:rsidR="0006013F">
        <w:rPr>
          <w:rFonts w:ascii="Arial" w:eastAsia="Arial" w:hAnsi="Arial" w:cs="Arial"/>
          <w:b/>
          <w:sz w:val="28"/>
          <w:szCs w:val="28"/>
        </w:rPr>
        <w:t>LIS (Laboratorijski informacijski</w:t>
      </w:r>
      <w:r w:rsidR="003C5BFD">
        <w:rPr>
          <w:rFonts w:ascii="Arial" w:eastAsia="Arial" w:hAnsi="Arial" w:cs="Arial"/>
          <w:b/>
          <w:sz w:val="28"/>
          <w:szCs w:val="28"/>
        </w:rPr>
        <w:t xml:space="preserve"> sustav) za potrebe KBCSM</w:t>
      </w:r>
    </w:p>
    <w:p w:rsidR="001D1408" w:rsidRPr="000C1E27" w:rsidRDefault="001D1408" w:rsidP="0002642F">
      <w:pPr>
        <w:spacing w:before="29"/>
        <w:ind w:left="284" w:right="219"/>
        <w:jc w:val="center"/>
        <w:rPr>
          <w:rFonts w:ascii="Arial" w:hAnsi="Arial" w:cs="Arial"/>
          <w:b/>
          <w:sz w:val="23"/>
          <w:szCs w:val="23"/>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6E123C">
        <w:rPr>
          <w:rFonts w:ascii="Arial" w:eastAsia="Arial" w:hAnsi="Arial" w:cs="Arial"/>
          <w:b/>
          <w:sz w:val="24"/>
          <w:szCs w:val="24"/>
          <w:lang w:val="hr-HR"/>
        </w:rPr>
        <w:t>118</w:t>
      </w:r>
      <w:r w:rsidR="000C73DA" w:rsidRPr="0002642F">
        <w:rPr>
          <w:rFonts w:ascii="Arial" w:eastAsia="Arial" w:hAnsi="Arial" w:cs="Arial"/>
          <w:b/>
          <w:sz w:val="24"/>
          <w:szCs w:val="24"/>
          <w:lang w:val="hr-HR"/>
        </w:rPr>
        <w:t>/2021</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Klasa: 406-01/21-01/</w:t>
      </w:r>
      <w:r w:rsidR="006E123C">
        <w:rPr>
          <w:rFonts w:ascii="Arial" w:eastAsia="Arial" w:hAnsi="Arial" w:cs="Arial"/>
          <w:sz w:val="23"/>
          <w:szCs w:val="23"/>
        </w:rPr>
        <w:t>060</w:t>
      </w:r>
    </w:p>
    <w:p w:rsidR="000C73DA" w:rsidRPr="000C1E27" w:rsidRDefault="000C73DA" w:rsidP="0002642F">
      <w:pPr>
        <w:ind w:left="284" w:right="219"/>
        <w:rPr>
          <w:rFonts w:ascii="Arial" w:eastAsia="Arial" w:hAnsi="Arial" w:cs="Arial"/>
          <w:b/>
          <w:sz w:val="23"/>
          <w:szCs w:val="23"/>
        </w:rPr>
      </w:pPr>
      <w:r w:rsidRPr="000C1E27">
        <w:rPr>
          <w:rFonts w:ascii="Arial" w:eastAsia="Arial" w:hAnsi="Arial" w:cs="Arial"/>
          <w:sz w:val="23"/>
          <w:szCs w:val="23"/>
        </w:rPr>
        <w:t>Urbroj: 251-29-13-20-02</w:t>
      </w: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6E123C">
        <w:rPr>
          <w:rFonts w:ascii="Arial" w:eastAsia="Arial" w:hAnsi="Arial" w:cs="Arial"/>
          <w:sz w:val="23"/>
          <w:szCs w:val="23"/>
        </w:rPr>
        <w:t>studeni</w:t>
      </w:r>
      <w:r w:rsidRPr="000C1E27">
        <w:rPr>
          <w:rFonts w:ascii="Arial" w:eastAsia="Arial" w:hAnsi="Arial" w:cs="Arial"/>
          <w:sz w:val="23"/>
          <w:szCs w:val="23"/>
        </w:rPr>
        <w:t xml:space="preserve"> 2021.</w:t>
      </w:r>
    </w:p>
    <w:p w:rsidR="000C73DA" w:rsidRPr="000C1E27" w:rsidRDefault="000C73DA" w:rsidP="0002642F">
      <w:pPr>
        <w:ind w:left="284" w:right="219"/>
        <w:rPr>
          <w:rFonts w:ascii="Arial" w:eastAsia="Arial" w:hAnsi="Arial" w:cs="Arial"/>
          <w:sz w:val="23"/>
          <w:szCs w:val="23"/>
        </w:rPr>
        <w:sectPr w:rsidR="000C73DA" w:rsidRPr="000C1E27">
          <w:headerReference w:type="even" r:id="rId9"/>
          <w:headerReference w:type="default" r:id="rId10"/>
          <w:footerReference w:type="even" r:id="rId11"/>
          <w:footerReference w:type="default" r:id="rId12"/>
          <w:headerReference w:type="first" r:id="rId13"/>
          <w:footerReference w:type="first" r:id="rId14"/>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 xml:space="preserve">nabave </w:t>
      </w:r>
      <w:r w:rsidR="00A971F2">
        <w:rPr>
          <w:rFonts w:ascii="Arial" w:hAnsi="Arial" w:cs="Arial"/>
          <w:b/>
          <w:sz w:val="23"/>
          <w:szCs w:val="23"/>
        </w:rPr>
        <w:t>Pružanje usluga podrške i održavanja LIS (Laboratorijski informa</w:t>
      </w:r>
      <w:r w:rsidR="0006013F">
        <w:rPr>
          <w:rFonts w:ascii="Arial" w:hAnsi="Arial" w:cs="Arial"/>
          <w:b/>
          <w:sz w:val="23"/>
          <w:szCs w:val="23"/>
        </w:rPr>
        <w:t>cijski</w:t>
      </w:r>
      <w:r w:rsidR="00A971F2">
        <w:rPr>
          <w:rFonts w:ascii="Arial" w:hAnsi="Arial" w:cs="Arial"/>
          <w:b/>
          <w:sz w:val="23"/>
          <w:szCs w:val="23"/>
        </w:rPr>
        <w:t xml:space="preserve"> sustav) </w:t>
      </w:r>
      <w:r w:rsidR="00FC4F57" w:rsidRPr="000C1E27">
        <w:rPr>
          <w:rFonts w:ascii="Arial" w:hAnsi="Arial" w:cs="Arial"/>
          <w:b/>
          <w:sz w:val="23"/>
          <w:szCs w:val="23"/>
        </w:rPr>
        <w:t>za potrebe KBCSM</w:t>
      </w:r>
      <w:r w:rsidR="000409A3" w:rsidRPr="000C1E27">
        <w:rPr>
          <w:rFonts w:ascii="Arial" w:eastAsia="Arial" w:hAnsi="Arial" w:cs="Arial"/>
          <w:spacing w:val="-2"/>
          <w:sz w:val="23"/>
          <w:szCs w:val="23"/>
        </w:rPr>
        <w:t xml:space="preserve"> </w:t>
      </w:r>
      <w:proofErr w:type="gramStart"/>
      <w:r w:rsidRPr="000C1E27">
        <w:rPr>
          <w:rFonts w:ascii="Arial" w:eastAsia="Arial" w:hAnsi="Arial" w:cs="Arial"/>
          <w:spacing w:val="-2"/>
          <w:sz w:val="23"/>
          <w:szCs w:val="23"/>
        </w:rPr>
        <w:t>t</w:t>
      </w:r>
      <w:r w:rsidRPr="000C1E27">
        <w:rPr>
          <w:rFonts w:ascii="Arial" w:eastAsia="Arial" w:hAnsi="Arial" w:cs="Arial"/>
          <w:sz w:val="23"/>
          <w:szCs w:val="23"/>
        </w:rPr>
        <w:t>e</w:t>
      </w:r>
      <w:proofErr w:type="gramEnd"/>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0409A3" w:rsidRPr="000C1E27">
        <w:rPr>
          <w:rFonts w:ascii="Arial" w:hAnsi="Arial" w:cs="Arial"/>
          <w:color w:val="000000"/>
          <w:sz w:val="23"/>
          <w:szCs w:val="23"/>
          <w:shd w:val="clear" w:color="auto" w:fill="FFFFFF"/>
        </w:rPr>
        <w:t>406-01/21-01/013</w:t>
      </w:r>
      <w:r w:rsidR="00E21ED2" w:rsidRPr="000C1E27">
        <w:rPr>
          <w:rFonts w:ascii="Arial" w:hAnsi="Arial" w:cs="Arial"/>
          <w:color w:val="73879C"/>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251-29-13-21-01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Pr="000C1E27">
        <w:rPr>
          <w:rFonts w:ascii="Arial" w:eastAsia="Arial" w:hAnsi="Arial" w:cs="Arial"/>
          <w:sz w:val="23"/>
          <w:szCs w:val="23"/>
        </w:rPr>
        <w:t>Na</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čl</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ka </w:t>
      </w:r>
      <w:r w:rsidRPr="000C1E27">
        <w:rPr>
          <w:rFonts w:ascii="Arial" w:eastAsia="Arial" w:hAnsi="Arial" w:cs="Arial"/>
          <w:spacing w:val="1"/>
          <w:sz w:val="23"/>
          <w:szCs w:val="23"/>
        </w:rPr>
        <w:t>12</w:t>
      </w:r>
      <w:r w:rsidRPr="000C1E27">
        <w:rPr>
          <w:rFonts w:ascii="Arial" w:eastAsia="Arial" w:hAnsi="Arial" w:cs="Arial"/>
          <w:sz w:val="23"/>
          <w:szCs w:val="23"/>
        </w:rPr>
        <w:t>.</w:t>
      </w:r>
      <w:r w:rsidRPr="000C1E27">
        <w:rPr>
          <w:rFonts w:ascii="Arial" w:eastAsia="Arial" w:hAnsi="Arial" w:cs="Arial"/>
          <w:spacing w:val="23"/>
          <w:sz w:val="23"/>
          <w:szCs w:val="23"/>
        </w:rPr>
        <w:t xml:space="preserve"> </w:t>
      </w:r>
      <w:proofErr w:type="gramStart"/>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ka</w:t>
      </w:r>
      <w:proofErr w:type="gramEnd"/>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r w:rsidRPr="000C1E27">
        <w:rPr>
          <w:rFonts w:ascii="Arial" w:eastAsia="Arial" w:hAnsi="Arial" w:cs="Arial"/>
          <w:spacing w:val="2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 čl. 4. Općeg akta</w:t>
      </w:r>
      <w:r w:rsidRPr="000C1E27">
        <w:rPr>
          <w:rFonts w:ascii="Arial" w:eastAsia="Arial" w:hAnsi="Arial" w:cs="Arial"/>
          <w:spacing w:val="59"/>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58"/>
          <w:sz w:val="23"/>
          <w:szCs w:val="23"/>
        </w:rPr>
        <w:t xml:space="preserve"> </w:t>
      </w:r>
      <w:r w:rsidRPr="000C1E27">
        <w:rPr>
          <w:rFonts w:ascii="Arial" w:eastAsia="Arial" w:hAnsi="Arial" w:cs="Arial"/>
          <w:sz w:val="23"/>
          <w:szCs w:val="23"/>
        </w:rPr>
        <w:t>u</w:t>
      </w:r>
      <w:r w:rsidRPr="000C1E27">
        <w:rPr>
          <w:rFonts w:ascii="Arial" w:eastAsia="Arial" w:hAnsi="Arial" w:cs="Arial"/>
          <w:spacing w:val="5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8"/>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Urb</w:t>
      </w:r>
      <w:r w:rsidRPr="000C1E27">
        <w:rPr>
          <w:rFonts w:ascii="Arial" w:eastAsia="Arial" w:hAnsi="Arial" w:cs="Arial"/>
          <w:sz w:val="23"/>
          <w:szCs w:val="23"/>
        </w:rPr>
        <w:t>roj:</w:t>
      </w:r>
      <w:r w:rsidRPr="000C1E27">
        <w:rPr>
          <w:rFonts w:ascii="Arial" w:eastAsia="Arial" w:hAnsi="Arial" w:cs="Arial"/>
          <w:spacing w:val="18"/>
          <w:sz w:val="23"/>
          <w:szCs w:val="23"/>
        </w:rPr>
        <w:t xml:space="preserve"> </w:t>
      </w:r>
      <w:r w:rsidRPr="000C1E27">
        <w:rPr>
          <w:rFonts w:ascii="Arial" w:eastAsia="Arial" w:hAnsi="Arial" w:cs="Arial"/>
          <w:spacing w:val="-1"/>
          <w:sz w:val="23"/>
          <w:szCs w:val="23"/>
          <w:lang w:val="hr-HR"/>
        </w:rPr>
        <w:t>UV-658/17-11-1</w:t>
      </w:r>
      <w:r w:rsidRPr="000C1E27">
        <w:rPr>
          <w:rFonts w:ascii="Arial" w:eastAsia="Arial" w:hAnsi="Arial" w:cs="Arial"/>
          <w:sz w:val="23"/>
          <w:szCs w:val="23"/>
        </w:rPr>
        <w:t>)</w:t>
      </w:r>
      <w:r w:rsidRPr="000C1E27">
        <w:rPr>
          <w:rFonts w:ascii="Arial" w:eastAsia="Arial" w:hAnsi="Arial" w:cs="Arial"/>
          <w:spacing w:val="17"/>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17. siječnja 2017</w:t>
      </w:r>
      <w:r w:rsidRPr="000C1E27">
        <w:rPr>
          <w:rFonts w:ascii="Arial" w:eastAsia="Arial" w:hAnsi="Arial" w:cs="Arial"/>
          <w:spacing w:val="2"/>
          <w:sz w:val="23"/>
          <w:szCs w:val="23"/>
        </w:rPr>
        <w:t>.</w:t>
      </w:r>
      <w:r w:rsidRPr="000C1E27">
        <w:rPr>
          <w:rFonts w:ascii="Arial" w:eastAsia="Arial" w:hAnsi="Arial" w:cs="Arial"/>
          <w:sz w:val="23"/>
          <w:szCs w:val="23"/>
        </w:rPr>
        <w:t>,</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0"/>
          <w:sz w:val="23"/>
          <w:szCs w:val="23"/>
        </w:rPr>
        <w:t xml:space="preserve"> </w:t>
      </w:r>
      <w:r w:rsidRPr="000C1E27">
        <w:rPr>
          <w:rFonts w:ascii="Arial" w:eastAsia="Arial" w:hAnsi="Arial" w:cs="Arial"/>
          <w:sz w:val="23"/>
          <w:szCs w:val="23"/>
        </w:rPr>
        <w:t>ro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z w:val="23"/>
          <w:szCs w:val="23"/>
        </w:rPr>
        <w:t>i</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s</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rocije</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pacing w:val="-2"/>
          <w:sz w:val="23"/>
          <w:szCs w:val="23"/>
        </w:rPr>
        <w:t>s</w:t>
      </w:r>
      <w:r w:rsidRPr="000C1E27">
        <w:rPr>
          <w:rFonts w:ascii="Arial" w:eastAsia="Arial" w:hAnsi="Arial" w:cs="Arial"/>
          <w:sz w:val="23"/>
          <w:szCs w:val="23"/>
        </w:rPr>
        <w:t xml:space="preserve">ti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pacing w:val="1"/>
          <w:sz w:val="23"/>
          <w:szCs w:val="23"/>
        </w:rPr>
        <w:t>00</w:t>
      </w:r>
      <w:r w:rsidRPr="000C1E27">
        <w:rPr>
          <w:rFonts w:ascii="Arial" w:eastAsia="Arial" w:hAnsi="Arial" w:cs="Arial"/>
          <w:spacing w:val="-2"/>
          <w:sz w:val="23"/>
          <w:szCs w:val="23"/>
        </w:rPr>
        <w:t>.</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 xml:space="preserve">0  </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do</w:t>
      </w:r>
      <w:r w:rsidRPr="000C1E27">
        <w:rPr>
          <w:rFonts w:ascii="Arial" w:eastAsia="Arial" w:hAnsi="Arial" w:cs="Arial"/>
          <w:spacing w:val="-2"/>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1"/>
          <w:sz w:val="23"/>
          <w:szCs w:val="23"/>
        </w:rPr>
        <w:t>500</w:t>
      </w:r>
      <w:r w:rsidRPr="000C1E27">
        <w:rPr>
          <w:rFonts w:ascii="Arial" w:eastAsia="Arial" w:hAnsi="Arial" w:cs="Arial"/>
          <w:spacing w:val="-2"/>
          <w:sz w:val="23"/>
          <w:szCs w:val="23"/>
        </w:rPr>
        <w:t>.</w:t>
      </w:r>
      <w:r w:rsidRPr="000C1E27">
        <w:rPr>
          <w:rFonts w:ascii="Arial" w:eastAsia="Arial" w:hAnsi="Arial" w:cs="Arial"/>
          <w:spacing w:val="1"/>
          <w:sz w:val="23"/>
          <w:szCs w:val="23"/>
        </w:rPr>
        <w:t>00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0</w:t>
      </w:r>
      <w:r w:rsidRPr="000C1E27">
        <w:rPr>
          <w:rFonts w:ascii="Arial" w:eastAsia="Arial" w:hAnsi="Arial" w:cs="Arial"/>
          <w:spacing w:val="4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od</w:t>
      </w:r>
      <w:r w:rsidRPr="000C1E27">
        <w:rPr>
          <w:rFonts w:ascii="Arial" w:eastAsia="Arial" w:hAnsi="Arial" w:cs="Arial"/>
          <w:spacing w:val="-3"/>
          <w:sz w:val="23"/>
          <w:szCs w:val="23"/>
        </w:rPr>
        <w:t>i</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tz</w:t>
      </w:r>
      <w:r w:rsidRPr="000C1E27">
        <w:rPr>
          <w:rFonts w:ascii="Arial" w:eastAsia="Arial" w:hAnsi="Arial" w:cs="Arial"/>
          <w:spacing w:val="-2"/>
          <w:sz w:val="23"/>
          <w:szCs w:val="23"/>
        </w:rPr>
        <w:t>v</w:t>
      </w:r>
      <w:r w:rsidRPr="000C1E27">
        <w:rPr>
          <w:rFonts w:ascii="Arial" w:eastAsia="Arial" w:hAnsi="Arial" w:cs="Arial"/>
          <w:sz w:val="23"/>
          <w:szCs w:val="23"/>
        </w:rPr>
        <w:t>.</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jednostavnu</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od</w:t>
      </w:r>
      <w:r w:rsidRPr="000C1E27">
        <w:rPr>
          <w:rFonts w:ascii="Arial" w:eastAsia="Arial" w:hAnsi="Arial" w:cs="Arial"/>
          <w:sz w:val="23"/>
          <w:szCs w:val="23"/>
        </w:rPr>
        <w:t xml:space="preserve">iti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ke</w:t>
      </w:r>
      <w:r w:rsidRPr="000C1E27">
        <w:rPr>
          <w:rFonts w:ascii="Arial" w:eastAsia="Arial" w:hAnsi="Arial" w:cs="Arial"/>
          <w:spacing w:val="1"/>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z w:val="23"/>
          <w:szCs w:val="23"/>
        </w:rPr>
        <w:t>ro</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ZJN 2016.</w:t>
      </w:r>
    </w:p>
    <w:p w:rsidR="00AD6FA3" w:rsidRPr="000C1E27" w:rsidRDefault="00AD6FA3" w:rsidP="0002642F">
      <w:pPr>
        <w:spacing w:before="16" w:line="26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b/>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63C3E" w:rsidRPr="000C1E27">
        <w:rPr>
          <w:rFonts w:ascii="Arial" w:eastAsia="Arial" w:hAnsi="Arial" w:cs="Arial"/>
          <w:b/>
          <w:spacing w:val="-1"/>
          <w:sz w:val="23"/>
          <w:szCs w:val="23"/>
        </w:rPr>
        <w:t>ekonomski najpovoljnija ponuda</w:t>
      </w:r>
      <w:r w:rsidR="004A148F" w:rsidRPr="000C1E27">
        <w:rPr>
          <w:rFonts w:ascii="Arial" w:eastAsia="Arial" w:hAnsi="Arial" w:cs="Arial"/>
          <w:b/>
          <w:sz w:val="23"/>
          <w:szCs w:val="23"/>
        </w:rPr>
        <w:t>.</w:t>
      </w:r>
    </w:p>
    <w:p w:rsidR="004A148F" w:rsidRPr="000C1E27" w:rsidRDefault="00B15352" w:rsidP="0002642F">
      <w:pPr>
        <w:ind w:left="284" w:right="219"/>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 xml:space="preserve">ačin određivanja </w:t>
      </w:r>
      <w:r w:rsidRPr="000C1E27">
        <w:rPr>
          <w:rFonts w:ascii="Arial" w:eastAsia="Arial" w:hAnsi="Arial" w:cs="Arial"/>
          <w:b/>
          <w:sz w:val="23"/>
          <w:szCs w:val="23"/>
        </w:rPr>
        <w:t>ekonomski najpovoljnije ponude</w:t>
      </w:r>
      <w:r w:rsidR="004A148F" w:rsidRPr="000C1E27">
        <w:rPr>
          <w:rFonts w:ascii="Arial" w:eastAsia="Arial" w:hAnsi="Arial" w:cs="Arial"/>
          <w:b/>
          <w:sz w:val="23"/>
          <w:szCs w:val="23"/>
        </w:rPr>
        <w:t xml:space="preserve"> je 100%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5"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6"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7"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8"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proofErr w:type="gramStart"/>
      <w:r w:rsidRPr="000C1E27">
        <w:rPr>
          <w:rFonts w:ascii="Arial" w:eastAsia="Arial" w:hAnsi="Arial" w:cs="Arial"/>
          <w:b/>
          <w:spacing w:val="1"/>
          <w:sz w:val="23"/>
          <w:szCs w:val="23"/>
        </w:rPr>
        <w:t>i</w:t>
      </w:r>
      <w:r w:rsidRPr="000C1E27">
        <w:rPr>
          <w:rFonts w:ascii="Arial" w:eastAsia="Arial" w:hAnsi="Arial" w:cs="Arial"/>
          <w:b/>
          <w:sz w:val="23"/>
          <w:szCs w:val="23"/>
        </w:rPr>
        <w:t>li</w:t>
      </w:r>
      <w:proofErr w:type="gramEnd"/>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311D8F" w:rsidRPr="00311D8F" w:rsidRDefault="00BA2947" w:rsidP="00311D8F">
      <w:pPr>
        <w:tabs>
          <w:tab w:val="left" w:pos="9639"/>
        </w:tabs>
        <w:ind w:left="284" w:right="77"/>
        <w:jc w:val="both"/>
        <w:rPr>
          <w:rFonts w:ascii="Arial" w:eastAsia="Arial" w:hAnsi="Arial" w:cs="Arial"/>
          <w:color w:val="0000FF"/>
          <w:sz w:val="23"/>
          <w:szCs w:val="23"/>
          <w:u w:val="single" w:color="0000FF"/>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r w:rsidR="00090652" w:rsidRPr="00311D8F">
        <w:t xml:space="preserve"> </w:t>
      </w:r>
      <w:hyperlink r:id="rId19" w:history="1">
        <w:r w:rsidR="00311D8F" w:rsidRPr="00311D8F">
          <w:rPr>
            <w:rStyle w:val="Hyperlink"/>
            <w:rFonts w:ascii="Arial" w:eastAsia="Arial" w:hAnsi="Arial" w:cs="Arial"/>
            <w:sz w:val="23"/>
            <w:szCs w:val="23"/>
          </w:rPr>
          <w:t>Darija Kirhmajer, dipl.</w:t>
        </w:r>
        <w:r w:rsidR="00311D8F" w:rsidRPr="00311D8F">
          <w:rPr>
            <w:rStyle w:val="Hyperlink"/>
            <w:rFonts w:ascii="Arial" w:eastAsia="Arial" w:hAnsi="Arial" w:cs="Arial"/>
            <w:spacing w:val="1"/>
            <w:sz w:val="23"/>
            <w:szCs w:val="23"/>
          </w:rPr>
          <w:t>oe</w:t>
        </w:r>
        <w:r w:rsidR="00311D8F" w:rsidRPr="00311D8F">
          <w:rPr>
            <w:rStyle w:val="Hyperlink"/>
            <w:rFonts w:ascii="Arial" w:eastAsia="Arial" w:hAnsi="Arial" w:cs="Arial"/>
            <w:spacing w:val="-2"/>
            <w:sz w:val="23"/>
            <w:szCs w:val="23"/>
          </w:rPr>
          <w:t>c</w:t>
        </w:r>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3"/>
            <w:sz w:val="23"/>
            <w:szCs w:val="23"/>
          </w:rPr>
          <w:t xml:space="preserve"> </w:t>
        </w:r>
      </w:hyperlink>
      <w:hyperlink r:id="rId20" w:history="1">
        <w:r w:rsidR="00311D8F" w:rsidRPr="00311D8F">
          <w:rPr>
            <w:rStyle w:val="Hyperlink"/>
            <w:rFonts w:ascii="Arial" w:eastAsia="Arial" w:hAnsi="Arial" w:cs="Arial"/>
            <w:sz w:val="23"/>
            <w:szCs w:val="23"/>
          </w:rPr>
          <w:t>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l: </w:t>
        </w:r>
        <w:r w:rsidR="00311D8F" w:rsidRPr="00311D8F">
          <w:rPr>
            <w:rStyle w:val="Hyperlink"/>
            <w:rFonts w:ascii="Arial" w:eastAsia="Arial" w:hAnsi="Arial" w:cs="Arial"/>
            <w:spacing w:val="-1"/>
            <w:sz w:val="23"/>
            <w:szCs w:val="23"/>
          </w:rPr>
          <w:t>0</w:t>
        </w:r>
        <w:r w:rsidR="00311D8F" w:rsidRPr="00311D8F">
          <w:rPr>
            <w:rStyle w:val="Hyperlink"/>
            <w:rFonts w:ascii="Arial" w:eastAsia="Arial" w:hAnsi="Arial" w:cs="Arial"/>
            <w:spacing w:val="1"/>
            <w:sz w:val="23"/>
            <w:szCs w:val="23"/>
          </w:rPr>
          <w:t>1</w:t>
        </w:r>
        <w:r w:rsidR="00311D8F" w:rsidRPr="00311D8F">
          <w:rPr>
            <w:rStyle w:val="Hyperlink"/>
            <w:rFonts w:ascii="Arial" w:eastAsia="Arial" w:hAnsi="Arial" w:cs="Arial"/>
            <w:sz w:val="23"/>
            <w:szCs w:val="23"/>
          </w:rPr>
          <w:t xml:space="preserve">/ </w:t>
        </w:r>
        <w:r w:rsidR="00311D8F" w:rsidRPr="00311D8F">
          <w:rPr>
            <w:rStyle w:val="Hyperlink"/>
            <w:rFonts w:ascii="Arial" w:eastAsia="Arial" w:hAnsi="Arial" w:cs="Arial"/>
            <w:spacing w:val="2"/>
            <w:sz w:val="23"/>
            <w:szCs w:val="23"/>
          </w:rPr>
          <w:t xml:space="preserve">3787 973 </w:t>
        </w:r>
      </w:hyperlink>
      <w:hyperlink r:id="rId21" w:history="1">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2"/>
            <w:sz w:val="23"/>
            <w:szCs w:val="23"/>
          </w:rPr>
          <w:t xml:space="preserve"> </w:t>
        </w:r>
        <w:r w:rsidR="00311D8F" w:rsidRPr="00311D8F">
          <w:rPr>
            <w:rStyle w:val="Hyperlink"/>
            <w:rFonts w:ascii="Arial" w:eastAsia="Arial" w:hAnsi="Arial" w:cs="Arial"/>
            <w:spacing w:val="1"/>
            <w:sz w:val="23"/>
            <w:szCs w:val="23"/>
          </w:rPr>
          <w:t>ad</w:t>
        </w:r>
        <w:r w:rsidR="00311D8F" w:rsidRPr="00311D8F">
          <w:rPr>
            <w:rStyle w:val="Hyperlink"/>
            <w:rFonts w:ascii="Arial" w:eastAsia="Arial" w:hAnsi="Arial" w:cs="Arial"/>
            <w:sz w:val="23"/>
            <w:szCs w:val="23"/>
          </w:rPr>
          <w:t>re</w:t>
        </w:r>
        <w:r w:rsidR="00311D8F" w:rsidRPr="00311D8F">
          <w:rPr>
            <w:rStyle w:val="Hyperlink"/>
            <w:rFonts w:ascii="Arial" w:eastAsia="Arial" w:hAnsi="Arial" w:cs="Arial"/>
            <w:spacing w:val="-2"/>
            <w:sz w:val="23"/>
            <w:szCs w:val="23"/>
          </w:rPr>
          <w:t>s</w:t>
        </w:r>
        <w:r w:rsidR="00311D8F" w:rsidRPr="00311D8F">
          <w:rPr>
            <w:rStyle w:val="Hyperlink"/>
            <w:rFonts w:ascii="Arial" w:eastAsia="Arial" w:hAnsi="Arial" w:cs="Arial"/>
            <w:sz w:val="23"/>
            <w:szCs w:val="23"/>
          </w:rPr>
          <w:t xml:space="preserve">a </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lek</w:t>
        </w:r>
        <w:r w:rsidR="00311D8F" w:rsidRPr="00311D8F">
          <w:rPr>
            <w:rStyle w:val="Hyperlink"/>
            <w:rFonts w:ascii="Arial" w:eastAsia="Arial" w:hAnsi="Arial" w:cs="Arial"/>
            <w:spacing w:val="1"/>
            <w:sz w:val="23"/>
            <w:szCs w:val="23"/>
          </w:rPr>
          <w:t>t</w:t>
        </w:r>
        <w:r w:rsidR="00311D8F" w:rsidRPr="00311D8F">
          <w:rPr>
            <w:rStyle w:val="Hyperlink"/>
            <w:rFonts w:ascii="Arial" w:eastAsia="Arial" w:hAnsi="Arial" w:cs="Arial"/>
            <w:sz w:val="23"/>
            <w:szCs w:val="23"/>
          </w:rPr>
          <w:t>ro</w:t>
        </w:r>
        <w:r w:rsidR="00311D8F" w:rsidRPr="00311D8F">
          <w:rPr>
            <w:rStyle w:val="Hyperlink"/>
            <w:rFonts w:ascii="Arial" w:eastAsia="Arial" w:hAnsi="Arial" w:cs="Arial"/>
            <w:spacing w:val="1"/>
            <w:sz w:val="23"/>
            <w:szCs w:val="23"/>
          </w:rPr>
          <w:t>n</w:t>
        </w:r>
        <w:r w:rsidR="00311D8F" w:rsidRPr="00311D8F">
          <w:rPr>
            <w:rStyle w:val="Hyperlink"/>
            <w:rFonts w:ascii="Arial" w:eastAsia="Arial" w:hAnsi="Arial" w:cs="Arial"/>
            <w:sz w:val="23"/>
            <w:szCs w:val="23"/>
          </w:rPr>
          <w:t xml:space="preserve">ičke </w:t>
        </w:r>
        <w:r w:rsidR="00311D8F" w:rsidRPr="00311D8F">
          <w:rPr>
            <w:rStyle w:val="Hyperlink"/>
            <w:rFonts w:ascii="Arial" w:eastAsia="Arial" w:hAnsi="Arial" w:cs="Arial"/>
            <w:spacing w:val="1"/>
            <w:sz w:val="23"/>
            <w:szCs w:val="23"/>
          </w:rPr>
          <w:t>po</w:t>
        </w:r>
        <w:r w:rsidR="00311D8F" w:rsidRPr="00311D8F">
          <w:rPr>
            <w:rStyle w:val="Hyperlink"/>
            <w:rFonts w:ascii="Arial" w:eastAsia="Arial" w:hAnsi="Arial" w:cs="Arial"/>
            <w:sz w:val="23"/>
            <w:szCs w:val="23"/>
          </w:rPr>
          <w:t>št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 </w:t>
        </w:r>
      </w:hyperlink>
      <w:hyperlink r:id="rId22" w:history="1">
        <w:r w:rsidR="00311D8F" w:rsidRPr="00311D8F">
          <w:rPr>
            <w:rStyle w:val="Hyperlink"/>
            <w:rFonts w:ascii="Arial" w:eastAsia="Arial" w:hAnsi="Arial" w:cs="Arial"/>
            <w:spacing w:val="1"/>
            <w:sz w:val="23"/>
            <w:szCs w:val="23"/>
            <w:u w:color="0000FF"/>
          </w:rPr>
          <w:t>darija.krihmajer</w:t>
        </w:r>
        <w:r w:rsidR="00311D8F" w:rsidRPr="00311D8F">
          <w:rPr>
            <w:rStyle w:val="Hyperlink"/>
            <w:rFonts w:ascii="Arial" w:eastAsia="Arial" w:hAnsi="Arial" w:cs="Arial"/>
            <w:spacing w:val="-1"/>
            <w:sz w:val="23"/>
            <w:szCs w:val="23"/>
            <w:u w:color="0000FF"/>
          </w:rPr>
          <w:t>@</w:t>
        </w:r>
        <w:r w:rsidR="00311D8F" w:rsidRPr="00311D8F">
          <w:rPr>
            <w:rStyle w:val="Hyperlink"/>
            <w:rFonts w:ascii="Arial" w:eastAsia="Arial" w:hAnsi="Arial" w:cs="Arial"/>
            <w:spacing w:val="3"/>
            <w:sz w:val="23"/>
            <w:szCs w:val="23"/>
            <w:u w:color="0000FF"/>
          </w:rPr>
          <w:t>kbcsm</w:t>
        </w:r>
        <w:r w:rsidR="00311D8F" w:rsidRPr="00311D8F">
          <w:rPr>
            <w:rStyle w:val="Hyperlink"/>
            <w:rFonts w:ascii="Arial" w:eastAsia="Arial" w:hAnsi="Arial" w:cs="Arial"/>
            <w:spacing w:val="-2"/>
            <w:sz w:val="23"/>
            <w:szCs w:val="23"/>
            <w:u w:color="0000FF"/>
          </w:rPr>
          <w:t>.</w:t>
        </w:r>
        <w:r w:rsidR="00311D8F" w:rsidRPr="00311D8F">
          <w:rPr>
            <w:rStyle w:val="Hyperlink"/>
            <w:rFonts w:ascii="Arial" w:eastAsia="Arial" w:hAnsi="Arial" w:cs="Arial"/>
            <w:spacing w:val="1"/>
            <w:sz w:val="23"/>
            <w:szCs w:val="23"/>
            <w:u w:color="0000FF"/>
          </w:rPr>
          <w:t>h</w:t>
        </w:r>
      </w:hyperlink>
      <w:hyperlink>
        <w:r w:rsidR="00311D8F" w:rsidRPr="00311D8F">
          <w:rPr>
            <w:rFonts w:ascii="Arial" w:eastAsia="Arial" w:hAnsi="Arial" w:cs="Arial"/>
            <w:color w:val="0000FF"/>
            <w:sz w:val="23"/>
            <w:szCs w:val="23"/>
            <w:u w:val="single" w:color="0000FF"/>
          </w:rPr>
          <w:t>r</w:t>
        </w:r>
      </w:hyperlink>
    </w:p>
    <w:p w:rsidR="00311D8F" w:rsidRPr="00311D8F" w:rsidRDefault="00311D8F" w:rsidP="00311D8F">
      <w:pPr>
        <w:tabs>
          <w:tab w:val="left" w:pos="9639"/>
        </w:tabs>
        <w:ind w:left="284" w:right="77"/>
        <w:jc w:val="both"/>
        <w:rPr>
          <w:rFonts w:ascii="Arial" w:eastAsia="Arial" w:hAnsi="Arial" w:cs="Arial"/>
          <w:color w:val="0000FF"/>
          <w:sz w:val="23"/>
          <w:szCs w:val="23"/>
          <w:u w:val="single"/>
          <w:lang w:val="hr-HR"/>
        </w:rPr>
      </w:pPr>
      <w:r w:rsidRPr="00311D8F">
        <w:rPr>
          <w:rFonts w:ascii="Arial" w:eastAsia="Arial" w:hAnsi="Arial" w:cs="Arial"/>
          <w:color w:val="0000FF"/>
          <w:sz w:val="23"/>
          <w:szCs w:val="23"/>
          <w:u w:val="single" w:color="0000FF"/>
        </w:rPr>
        <w:t xml:space="preserve">Goran Kuljić, univ.spec.oec. </w:t>
      </w:r>
      <w:proofErr w:type="gramStart"/>
      <w:r w:rsidRPr="00311D8F">
        <w:rPr>
          <w:rFonts w:ascii="Arial" w:eastAsia="Arial" w:hAnsi="Arial" w:cs="Arial"/>
          <w:color w:val="0000FF"/>
          <w:sz w:val="23"/>
          <w:szCs w:val="23"/>
          <w:u w:val="single" w:color="0000FF"/>
        </w:rPr>
        <w:t>tel</w:t>
      </w:r>
      <w:proofErr w:type="gramEnd"/>
      <w:r w:rsidRPr="00311D8F">
        <w:rPr>
          <w:rFonts w:ascii="Arial" w:eastAsia="Arial" w:hAnsi="Arial" w:cs="Arial"/>
          <w:color w:val="0000FF"/>
          <w:sz w:val="23"/>
          <w:szCs w:val="23"/>
          <w:u w:val="single" w:color="0000FF"/>
        </w:rPr>
        <w:t>: 01/ 3787 973, adresa elektroničke pošte: goran.kuljic@kbcsm.hr</w:t>
      </w:r>
    </w:p>
    <w:p w:rsidR="00090652" w:rsidRDefault="00090652" w:rsidP="0002642F">
      <w:pPr>
        <w:ind w:left="284" w:right="219"/>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w:t>
      </w:r>
      <w:proofErr w:type="gramStart"/>
      <w:r w:rsidRPr="000C1E27">
        <w:rPr>
          <w:rFonts w:ascii="Arial" w:eastAsia="Arial" w:hAnsi="Arial" w:cs="Arial"/>
          <w:spacing w:val="9"/>
          <w:sz w:val="23"/>
          <w:szCs w:val="23"/>
        </w:rPr>
        <w:t>dana</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B33C47" w:rsidRPr="000C1E27" w:rsidRDefault="00B33C47" w:rsidP="0002642F">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 xml:space="preserve">Sukladno članku 80. </w:t>
      </w:r>
      <w:proofErr w:type="gramStart"/>
      <w:r w:rsidRPr="000C1E27">
        <w:rPr>
          <w:rFonts w:ascii="Arial" w:hAnsi="Arial" w:cs="Arial"/>
          <w:color w:val="000000" w:themeColor="text1"/>
          <w:sz w:val="23"/>
          <w:szCs w:val="23"/>
        </w:rPr>
        <w:t>stavku</w:t>
      </w:r>
      <w:proofErr w:type="gramEnd"/>
      <w:r w:rsidRPr="000C1E27">
        <w:rPr>
          <w:rFonts w:ascii="Arial" w:hAnsi="Arial" w:cs="Arial"/>
          <w:color w:val="000000" w:themeColor="text1"/>
          <w:sz w:val="23"/>
          <w:szCs w:val="23"/>
        </w:rPr>
        <w:t xml:space="preserve"> 2. </w:t>
      </w:r>
      <w:proofErr w:type="gramStart"/>
      <w:r w:rsidRPr="000C1E27">
        <w:rPr>
          <w:rFonts w:ascii="Arial" w:hAnsi="Arial" w:cs="Arial"/>
          <w:color w:val="000000" w:themeColor="text1"/>
          <w:sz w:val="23"/>
          <w:szCs w:val="23"/>
        </w:rPr>
        <w:t>točki</w:t>
      </w:r>
      <w:proofErr w:type="gramEnd"/>
      <w:r w:rsidRPr="000C1E27">
        <w:rPr>
          <w:rFonts w:ascii="Arial" w:hAnsi="Arial" w:cs="Arial"/>
          <w:color w:val="000000" w:themeColor="text1"/>
          <w:sz w:val="23"/>
          <w:szCs w:val="23"/>
        </w:rPr>
        <w:t xml:space="preserve"> 2. ZJN 2016 naručitelj navodi gospodarske subjekte s kojima su predstavnici naručitelja iz članka 76. </w:t>
      </w:r>
      <w:proofErr w:type="gramStart"/>
      <w:r w:rsidRPr="000C1E27">
        <w:rPr>
          <w:rFonts w:ascii="Arial" w:hAnsi="Arial" w:cs="Arial"/>
          <w:color w:val="000000" w:themeColor="text1"/>
          <w:sz w:val="23"/>
          <w:szCs w:val="23"/>
        </w:rPr>
        <w:t>stavka</w:t>
      </w:r>
      <w:proofErr w:type="gramEnd"/>
      <w:r w:rsidRPr="000C1E27">
        <w:rPr>
          <w:rFonts w:ascii="Arial" w:hAnsi="Arial" w:cs="Arial"/>
          <w:color w:val="000000" w:themeColor="text1"/>
          <w:sz w:val="23"/>
          <w:szCs w:val="23"/>
        </w:rPr>
        <w:t xml:space="preserve"> 2. ZJN 2016 i/ili osobe povezane s predstavnicima naručitelja, definirane člankom 77. </w:t>
      </w:r>
      <w:proofErr w:type="gramStart"/>
      <w:r w:rsidRPr="000C1E27">
        <w:rPr>
          <w:rFonts w:ascii="Arial" w:hAnsi="Arial" w:cs="Arial"/>
          <w:color w:val="000000" w:themeColor="text1"/>
          <w:sz w:val="23"/>
          <w:szCs w:val="23"/>
        </w:rPr>
        <w:t>stavkom</w:t>
      </w:r>
      <w:proofErr w:type="gramEnd"/>
      <w:r w:rsidRPr="000C1E27">
        <w:rPr>
          <w:rFonts w:ascii="Arial" w:hAnsi="Arial" w:cs="Arial"/>
          <w:color w:val="000000" w:themeColor="text1"/>
          <w:sz w:val="23"/>
          <w:szCs w:val="23"/>
        </w:rPr>
        <w:t xml:space="preserve"> 1. ZJN 2016, u sukobu interesa:</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ETNO GASTRO j.d.o.o. iz Krapine, Trg Ljudevita Gaja 3, OIB 43527261524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EKOESCO d.o.o., Orahovička 43, Osijek, OIB 59198424658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MXC d.o.o., Gajnički vidikovac 1 br. 8, Zagreb, OIB 72767106634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NAŠE VOĆE d.o.o., Jukićeva 2/A, Zagreb, OIB96115198364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GRADNJA BOROVJE d.o.o., Jukićeva 2/A, Zagreb, OIB 23905729972</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PROPERTIES INVENTIVE DESI</w:t>
      </w:r>
      <w:r w:rsidR="004B4D81" w:rsidRPr="000C1E27">
        <w:rPr>
          <w:rFonts w:ascii="Arial" w:hAnsi="Arial" w:cs="Arial"/>
          <w:bCs/>
          <w:iCs/>
          <w:color w:val="000000" w:themeColor="text1"/>
          <w:sz w:val="23"/>
          <w:szCs w:val="23"/>
        </w:rPr>
        <w:t>GN d.o.o.,Jukićeva 2/A, Zagreb,</w:t>
      </w:r>
      <w:r w:rsidRPr="000C1E27">
        <w:rPr>
          <w:rFonts w:ascii="Arial" w:hAnsi="Arial" w:cs="Arial"/>
          <w:bCs/>
          <w:iCs/>
          <w:color w:val="000000" w:themeColor="text1"/>
          <w:sz w:val="23"/>
          <w:szCs w:val="23"/>
        </w:rPr>
        <w:t xml:space="preserve"> OIB 14937489808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color w:val="000000" w:themeColor="text1"/>
          <w:sz w:val="23"/>
          <w:szCs w:val="23"/>
          <w:shd w:val="clear" w:color="auto" w:fill="FFFFFF"/>
        </w:rPr>
        <w:t>E.C.H.R. d.o.o. iz Splita, Matice hrvatske 15, OIB 44275724266</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ZAGREB HEALTH CITY d.o.o., Ksaver 209, Zagreb, OIB 86104174298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INDENTALS d.o.o., Ivana Šibla 10, Zagreb, OIB 65566857995</w:t>
      </w:r>
    </w:p>
    <w:p w:rsidR="008343CE" w:rsidRPr="000C1E27" w:rsidRDefault="008343CE" w:rsidP="0002642F">
      <w:pPr>
        <w:spacing w:before="12" w:line="260" w:lineRule="exact"/>
        <w:ind w:left="284" w:right="219"/>
        <w:rPr>
          <w:rFonts w:ascii="Arial" w:hAnsi="Arial" w:cs="Arial"/>
          <w:sz w:val="23"/>
          <w:szCs w:val="23"/>
        </w:rPr>
      </w:pPr>
    </w:p>
    <w:p w:rsidR="001A25AF" w:rsidRDefault="001A25AF" w:rsidP="0002642F">
      <w:pPr>
        <w:ind w:left="284" w:right="219"/>
        <w:jc w:val="both"/>
        <w:rPr>
          <w:rFonts w:ascii="Arial" w:eastAsia="Arial" w:hAnsi="Arial" w:cs="Arial"/>
          <w:b/>
          <w:spacing w:val="1"/>
          <w:sz w:val="23"/>
          <w:szCs w:val="23"/>
        </w:rPr>
      </w:pPr>
    </w:p>
    <w:p w:rsidR="0002642F" w:rsidRPr="000C1E27" w:rsidRDefault="0002642F" w:rsidP="0002642F">
      <w:pPr>
        <w:ind w:left="284" w:right="219"/>
        <w:jc w:val="both"/>
        <w:rPr>
          <w:rFonts w:ascii="Arial" w:eastAsia="Arial" w:hAnsi="Arial" w:cs="Arial"/>
          <w:b/>
          <w:spacing w:val="1"/>
          <w:sz w:val="23"/>
          <w:szCs w:val="23"/>
        </w:rPr>
      </w:pPr>
    </w:p>
    <w:p w:rsidR="0006013F" w:rsidRDefault="0006013F" w:rsidP="0002642F">
      <w:pPr>
        <w:ind w:left="284"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2B5882" w:rsidRPr="000C1E27" w:rsidRDefault="002B5882" w:rsidP="0002642F">
      <w:pPr>
        <w:widowControl w:val="0"/>
        <w:autoSpaceDE w:val="0"/>
        <w:autoSpaceDN w:val="0"/>
        <w:adjustRightInd w:val="0"/>
        <w:spacing w:line="239" w:lineRule="auto"/>
        <w:ind w:left="284" w:right="219"/>
        <w:jc w:val="both"/>
        <w:rPr>
          <w:rFonts w:ascii="Arial" w:hAnsi="Arial" w:cs="Arial"/>
          <w:sz w:val="23"/>
          <w:szCs w:val="23"/>
          <w:lang w:val="hr-HR"/>
        </w:rPr>
      </w:pPr>
      <w:r w:rsidRPr="000C1E27">
        <w:rPr>
          <w:rFonts w:ascii="Arial" w:hAnsi="Arial" w:cs="Arial"/>
          <w:sz w:val="23"/>
          <w:szCs w:val="23"/>
          <w:lang w:val="hr-HR"/>
        </w:rPr>
        <w:t>Predmet nabave je:</w:t>
      </w:r>
    </w:p>
    <w:p w:rsidR="002B5882" w:rsidRPr="000C1E27" w:rsidRDefault="002B5882" w:rsidP="0002642F">
      <w:pPr>
        <w:widowControl w:val="0"/>
        <w:autoSpaceDE w:val="0"/>
        <w:autoSpaceDN w:val="0"/>
        <w:adjustRightInd w:val="0"/>
        <w:spacing w:line="3" w:lineRule="exact"/>
        <w:ind w:left="284" w:right="219"/>
        <w:jc w:val="both"/>
        <w:rPr>
          <w:rFonts w:ascii="Arial" w:hAnsi="Arial" w:cs="Arial"/>
          <w:sz w:val="23"/>
          <w:szCs w:val="23"/>
          <w:lang w:val="hr-HR"/>
        </w:rPr>
      </w:pPr>
    </w:p>
    <w:p w:rsidR="008D0149" w:rsidRPr="000C1E27" w:rsidRDefault="00A971F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r>
        <w:rPr>
          <w:rFonts w:ascii="Arial" w:hAnsi="Arial" w:cs="Arial"/>
          <w:b/>
          <w:sz w:val="23"/>
          <w:szCs w:val="23"/>
        </w:rPr>
        <w:t>Pružanje usluga podrške i održavanja LIS (Laboratorijski infor</w:t>
      </w:r>
      <w:r w:rsidR="0006013F">
        <w:rPr>
          <w:rFonts w:ascii="Arial" w:hAnsi="Arial" w:cs="Arial"/>
          <w:b/>
          <w:sz w:val="23"/>
          <w:szCs w:val="23"/>
        </w:rPr>
        <w:t>macijski</w:t>
      </w:r>
      <w:r>
        <w:rPr>
          <w:rFonts w:ascii="Arial" w:hAnsi="Arial" w:cs="Arial"/>
          <w:b/>
          <w:sz w:val="23"/>
          <w:szCs w:val="23"/>
        </w:rPr>
        <w:t xml:space="preserve"> sustav) za potrebe</w:t>
      </w:r>
      <w:r w:rsidR="00FC4F57" w:rsidRPr="000C1E27">
        <w:rPr>
          <w:rFonts w:ascii="Arial" w:hAnsi="Arial" w:cs="Arial"/>
          <w:b/>
          <w:sz w:val="23"/>
          <w:szCs w:val="23"/>
        </w:rPr>
        <w:t xml:space="preserve"> KBCSM</w:t>
      </w:r>
      <w:r w:rsidR="0087405D" w:rsidRPr="000C1E27">
        <w:rPr>
          <w:rFonts w:ascii="Arial" w:hAnsi="Arial" w:cs="Arial"/>
          <w:sz w:val="23"/>
          <w:szCs w:val="23"/>
          <w:lang w:val="hr-HR"/>
        </w:rPr>
        <w:t xml:space="preserve"> </w:t>
      </w:r>
      <w:r w:rsidR="002B5882" w:rsidRPr="000C1E27">
        <w:rPr>
          <w:rFonts w:ascii="Arial" w:hAnsi="Arial" w:cs="Arial"/>
          <w:sz w:val="23"/>
          <w:szCs w:val="23"/>
          <w:lang w:val="hr-HR"/>
        </w:rPr>
        <w:t xml:space="preserve">Oznaka i naziv iz Jedinstvenog rječnika javne nabave </w:t>
      </w:r>
      <w:r w:rsidR="002B5882" w:rsidRPr="00B86ADD">
        <w:rPr>
          <w:rFonts w:ascii="Arial" w:hAnsi="Arial" w:cs="Arial"/>
          <w:sz w:val="23"/>
          <w:szCs w:val="23"/>
          <w:lang w:val="hr-HR"/>
        </w:rPr>
        <w:t>CPV</w:t>
      </w:r>
      <w:r w:rsidR="00B86ADD">
        <w:rPr>
          <w:rFonts w:ascii="Arial" w:hAnsi="Arial" w:cs="Arial"/>
          <w:color w:val="000000" w:themeColor="text1"/>
          <w:sz w:val="23"/>
          <w:szCs w:val="23"/>
          <w:lang w:val="hr-HR"/>
        </w:rPr>
        <w:t xml:space="preserve">: </w:t>
      </w:r>
      <w:r w:rsidR="00B86ADD" w:rsidRPr="00B86ADD">
        <w:rPr>
          <w:rFonts w:ascii="Arial" w:hAnsi="Arial" w:cs="Arial"/>
          <w:sz w:val="23"/>
          <w:szCs w:val="23"/>
          <w:lang w:val="hr-HR"/>
        </w:rPr>
        <w:t>50312610-4</w:t>
      </w:r>
    </w:p>
    <w:p w:rsidR="002B5882" w:rsidRPr="000C1E27"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p>
    <w:p w:rsidR="002B5882" w:rsidRPr="000C1E27"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O</w:t>
      </w:r>
      <w:r w:rsidR="002B5882" w:rsidRPr="000C1E27">
        <w:rPr>
          <w:rFonts w:ascii="Arial" w:hAnsi="Arial" w:cs="Arial"/>
          <w:sz w:val="23"/>
          <w:szCs w:val="23"/>
          <w:lang w:val="hr-HR"/>
        </w:rPr>
        <w:t xml:space="preserve">pis predmeta nabave opisan je u Troškovniku koji čini </w:t>
      </w:r>
      <w:r w:rsidR="002B5882" w:rsidRPr="000C1E27">
        <w:rPr>
          <w:rFonts w:ascii="Arial" w:hAnsi="Arial" w:cs="Arial"/>
          <w:sz w:val="23"/>
          <w:szCs w:val="23"/>
        </w:rPr>
        <w:t>sastavni dio Poziva na dostavu ponuda.</w:t>
      </w:r>
    </w:p>
    <w:p w:rsidR="002B5882" w:rsidRPr="000C1E27" w:rsidRDefault="002B5882"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0C1E27">
        <w:rPr>
          <w:rFonts w:ascii="Arial" w:hAnsi="Arial" w:cs="Arial"/>
          <w:sz w:val="23"/>
          <w:szCs w:val="23"/>
        </w:rPr>
        <w:t>Poziva na dostavu ponuda</w:t>
      </w:r>
      <w:r w:rsidRPr="000C1E27">
        <w:rPr>
          <w:rFonts w:ascii="Arial" w:hAnsi="Arial" w:cs="Arial"/>
          <w:sz w:val="23"/>
          <w:szCs w:val="23"/>
          <w:lang w:val="hr-HR"/>
        </w:rPr>
        <w:t xml:space="preserve">, odnosno, ukoliko ponuditelj nudi drugi jednakovrijedan proizvod isti treba imati karakteristike proizvoda na koji se naručitelj primjera radi pozvao u troškovniku ovog </w:t>
      </w:r>
      <w:r w:rsidRPr="000C1E27">
        <w:rPr>
          <w:rFonts w:ascii="Arial" w:hAnsi="Arial" w:cs="Arial"/>
          <w:sz w:val="23"/>
          <w:szCs w:val="23"/>
        </w:rPr>
        <w:t>Poziva na dostavu ponuda</w:t>
      </w:r>
      <w:r w:rsidRPr="000C1E27">
        <w:rPr>
          <w:rFonts w:ascii="Arial" w:hAnsi="Arial" w:cs="Arial"/>
          <w:sz w:val="23"/>
          <w:szCs w:val="23"/>
          <w:lang w:val="hr-HR"/>
        </w:rPr>
        <w:t>.</w:t>
      </w:r>
    </w:p>
    <w:p w:rsidR="004B4D81" w:rsidRPr="000C1E27" w:rsidRDefault="004B4D81"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p>
    <w:p w:rsidR="00D87355" w:rsidRPr="000C1E27" w:rsidRDefault="002B5882"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Ponuditelj mora pon</w:t>
      </w:r>
      <w:r w:rsidR="004B4D81" w:rsidRPr="000C1E27">
        <w:rPr>
          <w:rFonts w:ascii="Arial" w:hAnsi="Arial" w:cs="Arial"/>
          <w:sz w:val="23"/>
          <w:szCs w:val="23"/>
          <w:lang w:val="hr-HR"/>
        </w:rPr>
        <w:t xml:space="preserve">uditi cjelokupan predmet nabave </w:t>
      </w:r>
      <w:r w:rsidR="00D87355" w:rsidRPr="000C1E27">
        <w:rPr>
          <w:rFonts w:ascii="Arial" w:hAnsi="Arial" w:cs="Arial"/>
          <w:sz w:val="23"/>
          <w:szCs w:val="23"/>
        </w:rPr>
        <w:t xml:space="preserve">Usluge odnosa s javnošću i strateško komunikacijsko savjetovanje </w:t>
      </w:r>
    </w:p>
    <w:p w:rsidR="00D87355" w:rsidRPr="000C1E27" w:rsidRDefault="00D87355" w:rsidP="0002642F">
      <w:pPr>
        <w:pStyle w:val="Default"/>
        <w:spacing w:after="66"/>
        <w:ind w:left="284" w:right="219"/>
        <w:rPr>
          <w:rFonts w:ascii="Arial" w:hAnsi="Arial" w:cs="Arial"/>
          <w:color w:val="auto"/>
          <w:sz w:val="23"/>
          <w:szCs w:val="23"/>
        </w:rPr>
      </w:pPr>
      <w:r w:rsidRPr="000C1E27">
        <w:rPr>
          <w:rFonts w:ascii="Arial" w:hAnsi="Arial" w:cs="Arial"/>
          <w:color w:val="auto"/>
          <w:sz w:val="23"/>
          <w:szCs w:val="23"/>
        </w:rPr>
        <w:t xml:space="preserve">a) Savjetovanje u odnosima s medijima i drugim ciljanim javnostima </w:t>
      </w:r>
    </w:p>
    <w:p w:rsidR="00D87355" w:rsidRPr="000C1E27" w:rsidRDefault="00D87355" w:rsidP="0002642F">
      <w:pPr>
        <w:pStyle w:val="Default"/>
        <w:spacing w:after="66"/>
        <w:ind w:left="284" w:right="219"/>
        <w:rPr>
          <w:rFonts w:ascii="Arial" w:hAnsi="Arial" w:cs="Arial"/>
          <w:color w:val="auto"/>
          <w:sz w:val="23"/>
          <w:szCs w:val="23"/>
        </w:rPr>
      </w:pPr>
      <w:r w:rsidRPr="000C1E27">
        <w:rPr>
          <w:rFonts w:ascii="Arial" w:hAnsi="Arial" w:cs="Arial"/>
          <w:color w:val="auto"/>
          <w:sz w:val="23"/>
          <w:szCs w:val="23"/>
        </w:rPr>
        <w:t xml:space="preserve">b) Savjetovanje u pripremi ključnih komunikacijskih poruka </w:t>
      </w:r>
    </w:p>
    <w:p w:rsidR="00D87355" w:rsidRPr="000C1E27" w:rsidRDefault="00D87355" w:rsidP="0002642F">
      <w:pPr>
        <w:pStyle w:val="Default"/>
        <w:spacing w:after="66"/>
        <w:ind w:left="284" w:right="219"/>
        <w:rPr>
          <w:rFonts w:ascii="Arial" w:hAnsi="Arial" w:cs="Arial"/>
          <w:color w:val="auto"/>
          <w:sz w:val="23"/>
          <w:szCs w:val="23"/>
        </w:rPr>
      </w:pPr>
      <w:r w:rsidRPr="000C1E27">
        <w:rPr>
          <w:rFonts w:ascii="Arial" w:hAnsi="Arial" w:cs="Arial"/>
          <w:color w:val="auto"/>
          <w:sz w:val="23"/>
          <w:szCs w:val="23"/>
        </w:rPr>
        <w:t xml:space="preserve">c) Savjetovanje i pomoć u pripremi materijala za medije i druge ciljne javnosti </w:t>
      </w:r>
    </w:p>
    <w:p w:rsidR="00D87355" w:rsidRPr="000C1E27" w:rsidRDefault="00D87355" w:rsidP="0002642F">
      <w:pPr>
        <w:pStyle w:val="Default"/>
        <w:spacing w:after="66"/>
        <w:ind w:left="284" w:right="219"/>
        <w:rPr>
          <w:rFonts w:ascii="Arial" w:hAnsi="Arial" w:cs="Arial"/>
          <w:color w:val="auto"/>
          <w:sz w:val="23"/>
          <w:szCs w:val="23"/>
        </w:rPr>
      </w:pPr>
      <w:r w:rsidRPr="000C1E27">
        <w:rPr>
          <w:rFonts w:ascii="Arial" w:hAnsi="Arial" w:cs="Arial"/>
          <w:color w:val="auto"/>
          <w:sz w:val="23"/>
          <w:szCs w:val="23"/>
        </w:rPr>
        <w:t xml:space="preserve">d) Savjetovanje i usmjeravanje provedbe posebnih komunikacijskih projekata, prema potrebama i u dogovoru s klijentom, npr: </w:t>
      </w:r>
    </w:p>
    <w:p w:rsidR="00D87355" w:rsidRPr="000C1E27" w:rsidRDefault="00D87355" w:rsidP="0002642F">
      <w:pPr>
        <w:pStyle w:val="Default"/>
        <w:spacing w:after="66"/>
        <w:ind w:left="284" w:right="219"/>
        <w:rPr>
          <w:rFonts w:ascii="Arial" w:hAnsi="Arial" w:cs="Arial"/>
          <w:color w:val="auto"/>
          <w:sz w:val="23"/>
          <w:szCs w:val="23"/>
        </w:rPr>
      </w:pPr>
      <w:r w:rsidRPr="000C1E27">
        <w:rPr>
          <w:rFonts w:ascii="Arial" w:hAnsi="Arial" w:cs="Arial"/>
          <w:color w:val="auto"/>
          <w:sz w:val="23"/>
          <w:szCs w:val="23"/>
        </w:rPr>
        <w:t xml:space="preserve">- vizualna standardizacija komunikacije (npr. knjiga standarda) </w:t>
      </w:r>
    </w:p>
    <w:p w:rsidR="00D87355" w:rsidRPr="000C1E27" w:rsidRDefault="00D87355" w:rsidP="0002642F">
      <w:pPr>
        <w:pStyle w:val="Default"/>
        <w:spacing w:after="66"/>
        <w:ind w:left="284" w:right="219"/>
        <w:rPr>
          <w:rFonts w:ascii="Arial" w:hAnsi="Arial" w:cs="Arial"/>
          <w:color w:val="auto"/>
          <w:sz w:val="23"/>
          <w:szCs w:val="23"/>
        </w:rPr>
      </w:pPr>
      <w:r w:rsidRPr="000C1E27">
        <w:rPr>
          <w:rFonts w:ascii="Arial" w:hAnsi="Arial" w:cs="Arial"/>
          <w:color w:val="auto"/>
          <w:sz w:val="23"/>
          <w:szCs w:val="23"/>
        </w:rPr>
        <w:t xml:space="preserve">- izrada mrežnih stranica </w:t>
      </w:r>
    </w:p>
    <w:p w:rsidR="00D87355" w:rsidRPr="000C1E27" w:rsidRDefault="00D87355" w:rsidP="0002642F">
      <w:pPr>
        <w:pStyle w:val="Default"/>
        <w:ind w:left="284" w:right="219"/>
        <w:rPr>
          <w:rFonts w:ascii="Arial" w:hAnsi="Arial" w:cs="Arial"/>
          <w:color w:val="auto"/>
          <w:sz w:val="23"/>
          <w:szCs w:val="23"/>
        </w:rPr>
      </w:pPr>
      <w:r w:rsidRPr="000C1E27">
        <w:rPr>
          <w:rFonts w:ascii="Arial" w:hAnsi="Arial" w:cs="Arial"/>
          <w:color w:val="auto"/>
          <w:sz w:val="23"/>
          <w:szCs w:val="23"/>
        </w:rPr>
        <w:t xml:space="preserve">- vizualna prezentacija projekata (foto – audio - video, power point…) </w:t>
      </w:r>
    </w:p>
    <w:p w:rsidR="00D87355" w:rsidRPr="000C1E27" w:rsidRDefault="00D87355"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p>
    <w:p w:rsidR="00A03712" w:rsidRPr="000C1E27" w:rsidRDefault="00A03712" w:rsidP="0002642F">
      <w:pPr>
        <w:ind w:left="284"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06013F">
        <w:rPr>
          <w:rFonts w:ascii="Arial" w:hAnsi="Arial" w:cs="Arial"/>
          <w:b/>
          <w:sz w:val="23"/>
          <w:szCs w:val="23"/>
        </w:rPr>
        <w:t>118</w:t>
      </w:r>
      <w:r w:rsidR="000C73DA" w:rsidRPr="000C1E27">
        <w:rPr>
          <w:rFonts w:ascii="Arial" w:hAnsi="Arial" w:cs="Arial"/>
          <w:b/>
          <w:sz w:val="23"/>
          <w:szCs w:val="23"/>
        </w:rPr>
        <w:t>/2021</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06013F">
        <w:rPr>
          <w:rFonts w:ascii="Arial" w:hAnsi="Arial" w:cs="Arial"/>
          <w:b/>
          <w:sz w:val="23"/>
          <w:szCs w:val="23"/>
        </w:rPr>
        <w:t>199</w:t>
      </w:r>
      <w:r w:rsidR="00C75C8E" w:rsidRPr="000C1E27">
        <w:rPr>
          <w:rFonts w:ascii="Arial" w:hAnsi="Arial" w:cs="Arial"/>
          <w:b/>
          <w:sz w:val="23"/>
          <w:szCs w:val="23"/>
        </w:rPr>
        <w:t>.000</w:t>
      </w:r>
      <w:r w:rsidR="00433126" w:rsidRPr="000C1E27">
        <w:rPr>
          <w:rFonts w:ascii="Arial" w:hAnsi="Arial" w:cs="Arial"/>
          <w:b/>
          <w:sz w:val="23"/>
          <w:szCs w:val="23"/>
        </w:rPr>
        <w:t xml:space="preserve">,00 </w:t>
      </w:r>
      <w:r w:rsidR="007E02A7" w:rsidRPr="0002642F">
        <w:rPr>
          <w:rFonts w:ascii="Arial" w:eastAsia="Arial" w:hAnsi="Arial" w:cs="Arial"/>
          <w:b/>
          <w:sz w:val="23"/>
          <w:szCs w:val="23"/>
        </w:rPr>
        <w:t>k</w:t>
      </w:r>
      <w:r w:rsidR="007E02A7" w:rsidRPr="0002642F">
        <w:rPr>
          <w:rFonts w:ascii="Arial" w:eastAsia="Arial" w:hAnsi="Arial" w:cs="Arial"/>
          <w:b/>
          <w:spacing w:val="1"/>
          <w:sz w:val="23"/>
          <w:szCs w:val="23"/>
        </w:rPr>
        <w:t>u</w:t>
      </w:r>
      <w:r w:rsidR="007E02A7" w:rsidRPr="0002642F">
        <w:rPr>
          <w:rFonts w:ascii="Arial" w:eastAsia="Arial" w:hAnsi="Arial" w:cs="Arial"/>
          <w:b/>
          <w:spacing w:val="-1"/>
          <w:sz w:val="23"/>
          <w:szCs w:val="23"/>
        </w:rPr>
        <w:t>n</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0C1E27" w:rsidRDefault="000964F1" w:rsidP="0002642F">
      <w:pPr>
        <w:ind w:left="284" w:right="724"/>
        <w:jc w:val="both"/>
        <w:rPr>
          <w:rFonts w:ascii="Arial" w:eastAsia="Arial" w:hAnsi="Arial" w:cs="Arial"/>
          <w:sz w:val="23"/>
          <w:szCs w:val="23"/>
        </w:rPr>
      </w:pPr>
      <w:r w:rsidRPr="000C1E27">
        <w:rPr>
          <w:rFonts w:ascii="Arial" w:eastAsia="Arial" w:hAnsi="Arial" w:cs="Arial"/>
          <w:b/>
          <w:spacing w:val="1"/>
          <w:sz w:val="23"/>
          <w:szCs w:val="23"/>
        </w:rPr>
        <w:t>7</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V</w:t>
      </w:r>
      <w:r w:rsidRPr="000C1E27">
        <w:rPr>
          <w:rFonts w:ascii="Arial" w:eastAsia="Arial" w:hAnsi="Arial" w:cs="Arial"/>
          <w:b/>
          <w:spacing w:val="-2"/>
          <w:sz w:val="23"/>
          <w:szCs w:val="23"/>
        </w:rPr>
        <w:t>r</w:t>
      </w:r>
      <w:r w:rsidRPr="000C1E27">
        <w:rPr>
          <w:rFonts w:ascii="Arial" w:eastAsia="Arial" w:hAnsi="Arial" w:cs="Arial"/>
          <w:b/>
          <w:spacing w:val="1"/>
          <w:sz w:val="23"/>
          <w:szCs w:val="23"/>
        </w:rPr>
        <w:t>s</w:t>
      </w:r>
      <w:r w:rsidRPr="000C1E27">
        <w:rPr>
          <w:rFonts w:ascii="Arial" w:eastAsia="Arial" w:hAnsi="Arial" w:cs="Arial"/>
          <w:b/>
          <w:sz w:val="23"/>
          <w:szCs w:val="23"/>
        </w:rPr>
        <w:t>ta,</w:t>
      </w:r>
      <w:r w:rsidRPr="000C1E27">
        <w:rPr>
          <w:rFonts w:ascii="Arial" w:eastAsia="Arial" w:hAnsi="Arial" w:cs="Arial"/>
          <w:b/>
          <w:spacing w:val="1"/>
          <w:sz w:val="23"/>
          <w:szCs w:val="23"/>
        </w:rPr>
        <w:t xml:space="preserve"> k</w:t>
      </w:r>
      <w:r w:rsidRPr="000C1E27">
        <w:rPr>
          <w:rFonts w:ascii="Arial" w:eastAsia="Arial" w:hAnsi="Arial" w:cs="Arial"/>
          <w:b/>
          <w:spacing w:val="-4"/>
          <w:sz w:val="23"/>
          <w:szCs w:val="23"/>
        </w:rPr>
        <w:t>v</w:t>
      </w:r>
      <w:r w:rsidRPr="000C1E27">
        <w:rPr>
          <w:rFonts w:ascii="Arial" w:eastAsia="Arial" w:hAnsi="Arial" w:cs="Arial"/>
          <w:b/>
          <w:spacing w:val="1"/>
          <w:sz w:val="23"/>
          <w:szCs w:val="23"/>
        </w:rPr>
        <w:t>a</w:t>
      </w:r>
      <w:r w:rsidRPr="000C1E27">
        <w:rPr>
          <w:rFonts w:ascii="Arial" w:eastAsia="Arial" w:hAnsi="Arial" w:cs="Arial"/>
          <w:b/>
          <w:sz w:val="23"/>
          <w:szCs w:val="23"/>
        </w:rPr>
        <w:t>l</w:t>
      </w:r>
      <w:r w:rsidRPr="000C1E27">
        <w:rPr>
          <w:rFonts w:ascii="Arial" w:eastAsia="Arial" w:hAnsi="Arial" w:cs="Arial"/>
          <w:b/>
          <w:spacing w:val="1"/>
          <w:sz w:val="23"/>
          <w:szCs w:val="23"/>
        </w:rPr>
        <w:t>i</w:t>
      </w:r>
      <w:r w:rsidRPr="000C1E27">
        <w:rPr>
          <w:rFonts w:ascii="Arial" w:eastAsia="Arial" w:hAnsi="Arial" w:cs="Arial"/>
          <w:b/>
          <w:sz w:val="23"/>
          <w:szCs w:val="23"/>
        </w:rPr>
        <w:t>teta</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k</w:t>
      </w:r>
      <w:r w:rsidRPr="000C1E27">
        <w:rPr>
          <w:rFonts w:ascii="Arial" w:eastAsia="Arial" w:hAnsi="Arial" w:cs="Arial"/>
          <w:b/>
          <w:spacing w:val="-3"/>
          <w:sz w:val="23"/>
          <w:szCs w:val="23"/>
        </w:rPr>
        <w:t>o</w:t>
      </w:r>
      <w:r w:rsidRPr="000C1E27">
        <w:rPr>
          <w:rFonts w:ascii="Arial" w:eastAsia="Arial" w:hAnsi="Arial" w:cs="Arial"/>
          <w:b/>
          <w:sz w:val="23"/>
          <w:szCs w:val="23"/>
        </w:rPr>
        <w:t>l</w:t>
      </w:r>
      <w:r w:rsidRPr="000C1E27">
        <w:rPr>
          <w:rFonts w:ascii="Arial" w:eastAsia="Arial" w:hAnsi="Arial" w:cs="Arial"/>
          <w:b/>
          <w:spacing w:val="1"/>
          <w:sz w:val="23"/>
          <w:szCs w:val="23"/>
        </w:rPr>
        <w:t>ič</w:t>
      </w:r>
      <w:r w:rsidRPr="000C1E27">
        <w:rPr>
          <w:rFonts w:ascii="Arial" w:eastAsia="Arial" w:hAnsi="Arial" w:cs="Arial"/>
          <w:b/>
          <w:sz w:val="23"/>
          <w:szCs w:val="23"/>
        </w:rPr>
        <w:t>ina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z w:val="23"/>
          <w:szCs w:val="23"/>
        </w:rPr>
        <w:t>ta</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w:t>
      </w:r>
      <w:r w:rsidRPr="000C1E27">
        <w:rPr>
          <w:rFonts w:ascii="Arial" w:eastAsia="Arial" w:hAnsi="Arial" w:cs="Arial"/>
          <w:b/>
          <w:spacing w:val="-2"/>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r w:rsidRPr="000C1E27">
        <w:rPr>
          <w:rFonts w:ascii="Arial" w:eastAsia="Arial" w:hAnsi="Arial" w:cs="Arial"/>
          <w:b/>
          <w:spacing w:val="5"/>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rok</w:t>
      </w:r>
      <w:r w:rsidRPr="000C1E27">
        <w:rPr>
          <w:rFonts w:ascii="Arial" w:eastAsia="Arial" w:hAnsi="Arial" w:cs="Arial"/>
          <w:b/>
          <w:spacing w:val="1"/>
          <w:sz w:val="23"/>
          <w:szCs w:val="23"/>
        </w:rPr>
        <w:t xml:space="preserve"> </w:t>
      </w:r>
      <w:proofErr w:type="gramStart"/>
      <w:r w:rsidRPr="000C1E27">
        <w:rPr>
          <w:rFonts w:ascii="Arial" w:eastAsia="Arial" w:hAnsi="Arial" w:cs="Arial"/>
          <w:b/>
          <w:sz w:val="23"/>
          <w:szCs w:val="23"/>
        </w:rPr>
        <w:t>na</w:t>
      </w:r>
      <w:proofErr w:type="gramEnd"/>
      <w:r w:rsidRPr="000C1E27">
        <w:rPr>
          <w:rFonts w:ascii="Arial" w:eastAsia="Arial" w:hAnsi="Arial" w:cs="Arial"/>
          <w:b/>
          <w:spacing w:val="1"/>
          <w:sz w:val="23"/>
          <w:szCs w:val="23"/>
        </w:rPr>
        <w:t xml:space="preserve"> k</w:t>
      </w:r>
      <w:r w:rsidRPr="000C1E27">
        <w:rPr>
          <w:rFonts w:ascii="Arial" w:eastAsia="Arial" w:hAnsi="Arial" w:cs="Arial"/>
          <w:b/>
          <w:sz w:val="23"/>
          <w:szCs w:val="23"/>
        </w:rPr>
        <w:t>o</w:t>
      </w:r>
      <w:r w:rsidRPr="000C1E27">
        <w:rPr>
          <w:rFonts w:ascii="Arial" w:eastAsia="Arial" w:hAnsi="Arial" w:cs="Arial"/>
          <w:b/>
          <w:spacing w:val="-2"/>
          <w:sz w:val="23"/>
          <w:szCs w:val="23"/>
        </w:rPr>
        <w:t>j</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pa</w:t>
      </w:r>
      <w:r w:rsidRPr="000C1E27">
        <w:rPr>
          <w:rFonts w:ascii="Arial" w:eastAsia="Arial" w:hAnsi="Arial" w:cs="Arial"/>
          <w:b/>
          <w:spacing w:val="4"/>
          <w:sz w:val="23"/>
          <w:szCs w:val="23"/>
        </w:rPr>
        <w:t xml:space="preserve"> </w:t>
      </w:r>
      <w:r w:rsidRPr="000C1E27">
        <w:rPr>
          <w:rFonts w:ascii="Arial" w:eastAsia="Arial" w:hAnsi="Arial" w:cs="Arial"/>
          <w:b/>
          <w:sz w:val="23"/>
          <w:szCs w:val="23"/>
        </w:rPr>
        <w:t>ugo</w:t>
      </w:r>
      <w:r w:rsidRPr="000C1E27">
        <w:rPr>
          <w:rFonts w:ascii="Arial" w:eastAsia="Arial" w:hAnsi="Arial" w:cs="Arial"/>
          <w:b/>
          <w:spacing w:val="-5"/>
          <w:sz w:val="23"/>
          <w:szCs w:val="23"/>
        </w:rPr>
        <w:t>v</w:t>
      </w:r>
      <w:r w:rsidRPr="000C1E27">
        <w:rPr>
          <w:rFonts w:ascii="Arial" w:eastAsia="Arial" w:hAnsi="Arial" w:cs="Arial"/>
          <w:b/>
          <w:sz w:val="23"/>
          <w:szCs w:val="23"/>
        </w:rPr>
        <w:t>or</w:t>
      </w:r>
    </w:p>
    <w:p w:rsidR="000964F1" w:rsidRPr="000C1E27" w:rsidRDefault="000964F1" w:rsidP="0002642F">
      <w:pPr>
        <w:widowControl w:val="0"/>
        <w:autoSpaceDE w:val="0"/>
        <w:autoSpaceDN w:val="0"/>
        <w:adjustRightInd w:val="0"/>
        <w:spacing w:line="239" w:lineRule="auto"/>
        <w:ind w:left="284"/>
        <w:jc w:val="both"/>
        <w:rPr>
          <w:rFonts w:ascii="Arial" w:hAnsi="Arial" w:cs="Arial"/>
          <w:b/>
          <w:sz w:val="23"/>
          <w:szCs w:val="23"/>
        </w:rPr>
      </w:pPr>
      <w:r w:rsidRPr="000C1E27">
        <w:rPr>
          <w:rFonts w:ascii="Arial" w:eastAsia="Arial" w:hAnsi="Arial" w:cs="Arial"/>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 o </w:t>
      </w:r>
      <w:r w:rsidRPr="000C1E27">
        <w:rPr>
          <w:rFonts w:ascii="Arial" w:hAnsi="Arial" w:cs="Arial"/>
          <w:sz w:val="23"/>
          <w:szCs w:val="23"/>
        </w:rPr>
        <w:t xml:space="preserve">nabavi </w:t>
      </w:r>
      <w:r w:rsidRPr="000C1E27">
        <w:rPr>
          <w:rFonts w:ascii="Arial" w:eastAsia="Arial" w:hAnsi="Arial" w:cs="Arial"/>
          <w:bCs/>
          <w:spacing w:val="1"/>
          <w:sz w:val="23"/>
          <w:szCs w:val="23"/>
          <w:lang w:val="en-AU"/>
        </w:rPr>
        <w:t>Usluge odnosa s javnošću i strateško komunikacijsko savjetovanje za potrebe KBCSM</w:t>
      </w:r>
      <w:r w:rsidRPr="000C1E27">
        <w:rPr>
          <w:rFonts w:ascii="Arial" w:hAnsi="Arial" w:cs="Arial"/>
          <w:sz w:val="23"/>
          <w:szCs w:val="23"/>
          <w:lang w:val="hr-HR"/>
        </w:rPr>
        <w:t xml:space="preserve">-a kako je navedeno u Troškovniku (Obrazac 4), </w:t>
      </w:r>
      <w:proofErr w:type="gramStart"/>
      <w:r w:rsidRPr="000C1E27">
        <w:rPr>
          <w:rFonts w:ascii="Arial" w:eastAsia="Arial" w:hAnsi="Arial" w:cs="Arial"/>
          <w:sz w:val="23"/>
          <w:szCs w:val="23"/>
        </w:rPr>
        <w:t>skla</w:t>
      </w:r>
      <w:r w:rsidRPr="000C1E27">
        <w:rPr>
          <w:rFonts w:ascii="Arial" w:eastAsia="Arial" w:hAnsi="Arial" w:cs="Arial"/>
          <w:spacing w:val="1"/>
          <w:sz w:val="23"/>
          <w:szCs w:val="23"/>
        </w:rPr>
        <w:t>p</w:t>
      </w:r>
      <w:r w:rsidRPr="000C1E27">
        <w:rPr>
          <w:rFonts w:ascii="Arial" w:eastAsia="Arial" w:hAnsi="Arial" w:cs="Arial"/>
          <w:sz w:val="23"/>
          <w:szCs w:val="23"/>
        </w:rPr>
        <w:t>a  se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razdoblje do </w:t>
      </w:r>
      <w:r w:rsidRPr="000C1E27">
        <w:rPr>
          <w:rFonts w:ascii="Arial" w:eastAsia="Arial" w:hAnsi="Arial" w:cs="Arial"/>
          <w:b/>
          <w:spacing w:val="1"/>
          <w:sz w:val="23"/>
          <w:szCs w:val="23"/>
          <w:lang w:val="hr-HR"/>
        </w:rPr>
        <w:t xml:space="preserve">12 (dvanaest) </w:t>
      </w:r>
      <w:r w:rsidRPr="000C1E27">
        <w:rPr>
          <w:rFonts w:ascii="Arial" w:eastAsia="Arial" w:hAnsi="Arial" w:cs="Arial"/>
          <w:b/>
          <w:spacing w:val="1"/>
          <w:sz w:val="23"/>
          <w:szCs w:val="23"/>
        </w:rPr>
        <w:t>mjeseci od dana sklapanja ugovora</w:t>
      </w:r>
      <w:r w:rsidRPr="000C1E27">
        <w:rPr>
          <w:rFonts w:ascii="Arial" w:eastAsia="Arial" w:hAnsi="Arial" w:cs="Arial"/>
          <w:spacing w:val="1"/>
          <w:sz w:val="23"/>
          <w:szCs w:val="23"/>
        </w:rPr>
        <w:t>.</w:t>
      </w:r>
    </w:p>
    <w:p w:rsidR="000964F1" w:rsidRPr="000C1E27" w:rsidRDefault="000964F1" w:rsidP="0002642F">
      <w:pPr>
        <w:ind w:left="284" w:right="219"/>
        <w:jc w:val="both"/>
        <w:rPr>
          <w:rFonts w:ascii="Arial" w:eastAsia="Arial" w:hAnsi="Arial" w:cs="Arial"/>
          <w:b/>
          <w:spacing w:val="1"/>
          <w:sz w:val="23"/>
          <w:szCs w:val="23"/>
        </w:rPr>
      </w:pP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u</w:t>
      </w:r>
      <w:r w:rsidRPr="000C1E27">
        <w:rPr>
          <w:rFonts w:ascii="Arial" w:eastAsia="Arial" w:hAnsi="Arial" w:cs="Arial"/>
          <w:spacing w:val="29"/>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3"/>
          <w:sz w:val="23"/>
          <w:szCs w:val="23"/>
        </w:rPr>
        <w:t xml:space="preserve"> </w:t>
      </w:r>
      <w:r w:rsidRPr="000C1E27">
        <w:rPr>
          <w:rFonts w:ascii="Arial" w:eastAsia="Arial" w:hAnsi="Arial" w:cs="Arial"/>
          <w:sz w:val="23"/>
          <w:szCs w:val="23"/>
        </w:rPr>
        <w:t>(Obra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008B3CF1" w:rsidRPr="000C1E27">
        <w:rPr>
          <w:rFonts w:ascii="Arial" w:eastAsia="Arial" w:hAnsi="Arial" w:cs="Arial"/>
          <w:spacing w:val="24"/>
          <w:sz w:val="23"/>
          <w:szCs w:val="23"/>
        </w:rPr>
        <w:t xml:space="preserve"> </w:t>
      </w:r>
      <w:r w:rsidR="008B3CF1" w:rsidRPr="000C1E27">
        <w:rPr>
          <w:rFonts w:ascii="Arial" w:eastAsia="Arial" w:hAnsi="Arial" w:cs="Arial"/>
          <w:spacing w:val="1"/>
          <w:sz w:val="23"/>
          <w:szCs w:val="23"/>
        </w:rPr>
        <w:t>4</w:t>
      </w:r>
      <w:r w:rsidRPr="000C1E27">
        <w:rPr>
          <w:rFonts w:ascii="Arial" w:eastAsia="Arial" w:hAnsi="Arial" w:cs="Arial"/>
          <w:sz w:val="23"/>
          <w:szCs w:val="23"/>
        </w:rPr>
        <w:t>)</w:t>
      </w:r>
      <w:r w:rsidRPr="000C1E27">
        <w:rPr>
          <w:rFonts w:ascii="Arial" w:eastAsia="Arial" w:hAnsi="Arial" w:cs="Arial"/>
          <w:spacing w:val="2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sa</w:t>
      </w:r>
      <w:proofErr w:type="gramEnd"/>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CF4BD4" w:rsidRPr="000C1E27"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0C1E27">
        <w:rPr>
          <w:rFonts w:ascii="Arial" w:hAnsi="Arial" w:cs="Arial"/>
          <w:sz w:val="23"/>
          <w:szCs w:val="23"/>
          <w:lang w:val="hr-HR"/>
        </w:rPr>
        <w:t>Mjesto izvršenja usluge FCO LOKACIJE NARUČITELJA, kako slijedi:</w:t>
      </w:r>
    </w:p>
    <w:p w:rsidR="0006013F" w:rsidRPr="0006013F" w:rsidRDefault="0006013F" w:rsidP="0006013F">
      <w:pPr>
        <w:shd w:val="clear" w:color="auto" w:fill="FFFFFF"/>
        <w:spacing w:line="240" w:lineRule="atLeast"/>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r w:rsidRPr="0006013F">
        <w:rPr>
          <w:rFonts w:ascii="Arial" w:hAnsi="Arial" w:cs="Arial"/>
          <w:color w:val="000000"/>
          <w:sz w:val="23"/>
          <w:szCs w:val="23"/>
          <w:lang w:val="hr-HR" w:eastAsia="hr-HR"/>
        </w:rPr>
        <w:t>1.  Klinički bolnički centar Sestre milosrdnice, Zagreb, Vinogradska cesta 29</w:t>
      </w:r>
    </w:p>
    <w:p w:rsidR="0006013F" w:rsidRPr="0006013F" w:rsidRDefault="0006013F" w:rsidP="00F46466">
      <w:pPr>
        <w:shd w:val="clear" w:color="auto" w:fill="FFFFFF"/>
        <w:spacing w:line="240" w:lineRule="atLeast"/>
        <w:ind w:left="284" w:hanging="284"/>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r w:rsidRPr="0006013F">
        <w:rPr>
          <w:rFonts w:ascii="Arial" w:hAnsi="Arial" w:cs="Arial"/>
          <w:color w:val="000000"/>
          <w:sz w:val="23"/>
          <w:szCs w:val="23"/>
          <w:lang w:val="hr-HR" w:eastAsia="hr-HR"/>
        </w:rPr>
        <w:t xml:space="preserve">2.  Klinički bolnički centar Sestre milosrdnice, Klinika za traumatologiju, Zagreb, </w:t>
      </w:r>
      <w:r w:rsidR="00F46466">
        <w:rPr>
          <w:rFonts w:ascii="Arial" w:hAnsi="Arial" w:cs="Arial"/>
          <w:color w:val="000000"/>
          <w:sz w:val="23"/>
          <w:szCs w:val="23"/>
          <w:lang w:val="hr-HR" w:eastAsia="hr-HR"/>
        </w:rPr>
        <w:t xml:space="preserve">    </w:t>
      </w:r>
      <w:r w:rsidRPr="0006013F">
        <w:rPr>
          <w:rFonts w:ascii="Arial" w:hAnsi="Arial" w:cs="Arial"/>
          <w:color w:val="000000"/>
          <w:sz w:val="23"/>
          <w:szCs w:val="23"/>
          <w:lang w:val="hr-HR" w:eastAsia="hr-HR"/>
        </w:rPr>
        <w:t>Draškovićeva 19</w:t>
      </w:r>
    </w:p>
    <w:p w:rsidR="0006013F" w:rsidRPr="0006013F" w:rsidRDefault="0006013F" w:rsidP="0006013F">
      <w:pPr>
        <w:shd w:val="clear" w:color="auto" w:fill="FFFFFF"/>
        <w:spacing w:line="240" w:lineRule="atLeast"/>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r w:rsidRPr="0006013F">
        <w:rPr>
          <w:rFonts w:ascii="Arial" w:hAnsi="Arial" w:cs="Arial"/>
          <w:color w:val="000000"/>
          <w:sz w:val="23"/>
          <w:szCs w:val="23"/>
          <w:lang w:val="hr-HR" w:eastAsia="hr-HR"/>
        </w:rPr>
        <w:t>3.  Klinički bolnički centar Sestre milosrdnice, Klinika za tumore, Zagreb, Ilica 197.</w:t>
      </w:r>
    </w:p>
    <w:p w:rsidR="004B4D81" w:rsidRPr="00F46466" w:rsidRDefault="00CF4BD4" w:rsidP="0002642F">
      <w:pPr>
        <w:tabs>
          <w:tab w:val="left" w:pos="4111"/>
        </w:tabs>
        <w:ind w:left="284" w:right="219"/>
        <w:jc w:val="both"/>
        <w:rPr>
          <w:rFonts w:ascii="Arial" w:hAnsi="Arial" w:cs="Arial"/>
          <w:sz w:val="23"/>
          <w:szCs w:val="23"/>
          <w:lang w:val="hr-HR"/>
        </w:rPr>
      </w:pPr>
      <w:r w:rsidRPr="00F46466">
        <w:rPr>
          <w:rFonts w:ascii="Arial" w:hAnsi="Arial" w:cs="Arial"/>
          <w:sz w:val="23"/>
          <w:szCs w:val="23"/>
          <w:lang w:val="hr-HR"/>
        </w:rPr>
        <w:t xml:space="preserve">     </w:t>
      </w:r>
    </w:p>
    <w:p w:rsidR="004B4D81" w:rsidRPr="000C1E27" w:rsidRDefault="004B4D81"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lastRenderedPageBreak/>
        <w:t>10</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o</w:t>
      </w:r>
      <w:r w:rsidRPr="000C1E27">
        <w:rPr>
          <w:rFonts w:ascii="Arial" w:eastAsia="Arial" w:hAnsi="Arial" w:cs="Arial"/>
          <w:b/>
          <w:sz w:val="23"/>
          <w:szCs w:val="23"/>
        </w:rPr>
        <w:t>k</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zvršenja</w:t>
      </w:r>
    </w:p>
    <w:p w:rsidR="004B4D81" w:rsidRPr="002C4907" w:rsidRDefault="004B4D81" w:rsidP="0002642F">
      <w:pPr>
        <w:spacing w:before="14" w:line="260" w:lineRule="exact"/>
        <w:ind w:left="284" w:right="219"/>
        <w:rPr>
          <w:rFonts w:ascii="Arial" w:eastAsia="Arial" w:hAnsi="Arial" w:cs="Arial"/>
          <w:sz w:val="23"/>
          <w:szCs w:val="23"/>
          <w:lang w:val="hr-HR"/>
        </w:rPr>
      </w:pPr>
      <w:r w:rsidRPr="000C1E27">
        <w:rPr>
          <w:rFonts w:ascii="Arial" w:eastAsia="Arial" w:hAnsi="Arial" w:cs="Arial"/>
          <w:sz w:val="23"/>
          <w:szCs w:val="23"/>
          <w:lang w:val="hr-HR"/>
        </w:rPr>
        <w:t xml:space="preserve">Usluga koja je predmetom ovog postupka nabave izvršit će se temeljem zaključenog ugovora o nabavi usluge </w:t>
      </w:r>
      <w:r w:rsidRPr="002C4907">
        <w:rPr>
          <w:rFonts w:ascii="Arial" w:eastAsia="Arial" w:hAnsi="Arial" w:cs="Arial"/>
          <w:sz w:val="23"/>
          <w:szCs w:val="23"/>
          <w:lang w:val="hr-HR"/>
        </w:rPr>
        <w:t>u roku od 12 (dvanaest) mjeseci od dana potpisivanja ugovora.</w:t>
      </w:r>
    </w:p>
    <w:p w:rsidR="004B4D81" w:rsidRPr="000C1E27" w:rsidRDefault="004B4D81" w:rsidP="0002642F">
      <w:pPr>
        <w:spacing w:before="14" w:line="260" w:lineRule="exact"/>
        <w:ind w:left="284" w:right="219"/>
        <w:rPr>
          <w:rFonts w:ascii="Arial" w:eastAsia="Arial" w:hAnsi="Arial" w:cs="Arial"/>
          <w:sz w:val="23"/>
          <w:szCs w:val="23"/>
          <w:lang w:val="hr-HR"/>
        </w:rPr>
      </w:pPr>
      <w:r w:rsidRPr="002C4907">
        <w:rPr>
          <w:rFonts w:ascii="Arial" w:hAnsi="Arial" w:cs="Arial"/>
          <w:sz w:val="23"/>
          <w:szCs w:val="23"/>
          <w:lang w:val="hr-HR"/>
        </w:rPr>
        <w:t>Usluga će se izvršavati sukcesivno, po pozivu Naručitelja, koje će isti formirati sukladno</w:t>
      </w:r>
      <w:r w:rsidRPr="000C1E27">
        <w:rPr>
          <w:rFonts w:ascii="Arial" w:hAnsi="Arial" w:cs="Arial"/>
          <w:sz w:val="23"/>
          <w:szCs w:val="23"/>
          <w:lang w:val="hr-HR"/>
        </w:rPr>
        <w:t xml:space="preserve"> vlastitim potrebama.</w:t>
      </w:r>
    </w:p>
    <w:p w:rsidR="004B4D81" w:rsidRPr="000C1E27" w:rsidRDefault="004B4D81" w:rsidP="0002642F">
      <w:pPr>
        <w:tabs>
          <w:tab w:val="left" w:pos="4111"/>
        </w:tabs>
        <w:ind w:left="284" w:right="219"/>
        <w:jc w:val="both"/>
        <w:rPr>
          <w:rFonts w:ascii="Arial" w:hAnsi="Arial" w:cs="Arial"/>
          <w:sz w:val="23"/>
          <w:szCs w:val="23"/>
          <w:lang w:val="hr-HR"/>
        </w:rPr>
      </w:pPr>
    </w:p>
    <w:p w:rsidR="004B4D81" w:rsidRPr="000C1E27" w:rsidRDefault="004B4D81" w:rsidP="0002642F">
      <w:pPr>
        <w:tabs>
          <w:tab w:val="left" w:pos="4111"/>
        </w:tabs>
        <w:ind w:left="284"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 xml:space="preserve">nepostojanju osnova za isključenje </w:t>
      </w:r>
      <w:r w:rsidRPr="000C1E27">
        <w:rPr>
          <w:rFonts w:ascii="Arial" w:eastAsia="Arial" w:hAnsi="Arial" w:cs="Arial"/>
          <w:b/>
          <w:sz w:val="23"/>
          <w:szCs w:val="23"/>
        </w:rPr>
        <w:t xml:space="preserve">i 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p>
    <w:p w:rsidR="00547216" w:rsidRDefault="00547216" w:rsidP="0002642F">
      <w:pPr>
        <w:ind w:left="284" w:right="219"/>
        <w:jc w:val="both"/>
        <w:rPr>
          <w:rFonts w:ascii="Arial" w:eastAsia="Arial" w:hAnsi="Arial" w:cs="Arial"/>
          <w:spacing w:val="1"/>
          <w:sz w:val="23"/>
          <w:szCs w:val="23"/>
        </w:rPr>
      </w:pPr>
    </w:p>
    <w:p w:rsidR="00B64BC5" w:rsidRPr="003F36FC" w:rsidRDefault="00B64BC5" w:rsidP="00B64BC5">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3F36FC">
        <w:rPr>
          <w:rFonts w:ascii="Arial" w:eastAsia="Arial" w:hAnsi="Arial" w:cs="Arial"/>
          <w:b/>
          <w:sz w:val="24"/>
          <w:szCs w:val="24"/>
          <w:lang w:val="hr-HR"/>
        </w:rPr>
        <w:t xml:space="preserve">kojim se dokazuje da ne postoje osnove za isključenje iz članka 251. stavka 1. </w:t>
      </w:r>
      <w:r w:rsidRPr="003F36FC">
        <w:rPr>
          <w:rFonts w:ascii="Arial" w:eastAsia="Arial" w:hAnsi="Arial" w:cs="Arial"/>
          <w:b/>
          <w:sz w:val="24"/>
          <w:szCs w:val="24"/>
        </w:rPr>
        <w:t>ZJN 2016</w:t>
      </w:r>
      <w:r w:rsidRPr="003F36FC">
        <w:rPr>
          <w:rFonts w:ascii="Arial" w:eastAsia="Arial" w:hAnsi="Arial" w:cs="Arial"/>
          <w:b/>
          <w:spacing w:val="1"/>
          <w:sz w:val="24"/>
          <w:szCs w:val="24"/>
          <w:lang w:val="hr-HR"/>
        </w:rPr>
        <w:t xml:space="preserve">. </w:t>
      </w:r>
      <w:r w:rsidRPr="003F36FC">
        <w:rPr>
          <w:rFonts w:ascii="Arial" w:eastAsia="Arial" w:hAnsi="Arial" w:cs="Arial"/>
          <w:b/>
          <w:sz w:val="24"/>
          <w:szCs w:val="24"/>
        </w:rPr>
        <w:t xml:space="preserve">(Obrazac 2).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w:t>
      </w:r>
      <w:proofErr w:type="gramStart"/>
      <w:r w:rsidRPr="0024747B">
        <w:rPr>
          <w:rFonts w:ascii="Arial" w:hAnsi="Arial" w:cs="Arial"/>
          <w:i/>
          <w:color w:val="000000"/>
          <w:sz w:val="24"/>
          <w:szCs w:val="24"/>
        </w:rPr>
        <w:t>stavka</w:t>
      </w:r>
      <w:proofErr w:type="gramEnd"/>
      <w:r w:rsidRPr="0024747B">
        <w:rPr>
          <w:rFonts w:ascii="Arial" w:hAnsi="Arial" w:cs="Arial"/>
          <w:i/>
          <w:color w:val="000000"/>
          <w:sz w:val="24"/>
          <w:szCs w:val="24"/>
        </w:rPr>
        <w:t xml:space="preserve"> </w:t>
      </w:r>
      <w:r w:rsidRPr="00B64BC5">
        <w:rPr>
          <w:rFonts w:ascii="Arial" w:hAnsi="Arial" w:cs="Arial"/>
          <w:i/>
          <w:color w:val="000000"/>
          <w:sz w:val="24"/>
          <w:szCs w:val="24"/>
        </w:rPr>
        <w:t xml:space="preserve">1. </w:t>
      </w:r>
      <w:proofErr w:type="gramStart"/>
      <w:r w:rsidRPr="00B64BC5">
        <w:rPr>
          <w:rFonts w:ascii="Arial" w:hAnsi="Arial" w:cs="Arial"/>
          <w:i/>
          <w:color w:val="000000"/>
          <w:sz w:val="24"/>
          <w:szCs w:val="24"/>
        </w:rPr>
        <w:t>točke</w:t>
      </w:r>
      <w:proofErr w:type="gramEnd"/>
      <w:r w:rsidRPr="00B64BC5">
        <w:rPr>
          <w:rFonts w:ascii="Arial" w:hAnsi="Arial" w:cs="Arial"/>
          <w:i/>
          <w:color w:val="000000"/>
          <w:sz w:val="24"/>
          <w:szCs w:val="24"/>
        </w:rPr>
        <w:t xml:space="preserve"> 1. ZJN 2016 ažurirani ako nisu stariji više </w:t>
      </w:r>
      <w:proofErr w:type="gramStart"/>
      <w:r w:rsidRPr="00B64BC5">
        <w:rPr>
          <w:rFonts w:ascii="Arial" w:hAnsi="Arial" w:cs="Arial"/>
          <w:i/>
          <w:color w:val="000000"/>
          <w:sz w:val="24"/>
          <w:szCs w:val="24"/>
        </w:rPr>
        <w:t>od</w:t>
      </w:r>
      <w:proofErr w:type="gramEnd"/>
      <w:r w:rsidRPr="00B64BC5">
        <w:rPr>
          <w:rFonts w:ascii="Arial" w:hAnsi="Arial" w:cs="Arial"/>
          <w:i/>
          <w:color w:val="000000"/>
          <w:sz w:val="24"/>
          <w:szCs w:val="24"/>
        </w:rPr>
        <w:t xml:space="preserve"> šest mjeseci od dana početka postupka javne nabave.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B64BC5">
        <w:rPr>
          <w:rFonts w:ascii="Arial" w:hAnsi="Arial" w:cs="Arial"/>
          <w:i/>
          <w:color w:val="000000"/>
          <w:sz w:val="24"/>
          <w:szCs w:val="24"/>
        </w:rPr>
        <w:t xml:space="preserve">Smatra se da su dokumenti iz članka 265. </w:t>
      </w:r>
      <w:proofErr w:type="gramStart"/>
      <w:r w:rsidRPr="00B64BC5">
        <w:rPr>
          <w:rFonts w:ascii="Arial" w:hAnsi="Arial" w:cs="Arial"/>
          <w:i/>
          <w:color w:val="000000"/>
          <w:sz w:val="24"/>
          <w:szCs w:val="24"/>
        </w:rPr>
        <w:t>stavka</w:t>
      </w:r>
      <w:proofErr w:type="gramEnd"/>
      <w:r w:rsidRPr="00B64BC5">
        <w:rPr>
          <w:rFonts w:ascii="Arial" w:hAnsi="Arial" w:cs="Arial"/>
          <w:i/>
          <w:color w:val="000000"/>
          <w:sz w:val="24"/>
          <w:szCs w:val="24"/>
        </w:rPr>
        <w:t xml:space="preserve"> 2. ZJN 2016 ažurirani ako nisu stariji od dana početka postupka javne nabave</w:t>
      </w:r>
      <w:proofErr w:type="gramStart"/>
      <w:r w:rsidRPr="00B64BC5">
        <w:rPr>
          <w:rFonts w:ascii="Arial" w:hAnsi="Arial" w:cs="Arial"/>
          <w:i/>
          <w:color w:val="000000"/>
          <w:sz w:val="24"/>
          <w:szCs w:val="24"/>
        </w:rPr>
        <w:t>.(</w:t>
      </w:r>
      <w:proofErr w:type="gramEnd"/>
      <w:r w:rsidRPr="00B64BC5">
        <w:rPr>
          <w:rFonts w:ascii="Arial" w:hAnsi="Arial" w:cs="Arial"/>
          <w:i/>
          <w:color w:val="000000"/>
          <w:sz w:val="24"/>
          <w:szCs w:val="24"/>
        </w:rPr>
        <w:t xml:space="preserve"> Obrazac 2)</w:t>
      </w: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ind w:left="284" w:right="77"/>
        <w:jc w:val="both"/>
        <w:rPr>
          <w:rFonts w:ascii="Arial" w:eastAsia="Arial" w:hAnsi="Arial" w:cs="Arial"/>
          <w:spacing w:val="1"/>
          <w:sz w:val="24"/>
          <w:szCs w:val="24"/>
          <w:lang w:val="hr-HR"/>
        </w:rPr>
      </w:pPr>
      <w:r w:rsidRPr="00B64BC5">
        <w:rPr>
          <w:rFonts w:ascii="Arial" w:eastAsia="Arial" w:hAnsi="Arial" w:cs="Arial"/>
          <w:spacing w:val="1"/>
          <w:sz w:val="24"/>
          <w:szCs w:val="24"/>
        </w:rPr>
        <w:t>11</w:t>
      </w:r>
      <w:r w:rsidRPr="00B64BC5">
        <w:rPr>
          <w:rFonts w:ascii="Arial" w:eastAsia="Arial" w:hAnsi="Arial" w:cs="Arial"/>
          <w:sz w:val="24"/>
          <w:szCs w:val="24"/>
        </w:rPr>
        <w:t>.</w:t>
      </w:r>
      <w:r w:rsidRPr="00B64BC5">
        <w:rPr>
          <w:rFonts w:ascii="Arial" w:eastAsia="Arial" w:hAnsi="Arial" w:cs="Arial"/>
          <w:spacing w:val="-1"/>
          <w:sz w:val="24"/>
          <w:szCs w:val="24"/>
        </w:rPr>
        <w:t>2</w:t>
      </w:r>
      <w:r w:rsidRPr="00B64BC5">
        <w:rPr>
          <w:rFonts w:ascii="Arial" w:eastAsia="Arial" w:hAnsi="Arial" w:cs="Arial"/>
          <w:sz w:val="24"/>
          <w:szCs w:val="24"/>
        </w:rPr>
        <w:t xml:space="preserve">. </w:t>
      </w:r>
      <w:proofErr w:type="gramStart"/>
      <w:r w:rsidRPr="00B64BC5">
        <w:rPr>
          <w:rFonts w:ascii="Arial" w:eastAsia="Arial" w:hAnsi="Arial" w:cs="Arial"/>
          <w:b/>
          <w:sz w:val="24"/>
          <w:szCs w:val="24"/>
          <w:lang w:val="hr-HR"/>
        </w:rPr>
        <w:t>potvrdu</w:t>
      </w:r>
      <w:proofErr w:type="gramEnd"/>
      <w:r w:rsidRPr="00B64BC5">
        <w:rPr>
          <w:rFonts w:ascii="Arial" w:eastAsia="Arial" w:hAnsi="Arial" w:cs="Arial"/>
          <w:b/>
          <w:sz w:val="24"/>
          <w:szCs w:val="24"/>
          <w:lang w:val="hr-HR"/>
        </w:rPr>
        <w:t xml:space="preserve"> porezne uprave ili drugog nadležnog tijela u državi poslovnog nastana gospodarskog subjekta kojom se dokazuje da ne postoje osnove za isključenje iz članka 252. stavka 1. </w:t>
      </w:r>
      <w:r w:rsidRPr="00B64BC5">
        <w:rPr>
          <w:rFonts w:ascii="Arial" w:eastAsia="Arial" w:hAnsi="Arial" w:cs="Arial"/>
          <w:sz w:val="24"/>
          <w:szCs w:val="24"/>
        </w:rPr>
        <w:t>ZJN 2016</w:t>
      </w:r>
      <w:r w:rsidRPr="00B64BC5">
        <w:rPr>
          <w:rFonts w:ascii="Arial" w:eastAsia="Arial" w:hAnsi="Arial" w:cs="Arial"/>
          <w:spacing w:val="1"/>
          <w:sz w:val="24"/>
          <w:szCs w:val="24"/>
          <w:lang w:val="hr-HR"/>
        </w:rPr>
        <w:t xml:space="preserve"> </w:t>
      </w:r>
    </w:p>
    <w:p w:rsidR="00B64BC5" w:rsidRPr="00B64BC5" w:rsidRDefault="00B64BC5" w:rsidP="00B64BC5">
      <w:pPr>
        <w:tabs>
          <w:tab w:val="left" w:pos="9639"/>
        </w:tabs>
        <w:ind w:left="284" w:right="77"/>
        <w:jc w:val="both"/>
        <w:rPr>
          <w:rFonts w:ascii="Arial" w:eastAsia="Arial" w:hAnsi="Arial" w:cs="Arial"/>
          <w:i/>
          <w:sz w:val="24"/>
          <w:szCs w:val="24"/>
        </w:rPr>
      </w:pPr>
      <w:r w:rsidRPr="00B64BC5">
        <w:rPr>
          <w:rFonts w:ascii="Arial" w:hAnsi="Arial" w:cs="Arial"/>
          <w:i/>
          <w:sz w:val="24"/>
          <w:szCs w:val="24"/>
        </w:rPr>
        <w:t xml:space="preserve">Smatra se da su dokumenti iz članka 265. </w:t>
      </w:r>
      <w:proofErr w:type="gramStart"/>
      <w:r w:rsidRPr="00B64BC5">
        <w:rPr>
          <w:rFonts w:ascii="Arial" w:hAnsi="Arial" w:cs="Arial"/>
          <w:i/>
          <w:sz w:val="24"/>
          <w:szCs w:val="24"/>
        </w:rPr>
        <w:t>stavka</w:t>
      </w:r>
      <w:proofErr w:type="gramEnd"/>
      <w:r w:rsidRPr="00B64BC5">
        <w:rPr>
          <w:rFonts w:ascii="Arial" w:hAnsi="Arial" w:cs="Arial"/>
          <w:i/>
          <w:sz w:val="24"/>
          <w:szCs w:val="24"/>
        </w:rPr>
        <w:t xml:space="preserve"> 1. </w:t>
      </w:r>
      <w:proofErr w:type="gramStart"/>
      <w:r w:rsidRPr="00B64BC5">
        <w:rPr>
          <w:rFonts w:ascii="Arial" w:hAnsi="Arial" w:cs="Arial"/>
          <w:i/>
          <w:sz w:val="24"/>
          <w:szCs w:val="24"/>
        </w:rPr>
        <w:t>točke</w:t>
      </w:r>
      <w:proofErr w:type="gramEnd"/>
      <w:r w:rsidRPr="00B64BC5">
        <w:rPr>
          <w:rFonts w:ascii="Arial" w:hAnsi="Arial" w:cs="Arial"/>
          <w:i/>
          <w:sz w:val="24"/>
          <w:szCs w:val="24"/>
        </w:rPr>
        <w:t xml:space="preserve"> 2. </w:t>
      </w:r>
      <w:proofErr w:type="gramStart"/>
      <w:r w:rsidRPr="00B64BC5">
        <w:rPr>
          <w:rFonts w:ascii="Arial" w:hAnsi="Arial" w:cs="Arial"/>
          <w:i/>
          <w:sz w:val="24"/>
          <w:szCs w:val="24"/>
        </w:rPr>
        <w:t>i</w:t>
      </w:r>
      <w:proofErr w:type="gramEnd"/>
      <w:r w:rsidRPr="00B64BC5">
        <w:rPr>
          <w:rFonts w:ascii="Arial" w:hAnsi="Arial" w:cs="Arial"/>
          <w:i/>
          <w:sz w:val="24"/>
          <w:szCs w:val="24"/>
        </w:rPr>
        <w:t xml:space="preserve"> stavka 2. ZJN 2016 ažurirani ako nisu stariji </w:t>
      </w:r>
      <w:proofErr w:type="gramStart"/>
      <w:r w:rsidRPr="00B64BC5">
        <w:rPr>
          <w:rFonts w:ascii="Arial" w:hAnsi="Arial" w:cs="Arial"/>
          <w:i/>
          <w:sz w:val="24"/>
          <w:szCs w:val="24"/>
        </w:rPr>
        <w:t>od</w:t>
      </w:r>
      <w:proofErr w:type="gramEnd"/>
      <w:r w:rsidRPr="00B64BC5">
        <w:rPr>
          <w:rFonts w:ascii="Arial" w:hAnsi="Arial" w:cs="Arial"/>
          <w:i/>
          <w:sz w:val="24"/>
          <w:szCs w:val="24"/>
        </w:rPr>
        <w:t xml:space="preserve">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eastAsia="Arial" w:hAnsi="Arial" w:cs="Arial"/>
          <w:b/>
          <w:color w:val="000000" w:themeColor="text1"/>
          <w:spacing w:val="1"/>
          <w:sz w:val="24"/>
          <w:szCs w:val="24"/>
        </w:rPr>
        <w:t>11</w:t>
      </w:r>
      <w:r w:rsidRPr="00B64BC5">
        <w:rPr>
          <w:rFonts w:ascii="Arial" w:eastAsia="Arial" w:hAnsi="Arial" w:cs="Arial"/>
          <w:b/>
          <w:color w:val="000000" w:themeColor="text1"/>
          <w:sz w:val="24"/>
          <w:szCs w:val="24"/>
        </w:rPr>
        <w:t>.</w:t>
      </w:r>
      <w:r w:rsidRPr="00B64BC5">
        <w:rPr>
          <w:rFonts w:ascii="Arial" w:eastAsia="Arial" w:hAnsi="Arial" w:cs="Arial"/>
          <w:b/>
          <w:color w:val="000000" w:themeColor="text1"/>
          <w:spacing w:val="-1"/>
          <w:sz w:val="24"/>
          <w:szCs w:val="24"/>
        </w:rPr>
        <w:t>3</w:t>
      </w:r>
      <w:r w:rsidRPr="00B64BC5">
        <w:rPr>
          <w:rFonts w:ascii="Arial" w:eastAsia="Arial" w:hAnsi="Arial" w:cs="Arial"/>
          <w:color w:val="000000" w:themeColor="text1"/>
          <w:sz w:val="24"/>
          <w:szCs w:val="24"/>
        </w:rPr>
        <w:t xml:space="preserve">. </w:t>
      </w:r>
      <w:proofErr w:type="gramStart"/>
      <w:r w:rsidRPr="00B64BC5">
        <w:rPr>
          <w:rFonts w:ascii="Arial" w:hAnsi="Arial" w:cs="Arial"/>
          <w:color w:val="000000" w:themeColor="text1"/>
          <w:sz w:val="24"/>
          <w:szCs w:val="24"/>
          <w:lang w:val="hr-HR" w:eastAsia="hr-HR"/>
        </w:rPr>
        <w:t>izvadak</w:t>
      </w:r>
      <w:proofErr w:type="gramEnd"/>
      <w:r w:rsidRPr="00B64BC5">
        <w:rPr>
          <w:rFonts w:ascii="Arial" w:hAnsi="Arial" w:cs="Arial"/>
          <w:color w:val="000000" w:themeColor="text1"/>
          <w:sz w:val="24"/>
          <w:szCs w:val="24"/>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r w:rsidRPr="00B64BC5">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B64BC5">
        <w:rPr>
          <w:rFonts w:ascii="Arial" w:hAnsi="Arial" w:cs="Arial"/>
          <w:bCs/>
          <w:i/>
          <w:sz w:val="24"/>
          <w:szCs w:val="24"/>
          <w:lang w:eastAsia="hr-HR"/>
        </w:rPr>
        <w:t xml:space="preserve">Smatra se da su dokumenti iz članka 265. </w:t>
      </w:r>
      <w:proofErr w:type="gramStart"/>
      <w:r w:rsidRPr="00B64BC5">
        <w:rPr>
          <w:rFonts w:ascii="Arial" w:hAnsi="Arial" w:cs="Arial"/>
          <w:bCs/>
          <w:i/>
          <w:sz w:val="24"/>
          <w:szCs w:val="24"/>
          <w:lang w:eastAsia="hr-HR"/>
        </w:rPr>
        <w:t>stavka</w:t>
      </w:r>
      <w:proofErr w:type="gramEnd"/>
      <w:r w:rsidRPr="00B64BC5">
        <w:rPr>
          <w:rFonts w:ascii="Arial" w:hAnsi="Arial" w:cs="Arial"/>
          <w:bCs/>
          <w:i/>
          <w:sz w:val="24"/>
          <w:szCs w:val="24"/>
          <w:lang w:eastAsia="hr-HR"/>
        </w:rPr>
        <w:t xml:space="preserve"> 1. </w:t>
      </w:r>
      <w:proofErr w:type="gramStart"/>
      <w:r w:rsidRPr="00B64BC5">
        <w:rPr>
          <w:rFonts w:ascii="Arial" w:hAnsi="Arial" w:cs="Arial"/>
          <w:bCs/>
          <w:i/>
          <w:sz w:val="24"/>
          <w:szCs w:val="24"/>
          <w:lang w:eastAsia="hr-HR"/>
        </w:rPr>
        <w:t>točke</w:t>
      </w:r>
      <w:proofErr w:type="gramEnd"/>
      <w:r w:rsidRPr="00B64BC5">
        <w:rPr>
          <w:rFonts w:ascii="Arial" w:hAnsi="Arial" w:cs="Arial"/>
          <w:bCs/>
          <w:i/>
          <w:sz w:val="24"/>
          <w:szCs w:val="24"/>
          <w:lang w:eastAsia="hr-HR"/>
        </w:rPr>
        <w:t xml:space="preserve"> 3. </w:t>
      </w:r>
      <w:proofErr w:type="gramStart"/>
      <w:r w:rsidRPr="00B64BC5">
        <w:rPr>
          <w:rFonts w:ascii="Arial" w:hAnsi="Arial" w:cs="Arial"/>
          <w:bCs/>
          <w:i/>
          <w:sz w:val="24"/>
          <w:szCs w:val="24"/>
          <w:lang w:eastAsia="hr-HR"/>
        </w:rPr>
        <w:t>i</w:t>
      </w:r>
      <w:proofErr w:type="gramEnd"/>
      <w:r w:rsidRPr="00B64BC5">
        <w:rPr>
          <w:rFonts w:ascii="Arial" w:hAnsi="Arial" w:cs="Arial"/>
          <w:bCs/>
          <w:i/>
          <w:sz w:val="24"/>
          <w:szCs w:val="24"/>
          <w:lang w:eastAsia="hr-HR"/>
        </w:rPr>
        <w:t xml:space="preserve"> stavka 2. ZJN 2016 ažurirani ako nisu stariji </w:t>
      </w:r>
      <w:proofErr w:type="gramStart"/>
      <w:r w:rsidRPr="00B64BC5">
        <w:rPr>
          <w:rFonts w:ascii="Arial" w:hAnsi="Arial" w:cs="Arial"/>
          <w:bCs/>
          <w:i/>
          <w:sz w:val="24"/>
          <w:szCs w:val="24"/>
          <w:lang w:eastAsia="hr-HR"/>
        </w:rPr>
        <w:t>od</w:t>
      </w:r>
      <w:proofErr w:type="gramEnd"/>
      <w:r w:rsidRPr="00B64BC5">
        <w:rPr>
          <w:rFonts w:ascii="Arial" w:hAnsi="Arial" w:cs="Arial"/>
          <w:bCs/>
          <w:i/>
          <w:sz w:val="24"/>
          <w:szCs w:val="24"/>
          <w:lang w:eastAsia="hr-HR"/>
        </w:rPr>
        <w:t xml:space="preserve">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b/>
          <w:color w:val="000000" w:themeColor="text1"/>
          <w:sz w:val="24"/>
          <w:szCs w:val="24"/>
          <w:lang w:val="hr-HR" w:eastAsia="hr-HR"/>
        </w:rPr>
        <w:t>11.4.</w:t>
      </w:r>
      <w:r w:rsidRPr="00B64BC5">
        <w:rPr>
          <w:rFonts w:ascii="Arial" w:hAnsi="Arial" w:cs="Arial"/>
          <w:color w:val="000000" w:themeColor="text1"/>
          <w:sz w:val="24"/>
          <w:szCs w:val="24"/>
          <w:lang w:val="hr-HR" w:eastAsia="hr-HR"/>
        </w:rPr>
        <w:t xml:space="preserve"> Sposobnost za obavljanje profesionalne djelatnosti gospodarskog subjekta dokazuje se: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Upisom u sudski, obrtni, strukovni ili drugi odgovarajući registar u državi njegova poslovnog nastana.</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Ponuditelj je sposoban ako je dostavio dokument kako je traženo pod točkom 11.4. u ovom Pozivu za nadmetanje. (članak 266. točka 1. ZJN 2016).</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A34AD4" w:rsidRDefault="00B64BC5" w:rsidP="00B64BC5">
      <w:pPr>
        <w:tabs>
          <w:tab w:val="left" w:pos="9639"/>
        </w:tabs>
        <w:spacing w:before="60"/>
        <w:ind w:left="284" w:right="77"/>
        <w:jc w:val="both"/>
        <w:rPr>
          <w:rFonts w:ascii="Arial" w:eastAsia="Arial" w:hAnsi="Arial" w:cs="Arial"/>
          <w:spacing w:val="9"/>
          <w:sz w:val="24"/>
          <w:szCs w:val="24"/>
        </w:rPr>
      </w:pPr>
      <w:r>
        <w:rPr>
          <w:rFonts w:ascii="Arial" w:eastAsia="Arial" w:hAnsi="Arial" w:cs="Arial"/>
          <w:sz w:val="24"/>
          <w:szCs w:val="24"/>
        </w:rPr>
        <w:lastRenderedPageBreak/>
        <w:t>Nak</w:t>
      </w:r>
      <w:r>
        <w:rPr>
          <w:rFonts w:ascii="Arial" w:eastAsia="Arial" w:hAnsi="Arial" w:cs="Arial"/>
          <w:spacing w:val="1"/>
          <w:sz w:val="24"/>
          <w:szCs w:val="24"/>
        </w:rPr>
        <w:t>o</w:t>
      </w:r>
      <w:r>
        <w:rPr>
          <w:rFonts w:ascii="Arial" w:eastAsia="Arial" w:hAnsi="Arial" w:cs="Arial"/>
          <w:sz w:val="24"/>
          <w:szCs w:val="24"/>
        </w:rPr>
        <w:t>n 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em</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kr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ju </w:t>
      </w:r>
      <w:r>
        <w:rPr>
          <w:rFonts w:ascii="Arial" w:eastAsia="Arial" w:hAnsi="Arial" w:cs="Arial"/>
          <w:spacing w:val="9"/>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oda</w:t>
      </w:r>
      <w:r>
        <w:rPr>
          <w:rFonts w:ascii="Arial" w:eastAsia="Arial" w:hAnsi="Arial" w:cs="Arial"/>
          <w:spacing w:val="-1"/>
          <w:sz w:val="24"/>
          <w:szCs w:val="24"/>
        </w:rPr>
        <w:t>b</w:t>
      </w:r>
      <w:r>
        <w:rPr>
          <w:rFonts w:ascii="Arial" w:eastAsia="Arial" w:hAnsi="Arial" w:cs="Arial"/>
          <w:sz w:val="24"/>
          <w:szCs w:val="24"/>
        </w:rPr>
        <w:t xml:space="preserve">ir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je </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z w:val="24"/>
          <w:szCs w:val="24"/>
        </w:rPr>
        <w:t>š</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 xml:space="preserve">ke </w:t>
      </w:r>
      <w:r>
        <w:rPr>
          <w:rFonts w:ascii="Arial" w:eastAsia="Arial" w:hAnsi="Arial" w:cs="Arial"/>
          <w:spacing w:val="9"/>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7"/>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g </w:t>
      </w:r>
      <w:r>
        <w:rPr>
          <w:rFonts w:ascii="Arial" w:eastAsia="Arial" w:hAnsi="Arial" w:cs="Arial"/>
          <w:spacing w:val="1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 xml:space="preserve">s </w:t>
      </w:r>
      <w:r>
        <w:rPr>
          <w:rFonts w:ascii="Arial" w:eastAsia="Arial" w:hAnsi="Arial" w:cs="Arial"/>
          <w:spacing w:val="16"/>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z w:val="24"/>
          <w:szCs w:val="24"/>
        </w:rPr>
        <w:t xml:space="preserve">m </w:t>
      </w:r>
      <w:r>
        <w:rPr>
          <w:rFonts w:ascii="Arial" w:eastAsia="Arial" w:hAnsi="Arial" w:cs="Arial"/>
          <w:spacing w:val="15"/>
          <w:sz w:val="24"/>
          <w:szCs w:val="24"/>
        </w:rPr>
        <w:t xml:space="preserve"> </w:t>
      </w:r>
      <w:r>
        <w:rPr>
          <w:rFonts w:ascii="Arial" w:eastAsia="Arial" w:hAnsi="Arial" w:cs="Arial"/>
          <w:spacing w:val="1"/>
          <w:sz w:val="24"/>
          <w:szCs w:val="24"/>
        </w:rPr>
        <w:t>nam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sklo</w:t>
      </w:r>
      <w:r>
        <w:rPr>
          <w:rFonts w:ascii="Arial" w:eastAsia="Arial" w:hAnsi="Arial" w:cs="Arial"/>
          <w:spacing w:val="1"/>
          <w:sz w:val="24"/>
          <w:szCs w:val="24"/>
        </w:rPr>
        <w:t>p</w:t>
      </w:r>
      <w:r>
        <w:rPr>
          <w:rFonts w:ascii="Arial" w:eastAsia="Arial" w:hAnsi="Arial" w:cs="Arial"/>
          <w:sz w:val="24"/>
          <w:szCs w:val="24"/>
        </w:rPr>
        <w:t xml:space="preserve">iti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8"/>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i </w:t>
      </w:r>
      <w:r>
        <w:rPr>
          <w:rFonts w:ascii="Arial" w:eastAsia="Arial" w:hAnsi="Arial" w:cs="Arial"/>
          <w:spacing w:val="10"/>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 xml:space="preserve">iti </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9"/>
          <w:sz w:val="24"/>
          <w:szCs w:val="24"/>
        </w:rPr>
        <w:t xml:space="preserve"> </w:t>
      </w:r>
      <w:r>
        <w:rPr>
          <w:rFonts w:ascii="Arial" w:eastAsia="Arial" w:hAnsi="Arial" w:cs="Arial"/>
          <w:sz w:val="24"/>
          <w:szCs w:val="24"/>
        </w:rPr>
        <w:t>iz</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 xml:space="preserve">rnika </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jere</w:t>
      </w:r>
      <w:r>
        <w:rPr>
          <w:rFonts w:ascii="Arial" w:eastAsia="Arial" w:hAnsi="Arial" w:cs="Arial"/>
          <w:spacing w:val="1"/>
          <w:sz w:val="24"/>
          <w:szCs w:val="24"/>
        </w:rPr>
        <w:t>n</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z w:val="24"/>
          <w:szCs w:val="24"/>
        </w:rPr>
        <w:t>resli</w:t>
      </w:r>
      <w:r>
        <w:rPr>
          <w:rFonts w:ascii="Arial" w:eastAsia="Arial" w:hAnsi="Arial" w:cs="Arial"/>
          <w:spacing w:val="-1"/>
          <w:sz w:val="24"/>
          <w:szCs w:val="24"/>
        </w:rPr>
        <w:t>k</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z w:val="24"/>
          <w:szCs w:val="24"/>
        </w:rPr>
        <w:t>tr</w:t>
      </w:r>
      <w:r>
        <w:rPr>
          <w:rFonts w:ascii="Arial" w:eastAsia="Arial" w:hAnsi="Arial" w:cs="Arial"/>
          <w:spacing w:val="-2"/>
          <w:sz w:val="24"/>
          <w:szCs w:val="24"/>
        </w:rPr>
        <w:t>až</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pacing w:val="-3"/>
          <w:sz w:val="24"/>
          <w:szCs w:val="24"/>
        </w:rPr>
        <w:t>j</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da</w:t>
      </w:r>
      <w:r>
        <w:rPr>
          <w:rFonts w:ascii="Arial" w:eastAsia="Arial" w:hAnsi="Arial" w:cs="Arial"/>
          <w:sz w:val="24"/>
          <w:szCs w:val="24"/>
        </w:rPr>
        <w:t>ju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le</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a tijel</w:t>
      </w:r>
      <w:r>
        <w:rPr>
          <w:rFonts w:ascii="Arial" w:eastAsia="Arial" w:hAnsi="Arial" w:cs="Arial"/>
          <w:spacing w:val="1"/>
          <w:sz w:val="24"/>
          <w:szCs w:val="24"/>
        </w:rPr>
        <w:t>a</w:t>
      </w:r>
      <w:r>
        <w:rPr>
          <w:rFonts w:ascii="Arial" w:eastAsia="Arial" w:hAnsi="Arial" w:cs="Arial"/>
          <w:sz w:val="24"/>
          <w:szCs w:val="24"/>
        </w:rPr>
        <w:t>.</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3B0BA2"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B64BC5">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B64BC5" w:rsidRDefault="00B64BC5" w:rsidP="0005627D">
      <w:pPr>
        <w:ind w:right="219"/>
        <w:jc w:val="both"/>
        <w:rPr>
          <w:rFonts w:ascii="Arial" w:eastAsia="Arial" w:hAnsi="Arial" w:cs="Arial"/>
          <w:b/>
          <w:spacing w:val="1"/>
          <w:sz w:val="23"/>
          <w:szCs w:val="23"/>
        </w:rPr>
      </w:pPr>
    </w:p>
    <w:p w:rsidR="00457CE1" w:rsidRPr="000C1E27" w:rsidRDefault="00457CE1" w:rsidP="0005627D">
      <w:pPr>
        <w:ind w:right="219"/>
        <w:jc w:val="both"/>
        <w:rPr>
          <w:rFonts w:ascii="Arial" w:eastAsia="Arial" w:hAnsi="Arial" w:cs="Arial"/>
          <w:b/>
          <w:spacing w:val="1"/>
          <w:sz w:val="23"/>
          <w:szCs w:val="23"/>
        </w:rPr>
      </w:pPr>
    </w:p>
    <w:p w:rsidR="00AD6FA3" w:rsidRPr="000C1E27" w:rsidRDefault="00983FCA"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02642F" w:rsidRDefault="0002642F" w:rsidP="0002642F">
      <w:pPr>
        <w:ind w:left="284" w:right="219"/>
        <w:rPr>
          <w:rFonts w:ascii="Arial" w:eastAsia="Arial" w:hAnsi="Arial" w:cs="Arial"/>
          <w:spacing w:val="1"/>
          <w:sz w:val="23"/>
          <w:szCs w:val="23"/>
        </w:rPr>
      </w:pPr>
    </w:p>
    <w:p w:rsidR="00AD6FA3" w:rsidRPr="000C1E27" w:rsidRDefault="00983FCA"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 xml:space="preserve">.1        </w:t>
      </w:r>
      <w:r w:rsidR="00042926" w:rsidRPr="000C1E27">
        <w:rPr>
          <w:rFonts w:ascii="Arial" w:eastAsia="Arial" w:hAnsi="Arial" w:cs="Arial"/>
          <w:spacing w:val="-11"/>
          <w:sz w:val="23"/>
          <w:szCs w:val="23"/>
        </w:rPr>
        <w:t xml:space="preserve"> </w:t>
      </w:r>
      <w:r w:rsidR="00042926" w:rsidRPr="000C1E27">
        <w:rPr>
          <w:rFonts w:ascii="Arial" w:eastAsia="Arial" w:hAnsi="Arial" w:cs="Arial"/>
          <w:sz w:val="23"/>
          <w:szCs w:val="23"/>
          <w:u w:val="single" w:color="000000"/>
        </w:rPr>
        <w:t xml:space="preserve"> S a</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r</w:t>
      </w:r>
      <w:r w:rsidR="00042926" w:rsidRPr="000C1E27">
        <w:rPr>
          <w:rFonts w:ascii="Arial" w:eastAsia="Arial" w:hAnsi="Arial" w:cs="Arial"/>
          <w:spacing w:val="-3"/>
          <w:sz w:val="23"/>
          <w:szCs w:val="23"/>
          <w:u w:val="single" w:color="000000"/>
        </w:rPr>
        <w:t>ž</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roofErr w:type="gramStart"/>
      <w:r w:rsidR="00042926" w:rsidRPr="000C1E27">
        <w:rPr>
          <w:rFonts w:ascii="Arial" w:eastAsia="Arial" w:hAnsi="Arial" w:cs="Arial"/>
          <w:sz w:val="23"/>
          <w:szCs w:val="23"/>
          <w:u w:val="single" w:color="000000"/>
        </w:rPr>
        <w:t>j  p</w:t>
      </w:r>
      <w:proofErr w:type="gramEnd"/>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o</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pacing w:val="-1"/>
          <w:sz w:val="23"/>
          <w:szCs w:val="23"/>
          <w:u w:val="single" w:color="000000"/>
        </w:rPr>
        <w:t>n</w:t>
      </w:r>
      <w:r w:rsidR="00042926" w:rsidRPr="000C1E27">
        <w:rPr>
          <w:rFonts w:ascii="Arial" w:eastAsia="Arial" w:hAnsi="Arial" w:cs="Arial"/>
          <w:sz w:val="23"/>
          <w:szCs w:val="23"/>
          <w:u w:val="single" w:color="000000"/>
        </w:rPr>
        <w:t>u</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e</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činj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 i</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 xml:space="preserve">i i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jere</w:t>
      </w:r>
      <w:r w:rsidRPr="000C1E27">
        <w:rPr>
          <w:rFonts w:ascii="Arial" w:eastAsia="Arial" w:hAnsi="Arial" w:cs="Arial"/>
          <w:spacing w:val="1"/>
          <w:sz w:val="23"/>
          <w:szCs w:val="23"/>
        </w:rPr>
        <w:t>n</w:t>
      </w:r>
      <w:r w:rsidRPr="000C1E27">
        <w:rPr>
          <w:rFonts w:ascii="Arial" w:eastAsia="Arial" w:hAnsi="Arial" w:cs="Arial"/>
          <w:sz w:val="23"/>
          <w:szCs w:val="23"/>
        </w:rPr>
        <w:t>i:</w:t>
      </w:r>
    </w:p>
    <w:p w:rsidR="00CB71C4" w:rsidRPr="000C1E27" w:rsidRDefault="0002642F" w:rsidP="0057666E">
      <w:pPr>
        <w:pStyle w:val="ListParagraph"/>
        <w:numPr>
          <w:ilvl w:val="0"/>
          <w:numId w:val="18"/>
        </w:numPr>
        <w:tabs>
          <w:tab w:val="left" w:pos="1276"/>
        </w:tabs>
        <w:spacing w:before="44"/>
        <w:ind w:right="219"/>
        <w:rPr>
          <w:rFonts w:ascii="Arial" w:eastAsia="Arial" w:hAnsi="Arial" w:cs="Arial"/>
          <w:sz w:val="23"/>
          <w:szCs w:val="23"/>
        </w:rPr>
      </w:pPr>
      <w:r>
        <w:rPr>
          <w:rFonts w:ascii="Arial" w:eastAsia="Arial" w:hAnsi="Arial" w:cs="Arial"/>
          <w:spacing w:val="-2"/>
          <w:sz w:val="23"/>
          <w:szCs w:val="23"/>
        </w:rPr>
        <w:t xml:space="preserve"> </w:t>
      </w:r>
      <w:r w:rsidR="00042926" w:rsidRPr="000C1E27">
        <w:rPr>
          <w:rFonts w:ascii="Arial" w:eastAsia="Arial" w:hAnsi="Arial" w:cs="Arial"/>
          <w:spacing w:val="-2"/>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nud</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z w:val="23"/>
          <w:szCs w:val="23"/>
        </w:rPr>
        <w:t>i</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2"/>
          <w:sz w:val="23"/>
          <w:szCs w:val="23"/>
        </w:rPr>
        <w:t>l</w:t>
      </w:r>
      <w:r w:rsidR="00042926" w:rsidRPr="000C1E27">
        <w:rPr>
          <w:rFonts w:ascii="Arial" w:eastAsia="Arial" w:hAnsi="Arial" w:cs="Arial"/>
          <w:sz w:val="23"/>
          <w:szCs w:val="23"/>
        </w:rPr>
        <w:t>i</w:t>
      </w:r>
      <w:r w:rsidR="00042926" w:rsidRPr="000C1E27">
        <w:rPr>
          <w:rFonts w:ascii="Arial" w:eastAsia="Arial" w:hAnsi="Arial" w:cs="Arial"/>
          <w:spacing w:val="-3"/>
          <w:sz w:val="23"/>
          <w:szCs w:val="23"/>
        </w:rPr>
        <w:t>s</w:t>
      </w:r>
      <w:r w:rsidR="00042926" w:rsidRPr="000C1E27">
        <w:rPr>
          <w:rFonts w:ascii="Arial" w:eastAsia="Arial" w:hAnsi="Arial" w:cs="Arial"/>
          <w:sz w:val="23"/>
          <w:szCs w:val="23"/>
        </w:rPr>
        <w:t>t</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3"/>
          <w:sz w:val="23"/>
          <w:szCs w:val="23"/>
        </w:rPr>
        <w:t>(</w:t>
      </w:r>
      <w:r w:rsidR="00042926" w:rsidRPr="000C1E27">
        <w:rPr>
          <w:rFonts w:ascii="Arial" w:eastAsia="Arial" w:hAnsi="Arial" w:cs="Arial"/>
          <w:spacing w:val="-2"/>
          <w:sz w:val="23"/>
          <w:szCs w:val="23"/>
        </w:rPr>
        <w:t>O</w:t>
      </w:r>
      <w:r w:rsidR="00042926" w:rsidRPr="000C1E27">
        <w:rPr>
          <w:rFonts w:ascii="Arial" w:eastAsia="Arial" w:hAnsi="Arial" w:cs="Arial"/>
          <w:spacing w:val="1"/>
          <w:sz w:val="23"/>
          <w:szCs w:val="23"/>
        </w:rPr>
        <w:t>b</w:t>
      </w:r>
      <w:r w:rsidR="00042926" w:rsidRPr="000C1E27">
        <w:rPr>
          <w:rFonts w:ascii="Arial" w:eastAsia="Arial" w:hAnsi="Arial" w:cs="Arial"/>
          <w:spacing w:val="-3"/>
          <w:sz w:val="23"/>
          <w:szCs w:val="23"/>
        </w:rPr>
        <w:t>r</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c</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1</w:t>
      </w:r>
      <w:r w:rsidR="00042926" w:rsidRPr="000C1E27">
        <w:rPr>
          <w:rFonts w:ascii="Arial" w:eastAsia="Arial" w:hAnsi="Arial" w:cs="Arial"/>
          <w:sz w:val="23"/>
          <w:szCs w:val="23"/>
        </w:rPr>
        <w:t>)</w:t>
      </w:r>
    </w:p>
    <w:p w:rsidR="00AD6FA3" w:rsidRPr="0002642F" w:rsidRDefault="005D6DC6" w:rsidP="005D6DC6">
      <w:pPr>
        <w:pStyle w:val="ListParagraph"/>
        <w:numPr>
          <w:ilvl w:val="0"/>
          <w:numId w:val="18"/>
        </w:numPr>
        <w:tabs>
          <w:tab w:val="left" w:pos="1276"/>
        </w:tabs>
        <w:spacing w:before="39"/>
        <w:ind w:left="709" w:right="219" w:hanging="349"/>
        <w:rPr>
          <w:rFonts w:ascii="Arial" w:eastAsia="Arial" w:hAnsi="Arial" w:cs="Arial"/>
          <w:sz w:val="23"/>
          <w:szCs w:val="23"/>
        </w:rPr>
      </w:pPr>
      <w:r>
        <w:rPr>
          <w:rFonts w:ascii="Arial" w:hAnsi="Arial" w:cs="Arial"/>
          <w:spacing w:val="55"/>
          <w:sz w:val="23"/>
          <w:szCs w:val="23"/>
        </w:rPr>
        <w:t xml:space="preserve"> </w:t>
      </w:r>
      <w:r w:rsidR="00042926" w:rsidRPr="0002642F">
        <w:rPr>
          <w:rFonts w:ascii="Arial" w:eastAsia="Arial" w:hAnsi="Arial" w:cs="Arial"/>
          <w:sz w:val="23"/>
          <w:szCs w:val="23"/>
        </w:rPr>
        <w:t>I</w:t>
      </w:r>
      <w:r w:rsidR="00042926" w:rsidRPr="0002642F">
        <w:rPr>
          <w:rFonts w:ascii="Arial" w:eastAsia="Arial" w:hAnsi="Arial" w:cs="Arial"/>
          <w:spacing w:val="-2"/>
          <w:sz w:val="23"/>
          <w:szCs w:val="23"/>
        </w:rPr>
        <w:t>z</w:t>
      </w:r>
      <w:r w:rsidR="00042926" w:rsidRPr="0002642F">
        <w:rPr>
          <w:rFonts w:ascii="Arial" w:eastAsia="Arial" w:hAnsi="Arial" w:cs="Arial"/>
          <w:sz w:val="23"/>
          <w:szCs w:val="23"/>
        </w:rPr>
        <w:t>j</w:t>
      </w:r>
      <w:r w:rsidR="00042926" w:rsidRPr="0002642F">
        <w:rPr>
          <w:rFonts w:ascii="Arial" w:eastAsia="Arial" w:hAnsi="Arial" w:cs="Arial"/>
          <w:spacing w:val="3"/>
          <w:sz w:val="23"/>
          <w:szCs w:val="23"/>
        </w:rPr>
        <w:t>a</w:t>
      </w:r>
      <w:r w:rsidR="00042926" w:rsidRPr="0002642F">
        <w:rPr>
          <w:rFonts w:ascii="Arial" w:eastAsia="Arial" w:hAnsi="Arial" w:cs="Arial"/>
          <w:spacing w:val="-2"/>
          <w:sz w:val="23"/>
          <w:szCs w:val="23"/>
        </w:rPr>
        <w:t>v</w:t>
      </w:r>
      <w:r w:rsidR="00042926" w:rsidRPr="0002642F">
        <w:rPr>
          <w:rFonts w:ascii="Arial" w:eastAsia="Arial" w:hAnsi="Arial" w:cs="Arial"/>
          <w:sz w:val="23"/>
          <w:szCs w:val="23"/>
        </w:rPr>
        <w:t>a</w:t>
      </w:r>
      <w:r w:rsidR="00042926" w:rsidRPr="0002642F">
        <w:rPr>
          <w:rFonts w:ascii="Arial" w:eastAsia="Arial" w:hAnsi="Arial" w:cs="Arial"/>
          <w:spacing w:val="1"/>
          <w:sz w:val="23"/>
          <w:szCs w:val="23"/>
        </w:rPr>
        <w:t xml:space="preserve"> </w:t>
      </w:r>
      <w:r w:rsidR="00042926" w:rsidRPr="0002642F">
        <w:rPr>
          <w:rFonts w:ascii="Arial" w:eastAsia="Arial" w:hAnsi="Arial" w:cs="Arial"/>
          <w:sz w:val="23"/>
          <w:szCs w:val="23"/>
        </w:rPr>
        <w:t>o</w:t>
      </w:r>
      <w:r w:rsidR="00042926" w:rsidRPr="0002642F">
        <w:rPr>
          <w:rFonts w:ascii="Arial" w:eastAsia="Arial" w:hAnsi="Arial" w:cs="Arial"/>
          <w:spacing w:val="1"/>
          <w:sz w:val="23"/>
          <w:szCs w:val="23"/>
        </w:rPr>
        <w:t xml:space="preserve"> ne</w:t>
      </w:r>
      <w:r w:rsidR="00042926" w:rsidRPr="0002642F">
        <w:rPr>
          <w:rFonts w:ascii="Arial" w:eastAsia="Arial" w:hAnsi="Arial" w:cs="Arial"/>
          <w:spacing w:val="-2"/>
          <w:sz w:val="23"/>
          <w:szCs w:val="23"/>
        </w:rPr>
        <w:t>k</w:t>
      </w:r>
      <w:r w:rsidR="00042926" w:rsidRPr="0002642F">
        <w:rPr>
          <w:rFonts w:ascii="Arial" w:eastAsia="Arial" w:hAnsi="Arial" w:cs="Arial"/>
          <w:spacing w:val="1"/>
          <w:sz w:val="23"/>
          <w:szCs w:val="23"/>
        </w:rPr>
        <w:t>a</w:t>
      </w:r>
      <w:r w:rsidR="00042926" w:rsidRPr="0002642F">
        <w:rPr>
          <w:rFonts w:ascii="Arial" w:eastAsia="Arial" w:hAnsi="Arial" w:cs="Arial"/>
          <w:spacing w:val="-2"/>
          <w:sz w:val="23"/>
          <w:szCs w:val="23"/>
        </w:rPr>
        <w:t>ž</w:t>
      </w:r>
      <w:r w:rsidR="00042926" w:rsidRPr="0002642F">
        <w:rPr>
          <w:rFonts w:ascii="Arial" w:eastAsia="Arial" w:hAnsi="Arial" w:cs="Arial"/>
          <w:spacing w:val="1"/>
          <w:sz w:val="23"/>
          <w:szCs w:val="23"/>
        </w:rPr>
        <w:t>n</w:t>
      </w:r>
      <w:r w:rsidR="00042926" w:rsidRPr="0002642F">
        <w:rPr>
          <w:rFonts w:ascii="Arial" w:eastAsia="Arial" w:hAnsi="Arial" w:cs="Arial"/>
          <w:sz w:val="23"/>
          <w:szCs w:val="23"/>
        </w:rPr>
        <w:t>ja</w:t>
      </w:r>
      <w:r w:rsidR="00042926" w:rsidRPr="0002642F">
        <w:rPr>
          <w:rFonts w:ascii="Arial" w:eastAsia="Arial" w:hAnsi="Arial" w:cs="Arial"/>
          <w:spacing w:val="-2"/>
          <w:sz w:val="23"/>
          <w:szCs w:val="23"/>
        </w:rPr>
        <w:t>v</w:t>
      </w:r>
      <w:r w:rsidR="00042926" w:rsidRPr="0002642F">
        <w:rPr>
          <w:rFonts w:ascii="Arial" w:eastAsia="Arial" w:hAnsi="Arial" w:cs="Arial"/>
          <w:spacing w:val="1"/>
          <w:sz w:val="23"/>
          <w:szCs w:val="23"/>
        </w:rPr>
        <w:t>an</w:t>
      </w:r>
      <w:r w:rsidR="00042926" w:rsidRPr="0002642F">
        <w:rPr>
          <w:rFonts w:ascii="Arial" w:eastAsia="Arial" w:hAnsi="Arial" w:cs="Arial"/>
          <w:sz w:val="23"/>
          <w:szCs w:val="23"/>
        </w:rPr>
        <w:t>ju</w:t>
      </w:r>
      <w:r w:rsidR="00042926" w:rsidRPr="0002642F">
        <w:rPr>
          <w:rFonts w:ascii="Arial" w:eastAsia="Arial" w:hAnsi="Arial" w:cs="Arial"/>
          <w:spacing w:val="4"/>
          <w:sz w:val="23"/>
          <w:szCs w:val="23"/>
        </w:rPr>
        <w:t xml:space="preserve"> </w:t>
      </w:r>
      <w:r w:rsidR="00042926" w:rsidRPr="0002642F">
        <w:rPr>
          <w:rFonts w:ascii="Arial" w:eastAsia="Arial" w:hAnsi="Arial" w:cs="Arial"/>
          <w:sz w:val="23"/>
          <w:szCs w:val="23"/>
        </w:rPr>
        <w:t>(</w:t>
      </w:r>
      <w:r w:rsidR="00042926" w:rsidRPr="0002642F">
        <w:rPr>
          <w:rFonts w:ascii="Arial" w:eastAsia="Arial" w:hAnsi="Arial" w:cs="Arial"/>
          <w:spacing w:val="-3"/>
          <w:sz w:val="23"/>
          <w:szCs w:val="23"/>
        </w:rPr>
        <w:t>O</w:t>
      </w:r>
      <w:r w:rsidR="00042926" w:rsidRPr="0002642F">
        <w:rPr>
          <w:rFonts w:ascii="Arial" w:eastAsia="Arial" w:hAnsi="Arial" w:cs="Arial"/>
          <w:spacing w:val="1"/>
          <w:sz w:val="23"/>
          <w:szCs w:val="23"/>
        </w:rPr>
        <w:t>b</w:t>
      </w:r>
      <w:r w:rsidR="00042926" w:rsidRPr="0002642F">
        <w:rPr>
          <w:rFonts w:ascii="Arial" w:eastAsia="Arial" w:hAnsi="Arial" w:cs="Arial"/>
          <w:spacing w:val="-3"/>
          <w:sz w:val="23"/>
          <w:szCs w:val="23"/>
        </w:rPr>
        <w:t>r</w:t>
      </w:r>
      <w:r w:rsidR="00042926" w:rsidRPr="0002642F">
        <w:rPr>
          <w:rFonts w:ascii="Arial" w:eastAsia="Arial" w:hAnsi="Arial" w:cs="Arial"/>
          <w:spacing w:val="1"/>
          <w:sz w:val="23"/>
          <w:szCs w:val="23"/>
        </w:rPr>
        <w:t>a</w:t>
      </w:r>
      <w:r w:rsidR="00042926" w:rsidRPr="0002642F">
        <w:rPr>
          <w:rFonts w:ascii="Arial" w:eastAsia="Arial" w:hAnsi="Arial" w:cs="Arial"/>
          <w:spacing w:val="-2"/>
          <w:sz w:val="23"/>
          <w:szCs w:val="23"/>
        </w:rPr>
        <w:t>z</w:t>
      </w:r>
      <w:r w:rsidR="00042926" w:rsidRPr="0002642F">
        <w:rPr>
          <w:rFonts w:ascii="Arial" w:eastAsia="Arial" w:hAnsi="Arial" w:cs="Arial"/>
          <w:spacing w:val="-1"/>
          <w:sz w:val="23"/>
          <w:szCs w:val="23"/>
        </w:rPr>
        <w:t>a</w:t>
      </w:r>
      <w:r w:rsidR="00042926" w:rsidRPr="0002642F">
        <w:rPr>
          <w:rFonts w:ascii="Arial" w:eastAsia="Arial" w:hAnsi="Arial" w:cs="Arial"/>
          <w:sz w:val="23"/>
          <w:szCs w:val="23"/>
        </w:rPr>
        <w:t>c</w:t>
      </w:r>
      <w:r w:rsidR="00042926" w:rsidRPr="0002642F">
        <w:rPr>
          <w:rFonts w:ascii="Arial" w:eastAsia="Arial" w:hAnsi="Arial" w:cs="Arial"/>
          <w:spacing w:val="-2"/>
          <w:sz w:val="23"/>
          <w:szCs w:val="23"/>
        </w:rPr>
        <w:t xml:space="preserve"> </w:t>
      </w:r>
      <w:r w:rsidR="00ED34B3" w:rsidRPr="0002642F">
        <w:rPr>
          <w:rFonts w:ascii="Arial" w:eastAsia="Arial" w:hAnsi="Arial" w:cs="Arial"/>
          <w:spacing w:val="1"/>
          <w:sz w:val="23"/>
          <w:szCs w:val="23"/>
        </w:rPr>
        <w:t>2</w:t>
      </w:r>
      <w:r w:rsidR="00042926" w:rsidRPr="0002642F">
        <w:rPr>
          <w:rFonts w:ascii="Arial" w:eastAsia="Arial" w:hAnsi="Arial" w:cs="Arial"/>
          <w:sz w:val="23"/>
          <w:szCs w:val="23"/>
        </w:rPr>
        <w:t>)</w:t>
      </w:r>
    </w:p>
    <w:p w:rsidR="00CB71C4" w:rsidRPr="0002642F" w:rsidRDefault="0002642F" w:rsidP="0057666E">
      <w:pPr>
        <w:pStyle w:val="ListParagraph"/>
        <w:numPr>
          <w:ilvl w:val="0"/>
          <w:numId w:val="18"/>
        </w:numPr>
        <w:tabs>
          <w:tab w:val="left" w:pos="1276"/>
          <w:tab w:val="left" w:pos="1701"/>
        </w:tabs>
        <w:spacing w:before="39"/>
        <w:ind w:right="219"/>
        <w:rPr>
          <w:rFonts w:ascii="Arial" w:eastAsia="Arial" w:hAnsi="Arial" w:cs="Arial"/>
          <w:sz w:val="23"/>
          <w:szCs w:val="23"/>
        </w:rPr>
      </w:pPr>
      <w:r>
        <w:rPr>
          <w:rFonts w:ascii="Arial" w:eastAsia="Arial" w:hAnsi="Arial" w:cs="Arial"/>
          <w:sz w:val="23"/>
          <w:szCs w:val="23"/>
        </w:rPr>
        <w:t xml:space="preserve"> </w:t>
      </w:r>
      <w:r w:rsidR="00723C16" w:rsidRPr="0002642F">
        <w:rPr>
          <w:rFonts w:ascii="Arial" w:eastAsia="Arial" w:hAnsi="Arial" w:cs="Arial"/>
          <w:sz w:val="23"/>
          <w:szCs w:val="23"/>
        </w:rPr>
        <w:t xml:space="preserve">Izjava o dostavi jamstva za uredno ispunjenje ugovora </w:t>
      </w:r>
      <w:r w:rsidR="00042926" w:rsidRPr="0002642F">
        <w:rPr>
          <w:rFonts w:ascii="Arial" w:eastAsia="Arial" w:hAnsi="Arial" w:cs="Arial"/>
          <w:spacing w:val="-3"/>
          <w:sz w:val="23"/>
          <w:szCs w:val="23"/>
        </w:rPr>
        <w:t>(</w:t>
      </w:r>
      <w:r w:rsidR="00042926" w:rsidRPr="0002642F">
        <w:rPr>
          <w:rFonts w:ascii="Arial" w:eastAsia="Arial" w:hAnsi="Arial" w:cs="Arial"/>
          <w:sz w:val="23"/>
          <w:szCs w:val="23"/>
        </w:rPr>
        <w:t>O</w:t>
      </w:r>
      <w:r w:rsidR="00042926" w:rsidRPr="0002642F">
        <w:rPr>
          <w:rFonts w:ascii="Arial" w:eastAsia="Arial" w:hAnsi="Arial" w:cs="Arial"/>
          <w:spacing w:val="1"/>
          <w:sz w:val="23"/>
          <w:szCs w:val="23"/>
        </w:rPr>
        <w:t>b</w:t>
      </w:r>
      <w:r w:rsidR="00042926" w:rsidRPr="0002642F">
        <w:rPr>
          <w:rFonts w:ascii="Arial" w:eastAsia="Arial" w:hAnsi="Arial" w:cs="Arial"/>
          <w:spacing w:val="-3"/>
          <w:sz w:val="23"/>
          <w:szCs w:val="23"/>
        </w:rPr>
        <w:t>r</w:t>
      </w:r>
      <w:r w:rsidR="00042926" w:rsidRPr="0002642F">
        <w:rPr>
          <w:rFonts w:ascii="Arial" w:eastAsia="Arial" w:hAnsi="Arial" w:cs="Arial"/>
          <w:spacing w:val="1"/>
          <w:sz w:val="23"/>
          <w:szCs w:val="23"/>
        </w:rPr>
        <w:t>a</w:t>
      </w:r>
      <w:r w:rsidR="00042926" w:rsidRPr="0002642F">
        <w:rPr>
          <w:rFonts w:ascii="Arial" w:eastAsia="Arial" w:hAnsi="Arial" w:cs="Arial"/>
          <w:spacing w:val="-2"/>
          <w:sz w:val="23"/>
          <w:szCs w:val="23"/>
        </w:rPr>
        <w:t>z</w:t>
      </w:r>
      <w:r w:rsidR="00042926" w:rsidRPr="0002642F">
        <w:rPr>
          <w:rFonts w:ascii="Arial" w:eastAsia="Arial" w:hAnsi="Arial" w:cs="Arial"/>
          <w:spacing w:val="-1"/>
          <w:sz w:val="23"/>
          <w:szCs w:val="23"/>
        </w:rPr>
        <w:t>a</w:t>
      </w:r>
      <w:r w:rsidR="00042926" w:rsidRPr="0002642F">
        <w:rPr>
          <w:rFonts w:ascii="Arial" w:eastAsia="Arial" w:hAnsi="Arial" w:cs="Arial"/>
          <w:sz w:val="23"/>
          <w:szCs w:val="23"/>
        </w:rPr>
        <w:t>c</w:t>
      </w:r>
      <w:r w:rsidR="00042926" w:rsidRPr="0002642F">
        <w:rPr>
          <w:rFonts w:ascii="Arial" w:eastAsia="Arial" w:hAnsi="Arial" w:cs="Arial"/>
          <w:spacing w:val="-2"/>
          <w:sz w:val="23"/>
          <w:szCs w:val="23"/>
        </w:rPr>
        <w:t xml:space="preserve"> </w:t>
      </w:r>
      <w:r w:rsidR="00ED34B3" w:rsidRPr="0002642F">
        <w:rPr>
          <w:rFonts w:ascii="Arial" w:eastAsia="Arial" w:hAnsi="Arial" w:cs="Arial"/>
          <w:spacing w:val="1"/>
          <w:sz w:val="23"/>
          <w:szCs w:val="23"/>
        </w:rPr>
        <w:t>3</w:t>
      </w:r>
      <w:r w:rsidR="00042926" w:rsidRPr="0002642F">
        <w:rPr>
          <w:rFonts w:ascii="Arial" w:eastAsia="Arial" w:hAnsi="Arial" w:cs="Arial"/>
          <w:sz w:val="23"/>
          <w:szCs w:val="23"/>
        </w:rPr>
        <w:t>)</w:t>
      </w:r>
    </w:p>
    <w:p w:rsidR="00ED34B3" w:rsidRPr="0002642F" w:rsidRDefault="00870C39" w:rsidP="0057666E">
      <w:pPr>
        <w:pStyle w:val="ListParagraph"/>
        <w:numPr>
          <w:ilvl w:val="0"/>
          <w:numId w:val="18"/>
        </w:numPr>
        <w:spacing w:before="39"/>
        <w:ind w:right="219"/>
        <w:jc w:val="both"/>
        <w:rPr>
          <w:rFonts w:ascii="Arial" w:eastAsia="Arial" w:hAnsi="Arial" w:cs="Arial"/>
          <w:sz w:val="23"/>
          <w:szCs w:val="23"/>
        </w:rPr>
      </w:pPr>
      <w:r w:rsidRPr="0002642F">
        <w:rPr>
          <w:rFonts w:ascii="Arial" w:eastAsia="Arial" w:hAnsi="Arial" w:cs="Arial"/>
          <w:sz w:val="23"/>
          <w:szCs w:val="23"/>
        </w:rPr>
        <w:t xml:space="preserve"> </w:t>
      </w:r>
      <w:r w:rsidR="00ED34B3" w:rsidRPr="0002642F">
        <w:rPr>
          <w:rFonts w:ascii="Arial" w:eastAsia="Arial" w:hAnsi="Arial" w:cs="Arial"/>
          <w:sz w:val="23"/>
          <w:szCs w:val="23"/>
        </w:rPr>
        <w:t xml:space="preserve">Popunjeni </w:t>
      </w:r>
      <w:r w:rsidR="0087604B" w:rsidRPr="0002642F">
        <w:rPr>
          <w:rFonts w:ascii="Arial" w:eastAsia="Arial" w:hAnsi="Arial" w:cs="Arial"/>
          <w:sz w:val="23"/>
          <w:szCs w:val="23"/>
        </w:rPr>
        <w:t xml:space="preserve">i ovjereni troškovnik (Obrazac </w:t>
      </w:r>
      <w:r w:rsidRPr="0002642F">
        <w:rPr>
          <w:rFonts w:ascii="Arial" w:eastAsia="Arial" w:hAnsi="Arial" w:cs="Arial"/>
          <w:sz w:val="23"/>
          <w:szCs w:val="23"/>
        </w:rPr>
        <w:t>4</w:t>
      </w:r>
      <w:r w:rsidR="00ED34B3" w:rsidRPr="0002642F">
        <w:rPr>
          <w:rFonts w:ascii="Arial" w:eastAsia="Arial" w:hAnsi="Arial" w:cs="Arial"/>
          <w:sz w:val="23"/>
          <w:szCs w:val="23"/>
        </w:rPr>
        <w:t>)</w:t>
      </w:r>
    </w:p>
    <w:p w:rsidR="00883AD0" w:rsidRPr="000C1E27" w:rsidRDefault="00883AD0" w:rsidP="0057666E">
      <w:pPr>
        <w:pStyle w:val="ListParagraph"/>
        <w:numPr>
          <w:ilvl w:val="0"/>
          <w:numId w:val="18"/>
        </w:numPr>
        <w:ind w:right="219"/>
        <w:rPr>
          <w:rFonts w:ascii="Arial" w:eastAsia="Arial" w:hAnsi="Arial" w:cs="Arial"/>
          <w:sz w:val="23"/>
          <w:szCs w:val="23"/>
        </w:rPr>
      </w:pPr>
      <w:r w:rsidRPr="000C1E27">
        <w:rPr>
          <w:rFonts w:ascii="Arial" w:eastAsia="Arial" w:hAnsi="Arial" w:cs="Arial"/>
          <w:sz w:val="23"/>
          <w:szCs w:val="23"/>
          <w:lang w:val="hr-HR"/>
        </w:rPr>
        <w:t>Ostali podaci traženi pozivom za dostavu ponuda</w:t>
      </w:r>
    </w:p>
    <w:p w:rsidR="00856B24" w:rsidRPr="000C1E27" w:rsidRDefault="00856B24" w:rsidP="0002642F">
      <w:pPr>
        <w:spacing w:before="55"/>
        <w:ind w:left="284" w:right="219"/>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proofErr w:type="gramStart"/>
      <w:r w:rsidRPr="000C1E27">
        <w:rPr>
          <w:rFonts w:ascii="Arial" w:eastAsia="Arial" w:hAnsi="Arial" w:cs="Arial"/>
          <w:sz w:val="23"/>
          <w:szCs w:val="23"/>
        </w:rPr>
        <w:t>te</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proofErr w:type="gramEnd"/>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12</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proofErr w:type="gramStart"/>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proofErr w:type="gramEnd"/>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lastRenderedPageBreak/>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Pr="000C1E27" w:rsidRDefault="00BE0157" w:rsidP="0002642F">
      <w:pPr>
        <w:ind w:left="284" w:right="219"/>
        <w:rPr>
          <w:rFonts w:ascii="Arial" w:eastAsia="Arial" w:hAnsi="Arial" w:cs="Arial"/>
          <w:spacing w:val="1"/>
          <w:sz w:val="23"/>
          <w:szCs w:val="23"/>
        </w:rPr>
      </w:pPr>
    </w:p>
    <w:p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w:t>
      </w:r>
      <w:proofErr w:type="gramStart"/>
      <w:r w:rsidR="00042926" w:rsidRPr="000C1E27">
        <w:rPr>
          <w:rFonts w:ascii="Arial" w:eastAsia="Arial" w:hAnsi="Arial" w:cs="Arial"/>
          <w:sz w:val="23"/>
          <w:szCs w:val="23"/>
          <w:u w:val="single" w:color="000000"/>
        </w:rPr>
        <w:t xml:space="preserve">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e</w:t>
      </w:r>
      <w:proofErr w:type="gramEnd"/>
      <w:r w:rsidR="00042926" w:rsidRPr="000C1E27">
        <w:rPr>
          <w:rFonts w:ascii="Arial" w:eastAsia="Arial" w:hAnsi="Arial" w:cs="Arial"/>
          <w:sz w:val="23"/>
          <w:szCs w:val="23"/>
          <w:u w:val="single" w:color="000000"/>
        </w:rPr>
        <w:t xml:space="preserv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w:t>
      </w:r>
      <w:proofErr w:type="gramStart"/>
      <w:r w:rsidRPr="000C1E27">
        <w:rPr>
          <w:rFonts w:ascii="Arial" w:eastAsia="Arial" w:hAnsi="Arial" w:cs="Arial"/>
          <w:sz w:val="23"/>
          <w:szCs w:val="23"/>
        </w:rPr>
        <w:t>“ –</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C33821" w:rsidRPr="000C1E27" w:rsidRDefault="003C5BFD" w:rsidP="0002642F">
      <w:pPr>
        <w:widowControl w:val="0"/>
        <w:autoSpaceDE w:val="0"/>
        <w:autoSpaceDN w:val="0"/>
        <w:adjustRightInd w:val="0"/>
        <w:spacing w:line="239" w:lineRule="auto"/>
        <w:ind w:left="284" w:right="219"/>
        <w:jc w:val="center"/>
        <w:rPr>
          <w:rFonts w:ascii="Arial" w:hAnsi="Arial" w:cs="Arial"/>
          <w:sz w:val="23"/>
          <w:szCs w:val="23"/>
          <w:lang w:val="hr-HR"/>
        </w:rPr>
      </w:pPr>
      <w:r>
        <w:rPr>
          <w:rFonts w:ascii="Arial" w:eastAsia="Arial" w:hAnsi="Arial" w:cs="Arial"/>
          <w:b/>
          <w:spacing w:val="1"/>
          <w:sz w:val="23"/>
          <w:szCs w:val="23"/>
        </w:rPr>
        <w:t>Pr</w:t>
      </w:r>
      <w:r w:rsidR="0042658F">
        <w:rPr>
          <w:rFonts w:ascii="Arial" w:eastAsia="Arial" w:hAnsi="Arial" w:cs="Arial"/>
          <w:b/>
          <w:spacing w:val="1"/>
          <w:sz w:val="23"/>
          <w:szCs w:val="23"/>
        </w:rPr>
        <w:t>užanje usluga podrške i održavanja LIS (Laboratorijski informacijski sustav)</w:t>
      </w:r>
      <w:r w:rsidR="00FC4F57" w:rsidRPr="000C1E27">
        <w:rPr>
          <w:rFonts w:ascii="Arial" w:hAnsi="Arial" w:cs="Arial"/>
          <w:b/>
          <w:sz w:val="23"/>
          <w:szCs w:val="23"/>
        </w:rPr>
        <w:t xml:space="preserve"> za potrebe KBCSM</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42658F">
        <w:rPr>
          <w:rFonts w:ascii="Arial" w:hAnsi="Arial" w:cs="Arial"/>
          <w:b/>
          <w:sz w:val="23"/>
          <w:szCs w:val="23"/>
          <w:lang w:val="hr-HR"/>
        </w:rPr>
        <w:t>118</w:t>
      </w:r>
      <w:r w:rsidR="000C73DA" w:rsidRPr="000C1E27">
        <w:rPr>
          <w:rFonts w:ascii="Arial" w:hAnsi="Arial" w:cs="Arial"/>
          <w:b/>
          <w:sz w:val="23"/>
          <w:szCs w:val="23"/>
          <w:lang w:val="hr-HR"/>
        </w:rPr>
        <w:t>/2021</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d</w:t>
      </w:r>
      <w:r w:rsidR="00851AF4" w:rsidRPr="000C1E27">
        <w:rPr>
          <w:rFonts w:ascii="Arial" w:eastAsia="Arial" w:hAnsi="Arial" w:cs="Arial"/>
          <w:sz w:val="23"/>
          <w:szCs w:val="23"/>
        </w:rPr>
        <w:t>o</w:t>
      </w:r>
      <w:r w:rsidR="00850E15">
        <w:rPr>
          <w:rFonts w:ascii="Arial" w:eastAsia="Arial" w:hAnsi="Arial" w:cs="Arial"/>
          <w:sz w:val="23"/>
          <w:szCs w:val="23"/>
        </w:rPr>
        <w:t xml:space="preserve"> </w:t>
      </w:r>
      <w:r w:rsidR="002C4907" w:rsidRPr="002C4907">
        <w:rPr>
          <w:rFonts w:ascii="Arial" w:eastAsia="Arial" w:hAnsi="Arial" w:cs="Arial"/>
          <w:b/>
          <w:sz w:val="24"/>
          <w:szCs w:val="24"/>
        </w:rPr>
        <w:t>29</w:t>
      </w:r>
      <w:r w:rsidR="00621132" w:rsidRPr="002C4907">
        <w:rPr>
          <w:rFonts w:ascii="Arial" w:eastAsia="Arial" w:hAnsi="Arial" w:cs="Arial"/>
          <w:b/>
          <w:sz w:val="24"/>
          <w:szCs w:val="24"/>
        </w:rPr>
        <w:t xml:space="preserve">. </w:t>
      </w:r>
      <w:proofErr w:type="gramStart"/>
      <w:r w:rsidR="002C4907" w:rsidRPr="002C4907">
        <w:rPr>
          <w:rFonts w:ascii="Arial" w:eastAsia="Arial" w:hAnsi="Arial" w:cs="Arial"/>
          <w:b/>
          <w:sz w:val="24"/>
          <w:szCs w:val="24"/>
        </w:rPr>
        <w:t>studenog</w:t>
      </w:r>
      <w:proofErr w:type="gramEnd"/>
      <w:r w:rsidR="00621132" w:rsidRPr="002C4907">
        <w:rPr>
          <w:rFonts w:ascii="Arial" w:eastAsia="Arial" w:hAnsi="Arial" w:cs="Arial"/>
          <w:b/>
          <w:sz w:val="24"/>
          <w:szCs w:val="24"/>
        </w:rPr>
        <w:t xml:space="preserve"> 2021 g. do </w:t>
      </w:r>
      <w:r w:rsidR="00A23B86" w:rsidRPr="002C4907">
        <w:rPr>
          <w:rFonts w:ascii="Arial" w:eastAsia="Arial" w:hAnsi="Arial" w:cs="Arial"/>
          <w:b/>
          <w:sz w:val="24"/>
          <w:szCs w:val="24"/>
        </w:rPr>
        <w:t>1</w:t>
      </w:r>
      <w:r w:rsidR="002C4907" w:rsidRPr="002C4907">
        <w:rPr>
          <w:rFonts w:ascii="Arial" w:eastAsia="Arial" w:hAnsi="Arial" w:cs="Arial"/>
          <w:b/>
          <w:sz w:val="24"/>
          <w:szCs w:val="24"/>
        </w:rPr>
        <w:t>0</w:t>
      </w:r>
      <w:r w:rsidR="00850E15" w:rsidRPr="002C4907">
        <w:rPr>
          <w:rFonts w:ascii="Arial" w:eastAsia="Arial" w:hAnsi="Arial" w:cs="Arial"/>
          <w:b/>
          <w:sz w:val="24"/>
          <w:szCs w:val="24"/>
        </w:rPr>
        <w:t>.00</w:t>
      </w:r>
      <w:r w:rsidR="00621132" w:rsidRPr="002C4907">
        <w:rPr>
          <w:rFonts w:ascii="Arial" w:eastAsia="Arial" w:hAnsi="Arial" w:cs="Arial"/>
          <w:sz w:val="24"/>
          <w:szCs w:val="24"/>
        </w:rPr>
        <w:t xml:space="preserve"> </w:t>
      </w:r>
      <w:r w:rsidR="00621132" w:rsidRPr="002C4907">
        <w:rPr>
          <w:rFonts w:ascii="Arial" w:eastAsia="Arial" w:hAnsi="Arial" w:cs="Arial"/>
          <w:b/>
          <w:sz w:val="24"/>
          <w:szCs w:val="24"/>
        </w:rPr>
        <w:t>sati</w:t>
      </w:r>
      <w:r w:rsidR="00850E15" w:rsidRPr="00CA396D">
        <w:rPr>
          <w:rFonts w:ascii="Arial" w:eastAsia="Arial" w:hAnsi="Arial" w:cs="Arial"/>
          <w:sz w:val="24"/>
          <w:szCs w:val="24"/>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ili</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2C1B67" w:rsidRPr="000C1E27" w:rsidRDefault="002C1B67"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15</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roofErr w:type="gramEnd"/>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ob</w:t>
      </w:r>
      <w:r w:rsidRPr="000C1E27">
        <w:rPr>
          <w:rFonts w:ascii="Arial" w:eastAsia="Arial" w:hAnsi="Arial" w:cs="Arial"/>
          <w:spacing w:val="-1"/>
          <w:sz w:val="23"/>
          <w:szCs w:val="23"/>
        </w:rPr>
        <w:t>u</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ća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iše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rojk</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z</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5"/>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1"/>
          <w:sz w:val="23"/>
          <w:szCs w:val="23"/>
        </w:rPr>
        <w:t xml:space="preserve"> </w:t>
      </w:r>
      <w:r w:rsidRPr="000C1E27">
        <w:rPr>
          <w:rFonts w:ascii="Arial" w:eastAsia="Arial" w:hAnsi="Arial" w:cs="Arial"/>
          <w:sz w:val="23"/>
          <w:szCs w:val="23"/>
        </w:rPr>
        <w:t>tre</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una</w:t>
      </w:r>
      <w:r w:rsidRPr="000C1E27">
        <w:rPr>
          <w:rFonts w:ascii="Arial" w:eastAsia="Arial" w:hAnsi="Arial" w:cs="Arial"/>
          <w:sz w:val="23"/>
          <w:szCs w:val="23"/>
        </w:rPr>
        <w:t>ti</w:t>
      </w:r>
      <w:r w:rsidRPr="000C1E27">
        <w:rPr>
          <w:rFonts w:ascii="Arial" w:eastAsia="Arial" w:hAnsi="Arial" w:cs="Arial"/>
          <w:spacing w:val="2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6"/>
          <w:sz w:val="23"/>
          <w:szCs w:val="23"/>
        </w:rPr>
        <w:t xml:space="preserve"> </w:t>
      </w:r>
      <w:r w:rsidRPr="000C1E27">
        <w:rPr>
          <w:rFonts w:ascii="Arial" w:eastAsia="Arial" w:hAnsi="Arial" w:cs="Arial"/>
          <w:sz w:val="23"/>
          <w:szCs w:val="23"/>
        </w:rPr>
        <w:t>i</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i</w:t>
      </w:r>
      <w:proofErr w:type="gramEnd"/>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PDV </w:t>
      </w:r>
      <w:r w:rsidRPr="000C1E27">
        <w:rPr>
          <w:rFonts w:ascii="Arial" w:eastAsia="Arial" w:hAnsi="Arial" w:cs="Arial"/>
          <w:spacing w:val="2"/>
          <w:sz w:val="23"/>
          <w:szCs w:val="23"/>
        </w:rPr>
        <w:t xml:space="preserve"> </w:t>
      </w:r>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u</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ebn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p>
    <w:p w:rsidR="006027B5"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Ako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proofErr w:type="gramEnd"/>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66"/>
          <w:sz w:val="23"/>
          <w:szCs w:val="23"/>
        </w:rPr>
        <w:t xml:space="preserve"> </w:t>
      </w:r>
      <w:r w:rsidRPr="000C1E27">
        <w:rPr>
          <w:rFonts w:ascii="Arial" w:eastAsia="Arial" w:hAnsi="Arial" w:cs="Arial"/>
          <w:sz w:val="23"/>
          <w:szCs w:val="23"/>
        </w:rPr>
        <w:t>u</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6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64"/>
          <w:sz w:val="23"/>
          <w:szCs w:val="23"/>
        </w:rPr>
        <w:t xml:space="preserve"> </w:t>
      </w:r>
      <w:r w:rsidRPr="000C1E27">
        <w:rPr>
          <w:rFonts w:ascii="Arial" w:eastAsia="Arial" w:hAnsi="Arial" w:cs="Arial"/>
          <w:sz w:val="23"/>
          <w:szCs w:val="23"/>
        </w:rPr>
        <w:t>je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z w:val="23"/>
          <w:szCs w:val="23"/>
        </w:rPr>
        <w:t>t</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p>
    <w:p w:rsidR="007A7918"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w:t>
      </w:r>
      <w:r w:rsidRPr="000C1E27">
        <w:rPr>
          <w:rFonts w:ascii="Arial" w:eastAsia="Arial" w:hAnsi="Arial" w:cs="Arial"/>
          <w:sz w:val="23"/>
          <w:szCs w:val="23"/>
        </w:rPr>
        <w:t>slo</w:t>
      </w:r>
      <w:r w:rsidRPr="000C1E27">
        <w:rPr>
          <w:rFonts w:ascii="Arial" w:eastAsia="Arial" w:hAnsi="Arial" w:cs="Arial"/>
          <w:spacing w:val="1"/>
          <w:sz w:val="23"/>
          <w:szCs w:val="23"/>
        </w:rPr>
        <w:t>b</w:t>
      </w:r>
      <w:r w:rsidRPr="000C1E27">
        <w:rPr>
          <w:rFonts w:ascii="Arial" w:eastAsia="Arial" w:hAnsi="Arial" w:cs="Arial"/>
          <w:spacing w:val="-1"/>
          <w:sz w:val="23"/>
          <w:szCs w:val="23"/>
        </w:rPr>
        <w:t>o</w:t>
      </w:r>
      <w:r w:rsidRPr="000C1E27">
        <w:rPr>
          <w:rFonts w:ascii="Arial" w:eastAsia="Arial" w:hAnsi="Arial" w:cs="Arial"/>
          <w:spacing w:val="1"/>
          <w:sz w:val="23"/>
          <w:szCs w:val="23"/>
        </w:rPr>
        <w:t>đe</w:t>
      </w:r>
      <w:r w:rsidRPr="000C1E27">
        <w:rPr>
          <w:rFonts w:ascii="Arial" w:eastAsia="Arial" w:hAnsi="Arial" w:cs="Arial"/>
          <w:sz w:val="23"/>
          <w:szCs w:val="23"/>
        </w:rPr>
        <w:t>n</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u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2"/>
          <w:sz w:val="23"/>
          <w:szCs w:val="23"/>
        </w:rPr>
        <w:t>m</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sto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up</w:t>
      </w:r>
      <w:r w:rsidRPr="000C1E27">
        <w:rPr>
          <w:rFonts w:ascii="Arial" w:eastAsia="Arial" w:hAnsi="Arial" w:cs="Arial"/>
          <w:sz w:val="23"/>
          <w:szCs w:val="23"/>
        </w:rPr>
        <w:t>is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9"/>
          <w:sz w:val="23"/>
          <w:szCs w:val="23"/>
        </w:rPr>
        <w:t>p</w:t>
      </w:r>
      <w:r w:rsidRPr="000C1E27">
        <w:rPr>
          <w:rFonts w:ascii="Arial" w:eastAsia="Arial" w:hAnsi="Arial" w:cs="Arial"/>
          <w:sz w:val="23"/>
          <w:szCs w:val="23"/>
        </w:rPr>
        <w:t>isuje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2"/>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 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što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up</w:t>
      </w:r>
      <w:r w:rsidRPr="000C1E27">
        <w:rPr>
          <w:rFonts w:ascii="Arial" w:eastAsia="Arial" w:hAnsi="Arial" w:cs="Arial"/>
          <w:sz w:val="23"/>
          <w:szCs w:val="23"/>
        </w:rPr>
        <w:t xml:space="preserve">isan </w:t>
      </w:r>
      <w:r w:rsidRPr="000C1E27">
        <w:rPr>
          <w:rFonts w:ascii="Arial" w:eastAsia="Arial" w:hAnsi="Arial" w:cs="Arial"/>
          <w:spacing w:val="1"/>
          <w:sz w:val="23"/>
          <w:szCs w:val="23"/>
        </w:rPr>
        <w:t xml:space="preserve"> 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 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 xml:space="preserve">u </w:t>
      </w:r>
      <w:r w:rsidRPr="000C1E27">
        <w:rPr>
          <w:rFonts w:ascii="Arial" w:eastAsia="Arial" w:hAnsi="Arial" w:cs="Arial"/>
          <w:spacing w:val="1"/>
          <w:sz w:val="23"/>
          <w:szCs w:val="23"/>
        </w:rPr>
        <w:t xml:space="preserve"> 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up</w:t>
      </w:r>
      <w:r w:rsidRPr="000C1E27">
        <w:rPr>
          <w:rFonts w:ascii="Arial" w:eastAsia="Arial" w:hAnsi="Arial" w:cs="Arial"/>
          <w:sz w:val="23"/>
          <w:szCs w:val="23"/>
        </w:rPr>
        <w:t xml:space="preserve">is </w:t>
      </w:r>
      <w:r w:rsidRPr="000C1E27">
        <w:rPr>
          <w:rFonts w:ascii="Arial" w:eastAsia="Arial" w:hAnsi="Arial" w:cs="Arial"/>
          <w:spacing w:val="2"/>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8"/>
          <w:sz w:val="23"/>
          <w:szCs w:val="23"/>
        </w:rPr>
        <w:t xml:space="preserve"> </w:t>
      </w:r>
      <w:r w:rsidRPr="000C1E27">
        <w:rPr>
          <w:rFonts w:ascii="Arial" w:eastAsia="Arial" w:hAnsi="Arial" w:cs="Arial"/>
          <w:sz w:val="23"/>
          <w:szCs w:val="23"/>
        </w:rPr>
        <w:t>a</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3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8"/>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7"/>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p>
    <w:p w:rsidR="00AD6FA3" w:rsidRPr="000C1E27" w:rsidRDefault="00042926" w:rsidP="0002642F">
      <w:pPr>
        <w:spacing w:before="29"/>
        <w:ind w:left="284" w:right="219"/>
        <w:jc w:val="both"/>
        <w:rPr>
          <w:rFonts w:ascii="Arial" w:eastAsia="Arial" w:hAnsi="Arial" w:cs="Arial"/>
          <w:sz w:val="23"/>
          <w:szCs w:val="23"/>
        </w:rPr>
      </w:pPr>
      <w:proofErr w:type="gramStart"/>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p</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Uku</w:t>
      </w:r>
      <w:r w:rsidRPr="000C1E27">
        <w:rPr>
          <w:rFonts w:ascii="Arial" w:eastAsia="Arial" w:hAnsi="Arial" w:cs="Arial"/>
          <w:spacing w:val="1"/>
          <w:sz w:val="23"/>
          <w:szCs w:val="23"/>
        </w:rPr>
        <w:t>pn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čini cije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P</w:t>
      </w:r>
      <w:r w:rsidRPr="000C1E27">
        <w:rPr>
          <w:rFonts w:ascii="Arial" w:eastAsia="Arial" w:hAnsi="Arial" w:cs="Arial"/>
          <w:sz w:val="23"/>
          <w:szCs w:val="23"/>
        </w:rPr>
        <w:t>D</w:t>
      </w:r>
      <w:r w:rsidRPr="000C1E27">
        <w:rPr>
          <w:rFonts w:ascii="Arial" w:eastAsia="Arial" w:hAnsi="Arial" w:cs="Arial"/>
          <w:spacing w:val="4"/>
          <w:sz w:val="23"/>
          <w:szCs w:val="23"/>
        </w:rPr>
        <w:t>V</w:t>
      </w:r>
      <w:r w:rsidRPr="000C1E27">
        <w:rPr>
          <w:rFonts w:ascii="Arial" w:eastAsia="Arial" w:hAnsi="Arial" w:cs="Arial"/>
          <w:spacing w:val="-1"/>
          <w:sz w:val="23"/>
          <w:szCs w:val="23"/>
        </w:rPr>
        <w:t>-</w:t>
      </w:r>
      <w:r w:rsidRPr="000C1E27">
        <w:rPr>
          <w:rFonts w:ascii="Arial" w:eastAsia="Arial" w:hAnsi="Arial" w:cs="Arial"/>
          <w:spacing w:val="1"/>
          <w:sz w:val="23"/>
          <w:szCs w:val="23"/>
        </w:rPr>
        <w:t>om</w:t>
      </w:r>
      <w:r w:rsidRPr="000C1E27">
        <w:rPr>
          <w:rFonts w:ascii="Arial" w:eastAsia="Arial" w:hAnsi="Arial" w:cs="Arial"/>
          <w:sz w:val="23"/>
          <w:szCs w:val="23"/>
        </w:rPr>
        <w:t>.</w:t>
      </w:r>
    </w:p>
    <w:p w:rsidR="0074636C" w:rsidRPr="000C1E27" w:rsidRDefault="0074636C" w:rsidP="0002642F">
      <w:pPr>
        <w:ind w:left="284" w:right="219"/>
        <w:jc w:val="both"/>
        <w:rPr>
          <w:rFonts w:ascii="Arial" w:eastAsia="Arial" w:hAnsi="Arial" w:cs="Arial"/>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2"/>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su</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iti,</w:t>
      </w:r>
      <w:r w:rsidRPr="000C1E27">
        <w:rPr>
          <w:rFonts w:ascii="Arial" w:eastAsia="Arial" w:hAnsi="Arial" w:cs="Arial"/>
          <w:spacing w:val="62"/>
          <w:sz w:val="23"/>
          <w:szCs w:val="23"/>
        </w:rPr>
        <w:t xml:space="preserve"> </w:t>
      </w:r>
      <w:r w:rsidRPr="000C1E27">
        <w:rPr>
          <w:rFonts w:ascii="Arial" w:eastAsia="Arial" w:hAnsi="Arial" w:cs="Arial"/>
          <w:sz w:val="23"/>
          <w:szCs w:val="23"/>
        </w:rPr>
        <w:t>tj.</w:t>
      </w:r>
      <w:r w:rsidRPr="000C1E27">
        <w:rPr>
          <w:rFonts w:ascii="Arial" w:eastAsia="Arial" w:hAnsi="Arial" w:cs="Arial"/>
          <w:spacing w:val="63"/>
          <w:sz w:val="23"/>
          <w:szCs w:val="23"/>
        </w:rPr>
        <w:t xml:space="preserve"> </w:t>
      </w:r>
      <w:proofErr w:type="gramStart"/>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t</w:t>
      </w:r>
      <w:r w:rsidRPr="000C1E27">
        <w:rPr>
          <w:rFonts w:ascii="Arial" w:eastAsia="Arial" w:hAnsi="Arial" w:cs="Arial"/>
          <w:sz w:val="23"/>
          <w:szCs w:val="23"/>
        </w:rPr>
        <w:t>i</w:t>
      </w:r>
      <w:proofErr w:type="gramEnd"/>
      <w:r w:rsidRPr="000C1E27">
        <w:rPr>
          <w:rFonts w:ascii="Arial" w:eastAsia="Arial" w:hAnsi="Arial" w:cs="Arial"/>
          <w:spacing w:val="62"/>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ku 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ku</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to </w:t>
      </w:r>
      <w:r w:rsidRPr="000C1E27">
        <w:rPr>
          <w:rFonts w:ascii="Arial" w:eastAsia="Arial" w:hAnsi="Arial" w:cs="Arial"/>
          <w:spacing w:val="1"/>
          <w:sz w:val="23"/>
          <w:szCs w:val="23"/>
        </w:rPr>
        <w:t>od</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t</w:t>
      </w:r>
      <w:r w:rsidRPr="000C1E27">
        <w:rPr>
          <w:rFonts w:ascii="Arial" w:eastAsia="Arial" w:hAnsi="Arial" w:cs="Arial"/>
          <w:sz w:val="23"/>
          <w:szCs w:val="23"/>
        </w:rPr>
        <w: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 xml:space="preserve">i </w:t>
      </w:r>
      <w:r w:rsidRPr="000C1E27">
        <w:rPr>
          <w:rFonts w:ascii="Arial" w:eastAsia="Arial" w:hAnsi="Arial" w:cs="Arial"/>
          <w:spacing w:val="1"/>
          <w:sz w:val="23"/>
          <w:szCs w:val="23"/>
        </w:rPr>
        <w:t>ma</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r</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la </w:t>
      </w:r>
      <w:r w:rsidRPr="000C1E27">
        <w:rPr>
          <w:rFonts w:ascii="Arial" w:eastAsia="Arial" w:hAnsi="Arial" w:cs="Arial"/>
          <w:spacing w:val="1"/>
          <w:sz w:val="23"/>
          <w:szCs w:val="23"/>
        </w:rPr>
        <w:t>po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iskl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čiti.</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a i</w:t>
      </w:r>
      <w:r w:rsidRPr="000C1E27">
        <w:rPr>
          <w:rFonts w:ascii="Arial" w:eastAsia="Arial" w:hAnsi="Arial" w:cs="Arial"/>
          <w:spacing w:val="-3"/>
          <w:sz w:val="23"/>
          <w:szCs w:val="23"/>
        </w:rPr>
        <w:t>z</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f</w:t>
      </w:r>
      <w:r w:rsidRPr="000C1E27">
        <w:rPr>
          <w:rFonts w:ascii="Arial" w:eastAsia="Arial" w:hAnsi="Arial" w:cs="Arial"/>
          <w:sz w:val="23"/>
          <w:szCs w:val="23"/>
        </w:rPr>
        <w:t>ik</w:t>
      </w:r>
      <w:r w:rsidRPr="000C1E27">
        <w:rPr>
          <w:rFonts w:ascii="Arial" w:eastAsia="Arial" w:hAnsi="Arial" w:cs="Arial"/>
          <w:spacing w:val="-3"/>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before="16" w:line="260" w:lineRule="exact"/>
        <w:ind w:left="284" w:right="219"/>
        <w:rPr>
          <w:rFonts w:ascii="Arial" w:hAnsi="Arial" w:cs="Arial"/>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16</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proofErr w:type="gramStart"/>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e</w:t>
      </w:r>
      <w:proofErr w:type="gramEnd"/>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roofErr w:type="gramEnd"/>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roofErr w:type="gramEnd"/>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proofErr w:type="gramStart"/>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w:t>
      </w:r>
    </w:p>
    <w:p w:rsidR="00AB1086" w:rsidRPr="000C1E27" w:rsidRDefault="00AB1086" w:rsidP="0002642F">
      <w:pPr>
        <w:ind w:left="284" w:right="219"/>
        <w:jc w:val="both"/>
        <w:rPr>
          <w:rFonts w:ascii="Arial" w:eastAsia="Arial" w:hAnsi="Arial" w:cs="Arial"/>
          <w:b/>
          <w:spacing w:val="1"/>
          <w:sz w:val="23"/>
          <w:szCs w:val="23"/>
        </w:rPr>
      </w:pPr>
    </w:p>
    <w:p w:rsidR="006926ED" w:rsidRPr="000C1E27" w:rsidRDefault="006926ED" w:rsidP="0002642F">
      <w:pPr>
        <w:ind w:left="284" w:right="219"/>
        <w:jc w:val="both"/>
        <w:rPr>
          <w:rFonts w:ascii="Arial" w:eastAsia="Arial" w:hAnsi="Arial" w:cs="Arial"/>
          <w:b/>
          <w:spacing w:val="1"/>
          <w:sz w:val="23"/>
          <w:szCs w:val="23"/>
        </w:rPr>
      </w:pPr>
    </w:p>
    <w:p w:rsidR="00A75EFB" w:rsidRPr="000C1E27" w:rsidRDefault="002C18AE"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pl</w:t>
      </w:r>
      <w:r w:rsidR="00042926" w:rsidRPr="000C1E27">
        <w:rPr>
          <w:rFonts w:ascii="Arial" w:eastAsia="Arial" w:hAnsi="Arial" w:cs="Arial"/>
          <w:b/>
          <w:spacing w:val="1"/>
          <w:sz w:val="23"/>
          <w:szCs w:val="23"/>
        </w:rPr>
        <w:t>aća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p>
    <w:p w:rsidR="00961700"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 xml:space="preserve">Plaćanje se obavlja u roku </w:t>
      </w:r>
      <w:r w:rsidR="0061607C" w:rsidRPr="000C1E27">
        <w:rPr>
          <w:rFonts w:ascii="Arial" w:hAnsi="Arial" w:cs="Arial"/>
          <w:sz w:val="23"/>
          <w:szCs w:val="23"/>
          <w:lang w:val="hr-HR"/>
        </w:rPr>
        <w:t>6</w:t>
      </w:r>
      <w:r w:rsidRPr="000C1E27">
        <w:rPr>
          <w:rFonts w:ascii="Arial" w:hAnsi="Arial" w:cs="Arial"/>
          <w:sz w:val="23"/>
          <w:szCs w:val="23"/>
          <w:lang w:val="hr-HR"/>
        </w:rPr>
        <w:t>0 (</w:t>
      </w:r>
      <w:r w:rsidR="0061607C" w:rsidRPr="000C1E27">
        <w:rPr>
          <w:rFonts w:ascii="Arial" w:hAnsi="Arial" w:cs="Arial"/>
          <w:sz w:val="23"/>
          <w:szCs w:val="23"/>
          <w:lang w:val="hr-HR"/>
        </w:rPr>
        <w:t>šezd</w:t>
      </w:r>
      <w:r w:rsidRPr="000C1E27">
        <w:rPr>
          <w:rFonts w:ascii="Arial" w:hAnsi="Arial" w:cs="Arial"/>
          <w:sz w:val="23"/>
          <w:szCs w:val="23"/>
          <w:lang w:val="hr-HR"/>
        </w:rPr>
        <w:t>eset) dana od dana izdavanja računa, p</w:t>
      </w:r>
      <w:r w:rsidR="00A33472" w:rsidRPr="000C1E27">
        <w:rPr>
          <w:rFonts w:ascii="Arial" w:hAnsi="Arial" w:cs="Arial"/>
          <w:sz w:val="23"/>
          <w:szCs w:val="23"/>
          <w:lang w:val="hr-HR"/>
        </w:rPr>
        <w:t>o izvršenim ugovornim obvezama.</w:t>
      </w:r>
    </w:p>
    <w:p w:rsidR="00A75EFB"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Plaćanje se obavlja na žiro-račun odabranog ponuditelja.</w:t>
      </w:r>
    </w:p>
    <w:p w:rsidR="002C18AE"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Predujam i traženje sredstava osi</w:t>
      </w:r>
      <w:r w:rsidR="00843E2D" w:rsidRPr="000C1E27">
        <w:rPr>
          <w:rFonts w:ascii="Arial" w:hAnsi="Arial" w:cs="Arial"/>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2C18AE" w:rsidP="0002642F">
      <w:pPr>
        <w:spacing w:before="29"/>
        <w:ind w:left="284" w:right="219"/>
        <w:jc w:val="both"/>
        <w:rPr>
          <w:rFonts w:ascii="Arial" w:eastAsia="Arial" w:hAnsi="Arial" w:cs="Arial"/>
          <w:sz w:val="23"/>
          <w:szCs w:val="23"/>
        </w:rPr>
      </w:pPr>
      <w:r w:rsidRPr="000C1E27">
        <w:rPr>
          <w:rFonts w:ascii="Arial" w:eastAsia="Arial" w:hAnsi="Arial" w:cs="Arial"/>
          <w:b/>
          <w:spacing w:val="1"/>
          <w:sz w:val="23"/>
          <w:szCs w:val="23"/>
        </w:rPr>
        <w:lastRenderedPageBreak/>
        <w:t>19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w:t>
      </w:r>
      <w:r w:rsidR="002C18AE" w:rsidRPr="000C1E27">
        <w:rPr>
          <w:rFonts w:ascii="Arial" w:eastAsia="Arial" w:hAnsi="Arial" w:cs="Arial"/>
          <w:b/>
          <w:spacing w:val="1"/>
          <w:sz w:val="23"/>
          <w:szCs w:val="23"/>
        </w:rPr>
        <w:t>0</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Krite</w:t>
      </w:r>
      <w:r w:rsidRPr="000C1E27">
        <w:rPr>
          <w:rFonts w:ascii="Arial" w:eastAsia="Arial" w:hAnsi="Arial" w:cs="Arial"/>
          <w:b/>
          <w:spacing w:val="-2"/>
          <w:sz w:val="23"/>
          <w:szCs w:val="23"/>
        </w:rPr>
        <w:t>r</w:t>
      </w:r>
      <w:r w:rsidRPr="000C1E27">
        <w:rPr>
          <w:rFonts w:ascii="Arial" w:eastAsia="Arial" w:hAnsi="Arial" w:cs="Arial"/>
          <w:b/>
          <w:sz w:val="23"/>
          <w:szCs w:val="23"/>
        </w:rPr>
        <w:t>ij</w:t>
      </w:r>
      <w:r w:rsidRPr="000C1E27">
        <w:rPr>
          <w:rFonts w:ascii="Arial" w:eastAsia="Arial" w:hAnsi="Arial" w:cs="Arial"/>
          <w:b/>
          <w:spacing w:val="-1"/>
          <w:sz w:val="23"/>
          <w:szCs w:val="23"/>
        </w:rPr>
        <w:t xml:space="preserve"> </w:t>
      </w:r>
      <w:r w:rsidRPr="000C1E27">
        <w:rPr>
          <w:rFonts w:ascii="Arial" w:eastAsia="Arial" w:hAnsi="Arial" w:cs="Arial"/>
          <w:b/>
          <w:sz w:val="23"/>
          <w:szCs w:val="23"/>
        </w:rPr>
        <w:t>od</w:t>
      </w:r>
      <w:r w:rsidRPr="000C1E27">
        <w:rPr>
          <w:rFonts w:ascii="Arial" w:eastAsia="Arial" w:hAnsi="Arial" w:cs="Arial"/>
          <w:b/>
          <w:spacing w:val="1"/>
          <w:sz w:val="23"/>
          <w:szCs w:val="23"/>
        </w:rPr>
        <w:t>a</w:t>
      </w:r>
      <w:r w:rsidRPr="000C1E27">
        <w:rPr>
          <w:rFonts w:ascii="Arial" w:eastAsia="Arial" w:hAnsi="Arial" w:cs="Arial"/>
          <w:b/>
          <w:sz w:val="23"/>
          <w:szCs w:val="23"/>
        </w:rPr>
        <w:t>bira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z w:val="23"/>
          <w:szCs w:val="23"/>
        </w:rPr>
        <w:t>p</w:t>
      </w:r>
      <w:r w:rsidRPr="000C1E27">
        <w:rPr>
          <w:rFonts w:ascii="Arial" w:eastAsia="Arial" w:hAnsi="Arial" w:cs="Arial"/>
          <w:b/>
          <w:spacing w:val="2"/>
          <w:sz w:val="23"/>
          <w:szCs w:val="23"/>
        </w:rPr>
        <w:t>o</w:t>
      </w:r>
      <w:r w:rsidRPr="000C1E27">
        <w:rPr>
          <w:rFonts w:ascii="Arial" w:eastAsia="Arial" w:hAnsi="Arial" w:cs="Arial"/>
          <w:b/>
          <w:spacing w:val="-1"/>
          <w:sz w:val="23"/>
          <w:szCs w:val="23"/>
        </w:rPr>
        <w:t>v</w:t>
      </w:r>
      <w:r w:rsidRPr="000C1E27">
        <w:rPr>
          <w:rFonts w:ascii="Arial" w:eastAsia="Arial" w:hAnsi="Arial" w:cs="Arial"/>
          <w:b/>
          <w:sz w:val="23"/>
          <w:szCs w:val="23"/>
        </w:rPr>
        <w:t>ol</w:t>
      </w:r>
      <w:r w:rsidRPr="000C1E27">
        <w:rPr>
          <w:rFonts w:ascii="Arial" w:eastAsia="Arial" w:hAnsi="Arial" w:cs="Arial"/>
          <w:b/>
          <w:spacing w:val="-2"/>
          <w:sz w:val="23"/>
          <w:szCs w:val="23"/>
        </w:rPr>
        <w:t>j</w:t>
      </w:r>
      <w:r w:rsidRPr="000C1E27">
        <w:rPr>
          <w:rFonts w:ascii="Arial" w:eastAsia="Arial" w:hAnsi="Arial" w:cs="Arial"/>
          <w:b/>
          <w:sz w:val="23"/>
          <w:szCs w:val="23"/>
        </w:rPr>
        <w:t>n</w:t>
      </w:r>
      <w:r w:rsidRPr="000C1E27">
        <w:rPr>
          <w:rFonts w:ascii="Arial" w:eastAsia="Arial" w:hAnsi="Arial" w:cs="Arial"/>
          <w:b/>
          <w:spacing w:val="2"/>
          <w:sz w:val="23"/>
          <w:szCs w:val="23"/>
        </w:rPr>
        <w:t>i</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004D3ABD"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00D9352C"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 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4A148F" w:rsidRPr="000C1E27" w:rsidRDefault="00042926" w:rsidP="0002642F">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F71A5" w:rsidRPr="000C1E27">
        <w:rPr>
          <w:rFonts w:ascii="Arial" w:eastAsia="Arial" w:hAnsi="Arial" w:cs="Arial"/>
          <w:b/>
          <w:spacing w:val="-1"/>
          <w:sz w:val="23"/>
          <w:szCs w:val="23"/>
        </w:rPr>
        <w:t>ekonomski najpovoljnija ponuda</w:t>
      </w:r>
      <w:r w:rsidRPr="000C1E27">
        <w:rPr>
          <w:rFonts w:ascii="Arial" w:eastAsia="Arial" w:hAnsi="Arial" w:cs="Arial"/>
          <w:sz w:val="23"/>
          <w:szCs w:val="23"/>
        </w:rPr>
        <w:t>.</w:t>
      </w:r>
      <w:r w:rsidR="004A148F" w:rsidRPr="000C1E27">
        <w:rPr>
          <w:rFonts w:ascii="Arial" w:eastAsia="Arial" w:hAnsi="Arial" w:cs="Arial"/>
          <w:sz w:val="23"/>
          <w:szCs w:val="23"/>
        </w:rPr>
        <w:t xml:space="preserve"> </w:t>
      </w:r>
    </w:p>
    <w:p w:rsidR="00AD6FA3" w:rsidRPr="000C1E27" w:rsidRDefault="00980BDF" w:rsidP="0002642F">
      <w:pPr>
        <w:tabs>
          <w:tab w:val="left" w:pos="4506"/>
        </w:tabs>
        <w:spacing w:before="60"/>
        <w:ind w:left="284" w:right="219"/>
        <w:jc w:val="both"/>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ačin određivanja ekonomski najpovoljn</w:t>
      </w:r>
      <w:r w:rsidRPr="000C1E27">
        <w:rPr>
          <w:rFonts w:ascii="Arial" w:eastAsia="Arial" w:hAnsi="Arial" w:cs="Arial"/>
          <w:b/>
          <w:sz w:val="23"/>
          <w:szCs w:val="23"/>
        </w:rPr>
        <w:t>ije ponude</w:t>
      </w:r>
      <w:r w:rsidR="004A148F" w:rsidRPr="000C1E27">
        <w:rPr>
          <w:rFonts w:ascii="Arial" w:eastAsia="Arial" w:hAnsi="Arial" w:cs="Arial"/>
          <w:b/>
          <w:sz w:val="23"/>
          <w:szCs w:val="23"/>
        </w:rPr>
        <w:t xml:space="preserve"> je 100% cijena.</w:t>
      </w:r>
    </w:p>
    <w:p w:rsidR="000C4552" w:rsidRPr="000C1E27" w:rsidRDefault="000C4552" w:rsidP="0002642F">
      <w:pPr>
        <w:spacing w:before="57"/>
        <w:ind w:left="284" w:right="219"/>
        <w:jc w:val="both"/>
        <w:rPr>
          <w:rFonts w:ascii="Arial" w:eastAsia="Arial" w:hAnsi="Arial" w:cs="Arial"/>
          <w:sz w:val="23"/>
          <w:szCs w:val="23"/>
        </w:rPr>
      </w:pPr>
    </w:p>
    <w:p w:rsidR="00AD6FA3" w:rsidRPr="000C1E27" w:rsidRDefault="00042926" w:rsidP="0002642F">
      <w:pPr>
        <w:spacing w:before="57"/>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z w:val="23"/>
          <w:szCs w:val="23"/>
        </w:rPr>
        <w:t xml:space="preserve">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02642F">
      <w:pPr>
        <w:spacing w:line="200" w:lineRule="exact"/>
        <w:ind w:left="284" w:right="219"/>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6337F2" w:rsidRPr="000C1E27" w:rsidRDefault="00042926" w:rsidP="0002642F">
      <w:pPr>
        <w:ind w:left="284" w:right="219"/>
        <w:rPr>
          <w:rFonts w:ascii="Arial" w:eastAsia="Arial" w:hAnsi="Arial" w:cs="Arial"/>
          <w:b/>
          <w:sz w:val="23"/>
          <w:szCs w:val="23"/>
        </w:rPr>
      </w:pPr>
      <w:r w:rsidRPr="000C1E27">
        <w:rPr>
          <w:rFonts w:ascii="Arial" w:eastAsia="Arial" w:hAnsi="Arial" w:cs="Arial"/>
          <w:sz w:val="23"/>
          <w:szCs w:val="23"/>
        </w:rPr>
        <w:t>Rok</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a</w:t>
      </w:r>
      <w:r w:rsidR="00EF2BF7" w:rsidRPr="000C1E27">
        <w:rPr>
          <w:rFonts w:ascii="Arial" w:eastAsia="Arial" w:hAnsi="Arial" w:cs="Arial"/>
          <w:sz w:val="23"/>
          <w:szCs w:val="23"/>
        </w:rPr>
        <w:t xml:space="preserve"> </w:t>
      </w:r>
      <w:r w:rsidR="00850E15">
        <w:rPr>
          <w:rFonts w:ascii="Arial" w:eastAsia="Arial" w:hAnsi="Arial" w:cs="Arial"/>
          <w:sz w:val="23"/>
          <w:szCs w:val="23"/>
        </w:rPr>
        <w:t xml:space="preserve"> </w:t>
      </w:r>
      <w:r w:rsidR="00850E15" w:rsidRPr="005B2690">
        <w:rPr>
          <w:rFonts w:ascii="Arial" w:eastAsia="Arial" w:hAnsi="Arial" w:cs="Arial"/>
          <w:sz w:val="24"/>
          <w:szCs w:val="24"/>
        </w:rPr>
        <w:t>je</w:t>
      </w:r>
      <w:proofErr w:type="gramEnd"/>
      <w:r w:rsidR="00850E15" w:rsidRPr="005B2690">
        <w:rPr>
          <w:rFonts w:ascii="Arial" w:eastAsia="Arial" w:hAnsi="Arial" w:cs="Arial"/>
          <w:sz w:val="24"/>
          <w:szCs w:val="24"/>
        </w:rPr>
        <w:t xml:space="preserve"> </w:t>
      </w:r>
      <w:r w:rsidR="002C4907" w:rsidRPr="002C4907">
        <w:rPr>
          <w:rFonts w:ascii="Arial" w:eastAsia="Arial" w:hAnsi="Arial" w:cs="Arial"/>
          <w:b/>
          <w:sz w:val="24"/>
          <w:szCs w:val="24"/>
        </w:rPr>
        <w:t>29</w:t>
      </w:r>
      <w:r w:rsidR="00E054C0" w:rsidRPr="002C4907">
        <w:rPr>
          <w:rFonts w:ascii="Arial" w:eastAsia="Arial" w:hAnsi="Arial" w:cs="Arial"/>
          <w:b/>
          <w:sz w:val="24"/>
          <w:szCs w:val="24"/>
        </w:rPr>
        <w:t xml:space="preserve">. </w:t>
      </w:r>
      <w:proofErr w:type="gramStart"/>
      <w:r w:rsidR="002C4907" w:rsidRPr="002C4907">
        <w:rPr>
          <w:rFonts w:ascii="Arial" w:eastAsia="Arial" w:hAnsi="Arial" w:cs="Arial"/>
          <w:b/>
          <w:sz w:val="24"/>
          <w:szCs w:val="24"/>
        </w:rPr>
        <w:t>studenog</w:t>
      </w:r>
      <w:proofErr w:type="gramEnd"/>
      <w:r w:rsidR="00E054C0" w:rsidRPr="002C4907">
        <w:rPr>
          <w:rFonts w:ascii="Arial" w:eastAsia="Arial" w:hAnsi="Arial" w:cs="Arial"/>
          <w:b/>
          <w:sz w:val="24"/>
          <w:szCs w:val="24"/>
        </w:rPr>
        <w:t xml:space="preserve"> 2021.</w:t>
      </w:r>
      <w:r w:rsidR="00621132" w:rsidRPr="002C4907">
        <w:rPr>
          <w:rFonts w:ascii="Arial" w:eastAsia="Arial" w:hAnsi="Arial" w:cs="Arial"/>
          <w:b/>
          <w:sz w:val="24"/>
          <w:szCs w:val="24"/>
        </w:rPr>
        <w:t xml:space="preserve"> </w:t>
      </w:r>
      <w:proofErr w:type="gramStart"/>
      <w:r w:rsidR="00621132" w:rsidRPr="002C4907">
        <w:rPr>
          <w:rFonts w:ascii="Arial" w:eastAsia="Arial" w:hAnsi="Arial" w:cs="Arial"/>
          <w:b/>
          <w:sz w:val="24"/>
          <w:szCs w:val="24"/>
        </w:rPr>
        <w:t>do</w:t>
      </w:r>
      <w:proofErr w:type="gramEnd"/>
      <w:r w:rsidR="00E054C0" w:rsidRPr="002C4907">
        <w:rPr>
          <w:rFonts w:ascii="Arial" w:eastAsia="Arial" w:hAnsi="Arial" w:cs="Arial"/>
          <w:b/>
          <w:sz w:val="24"/>
          <w:szCs w:val="24"/>
        </w:rPr>
        <w:t xml:space="preserve"> 1</w:t>
      </w:r>
      <w:r w:rsidR="002C4907" w:rsidRPr="002C4907">
        <w:rPr>
          <w:rFonts w:ascii="Arial" w:eastAsia="Arial" w:hAnsi="Arial" w:cs="Arial"/>
          <w:b/>
          <w:sz w:val="24"/>
          <w:szCs w:val="24"/>
        </w:rPr>
        <w:t>0</w:t>
      </w:r>
      <w:r w:rsidR="00850E15" w:rsidRPr="002C4907">
        <w:rPr>
          <w:rFonts w:ascii="Arial" w:eastAsia="Arial" w:hAnsi="Arial" w:cs="Arial"/>
          <w:b/>
          <w:sz w:val="24"/>
          <w:szCs w:val="24"/>
        </w:rPr>
        <w:t>.00 s</w:t>
      </w:r>
      <w:r w:rsidR="00850E15" w:rsidRPr="002C4907">
        <w:rPr>
          <w:rFonts w:ascii="Arial" w:eastAsia="Arial" w:hAnsi="Arial" w:cs="Arial"/>
          <w:b/>
          <w:spacing w:val="1"/>
          <w:sz w:val="24"/>
          <w:szCs w:val="24"/>
        </w:rPr>
        <w:t>a</w:t>
      </w:r>
      <w:r w:rsidR="00850E15" w:rsidRPr="002C4907">
        <w:rPr>
          <w:rFonts w:ascii="Arial" w:eastAsia="Arial" w:hAnsi="Arial" w:cs="Arial"/>
          <w:b/>
          <w:sz w:val="24"/>
          <w:szCs w:val="24"/>
        </w:rPr>
        <w:t>ti</w:t>
      </w:r>
      <w:r w:rsidR="00850E15" w:rsidRPr="002C4907">
        <w:rPr>
          <w:rFonts w:ascii="Arial" w:eastAsia="Arial" w:hAnsi="Arial" w:cs="Arial"/>
          <w:sz w:val="24"/>
          <w:szCs w:val="24"/>
        </w:rPr>
        <w:t>.</w:t>
      </w:r>
    </w:p>
    <w:p w:rsidR="0042658F" w:rsidRDefault="0042658F" w:rsidP="0042658F">
      <w:pPr>
        <w:shd w:val="clear" w:color="auto" w:fill="FFFFFF"/>
        <w:spacing w:line="240" w:lineRule="atLeast"/>
        <w:rPr>
          <w:rFonts w:ascii="Arial" w:eastAsia="Arial" w:hAnsi="Arial" w:cs="Arial"/>
          <w:spacing w:val="2"/>
          <w:sz w:val="23"/>
          <w:szCs w:val="23"/>
        </w:rPr>
      </w:pPr>
      <w:r>
        <w:rPr>
          <w:rFonts w:ascii="Arial" w:eastAsia="Arial" w:hAnsi="Arial" w:cs="Arial"/>
          <w:sz w:val="23"/>
          <w:szCs w:val="23"/>
        </w:rPr>
        <w:t xml:space="preserve">    </w:t>
      </w:r>
      <w:r w:rsidR="00042926" w:rsidRPr="000C1E27">
        <w:rPr>
          <w:rFonts w:ascii="Arial" w:eastAsia="Arial" w:hAnsi="Arial" w:cs="Arial"/>
          <w:sz w:val="23"/>
          <w:szCs w:val="23"/>
        </w:rPr>
        <w:t>A</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 xml:space="preserve">resa </w:t>
      </w:r>
      <w:proofErr w:type="gramStart"/>
      <w:r w:rsidR="00042926" w:rsidRPr="000C1E27">
        <w:rPr>
          <w:rFonts w:ascii="Arial" w:eastAsia="Arial" w:hAnsi="Arial" w:cs="Arial"/>
          <w:spacing w:val="1"/>
          <w:sz w:val="23"/>
          <w:szCs w:val="23"/>
        </w:rPr>
        <w:t>n</w:t>
      </w:r>
      <w:r w:rsidR="00042926" w:rsidRPr="000C1E27">
        <w:rPr>
          <w:rFonts w:ascii="Arial" w:eastAsia="Arial" w:hAnsi="Arial" w:cs="Arial"/>
          <w:sz w:val="23"/>
          <w:szCs w:val="23"/>
        </w:rPr>
        <w:t>a</w:t>
      </w:r>
      <w:proofErr w:type="gramEnd"/>
      <w:r w:rsidR="00042926" w:rsidRPr="000C1E27">
        <w:rPr>
          <w:rFonts w:ascii="Arial" w:eastAsia="Arial" w:hAnsi="Arial" w:cs="Arial"/>
          <w:spacing w:val="2"/>
          <w:sz w:val="23"/>
          <w:szCs w:val="23"/>
        </w:rPr>
        <w:t xml:space="preserve"> </w:t>
      </w:r>
      <w:r w:rsidR="00042926" w:rsidRPr="000C1E27">
        <w:rPr>
          <w:rFonts w:ascii="Arial" w:eastAsia="Arial" w:hAnsi="Arial" w:cs="Arial"/>
          <w:spacing w:val="-2"/>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ju</w:t>
      </w:r>
      <w:r w:rsidR="00042926" w:rsidRPr="000C1E27">
        <w:rPr>
          <w:rFonts w:ascii="Arial" w:eastAsia="Arial" w:hAnsi="Arial" w:cs="Arial"/>
          <w:spacing w:val="2"/>
          <w:sz w:val="23"/>
          <w:szCs w:val="23"/>
        </w:rPr>
        <w:t xml:space="preserve"> </w:t>
      </w:r>
      <w:r w:rsidR="00042926" w:rsidRPr="000C1E27">
        <w:rPr>
          <w:rFonts w:ascii="Arial" w:eastAsia="Arial" w:hAnsi="Arial" w:cs="Arial"/>
          <w:sz w:val="23"/>
          <w:szCs w:val="23"/>
        </w:rPr>
        <w:t xml:space="preserve">se </w:t>
      </w:r>
      <w:r w:rsidR="00042926" w:rsidRPr="000C1E27">
        <w:rPr>
          <w:rFonts w:ascii="Arial" w:eastAsia="Arial" w:hAnsi="Arial" w:cs="Arial"/>
          <w:spacing w:val="1"/>
          <w:sz w:val="23"/>
          <w:szCs w:val="23"/>
        </w:rPr>
        <w:t>do</w:t>
      </w:r>
      <w:r w:rsidR="00042926" w:rsidRPr="000C1E27">
        <w:rPr>
          <w:rFonts w:ascii="Arial" w:eastAsia="Arial" w:hAnsi="Arial" w:cs="Arial"/>
          <w:sz w:val="23"/>
          <w:szCs w:val="23"/>
        </w:rPr>
        <w:t>s</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l</w:t>
      </w:r>
      <w:r w:rsidR="00042926" w:rsidRPr="000C1E27">
        <w:rPr>
          <w:rFonts w:ascii="Arial" w:eastAsia="Arial" w:hAnsi="Arial" w:cs="Arial"/>
          <w:spacing w:val="-1"/>
          <w:sz w:val="23"/>
          <w:szCs w:val="23"/>
        </w:rPr>
        <w:t>j</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ju</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e je:</w:t>
      </w:r>
      <w:r w:rsidR="00042926" w:rsidRPr="000C1E27">
        <w:rPr>
          <w:rFonts w:ascii="Arial" w:eastAsia="Arial" w:hAnsi="Arial" w:cs="Arial"/>
          <w:spacing w:val="2"/>
          <w:sz w:val="23"/>
          <w:szCs w:val="23"/>
        </w:rPr>
        <w:t xml:space="preserve"> </w:t>
      </w:r>
    </w:p>
    <w:p w:rsidR="0042658F" w:rsidRPr="0042658F" w:rsidRDefault="0042658F" w:rsidP="0042658F">
      <w:pPr>
        <w:shd w:val="clear" w:color="auto" w:fill="FFFFFF"/>
        <w:spacing w:line="240" w:lineRule="atLeast"/>
        <w:rPr>
          <w:rFonts w:ascii="Arial" w:hAnsi="Arial" w:cs="Arial"/>
          <w:color w:val="000000"/>
          <w:sz w:val="21"/>
          <w:szCs w:val="21"/>
          <w:lang w:val="hr-HR" w:eastAsia="hr-HR"/>
        </w:rPr>
      </w:pPr>
      <w:r>
        <w:rPr>
          <w:rFonts w:ascii="Arial" w:hAnsi="Arial" w:cs="Arial"/>
          <w:color w:val="000000"/>
          <w:sz w:val="22"/>
          <w:szCs w:val="22"/>
          <w:lang w:val="hr-HR" w:eastAsia="hr-HR"/>
        </w:rPr>
        <w:t xml:space="preserve">     </w:t>
      </w:r>
      <w:r w:rsidRPr="0042658F">
        <w:rPr>
          <w:rFonts w:ascii="Arial" w:hAnsi="Arial" w:cs="Arial"/>
          <w:color w:val="000000"/>
          <w:sz w:val="21"/>
          <w:szCs w:val="21"/>
          <w:lang w:val="hr-HR" w:eastAsia="hr-HR"/>
        </w:rPr>
        <w:t>1.  Klinički bolnički centar Sestre milosrdnice, Zagreb, Vinogradska cesta 29</w:t>
      </w:r>
    </w:p>
    <w:p w:rsidR="0042658F" w:rsidRPr="0042658F" w:rsidRDefault="0042658F" w:rsidP="0042658F">
      <w:pPr>
        <w:shd w:val="clear" w:color="auto" w:fill="FFFFFF"/>
        <w:spacing w:line="240" w:lineRule="atLeast"/>
        <w:ind w:left="284" w:hanging="284"/>
        <w:rPr>
          <w:rFonts w:ascii="Arial" w:hAnsi="Arial" w:cs="Arial"/>
          <w:color w:val="000000"/>
          <w:sz w:val="21"/>
          <w:szCs w:val="21"/>
          <w:lang w:val="hr-HR" w:eastAsia="hr-HR"/>
        </w:rPr>
      </w:pPr>
      <w:r>
        <w:rPr>
          <w:rFonts w:ascii="Arial" w:hAnsi="Arial" w:cs="Arial"/>
          <w:color w:val="000000"/>
          <w:sz w:val="21"/>
          <w:szCs w:val="21"/>
          <w:lang w:val="hr-HR" w:eastAsia="hr-HR"/>
        </w:rPr>
        <w:t xml:space="preserve">     </w:t>
      </w:r>
      <w:r w:rsidRPr="0042658F">
        <w:rPr>
          <w:rFonts w:ascii="Arial" w:hAnsi="Arial" w:cs="Arial"/>
          <w:color w:val="000000"/>
          <w:sz w:val="21"/>
          <w:szCs w:val="21"/>
          <w:lang w:val="hr-HR" w:eastAsia="hr-HR"/>
        </w:rPr>
        <w:t>2.  Klinički bolnički centar Sestre milosrdnice, Klinika za traumatologiju, Zagreb, Draškovićeva 19</w:t>
      </w:r>
    </w:p>
    <w:p w:rsidR="0042658F" w:rsidRPr="0042658F" w:rsidRDefault="0042658F" w:rsidP="0042658F">
      <w:pPr>
        <w:shd w:val="clear" w:color="auto" w:fill="FFFFFF"/>
        <w:spacing w:line="240" w:lineRule="atLeast"/>
        <w:rPr>
          <w:rFonts w:ascii="Arial" w:hAnsi="Arial" w:cs="Arial"/>
          <w:color w:val="000000"/>
          <w:sz w:val="21"/>
          <w:szCs w:val="21"/>
          <w:lang w:val="hr-HR" w:eastAsia="hr-HR"/>
        </w:rPr>
      </w:pPr>
      <w:r w:rsidRPr="0042658F">
        <w:rPr>
          <w:rFonts w:ascii="Arial" w:hAnsi="Arial" w:cs="Arial"/>
          <w:color w:val="000000"/>
          <w:sz w:val="21"/>
          <w:szCs w:val="21"/>
          <w:lang w:val="hr-HR" w:eastAsia="hr-HR"/>
        </w:rPr>
        <w:t xml:space="preserve">     3.  Klinički bolnički centar Sestre milosrdnice, Klinika za tumore, Zagreb, Ilica 197.</w:t>
      </w:r>
    </w:p>
    <w:p w:rsidR="00AD6FA3" w:rsidRPr="000C1E27" w:rsidRDefault="00AD6FA3" w:rsidP="0002642F">
      <w:pPr>
        <w:ind w:left="284" w:right="219"/>
        <w:rPr>
          <w:rFonts w:ascii="Arial" w:eastAsia="Arial" w:hAnsi="Arial" w:cs="Arial"/>
          <w:sz w:val="23"/>
          <w:szCs w:val="23"/>
        </w:rPr>
      </w:pPr>
    </w:p>
    <w:p w:rsidR="00DA4121" w:rsidRPr="000C1E27" w:rsidRDefault="00042926" w:rsidP="0002642F">
      <w:pPr>
        <w:spacing w:before="60"/>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 xml:space="preserve"> 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n </w:t>
      </w:r>
      <w:r w:rsidRPr="000C1E27">
        <w:rPr>
          <w:rFonts w:ascii="Arial" w:eastAsia="Arial" w:hAnsi="Arial" w:cs="Arial"/>
          <w:spacing w:val="3"/>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krajnjeg </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roka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 s</w:t>
      </w:r>
      <w:r w:rsidRPr="000C1E27">
        <w:rPr>
          <w:rFonts w:ascii="Arial" w:eastAsia="Arial" w:hAnsi="Arial" w:cs="Arial"/>
          <w:spacing w:val="1"/>
          <w:sz w:val="23"/>
          <w:szCs w:val="23"/>
        </w:rPr>
        <w:t>ma</w:t>
      </w:r>
      <w:r w:rsidRPr="000C1E27">
        <w:rPr>
          <w:rFonts w:ascii="Arial" w:eastAsia="Arial" w:hAnsi="Arial" w:cs="Arial"/>
          <w:sz w:val="23"/>
          <w:szCs w:val="23"/>
        </w:rPr>
        <w:t>tr</w:t>
      </w:r>
      <w:r w:rsidRPr="000C1E27">
        <w:rPr>
          <w:rFonts w:ascii="Arial" w:eastAsia="Arial" w:hAnsi="Arial" w:cs="Arial"/>
          <w:spacing w:val="-2"/>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će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1"/>
          <w:sz w:val="23"/>
          <w:szCs w:val="23"/>
        </w:rPr>
        <w:t xml:space="preserve"> ne</w:t>
      </w:r>
      <w:r w:rsidRPr="000C1E27">
        <w:rPr>
          <w:rFonts w:ascii="Arial" w:eastAsia="Arial" w:hAnsi="Arial" w:cs="Arial"/>
          <w:spacing w:val="-2"/>
          <w:sz w:val="23"/>
          <w:szCs w:val="23"/>
        </w:rPr>
        <w:t>ć</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 će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
          <w:sz w:val="23"/>
          <w:szCs w:val="23"/>
        </w:rPr>
        <w:t xml:space="preserve"> </w:t>
      </w:r>
      <w:r w:rsidRPr="000C1E27">
        <w:rPr>
          <w:rFonts w:ascii="Arial" w:eastAsia="Arial" w:hAnsi="Arial" w:cs="Arial"/>
          <w:sz w:val="23"/>
          <w:szCs w:val="23"/>
        </w:rPr>
        <w:t>su</w:t>
      </w:r>
      <w:r w:rsidRPr="000C1E27">
        <w:rPr>
          <w:rFonts w:ascii="Arial" w:eastAsia="Arial" w:hAnsi="Arial" w:cs="Arial"/>
          <w:spacing w:val="4"/>
          <w:sz w:val="23"/>
          <w:szCs w:val="23"/>
        </w:rPr>
        <w:t xml:space="preserve"> </w:t>
      </w:r>
      <w:r w:rsidRPr="000C1E27">
        <w:rPr>
          <w:rFonts w:ascii="Arial" w:eastAsia="Arial" w:hAnsi="Arial" w:cs="Arial"/>
          <w:spacing w:val="-3"/>
          <w:sz w:val="23"/>
          <w:szCs w:val="23"/>
        </w:rPr>
        <w:t>i</w:t>
      </w:r>
      <w:r w:rsidRPr="000C1E27">
        <w:rPr>
          <w:rFonts w:ascii="Arial" w:eastAsia="Arial" w:hAnsi="Arial" w:cs="Arial"/>
          <w:sz w:val="23"/>
          <w:szCs w:val="23"/>
        </w:rPr>
        <w:t xml:space="preserve">h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w:t>
      </w:r>
    </w:p>
    <w:p w:rsidR="00C82B72" w:rsidRPr="000C1E27" w:rsidRDefault="00C82B72"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S</w:t>
      </w:r>
      <w:r w:rsidR="00042926" w:rsidRPr="000C1E27">
        <w:rPr>
          <w:rFonts w:ascii="Arial" w:eastAsia="Arial" w:hAnsi="Arial" w:cs="Arial"/>
          <w:b/>
          <w:spacing w:val="-3"/>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pacing w:val="3"/>
          <w:sz w:val="23"/>
          <w:szCs w:val="23"/>
        </w:rPr>
        <w:t>l</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as</w:t>
      </w:r>
      <w:r w:rsidR="00042926" w:rsidRPr="000C1E27">
        <w:rPr>
          <w:rFonts w:ascii="Arial" w:eastAsia="Arial" w:hAnsi="Arial" w:cs="Arial"/>
          <w:b/>
          <w:spacing w:val="-3"/>
          <w:sz w:val="23"/>
          <w:szCs w:val="23"/>
        </w:rPr>
        <w:t>p</w:t>
      </w:r>
      <w:r w:rsidR="00042926" w:rsidRPr="000C1E27">
        <w:rPr>
          <w:rFonts w:ascii="Arial" w:eastAsia="Arial" w:hAnsi="Arial" w:cs="Arial"/>
          <w:b/>
          <w:sz w:val="23"/>
          <w:szCs w:val="23"/>
        </w:rPr>
        <w:t>ol</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gan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P</w:t>
      </w:r>
      <w:r w:rsidR="00042926" w:rsidRPr="000C1E27">
        <w:rPr>
          <w:rFonts w:ascii="Arial" w:eastAsia="Arial" w:hAnsi="Arial" w:cs="Arial"/>
          <w:b/>
          <w:sz w:val="23"/>
          <w:szCs w:val="23"/>
        </w:rPr>
        <w:t>ozi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u 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da</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3"/>
          <w:sz w:val="23"/>
          <w:szCs w:val="23"/>
        </w:rPr>
        <w:t>l</w:t>
      </w:r>
      <w:r w:rsidRPr="000C1E27">
        <w:rPr>
          <w:rFonts w:ascii="Arial" w:eastAsia="Arial" w:hAnsi="Arial" w:cs="Arial"/>
          <w:spacing w:val="1"/>
          <w:sz w:val="23"/>
          <w:szCs w:val="23"/>
        </w:rPr>
        <w:t>a</w:t>
      </w:r>
      <w:r w:rsidRPr="000C1E27">
        <w:rPr>
          <w:rFonts w:ascii="Arial" w:eastAsia="Arial" w:hAnsi="Arial" w:cs="Arial"/>
          <w:spacing w:val="-1"/>
          <w:sz w:val="23"/>
          <w:szCs w:val="23"/>
        </w:rPr>
        <w:t>g</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n</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b/>
          <w:sz w:val="23"/>
          <w:szCs w:val="23"/>
          <w:u w:val="single"/>
        </w:rPr>
        <w:t>ne</w:t>
      </w:r>
      <w:r w:rsidRPr="000C1E27">
        <w:rPr>
          <w:rFonts w:ascii="Arial" w:eastAsia="Arial" w:hAnsi="Arial" w:cs="Arial"/>
          <w:b/>
          <w:spacing w:val="2"/>
          <w:sz w:val="23"/>
          <w:szCs w:val="23"/>
          <w:u w:val="single"/>
        </w:rPr>
        <w:t xml:space="preserve"> </w:t>
      </w:r>
      <w:r w:rsidRPr="000C1E27">
        <w:rPr>
          <w:rFonts w:ascii="Arial" w:eastAsia="Arial" w:hAnsi="Arial" w:cs="Arial"/>
          <w:b/>
          <w:spacing w:val="-4"/>
          <w:sz w:val="23"/>
          <w:szCs w:val="23"/>
          <w:u w:val="single"/>
        </w:rPr>
        <w:t>v</w:t>
      </w:r>
      <w:r w:rsidRPr="000C1E27">
        <w:rPr>
          <w:rFonts w:ascii="Arial" w:eastAsia="Arial" w:hAnsi="Arial" w:cs="Arial"/>
          <w:b/>
          <w:sz w:val="23"/>
          <w:szCs w:val="23"/>
          <w:u w:val="single"/>
        </w:rPr>
        <w:t>odi</w:t>
      </w:r>
      <w:r w:rsidRPr="000C1E27">
        <w:rPr>
          <w:rFonts w:ascii="Arial" w:eastAsia="Arial" w:hAnsi="Arial" w:cs="Arial"/>
          <w:b/>
          <w:spacing w:val="2"/>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3"/>
          <w:sz w:val="23"/>
          <w:szCs w:val="23"/>
        </w:rPr>
        <w:t>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 k</w:t>
      </w:r>
      <w:r w:rsidRPr="000C1E27">
        <w:rPr>
          <w:rFonts w:ascii="Arial" w:eastAsia="Arial" w:hAnsi="Arial" w:cs="Arial"/>
          <w:spacing w:val="5"/>
          <w:sz w:val="23"/>
          <w:szCs w:val="23"/>
        </w:rPr>
        <w:t>o</w:t>
      </w:r>
      <w:r w:rsidRPr="000C1E27">
        <w:rPr>
          <w:rFonts w:ascii="Arial" w:eastAsia="Arial" w:hAnsi="Arial" w:cs="Arial"/>
          <w:sz w:val="23"/>
          <w:szCs w:val="23"/>
        </w:rPr>
        <w:t>ji su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e</w:t>
      </w:r>
      <w:r w:rsidRPr="000C1E27">
        <w:rPr>
          <w:rFonts w:ascii="Arial" w:eastAsia="Arial" w:hAnsi="Arial" w:cs="Arial"/>
          <w:sz w:val="23"/>
          <w:szCs w:val="23"/>
        </w:rPr>
        <w:t>li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 xml:space="preserve"> na</w:t>
      </w:r>
      <w:r w:rsidRPr="000C1E27">
        <w:rPr>
          <w:rFonts w:ascii="Arial" w:eastAsia="Arial" w:hAnsi="Arial" w:cs="Arial"/>
          <w:sz w:val="23"/>
          <w:szCs w:val="23"/>
        </w:rPr>
        <w:t>č</w:t>
      </w:r>
      <w:r w:rsidRPr="000C1E27">
        <w:rPr>
          <w:rFonts w:ascii="Arial" w:eastAsia="Arial" w:hAnsi="Arial" w:cs="Arial"/>
          <w:spacing w:val="-3"/>
          <w:sz w:val="23"/>
          <w:szCs w:val="23"/>
        </w:rPr>
        <w:t>i</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iv</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za </w:t>
      </w:r>
    </w:p>
    <w:p w:rsidR="004B7324" w:rsidRPr="000C1E27" w:rsidRDefault="004B7324"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raju</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om</w:t>
      </w:r>
      <w:r w:rsidRPr="000C1E27">
        <w:rPr>
          <w:rFonts w:ascii="Arial" w:eastAsia="Arial" w:hAnsi="Arial" w:cs="Arial"/>
          <w:sz w:val="23"/>
          <w:szCs w:val="23"/>
        </w:rPr>
        <w:t xml:space="preserve">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f</w:t>
      </w:r>
      <w:r w:rsidRPr="000C1E27">
        <w:rPr>
          <w:rFonts w:ascii="Arial" w:eastAsia="Arial" w:hAnsi="Arial" w:cs="Arial"/>
          <w:spacing w:val="1"/>
          <w:sz w:val="23"/>
          <w:szCs w:val="23"/>
        </w:rPr>
        <w:t>a</w:t>
      </w:r>
      <w:r w:rsidRPr="000C1E27">
        <w:rPr>
          <w:rFonts w:ascii="Arial" w:eastAsia="Arial" w:hAnsi="Arial" w:cs="Arial"/>
          <w:spacing w:val="-2"/>
          <w:sz w:val="23"/>
          <w:szCs w:val="23"/>
        </w:rPr>
        <w:t>x</w:t>
      </w:r>
      <w:r w:rsidRPr="000C1E27">
        <w:rPr>
          <w:rFonts w:ascii="Arial" w:eastAsia="Arial" w:hAnsi="Arial" w:cs="Arial"/>
          <w:spacing w:val="1"/>
          <w:sz w:val="23"/>
          <w:szCs w:val="23"/>
        </w:rPr>
        <w:t>om</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9"/>
          <w:sz w:val="23"/>
          <w:szCs w:val="23"/>
        </w:rPr>
        <w:t>e</w:t>
      </w:r>
      <w:r w:rsidRPr="000C1E27">
        <w:rPr>
          <w:rFonts w:ascii="Arial" w:eastAsia="Arial" w:hAnsi="Arial" w:cs="Arial"/>
          <w:spacing w:val="-3"/>
          <w:sz w:val="23"/>
          <w:szCs w:val="23"/>
        </w:rPr>
        <w:t>-</w:t>
      </w:r>
      <w:r w:rsidRPr="000C1E27">
        <w:rPr>
          <w:rFonts w:ascii="Arial" w:eastAsia="Arial" w:hAnsi="Arial" w:cs="Arial"/>
          <w:spacing w:val="1"/>
          <w:sz w:val="23"/>
          <w:szCs w:val="23"/>
        </w:rPr>
        <w:t>ma</w:t>
      </w:r>
      <w:r w:rsidRPr="000C1E27">
        <w:rPr>
          <w:rFonts w:ascii="Arial" w:eastAsia="Arial" w:hAnsi="Arial" w:cs="Arial"/>
          <w:sz w:val="23"/>
          <w:szCs w:val="23"/>
        </w:rPr>
        <w:t>i</w:t>
      </w:r>
      <w:r w:rsidRPr="000C1E27">
        <w:rPr>
          <w:rFonts w:ascii="Arial" w:eastAsia="Arial" w:hAnsi="Arial" w:cs="Arial"/>
          <w:spacing w:val="-1"/>
          <w:sz w:val="23"/>
          <w:szCs w:val="23"/>
        </w:rPr>
        <w:t>lo</w:t>
      </w:r>
      <w:r w:rsidRPr="000C1E27">
        <w:rPr>
          <w:rFonts w:ascii="Arial" w:eastAsia="Arial" w:hAnsi="Arial" w:cs="Arial"/>
          <w:sz w:val="23"/>
          <w:szCs w:val="23"/>
        </w:rPr>
        <w:t>m</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na</w:t>
      </w:r>
      <w:r w:rsidRPr="000C1E27">
        <w:rPr>
          <w:rFonts w:ascii="Arial" w:eastAsia="Arial" w:hAnsi="Arial" w:cs="Arial"/>
          <w:sz w:val="23"/>
          <w:szCs w:val="23"/>
        </w:rPr>
        <w:t>čin.</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lne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b</w:t>
      </w:r>
      <w:r w:rsidRPr="000C1E27">
        <w:rPr>
          <w:rFonts w:ascii="Arial" w:eastAsia="Arial" w:hAnsi="Arial" w:cs="Arial"/>
          <w:sz w:val="23"/>
          <w:szCs w:val="23"/>
        </w:rPr>
        <w:t xml:space="preserve">iti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 xml:space="preserve">j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  Jamstva</w:t>
      </w:r>
    </w:p>
    <w:p w:rsidR="00C12C48" w:rsidRPr="000C1E27" w:rsidRDefault="00C12C48" w:rsidP="0002642F">
      <w:pPr>
        <w:widowControl w:val="0"/>
        <w:autoSpaceDE w:val="0"/>
        <w:autoSpaceDN w:val="0"/>
        <w:adjustRightInd w:val="0"/>
        <w:ind w:left="284" w:right="219"/>
        <w:jc w:val="both"/>
        <w:rPr>
          <w:rFonts w:ascii="Arial" w:hAnsi="Arial" w:cs="Arial"/>
          <w:sz w:val="23"/>
          <w:szCs w:val="23"/>
          <w:lang w:eastAsia="hr-HR"/>
        </w:rPr>
      </w:pPr>
      <w:r w:rsidRPr="000C1E27">
        <w:rPr>
          <w:rFonts w:ascii="Arial" w:hAnsi="Arial" w:cs="Arial"/>
          <w:sz w:val="23"/>
          <w:szCs w:val="23"/>
          <w:lang w:eastAsia="hr-HR"/>
        </w:rPr>
        <w:t xml:space="preserve">Jamstvo, opisano u ovoj cjelini dokumentacije o nabavi, </w:t>
      </w:r>
      <w:r w:rsidR="004F2A9A">
        <w:rPr>
          <w:rFonts w:ascii="Arial" w:hAnsi="Arial" w:cs="Arial"/>
          <w:sz w:val="23"/>
          <w:szCs w:val="23"/>
          <w:lang w:eastAsia="hr-HR"/>
        </w:rPr>
        <w:t xml:space="preserve">ponuditelji </w:t>
      </w:r>
      <w:proofErr w:type="gramStart"/>
      <w:r w:rsidR="004F2A9A">
        <w:rPr>
          <w:rFonts w:ascii="Arial" w:hAnsi="Arial" w:cs="Arial"/>
          <w:sz w:val="23"/>
          <w:szCs w:val="23"/>
          <w:lang w:eastAsia="hr-HR"/>
        </w:rPr>
        <w:t>ili</w:t>
      </w:r>
      <w:proofErr w:type="gramEnd"/>
      <w:r w:rsidR="004F2A9A">
        <w:rPr>
          <w:rFonts w:ascii="Arial" w:hAnsi="Arial" w:cs="Arial"/>
          <w:sz w:val="23"/>
          <w:szCs w:val="23"/>
          <w:lang w:eastAsia="hr-HR"/>
        </w:rPr>
        <w:t xml:space="preserve"> izvršitelj</w:t>
      </w:r>
      <w:r w:rsidRPr="000C1E27">
        <w:rPr>
          <w:rFonts w:ascii="Arial" w:hAnsi="Arial" w:cs="Arial"/>
          <w:sz w:val="23"/>
          <w:szCs w:val="23"/>
          <w:lang w:eastAsia="hr-HR"/>
        </w:rPr>
        <w:t xml:space="preserve"> dužni su dostaviti naručitelju u papirnatom obliku u izvorniku, u obliku:</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Cs/>
          <w:sz w:val="23"/>
          <w:szCs w:val="23"/>
          <w:lang w:eastAsia="hr-HR"/>
        </w:rPr>
        <w:t>neopozive</w:t>
      </w:r>
      <w:proofErr w:type="gramEnd"/>
      <w:r w:rsidRPr="000C1E27">
        <w:rPr>
          <w:rFonts w:ascii="Arial" w:hAnsi="Arial" w:cs="Arial"/>
          <w:bCs/>
          <w:sz w:val="23"/>
          <w:szCs w:val="23"/>
          <w:lang w:eastAsia="hr-HR"/>
        </w:rPr>
        <w:t xml:space="preserve">, bezuvjetne, </w:t>
      </w:r>
      <w:r w:rsidRPr="000C1E27">
        <w:rPr>
          <w:rFonts w:ascii="Arial" w:hAnsi="Arial" w:cs="Arial"/>
          <w:b/>
          <w:bCs/>
          <w:sz w:val="23"/>
          <w:szCs w:val="23"/>
          <w:lang w:eastAsia="hr-HR"/>
        </w:rPr>
        <w:t>bankarske garancije</w:t>
      </w:r>
      <w:r w:rsidRPr="000C1E27">
        <w:rPr>
          <w:rFonts w:ascii="Arial" w:hAnsi="Arial" w:cs="Arial"/>
          <w:bCs/>
          <w:sz w:val="23"/>
          <w:szCs w:val="23"/>
          <w:lang w:eastAsia="hr-HR"/>
        </w:rPr>
        <w:t xml:space="preserve"> naplative na prvi poziv korisnika garancije i bez prigovora</w:t>
      </w:r>
    </w:p>
    <w:p w:rsidR="00C12C48" w:rsidRPr="000C1E27"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0C1E27">
        <w:rPr>
          <w:rFonts w:ascii="Arial" w:hAnsi="Arial" w:cs="Arial"/>
          <w:b/>
          <w:bCs/>
          <w:sz w:val="23"/>
          <w:szCs w:val="23"/>
          <w:u w:val="single"/>
          <w:lang w:eastAsia="hr-HR"/>
        </w:rPr>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
          <w:bCs/>
          <w:sz w:val="23"/>
          <w:szCs w:val="23"/>
          <w:lang w:eastAsia="hr-HR"/>
        </w:rPr>
        <w:t>bjanko</w:t>
      </w:r>
      <w:proofErr w:type="gramEnd"/>
      <w:r w:rsidRPr="000C1E27">
        <w:rPr>
          <w:rFonts w:ascii="Arial" w:hAnsi="Arial" w:cs="Arial"/>
          <w:b/>
          <w:bCs/>
          <w:sz w:val="23"/>
          <w:szCs w:val="23"/>
          <w:lang w:eastAsia="hr-HR"/>
        </w:rPr>
        <w:t xml:space="preserve"> zadužnice</w:t>
      </w:r>
    </w:p>
    <w:p w:rsidR="00C12C48" w:rsidRPr="000C1E27"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0C1E27">
        <w:rPr>
          <w:rFonts w:ascii="Arial" w:hAnsi="Arial" w:cs="Arial"/>
          <w:b/>
          <w:bCs/>
          <w:sz w:val="23"/>
          <w:szCs w:val="23"/>
          <w:u w:val="single"/>
          <w:lang w:eastAsia="hr-HR"/>
        </w:rPr>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
          <w:bCs/>
          <w:sz w:val="23"/>
          <w:szCs w:val="23"/>
          <w:lang w:eastAsia="hr-HR"/>
        </w:rPr>
        <w:t>mjenice</w:t>
      </w:r>
      <w:proofErr w:type="gramEnd"/>
    </w:p>
    <w:p w:rsidR="00E84C03" w:rsidRPr="000C1E27"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0C1E27">
        <w:rPr>
          <w:rFonts w:ascii="Arial" w:hAnsi="Arial" w:cs="Arial"/>
          <w:b/>
          <w:bCs/>
          <w:sz w:val="23"/>
          <w:szCs w:val="23"/>
          <w:u w:val="single"/>
          <w:lang w:eastAsia="hr-HR"/>
        </w:rPr>
        <w:lastRenderedPageBreak/>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
          <w:bCs/>
          <w:sz w:val="23"/>
          <w:szCs w:val="23"/>
          <w:lang w:eastAsia="hr-HR"/>
        </w:rPr>
        <w:t>novčanog</w:t>
      </w:r>
      <w:proofErr w:type="gramEnd"/>
      <w:r w:rsidRPr="000C1E27">
        <w:rPr>
          <w:rFonts w:ascii="Arial" w:hAnsi="Arial" w:cs="Arial"/>
          <w:b/>
          <w:bCs/>
          <w:sz w:val="23"/>
          <w:szCs w:val="23"/>
          <w:lang w:eastAsia="hr-HR"/>
        </w:rPr>
        <w:t xml:space="preserve"> pologa</w:t>
      </w:r>
      <w:r w:rsidRPr="000C1E27">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CF747F" w:rsidRPr="000C1E27">
        <w:rPr>
          <w:rFonts w:ascii="Arial" w:hAnsi="Arial" w:cs="Arial"/>
          <w:bCs/>
          <w:sz w:val="23"/>
          <w:szCs w:val="23"/>
          <w:lang w:eastAsia="hr-HR"/>
        </w:rPr>
        <w:t>ev.br. ___/2021</w:t>
      </w:r>
      <w:r w:rsidRPr="000C1E27">
        <w:rPr>
          <w:rFonts w:ascii="Arial" w:hAnsi="Arial" w:cs="Arial"/>
          <w:bCs/>
          <w:sz w:val="23"/>
          <w:szCs w:val="23"/>
          <w:lang w:eastAsia="hr-HR"/>
        </w:rPr>
        <w:t xml:space="preserve"> – polog jamstva za ___________ (navesti vrstu jamstva)</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 xml:space="preserve">Na svakoj bankarskoj garanciji mora biti izrijekom navedeno da je bezuvjetna, neopoziva, naplativa </w:t>
      </w:r>
      <w:proofErr w:type="gramStart"/>
      <w:r w:rsidRPr="000C1E27">
        <w:rPr>
          <w:rFonts w:ascii="Arial" w:hAnsi="Arial" w:cs="Arial"/>
          <w:b/>
          <w:bCs/>
          <w:sz w:val="23"/>
          <w:szCs w:val="23"/>
        </w:rPr>
        <w:t>na</w:t>
      </w:r>
      <w:proofErr w:type="gramEnd"/>
      <w:r w:rsidRPr="000C1E27">
        <w:rPr>
          <w:rFonts w:ascii="Arial" w:hAnsi="Arial" w:cs="Arial"/>
          <w:b/>
          <w:bCs/>
          <w:sz w:val="23"/>
          <w:szCs w:val="23"/>
        </w:rPr>
        <w:t xml:space="preserve"> prvi poziv korisnika garancije i bez prigovora.</w:t>
      </w:r>
    </w:p>
    <w:p w:rsidR="00C12C48" w:rsidRPr="000C1E27" w:rsidRDefault="00C12C48" w:rsidP="0002642F">
      <w:pPr>
        <w:ind w:left="284" w:right="219"/>
        <w:rPr>
          <w:rFonts w:ascii="Arial" w:eastAsia="Arial" w:hAnsi="Arial" w:cs="Arial"/>
          <w:b/>
          <w:spacing w:val="1"/>
          <w:sz w:val="23"/>
          <w:szCs w:val="23"/>
        </w:rPr>
      </w:pPr>
    </w:p>
    <w:p w:rsidR="00C12C48" w:rsidRPr="000C1E27" w:rsidRDefault="00C12C48" w:rsidP="0002642F">
      <w:pPr>
        <w:ind w:left="284" w:right="219"/>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w:t>
      </w:r>
      <w:r w:rsidRPr="000C1E27">
        <w:rPr>
          <w:rFonts w:ascii="Arial" w:eastAsia="Arial" w:hAnsi="Arial" w:cs="Arial"/>
          <w:b/>
          <w:spacing w:val="-1"/>
          <w:sz w:val="23"/>
          <w:szCs w:val="23"/>
        </w:rPr>
        <w:t>1</w:t>
      </w:r>
      <w:r w:rsidRPr="000C1E27">
        <w:rPr>
          <w:rFonts w:ascii="Arial" w:eastAsia="Arial" w:hAnsi="Arial" w:cs="Arial"/>
          <w:b/>
          <w:sz w:val="23"/>
          <w:szCs w:val="23"/>
        </w:rPr>
        <w:t xml:space="preserve">. </w:t>
      </w:r>
    </w:p>
    <w:p w:rsidR="00C12C48" w:rsidRPr="00850E15" w:rsidRDefault="00C12C48" w:rsidP="00850E15">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sidR="002C1A36">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sidR="004F2A9A">
        <w:rPr>
          <w:rFonts w:ascii="Arial" w:hAnsi="Arial" w:cs="Arial"/>
          <w:bCs/>
          <w:sz w:val="23"/>
          <w:szCs w:val="23"/>
          <w:lang w:eastAsia="hr-HR"/>
        </w:rPr>
        <w:t>nje ugovora o javnoj nabavi usluge</w:t>
      </w:r>
      <w:r w:rsidRPr="000C1E27">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sidR="00850E15">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723C16" w:rsidRPr="000C1E27" w:rsidRDefault="00C12C48" w:rsidP="0002642F">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t xml:space="preserve">Jamstvo za uredno ispunjenje ugovora treba biti s rokom valjanosti najmanje 10 (deset) </w:t>
      </w:r>
      <w:proofErr w:type="gramStart"/>
      <w:r w:rsidRPr="000C1E27">
        <w:rPr>
          <w:rFonts w:ascii="Arial" w:hAnsi="Arial" w:cs="Arial"/>
          <w:bCs/>
          <w:sz w:val="23"/>
          <w:szCs w:val="23"/>
          <w:lang w:eastAsia="hr-HR"/>
        </w:rPr>
        <w:t>dana</w:t>
      </w:r>
      <w:proofErr w:type="gramEnd"/>
      <w:r w:rsidRPr="000C1E27">
        <w:rPr>
          <w:rFonts w:ascii="Arial" w:hAnsi="Arial" w:cs="Arial"/>
          <w:bCs/>
          <w:sz w:val="23"/>
          <w:szCs w:val="23"/>
          <w:lang w:eastAsia="hr-HR"/>
        </w:rPr>
        <w:t xml:space="preserve">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C12C48" w:rsidRPr="000C1E27" w:rsidRDefault="00C12C48"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dono</w:t>
      </w:r>
      <w:r w:rsidR="00042926" w:rsidRPr="000C1E27">
        <w:rPr>
          <w:rFonts w:ascii="Arial" w:eastAsia="Arial" w:hAnsi="Arial" w:cs="Arial"/>
          <w:b/>
          <w:spacing w:val="-2"/>
          <w:sz w:val="23"/>
          <w:szCs w:val="23"/>
        </w:rPr>
        <w:t>š</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dlu</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 od</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 xml:space="preserve">ru </w:t>
      </w:r>
      <w:proofErr w:type="gramStart"/>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li</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poni</w:t>
      </w:r>
      <w:r w:rsidR="00042926" w:rsidRPr="000C1E27">
        <w:rPr>
          <w:rFonts w:ascii="Arial" w:eastAsia="Arial" w:hAnsi="Arial" w:cs="Arial"/>
          <w:b/>
          <w:spacing w:val="1"/>
          <w:sz w:val="23"/>
          <w:szCs w:val="23"/>
        </w:rPr>
        <w:t>š</w:t>
      </w:r>
      <w:r w:rsidR="00042926" w:rsidRPr="000C1E27">
        <w:rPr>
          <w:rFonts w:ascii="Arial" w:eastAsia="Arial" w:hAnsi="Arial" w:cs="Arial"/>
          <w:b/>
          <w:sz w:val="23"/>
          <w:szCs w:val="23"/>
        </w:rPr>
        <w:t>ten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u</w:t>
      </w:r>
    </w:p>
    <w:p w:rsidR="00F55DE6" w:rsidRPr="000C1E27" w:rsidRDefault="00A9016C" w:rsidP="0002642F">
      <w:pPr>
        <w:spacing w:before="16" w:line="260" w:lineRule="exact"/>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Odluku o odabiru ili poništenju nabave, Naručitelj će donijeti u roku od </w:t>
      </w:r>
      <w:r w:rsidR="001C32E6" w:rsidRPr="000C1E27">
        <w:rPr>
          <w:rFonts w:ascii="Arial" w:eastAsia="Arial" w:hAnsi="Arial" w:cs="Arial"/>
          <w:spacing w:val="1"/>
          <w:sz w:val="23"/>
          <w:szCs w:val="23"/>
          <w:lang w:val="hr-HR"/>
        </w:rPr>
        <w:t>3</w:t>
      </w:r>
      <w:r w:rsidRPr="000C1E27">
        <w:rPr>
          <w:rFonts w:ascii="Arial" w:eastAsia="Arial" w:hAnsi="Arial" w:cs="Arial"/>
          <w:spacing w:val="1"/>
          <w:sz w:val="23"/>
          <w:szCs w:val="23"/>
          <w:lang w:val="hr-HR"/>
        </w:rPr>
        <w:t>0 (</w:t>
      </w:r>
      <w:r w:rsidR="001C32E6" w:rsidRPr="000C1E27">
        <w:rPr>
          <w:rFonts w:ascii="Arial" w:eastAsia="Arial" w:hAnsi="Arial" w:cs="Arial"/>
          <w:spacing w:val="1"/>
          <w:sz w:val="23"/>
          <w:szCs w:val="23"/>
          <w:lang w:val="hr-HR"/>
        </w:rPr>
        <w:t>tri</w:t>
      </w:r>
      <w:r w:rsidRPr="000C1E27">
        <w:rPr>
          <w:rFonts w:ascii="Arial" w:eastAsia="Arial" w:hAnsi="Arial" w:cs="Arial"/>
          <w:spacing w:val="1"/>
          <w:sz w:val="23"/>
          <w:szCs w:val="23"/>
          <w:lang w:val="hr-HR"/>
        </w:rPr>
        <w:t>deset) dana od dan</w:t>
      </w:r>
      <w:r w:rsidR="0091265F" w:rsidRPr="000C1E27">
        <w:rPr>
          <w:rFonts w:ascii="Arial" w:eastAsia="Arial" w:hAnsi="Arial" w:cs="Arial"/>
          <w:spacing w:val="1"/>
          <w:sz w:val="23"/>
          <w:szCs w:val="23"/>
          <w:lang w:val="hr-HR"/>
        </w:rPr>
        <w:t>a isteka roka za dostavu ponude</w:t>
      </w:r>
      <w:r w:rsidRPr="000C1E27">
        <w:rPr>
          <w:rFonts w:ascii="Arial" w:eastAsia="Arial" w:hAnsi="Arial" w:cs="Arial"/>
          <w:spacing w:val="1"/>
          <w:sz w:val="23"/>
          <w:szCs w:val="23"/>
          <w:lang w:val="hr-HR"/>
        </w:rPr>
        <w:t xml:space="preserve">, koju će dostaviti Ponuditeljima sukladno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w:t>
      </w:r>
    </w:p>
    <w:p w:rsidR="00D02FB1" w:rsidRPr="000C1E27" w:rsidRDefault="00D02FB1" w:rsidP="0002642F">
      <w:pPr>
        <w:ind w:left="284" w:right="219"/>
        <w:jc w:val="both"/>
        <w:rPr>
          <w:rFonts w:ascii="Arial" w:hAnsi="Arial" w:cs="Arial"/>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w:t>
      </w:r>
      <w:r w:rsidR="00042926" w:rsidRPr="000C1E27">
        <w:rPr>
          <w:rFonts w:ascii="Arial" w:eastAsia="Arial" w:hAnsi="Arial" w:cs="Arial"/>
          <w:b/>
          <w:spacing w:val="-1"/>
          <w:sz w:val="23"/>
          <w:szCs w:val="23"/>
        </w:rPr>
        <w:t>n</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 ug</w:t>
      </w:r>
      <w:r w:rsidR="00042926" w:rsidRPr="000C1E27">
        <w:rPr>
          <w:rFonts w:ascii="Arial" w:eastAsia="Arial" w:hAnsi="Arial" w:cs="Arial"/>
          <w:b/>
          <w:spacing w:val="2"/>
          <w:sz w:val="23"/>
          <w:szCs w:val="23"/>
        </w:rPr>
        <w:t>o</w:t>
      </w:r>
      <w:r w:rsidR="00042926" w:rsidRPr="000C1E27">
        <w:rPr>
          <w:rFonts w:ascii="Arial" w:eastAsia="Arial" w:hAnsi="Arial" w:cs="Arial"/>
          <w:b/>
          <w:spacing w:val="-1"/>
          <w:sz w:val="23"/>
          <w:szCs w:val="23"/>
        </w:rPr>
        <w:t>v</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ra</w:t>
      </w:r>
    </w:p>
    <w:p w:rsidR="00137634" w:rsidRPr="000C1E27" w:rsidRDefault="0004292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z w:val="23"/>
          <w:szCs w:val="23"/>
        </w:rPr>
        <w:t>O</w:t>
      </w:r>
      <w:r w:rsidRPr="000C1E27">
        <w:rPr>
          <w:rFonts w:ascii="Arial" w:eastAsia="Arial" w:hAnsi="Arial" w:cs="Arial"/>
          <w:spacing w:val="1"/>
          <w:sz w:val="23"/>
          <w:szCs w:val="23"/>
        </w:rPr>
        <w:t>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 je</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8"/>
          <w:sz w:val="23"/>
          <w:szCs w:val="23"/>
        </w:rPr>
        <w:t xml:space="preserve"> </w:t>
      </w:r>
      <w:r w:rsidR="00503448" w:rsidRPr="000C1E27">
        <w:rPr>
          <w:rFonts w:ascii="Arial" w:eastAsia="Arial" w:hAnsi="Arial" w:cs="Arial"/>
          <w:spacing w:val="2"/>
          <w:sz w:val="23"/>
          <w:szCs w:val="23"/>
        </w:rPr>
        <w:t>isporučiti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rok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ti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3"/>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pacing w:val="-2"/>
          <w:sz w:val="23"/>
          <w:szCs w:val="23"/>
        </w:rPr>
        <w:t>č</w:t>
      </w:r>
      <w:r w:rsidRPr="000C1E27">
        <w:rPr>
          <w:rFonts w:ascii="Arial" w:eastAsia="Arial" w:hAnsi="Arial" w:cs="Arial"/>
          <w:spacing w:val="1"/>
          <w:sz w:val="23"/>
          <w:szCs w:val="23"/>
        </w:rPr>
        <w:t>n</w:t>
      </w:r>
      <w:r w:rsidRPr="000C1E27">
        <w:rPr>
          <w:rFonts w:ascii="Arial" w:eastAsia="Arial" w:hAnsi="Arial" w:cs="Arial"/>
          <w:spacing w:val="-3"/>
          <w:sz w:val="23"/>
          <w:szCs w:val="23"/>
        </w:rPr>
        <w:t>i</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ja</w:t>
      </w:r>
      <w:r w:rsidRPr="000C1E27">
        <w:rPr>
          <w:rFonts w:ascii="Arial" w:eastAsia="Arial" w:hAnsi="Arial" w:cs="Arial"/>
          <w:sz w:val="23"/>
          <w:szCs w:val="23"/>
        </w:rPr>
        <w:t>,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4"/>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5"/>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će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io U</w:t>
      </w:r>
      <w:r w:rsidRPr="000C1E27">
        <w:rPr>
          <w:rFonts w:ascii="Arial" w:eastAsia="Arial" w:hAnsi="Arial" w:cs="Arial"/>
          <w:spacing w:val="-2"/>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00BC4262" w:rsidRPr="000C1E27">
        <w:rPr>
          <w:rFonts w:ascii="Arial" w:eastAsia="Arial" w:hAnsi="Arial" w:cs="Arial"/>
          <w:sz w:val="23"/>
          <w:szCs w:val="23"/>
        </w:rPr>
        <w:t xml:space="preserve">ra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001078D1" w:rsidRPr="000C1E27">
        <w:rPr>
          <w:rFonts w:ascii="Arial" w:eastAsia="Arial" w:hAnsi="Arial" w:cs="Arial"/>
          <w:spacing w:val="1"/>
          <w:sz w:val="23"/>
          <w:szCs w:val="23"/>
        </w:rPr>
        <w:t>nabavi</w:t>
      </w:r>
      <w:r w:rsidR="001078D1" w:rsidRPr="000C1E27">
        <w:rPr>
          <w:rFonts w:ascii="Arial" w:eastAsia="Arial" w:hAnsi="Arial" w:cs="Arial"/>
          <w:b/>
          <w:spacing w:val="1"/>
          <w:sz w:val="23"/>
          <w:szCs w:val="23"/>
        </w:rPr>
        <w:t xml:space="preserve"> </w:t>
      </w:r>
      <w:r w:rsidR="003C5BFD">
        <w:rPr>
          <w:rFonts w:ascii="Arial" w:hAnsi="Arial" w:cs="Arial"/>
          <w:b/>
          <w:sz w:val="23"/>
          <w:szCs w:val="23"/>
        </w:rPr>
        <w:t>Pružanje usluga podrške i održavanja LIS (Laboratorijski informacijski sustav)</w:t>
      </w:r>
      <w:r w:rsidR="00FC4F57" w:rsidRPr="000C1E27">
        <w:rPr>
          <w:rFonts w:ascii="Arial" w:hAnsi="Arial" w:cs="Arial"/>
          <w:b/>
          <w:sz w:val="23"/>
          <w:szCs w:val="23"/>
        </w:rPr>
        <w:t xml:space="preserve"> za potrebe KBCSM</w:t>
      </w:r>
      <w:r w:rsidR="003C5BFD">
        <w:rPr>
          <w:rFonts w:ascii="Arial" w:hAnsi="Arial" w:cs="Arial"/>
          <w:b/>
          <w:sz w:val="23"/>
          <w:szCs w:val="23"/>
        </w:rPr>
        <w:t>.</w:t>
      </w:r>
    </w:p>
    <w:p w:rsidR="00BC23EE" w:rsidRPr="000C1E27"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b/>
          <w:sz w:val="23"/>
          <w:szCs w:val="23"/>
        </w:rPr>
      </w:pPr>
      <w:r w:rsidRPr="000C1E27">
        <w:rPr>
          <w:rFonts w:ascii="Arial" w:eastAsia="Arial" w:hAnsi="Arial" w:cs="Arial"/>
          <w:b/>
          <w:bCs/>
          <w:spacing w:val="1"/>
          <w:sz w:val="23"/>
          <w:szCs w:val="23"/>
          <w:lang w:val="hr-HR"/>
        </w:rPr>
        <w:t xml:space="preserve">  </w:t>
      </w:r>
      <w:r w:rsidRPr="000C1E27">
        <w:rPr>
          <w:rFonts w:ascii="Arial" w:eastAsia="Arial" w:hAnsi="Arial" w:cs="Arial"/>
          <w:b/>
          <w:spacing w:val="1"/>
          <w:sz w:val="23"/>
          <w:szCs w:val="23"/>
        </w:rPr>
        <w:t xml:space="preserve"> B</w:t>
      </w:r>
      <w:r w:rsidRPr="000C1E27">
        <w:rPr>
          <w:rFonts w:ascii="Arial" w:eastAsia="Arial" w:hAnsi="Arial" w:cs="Arial"/>
          <w:b/>
          <w:sz w:val="23"/>
          <w:szCs w:val="23"/>
        </w:rPr>
        <w:t>it</w:t>
      </w:r>
      <w:r w:rsidRPr="000C1E27">
        <w:rPr>
          <w:rFonts w:ascii="Arial" w:eastAsia="Arial" w:hAnsi="Arial" w:cs="Arial"/>
          <w:b/>
          <w:spacing w:val="1"/>
          <w:sz w:val="23"/>
          <w:szCs w:val="23"/>
        </w:rPr>
        <w:t>n</w:t>
      </w:r>
      <w:r w:rsidRPr="000C1E27">
        <w:rPr>
          <w:rFonts w:ascii="Arial" w:eastAsia="Arial" w:hAnsi="Arial" w:cs="Arial"/>
          <w:b/>
          <w:sz w:val="23"/>
          <w:szCs w:val="23"/>
        </w:rPr>
        <w:t xml:space="preserve">i </w:t>
      </w:r>
      <w:r w:rsidRPr="000C1E27">
        <w:rPr>
          <w:rFonts w:ascii="Arial" w:eastAsia="Arial" w:hAnsi="Arial" w:cs="Arial"/>
          <w:b/>
          <w:spacing w:val="1"/>
          <w:sz w:val="23"/>
          <w:szCs w:val="23"/>
        </w:rPr>
        <w:t>u</w:t>
      </w:r>
      <w:r w:rsidRPr="000C1E27">
        <w:rPr>
          <w:rFonts w:ascii="Arial" w:eastAsia="Arial" w:hAnsi="Arial" w:cs="Arial"/>
          <w:b/>
          <w:spacing w:val="-2"/>
          <w:sz w:val="23"/>
          <w:szCs w:val="23"/>
        </w:rPr>
        <w:t>v</w:t>
      </w:r>
      <w:r w:rsidRPr="000C1E27">
        <w:rPr>
          <w:rFonts w:ascii="Arial" w:eastAsia="Arial" w:hAnsi="Arial" w:cs="Arial"/>
          <w:b/>
          <w:sz w:val="23"/>
          <w:szCs w:val="23"/>
        </w:rPr>
        <w:t>je</w:t>
      </w:r>
      <w:r w:rsidRPr="000C1E27">
        <w:rPr>
          <w:rFonts w:ascii="Arial" w:eastAsia="Arial" w:hAnsi="Arial" w:cs="Arial"/>
          <w:b/>
          <w:spacing w:val="1"/>
          <w:sz w:val="23"/>
          <w:szCs w:val="23"/>
        </w:rPr>
        <w:t>t</w:t>
      </w:r>
      <w:r w:rsidRPr="000C1E27">
        <w:rPr>
          <w:rFonts w:ascii="Arial" w:eastAsia="Arial" w:hAnsi="Arial" w:cs="Arial"/>
          <w:b/>
          <w:sz w:val="23"/>
          <w:szCs w:val="23"/>
        </w:rPr>
        <w:t xml:space="preserve">i </w:t>
      </w:r>
      <w:r w:rsidRPr="000C1E27">
        <w:rPr>
          <w:rFonts w:ascii="Arial" w:eastAsia="Arial" w:hAnsi="Arial" w:cs="Arial"/>
          <w:b/>
          <w:spacing w:val="1"/>
          <w:sz w:val="23"/>
          <w:szCs w:val="23"/>
        </w:rPr>
        <w:t>u</w:t>
      </w:r>
      <w:r w:rsidRPr="000C1E27">
        <w:rPr>
          <w:rFonts w:ascii="Arial" w:eastAsia="Arial" w:hAnsi="Arial" w:cs="Arial"/>
          <w:b/>
          <w:spacing w:val="-1"/>
          <w:sz w:val="23"/>
          <w:szCs w:val="23"/>
        </w:rPr>
        <w:t>g</w:t>
      </w:r>
      <w:r w:rsidRPr="000C1E27">
        <w:rPr>
          <w:rFonts w:ascii="Arial" w:eastAsia="Arial" w:hAnsi="Arial" w:cs="Arial"/>
          <w:b/>
          <w:spacing w:val="1"/>
          <w:sz w:val="23"/>
          <w:szCs w:val="23"/>
        </w:rPr>
        <w:t>o</w:t>
      </w:r>
      <w:r w:rsidRPr="000C1E27">
        <w:rPr>
          <w:rFonts w:ascii="Arial" w:eastAsia="Arial" w:hAnsi="Arial" w:cs="Arial"/>
          <w:b/>
          <w:spacing w:val="-2"/>
          <w:sz w:val="23"/>
          <w:szCs w:val="23"/>
        </w:rPr>
        <w:t>v</w:t>
      </w:r>
      <w:r w:rsidRPr="000C1E27">
        <w:rPr>
          <w:rFonts w:ascii="Arial" w:eastAsia="Arial" w:hAnsi="Arial" w:cs="Arial"/>
          <w:b/>
          <w:spacing w:val="1"/>
          <w:sz w:val="23"/>
          <w:szCs w:val="23"/>
        </w:rPr>
        <w:t>o</w:t>
      </w:r>
      <w:r w:rsidRPr="000C1E27">
        <w:rPr>
          <w:rFonts w:ascii="Arial" w:eastAsia="Arial" w:hAnsi="Arial" w:cs="Arial"/>
          <w:b/>
          <w:sz w:val="23"/>
          <w:szCs w:val="23"/>
        </w:rPr>
        <w:t>r</w:t>
      </w:r>
      <w:r w:rsidRPr="000C1E27">
        <w:rPr>
          <w:rFonts w:ascii="Arial" w:eastAsia="Arial" w:hAnsi="Arial" w:cs="Arial"/>
          <w:b/>
          <w:spacing w:val="1"/>
          <w:sz w:val="23"/>
          <w:szCs w:val="23"/>
        </w:rPr>
        <w:t>a</w:t>
      </w:r>
      <w:r w:rsidRPr="000C1E27">
        <w:rPr>
          <w:rFonts w:ascii="Arial" w:eastAsia="Arial" w:hAnsi="Arial" w:cs="Arial"/>
          <w:b/>
          <w:sz w:val="23"/>
          <w:szCs w:val="23"/>
        </w:rPr>
        <w:t>:</w:t>
      </w:r>
    </w:p>
    <w:p w:rsidR="001749FB" w:rsidRPr="000C1E27" w:rsidRDefault="001749FB" w:rsidP="0002642F">
      <w:pPr>
        <w:ind w:left="284" w:right="188"/>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4F2A9A">
        <w:rPr>
          <w:rFonts w:ascii="Arial" w:eastAsia="Arial" w:hAnsi="Arial" w:cs="Arial"/>
          <w:b/>
          <w:spacing w:val="1"/>
          <w:sz w:val="23"/>
          <w:szCs w:val="23"/>
        </w:rPr>
        <w:t>ob</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 xml:space="preserve">k </w:t>
      </w:r>
      <w:r w:rsidRPr="004F2A9A">
        <w:rPr>
          <w:rFonts w:ascii="Arial" w:eastAsia="Arial" w:hAnsi="Arial" w:cs="Arial"/>
          <w:b/>
          <w:spacing w:val="4"/>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z w:val="23"/>
          <w:szCs w:val="23"/>
        </w:rPr>
        <w:t xml:space="preserve">n </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 xml:space="preserve">jeren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pe</w:t>
      </w:r>
      <w:r w:rsidRPr="000C1E27">
        <w:rPr>
          <w:rFonts w:ascii="Arial" w:eastAsia="Arial" w:hAnsi="Arial" w:cs="Arial"/>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rnih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 xml:space="preserve">a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p>
    <w:p w:rsidR="001749FB" w:rsidRPr="000C1E27" w:rsidRDefault="001749FB" w:rsidP="0002642F">
      <w:pPr>
        <w:ind w:left="284"/>
        <w:rPr>
          <w:rFonts w:ascii="Arial" w:eastAsia="Arial" w:hAnsi="Arial" w:cs="Arial"/>
          <w:sz w:val="23"/>
          <w:szCs w:val="23"/>
        </w:rPr>
      </w:pPr>
      <w:proofErr w:type="gramStart"/>
      <w:r w:rsidRPr="000C1E27">
        <w:rPr>
          <w:rFonts w:ascii="Arial" w:eastAsia="Arial" w:hAnsi="Arial" w:cs="Arial"/>
          <w:sz w:val="23"/>
          <w:szCs w:val="23"/>
        </w:rPr>
        <w:t>stra</w:t>
      </w:r>
      <w:r w:rsidRPr="000C1E27">
        <w:rPr>
          <w:rFonts w:ascii="Arial" w:eastAsia="Arial" w:hAnsi="Arial" w:cs="Arial"/>
          <w:spacing w:val="1"/>
          <w:sz w:val="23"/>
          <w:szCs w:val="23"/>
        </w:rPr>
        <w:t>na</w:t>
      </w:r>
      <w:proofErr w:type="gramEnd"/>
      <w:r w:rsidRPr="000C1E27">
        <w:rPr>
          <w:rFonts w:ascii="Arial" w:eastAsia="Arial" w:hAnsi="Arial" w:cs="Arial"/>
          <w:sz w:val="23"/>
          <w:szCs w:val="23"/>
        </w:rPr>
        <w:t>,</w:t>
      </w:r>
    </w:p>
    <w:p w:rsidR="001749FB" w:rsidRPr="000C1E27" w:rsidRDefault="001749FB" w:rsidP="00593501">
      <w:pPr>
        <w:ind w:left="284" w:right="182"/>
        <w:jc w:val="both"/>
        <w:rPr>
          <w:rFonts w:ascii="Arial" w:eastAsia="Arial" w:hAnsi="Arial" w:cs="Arial"/>
          <w:sz w:val="23"/>
          <w:szCs w:val="23"/>
        </w:rPr>
      </w:pPr>
      <w:proofErr w:type="gramStart"/>
      <w:r w:rsidRPr="000C1E27">
        <w:rPr>
          <w:rFonts w:ascii="Arial" w:eastAsia="Arial" w:hAnsi="Arial" w:cs="Arial"/>
          <w:sz w:val="23"/>
          <w:szCs w:val="23"/>
        </w:rPr>
        <w:t xml:space="preserve">- </w:t>
      </w:r>
      <w:r w:rsidRPr="000C1E27">
        <w:rPr>
          <w:rFonts w:ascii="Arial" w:eastAsia="Arial" w:hAnsi="Arial" w:cs="Arial"/>
          <w:spacing w:val="8"/>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rne</w:t>
      </w:r>
      <w:proofErr w:type="gramEnd"/>
      <w:r w:rsidRPr="004F2A9A">
        <w:rPr>
          <w:rFonts w:ascii="Arial" w:eastAsia="Arial" w:hAnsi="Arial" w:cs="Arial"/>
          <w:b/>
          <w:sz w:val="23"/>
          <w:szCs w:val="23"/>
        </w:rPr>
        <w:t xml:space="preserve"> </w:t>
      </w:r>
      <w:r w:rsidRPr="004F2A9A">
        <w:rPr>
          <w:rFonts w:ascii="Arial" w:eastAsia="Arial" w:hAnsi="Arial" w:cs="Arial"/>
          <w:b/>
          <w:spacing w:val="9"/>
          <w:sz w:val="23"/>
          <w:szCs w:val="23"/>
        </w:rPr>
        <w:t xml:space="preserve"> </w:t>
      </w:r>
      <w:r w:rsidRPr="004F2A9A">
        <w:rPr>
          <w:rFonts w:ascii="Arial" w:eastAsia="Arial" w:hAnsi="Arial" w:cs="Arial"/>
          <w:b/>
          <w:sz w:val="23"/>
          <w:szCs w:val="23"/>
        </w:rPr>
        <w:t>stra</w:t>
      </w:r>
      <w:r w:rsidRPr="004F2A9A">
        <w:rPr>
          <w:rFonts w:ascii="Arial" w:eastAsia="Arial" w:hAnsi="Arial" w:cs="Arial"/>
          <w:b/>
          <w:spacing w:val="1"/>
          <w:sz w:val="23"/>
          <w:szCs w:val="23"/>
        </w:rPr>
        <w:t>ne</w:t>
      </w:r>
      <w:r w:rsidRPr="004F2A9A">
        <w:rPr>
          <w:rFonts w:ascii="Arial" w:eastAsia="Arial" w:hAnsi="Arial" w:cs="Arial"/>
          <w:b/>
          <w:sz w:val="23"/>
          <w:szCs w:val="23"/>
        </w:rPr>
        <w:t>:</w:t>
      </w:r>
      <w:r w:rsidRPr="000C1E27">
        <w:rPr>
          <w:rFonts w:ascii="Arial" w:eastAsia="Arial" w:hAnsi="Arial" w:cs="Arial"/>
          <w:sz w:val="23"/>
          <w:szCs w:val="23"/>
        </w:rPr>
        <w:t xml:space="preserve"> </w:t>
      </w:r>
      <w:r w:rsidRPr="000C1E27">
        <w:rPr>
          <w:rFonts w:ascii="Arial" w:eastAsia="Arial" w:hAnsi="Arial" w:cs="Arial"/>
          <w:spacing w:val="11"/>
          <w:sz w:val="23"/>
          <w:szCs w:val="23"/>
        </w:rPr>
        <w:t xml:space="preserve"> </w:t>
      </w: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Klinički bolnički centar Sestre milosrdnice</w:t>
      </w:r>
      <w:r w:rsidRPr="000C1E27">
        <w:rPr>
          <w:rFonts w:ascii="Arial" w:eastAsia="Arial" w:hAnsi="Arial" w:cs="Arial"/>
          <w:sz w:val="23"/>
          <w:szCs w:val="23"/>
        </w:rPr>
        <w:t>)</w:t>
      </w:r>
      <w:r w:rsidR="004F2A9A">
        <w:rPr>
          <w:rFonts w:ascii="Arial" w:eastAsia="Arial" w:hAnsi="Arial" w:cs="Arial"/>
          <w:sz w:val="23"/>
          <w:szCs w:val="23"/>
        </w:rPr>
        <w:t xml:space="preserve"> i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00593501">
        <w:rPr>
          <w:rFonts w:ascii="Arial" w:eastAsia="Arial" w:hAnsi="Arial" w:cs="Arial"/>
          <w:spacing w:val="-1"/>
          <w:sz w:val="23"/>
          <w:szCs w:val="23"/>
        </w:rPr>
        <w:t>)</w:t>
      </w:r>
      <w:r w:rsidR="004F2A9A">
        <w:rPr>
          <w:rFonts w:ascii="Arial" w:eastAsia="Arial" w:hAnsi="Arial" w:cs="Arial"/>
          <w:spacing w:val="1"/>
          <w:sz w:val="23"/>
          <w:szCs w:val="23"/>
        </w:rPr>
        <w:t>,</w:t>
      </w:r>
    </w:p>
    <w:p w:rsidR="003C5BFD" w:rsidRPr="000C1E27" w:rsidRDefault="001749FB" w:rsidP="003C5BFD">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pacing w:val="1"/>
          <w:sz w:val="23"/>
          <w:szCs w:val="23"/>
        </w:rPr>
        <w:t>-</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w:t>
      </w:r>
      <w:r w:rsidRPr="004F2A9A">
        <w:rPr>
          <w:rFonts w:ascii="Arial" w:eastAsia="Arial" w:hAnsi="Arial" w:cs="Arial"/>
          <w:b/>
          <w:spacing w:val="-1"/>
          <w:sz w:val="23"/>
          <w:szCs w:val="23"/>
        </w:rPr>
        <w:t xml:space="preserve"> </w:t>
      </w:r>
      <w:r w:rsidRPr="004F2A9A">
        <w:rPr>
          <w:rFonts w:ascii="Arial" w:eastAsia="Arial" w:hAnsi="Arial" w:cs="Arial"/>
          <w:b/>
          <w:spacing w:val="1"/>
          <w:sz w:val="23"/>
          <w:szCs w:val="23"/>
        </w:rPr>
        <w:t>na</w:t>
      </w:r>
      <w:r w:rsidRPr="004F2A9A">
        <w:rPr>
          <w:rFonts w:ascii="Arial" w:eastAsia="Arial" w:hAnsi="Arial" w:cs="Arial"/>
          <w:b/>
          <w:spacing w:val="-1"/>
          <w:sz w:val="23"/>
          <w:szCs w:val="23"/>
        </w:rPr>
        <w:t>b</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4F2A9A">
        <w:rPr>
          <w:rFonts w:ascii="Arial" w:eastAsia="Arial" w:hAnsi="Arial" w:cs="Arial"/>
          <w:sz w:val="23"/>
          <w:szCs w:val="23"/>
        </w:rPr>
        <w:t xml:space="preserve">Nabava </w:t>
      </w:r>
      <w:r w:rsidR="003C5BFD" w:rsidRPr="003C5BFD">
        <w:rPr>
          <w:rFonts w:ascii="Arial" w:hAnsi="Arial" w:cs="Arial"/>
          <w:sz w:val="23"/>
          <w:szCs w:val="23"/>
        </w:rPr>
        <w:t>Pružanje usluga podrške i održavanja LIS (Laboratorijski informacijski sustav) za potrebe KBCSM.</w:t>
      </w: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b/>
          <w:bCs/>
          <w:spacing w:val="1"/>
          <w:sz w:val="23"/>
          <w:szCs w:val="23"/>
          <w:lang w:val="hr-HR"/>
        </w:rPr>
      </w:pP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s</w:t>
      </w:r>
      <w:r w:rsidRPr="004F2A9A">
        <w:rPr>
          <w:rFonts w:ascii="Arial" w:eastAsia="Arial" w:hAnsi="Arial" w:cs="Arial"/>
          <w:b/>
          <w:spacing w:val="1"/>
          <w:sz w:val="23"/>
          <w:szCs w:val="23"/>
        </w:rPr>
        <w:t>a</w:t>
      </w:r>
      <w:r w:rsidRPr="004F2A9A">
        <w:rPr>
          <w:rFonts w:ascii="Arial" w:eastAsia="Arial" w:hAnsi="Arial" w:cs="Arial"/>
          <w:b/>
          <w:sz w:val="23"/>
          <w:szCs w:val="23"/>
        </w:rPr>
        <w:t>st</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n</w:t>
      </w:r>
      <w:r w:rsidRPr="004F2A9A">
        <w:rPr>
          <w:rFonts w:ascii="Arial" w:eastAsia="Arial" w:hAnsi="Arial" w:cs="Arial"/>
          <w:b/>
          <w:sz w:val="23"/>
          <w:szCs w:val="23"/>
        </w:rPr>
        <w:t>i</w:t>
      </w:r>
      <w:r w:rsidRPr="004F2A9A">
        <w:rPr>
          <w:rFonts w:ascii="Arial" w:eastAsia="Arial" w:hAnsi="Arial" w:cs="Arial"/>
          <w:b/>
          <w:spacing w:val="1"/>
          <w:sz w:val="23"/>
          <w:szCs w:val="23"/>
        </w:rPr>
        <w:t xml:space="preserve"> d</w:t>
      </w:r>
      <w:r w:rsidRPr="004F2A9A">
        <w:rPr>
          <w:rFonts w:ascii="Arial" w:eastAsia="Arial" w:hAnsi="Arial" w:cs="Arial"/>
          <w:b/>
          <w:sz w:val="23"/>
          <w:szCs w:val="23"/>
        </w:rPr>
        <w:t>io</w:t>
      </w:r>
      <w:r w:rsidRPr="004F2A9A">
        <w:rPr>
          <w:rFonts w:ascii="Arial" w:eastAsia="Arial" w:hAnsi="Arial" w:cs="Arial"/>
          <w:b/>
          <w:spacing w:val="2"/>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1"/>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ora</w:t>
      </w:r>
      <w:r w:rsidRPr="004F2A9A">
        <w:rPr>
          <w:rFonts w:ascii="Arial" w:eastAsia="Arial" w:hAnsi="Arial" w:cs="Arial"/>
          <w:b/>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9"/>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w:t>
      </w:r>
    </w:p>
    <w:p w:rsidR="001749FB" w:rsidRPr="000C1E27" w:rsidRDefault="001749FB" w:rsidP="0002642F">
      <w:pPr>
        <w:spacing w:before="74"/>
        <w:ind w:left="284" w:right="176"/>
        <w:jc w:val="both"/>
        <w:rPr>
          <w:rFonts w:ascii="Arial" w:eastAsia="Arial" w:hAnsi="Arial" w:cs="Arial"/>
          <w:sz w:val="23"/>
          <w:szCs w:val="23"/>
        </w:rPr>
      </w:pPr>
      <w:proofErr w:type="gramStart"/>
      <w:r w:rsidRPr="000C1E27">
        <w:rPr>
          <w:rFonts w:ascii="Arial" w:eastAsia="Arial" w:hAnsi="Arial" w:cs="Arial"/>
          <w:sz w:val="23"/>
          <w:szCs w:val="23"/>
        </w:rPr>
        <w:t>−</w:t>
      </w:r>
      <w:r w:rsidRPr="000C1E27">
        <w:rPr>
          <w:rFonts w:ascii="Arial" w:eastAsia="Arial" w:hAnsi="Arial" w:cs="Arial"/>
          <w:spacing w:val="12"/>
          <w:sz w:val="23"/>
          <w:szCs w:val="23"/>
        </w:rPr>
        <w:t xml:space="preserve">  </w:t>
      </w:r>
      <w:r w:rsidRPr="004F2A9A">
        <w:rPr>
          <w:rFonts w:ascii="Arial" w:eastAsia="Arial" w:hAnsi="Arial" w:cs="Arial"/>
          <w:b/>
          <w:sz w:val="23"/>
          <w:szCs w:val="23"/>
        </w:rPr>
        <w:t>k</w:t>
      </w:r>
      <w:r w:rsidRPr="004F2A9A">
        <w:rPr>
          <w:rFonts w:ascii="Arial" w:eastAsia="Arial" w:hAnsi="Arial" w:cs="Arial"/>
          <w:b/>
          <w:spacing w:val="1"/>
          <w:sz w:val="23"/>
          <w:szCs w:val="23"/>
        </w:rPr>
        <w:t>o</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čina</w:t>
      </w:r>
      <w:proofErr w:type="gramEnd"/>
      <w:r w:rsidRPr="004F2A9A">
        <w:rPr>
          <w:rFonts w:ascii="Arial" w:eastAsia="Arial" w:hAnsi="Arial" w:cs="Arial"/>
          <w:b/>
          <w:spacing w:val="14"/>
          <w:sz w:val="23"/>
          <w:szCs w:val="23"/>
        </w:rPr>
        <w:t xml:space="preserve"> </w:t>
      </w:r>
      <w:r w:rsidRPr="004F2A9A">
        <w:rPr>
          <w:rFonts w:ascii="Arial" w:eastAsia="Arial" w:hAnsi="Arial" w:cs="Arial"/>
          <w:b/>
          <w:sz w:val="23"/>
          <w:szCs w:val="23"/>
        </w:rPr>
        <w:t>i</w:t>
      </w:r>
      <w:r w:rsidRPr="004F2A9A">
        <w:rPr>
          <w:rFonts w:ascii="Arial" w:eastAsia="Arial" w:hAnsi="Arial" w:cs="Arial"/>
          <w:b/>
          <w:spacing w:val="12"/>
          <w:sz w:val="23"/>
          <w:szCs w:val="23"/>
        </w:rPr>
        <w:t xml:space="preserve"> </w:t>
      </w:r>
      <w:r w:rsidRPr="004F2A9A">
        <w:rPr>
          <w:rFonts w:ascii="Arial" w:eastAsia="Arial" w:hAnsi="Arial" w:cs="Arial"/>
          <w:b/>
          <w:spacing w:val="1"/>
          <w:sz w:val="23"/>
          <w:szCs w:val="23"/>
        </w:rPr>
        <w:t>m</w:t>
      </w:r>
      <w:r w:rsidRPr="004F2A9A">
        <w:rPr>
          <w:rFonts w:ascii="Arial" w:eastAsia="Arial" w:hAnsi="Arial" w:cs="Arial"/>
          <w:b/>
          <w:sz w:val="23"/>
          <w:szCs w:val="23"/>
        </w:rPr>
        <w:t>jes</w:t>
      </w:r>
      <w:r w:rsidRPr="004F2A9A">
        <w:rPr>
          <w:rFonts w:ascii="Arial" w:eastAsia="Arial" w:hAnsi="Arial" w:cs="Arial"/>
          <w:b/>
          <w:spacing w:val="1"/>
          <w:sz w:val="23"/>
          <w:szCs w:val="23"/>
        </w:rPr>
        <w:t>t</w:t>
      </w:r>
      <w:r w:rsidRPr="004F2A9A">
        <w:rPr>
          <w:rFonts w:ascii="Arial" w:eastAsia="Arial" w:hAnsi="Arial" w:cs="Arial"/>
          <w:b/>
          <w:sz w:val="23"/>
          <w:szCs w:val="23"/>
        </w:rPr>
        <w:t>o</w:t>
      </w:r>
      <w:r w:rsidRPr="004F2A9A">
        <w:rPr>
          <w:rFonts w:ascii="Arial" w:eastAsia="Arial" w:hAnsi="Arial" w:cs="Arial"/>
          <w:b/>
          <w:spacing w:val="15"/>
          <w:sz w:val="23"/>
          <w:szCs w:val="23"/>
        </w:rPr>
        <w:t xml:space="preserve"> </w:t>
      </w:r>
      <w:r w:rsidRPr="004F2A9A">
        <w:rPr>
          <w:rFonts w:ascii="Arial" w:eastAsia="Arial" w:hAnsi="Arial" w:cs="Arial"/>
          <w:b/>
          <w:sz w:val="23"/>
          <w:szCs w:val="23"/>
        </w:rPr>
        <w:t>i</w:t>
      </w:r>
      <w:r w:rsidRPr="004F2A9A">
        <w:rPr>
          <w:rFonts w:ascii="Arial" w:eastAsia="Arial" w:hAnsi="Arial" w:cs="Arial"/>
          <w:b/>
          <w:spacing w:val="-3"/>
          <w:sz w:val="23"/>
          <w:szCs w:val="23"/>
        </w:rPr>
        <w:t>z</w:t>
      </w:r>
      <w:r w:rsidRPr="004F2A9A">
        <w:rPr>
          <w:rFonts w:ascii="Arial" w:eastAsia="Arial" w:hAnsi="Arial" w:cs="Arial"/>
          <w:b/>
          <w:spacing w:val="-2"/>
          <w:sz w:val="23"/>
          <w:szCs w:val="23"/>
        </w:rPr>
        <w:t>v</w:t>
      </w:r>
      <w:r w:rsidRPr="004F2A9A">
        <w:rPr>
          <w:rFonts w:ascii="Arial" w:eastAsia="Arial" w:hAnsi="Arial" w:cs="Arial"/>
          <w:b/>
          <w:spacing w:val="1"/>
          <w:sz w:val="23"/>
          <w:szCs w:val="23"/>
        </w:rPr>
        <w:t>r</w:t>
      </w:r>
      <w:r w:rsidRPr="004F2A9A">
        <w:rPr>
          <w:rFonts w:ascii="Arial" w:eastAsia="Arial" w:hAnsi="Arial" w:cs="Arial"/>
          <w:b/>
          <w:sz w:val="23"/>
          <w:szCs w:val="23"/>
        </w:rPr>
        <w:t>š</w:t>
      </w:r>
      <w:r w:rsidRPr="004F2A9A">
        <w:rPr>
          <w:rFonts w:ascii="Arial" w:eastAsia="Arial" w:hAnsi="Arial" w:cs="Arial"/>
          <w:b/>
          <w:spacing w:val="1"/>
          <w:sz w:val="23"/>
          <w:szCs w:val="23"/>
        </w:rPr>
        <w:t>en</w:t>
      </w:r>
      <w:r w:rsidRPr="004F2A9A">
        <w:rPr>
          <w:rFonts w:ascii="Arial" w:eastAsia="Arial" w:hAnsi="Arial" w:cs="Arial"/>
          <w:b/>
          <w:sz w:val="23"/>
          <w:szCs w:val="23"/>
        </w:rPr>
        <w:t>ja</w:t>
      </w:r>
      <w:r w:rsidRPr="004F2A9A">
        <w:rPr>
          <w:rFonts w:ascii="Arial" w:eastAsia="Arial" w:hAnsi="Arial" w:cs="Arial"/>
          <w:b/>
          <w:spacing w:val="15"/>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w:t>
      </w:r>
      <w:r w:rsidRPr="004F2A9A">
        <w:rPr>
          <w:rFonts w:ascii="Arial" w:eastAsia="Arial" w:hAnsi="Arial" w:cs="Arial"/>
          <w:b/>
          <w:spacing w:val="-2"/>
          <w:sz w:val="23"/>
          <w:szCs w:val="23"/>
        </w:rPr>
        <w:t>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ta</w:t>
      </w:r>
      <w:r w:rsidRPr="004F2A9A">
        <w:rPr>
          <w:rFonts w:ascii="Arial" w:eastAsia="Arial" w:hAnsi="Arial" w:cs="Arial"/>
          <w:b/>
          <w:spacing w:val="11"/>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w:t>
      </w:r>
      <w:r w:rsidRPr="004F2A9A">
        <w:rPr>
          <w:rFonts w:ascii="Arial" w:eastAsia="Arial" w:hAnsi="Arial" w:cs="Arial"/>
          <w:b/>
          <w:spacing w:val="1"/>
          <w:sz w:val="23"/>
          <w:szCs w:val="23"/>
        </w:rPr>
        <w:t>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1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w:t>
      </w:r>
      <w:r w:rsidRPr="000C1E27">
        <w:rPr>
          <w:rFonts w:ascii="Arial" w:eastAsia="Arial" w:hAnsi="Arial" w:cs="Arial"/>
          <w:spacing w:val="19"/>
          <w:sz w:val="23"/>
          <w:szCs w:val="23"/>
        </w:rPr>
        <w:t xml:space="preserve"> </w:t>
      </w:r>
    </w:p>
    <w:p w:rsidR="001749FB" w:rsidRPr="000C1E27" w:rsidRDefault="001749FB" w:rsidP="0002642F">
      <w:pPr>
        <w:widowControl w:val="0"/>
        <w:autoSpaceDE w:val="0"/>
        <w:autoSpaceDN w:val="0"/>
        <w:adjustRightInd w:val="0"/>
        <w:spacing w:line="239" w:lineRule="auto"/>
        <w:ind w:left="284"/>
        <w:rPr>
          <w:rFonts w:ascii="Arial" w:hAnsi="Arial" w:cs="Arial"/>
          <w:sz w:val="23"/>
          <w:szCs w:val="23"/>
          <w:lang w:val="hr-HR"/>
        </w:rPr>
      </w:pPr>
      <w:r w:rsidRPr="000C1E27">
        <w:rPr>
          <w:rFonts w:ascii="Arial" w:eastAsia="Arial" w:hAnsi="Arial" w:cs="Arial"/>
          <w:sz w:val="23"/>
          <w:szCs w:val="23"/>
        </w:rPr>
        <w:t xml:space="preserve"> </w:t>
      </w:r>
      <w:r w:rsidRPr="000C1E27">
        <w:rPr>
          <w:rFonts w:ascii="Arial" w:hAnsi="Arial" w:cs="Arial"/>
          <w:sz w:val="23"/>
          <w:szCs w:val="23"/>
          <w:lang w:val="hr-HR"/>
        </w:rPr>
        <w:t>Mjesto izvršenja usluge FCO LOKACIJE NARUČITELJA, kako slijedi:</w:t>
      </w:r>
    </w:p>
    <w:p w:rsidR="003C5BFD" w:rsidRPr="003C5BFD" w:rsidRDefault="001749FB" w:rsidP="003C5BFD">
      <w:pPr>
        <w:shd w:val="clear" w:color="auto" w:fill="FFFFFF"/>
        <w:spacing w:line="240" w:lineRule="atLeast"/>
        <w:rPr>
          <w:rFonts w:ascii="Arial" w:hAnsi="Arial" w:cs="Arial"/>
          <w:color w:val="000000"/>
          <w:sz w:val="21"/>
          <w:szCs w:val="21"/>
          <w:lang w:val="hr-HR" w:eastAsia="hr-HR"/>
        </w:rPr>
      </w:pPr>
      <w:r w:rsidRPr="000C1E27">
        <w:rPr>
          <w:rFonts w:ascii="Arial" w:hAnsi="Arial" w:cs="Arial"/>
          <w:sz w:val="23"/>
          <w:szCs w:val="23"/>
          <w:lang w:val="hr-HR" w:eastAsia="hr-HR"/>
        </w:rPr>
        <w:t xml:space="preserve">         </w:t>
      </w:r>
      <w:r w:rsidR="003C5BFD" w:rsidRPr="003C5BFD">
        <w:rPr>
          <w:rFonts w:ascii="Arial" w:hAnsi="Arial" w:cs="Arial"/>
          <w:color w:val="000000"/>
          <w:sz w:val="21"/>
          <w:szCs w:val="21"/>
          <w:lang w:val="hr-HR" w:eastAsia="hr-HR"/>
        </w:rPr>
        <w:t>1.  Klinički bolnički centar Sestre milosrdnice, Zagreb, Vinogradska cesta 29</w:t>
      </w:r>
    </w:p>
    <w:p w:rsidR="003C5BFD" w:rsidRPr="003C5BFD" w:rsidRDefault="003C5BFD" w:rsidP="003C5BFD">
      <w:pPr>
        <w:shd w:val="clear" w:color="auto" w:fill="FFFFFF"/>
        <w:spacing w:line="240" w:lineRule="atLeast"/>
        <w:rPr>
          <w:rFonts w:ascii="Arial" w:hAnsi="Arial" w:cs="Arial"/>
          <w:color w:val="000000"/>
          <w:sz w:val="21"/>
          <w:szCs w:val="21"/>
          <w:lang w:val="hr-HR" w:eastAsia="hr-HR"/>
        </w:rPr>
      </w:pPr>
      <w:r>
        <w:rPr>
          <w:rFonts w:ascii="Arial" w:hAnsi="Arial" w:cs="Arial"/>
          <w:color w:val="000000"/>
          <w:sz w:val="21"/>
          <w:szCs w:val="21"/>
          <w:lang w:val="hr-HR" w:eastAsia="hr-HR"/>
        </w:rPr>
        <w:lastRenderedPageBreak/>
        <w:t xml:space="preserve">         </w:t>
      </w:r>
      <w:r w:rsidRPr="003C5BFD">
        <w:rPr>
          <w:rFonts w:ascii="Arial" w:hAnsi="Arial" w:cs="Arial"/>
          <w:color w:val="000000"/>
          <w:sz w:val="21"/>
          <w:szCs w:val="21"/>
          <w:lang w:val="hr-HR" w:eastAsia="hr-HR"/>
        </w:rPr>
        <w:t xml:space="preserve"> 2.  Klinički bolnički centar Sestre milosrdnice, Klinika za traum</w:t>
      </w:r>
      <w:r>
        <w:rPr>
          <w:rFonts w:ascii="Arial" w:hAnsi="Arial" w:cs="Arial"/>
          <w:color w:val="000000"/>
          <w:sz w:val="21"/>
          <w:szCs w:val="21"/>
          <w:lang w:val="hr-HR" w:eastAsia="hr-HR"/>
        </w:rPr>
        <w:t xml:space="preserve">atologiju, Zagreb, Draškovićeva </w:t>
      </w:r>
      <w:r w:rsidRPr="003C5BFD">
        <w:rPr>
          <w:rFonts w:ascii="Arial" w:hAnsi="Arial" w:cs="Arial"/>
          <w:color w:val="000000"/>
          <w:sz w:val="21"/>
          <w:szCs w:val="21"/>
          <w:lang w:val="hr-HR" w:eastAsia="hr-HR"/>
        </w:rPr>
        <w:t>19</w:t>
      </w:r>
    </w:p>
    <w:p w:rsidR="003C5BFD" w:rsidRPr="003C5BFD" w:rsidRDefault="003C5BFD" w:rsidP="003C5BFD">
      <w:pPr>
        <w:shd w:val="clear" w:color="auto" w:fill="FFFFFF"/>
        <w:spacing w:line="240" w:lineRule="atLeast"/>
        <w:rPr>
          <w:rFonts w:ascii="Arial" w:hAnsi="Arial" w:cs="Arial"/>
          <w:color w:val="000000"/>
          <w:sz w:val="21"/>
          <w:szCs w:val="21"/>
          <w:lang w:val="hr-HR" w:eastAsia="hr-HR"/>
        </w:rPr>
      </w:pPr>
      <w:r>
        <w:rPr>
          <w:rFonts w:ascii="Arial" w:hAnsi="Arial" w:cs="Arial"/>
          <w:color w:val="000000"/>
          <w:sz w:val="21"/>
          <w:szCs w:val="21"/>
          <w:lang w:val="hr-HR" w:eastAsia="hr-HR"/>
        </w:rPr>
        <w:t xml:space="preserve">          </w:t>
      </w:r>
      <w:r w:rsidRPr="003C5BFD">
        <w:rPr>
          <w:rFonts w:ascii="Arial" w:hAnsi="Arial" w:cs="Arial"/>
          <w:color w:val="000000"/>
          <w:sz w:val="21"/>
          <w:szCs w:val="21"/>
          <w:lang w:val="hr-HR" w:eastAsia="hr-HR"/>
        </w:rPr>
        <w:t>3.  Klinički bolnički centar Sestre milosrdnice, Klinika za tumore, Zagreb, Ilica 197.</w:t>
      </w:r>
    </w:p>
    <w:p w:rsidR="001749FB" w:rsidRPr="000C1E27" w:rsidRDefault="001749FB" w:rsidP="0002642F">
      <w:pPr>
        <w:tabs>
          <w:tab w:val="left" w:pos="4111"/>
        </w:tabs>
        <w:ind w:left="284"/>
        <w:jc w:val="both"/>
        <w:rPr>
          <w:rFonts w:ascii="Arial" w:hAnsi="Arial" w:cs="Arial"/>
          <w:sz w:val="23"/>
          <w:szCs w:val="23"/>
          <w:lang w:val="hr-HR" w:eastAsia="hr-HR"/>
        </w:rPr>
      </w:pPr>
    </w:p>
    <w:p w:rsidR="001749FB" w:rsidRPr="000C1E27" w:rsidRDefault="001749FB" w:rsidP="0002642F">
      <w:pPr>
        <w:ind w:left="284" w:right="175"/>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4F2A9A">
        <w:rPr>
          <w:rFonts w:ascii="Arial" w:eastAsia="Arial" w:hAnsi="Arial" w:cs="Arial"/>
          <w:b/>
          <w:sz w:val="23"/>
          <w:szCs w:val="23"/>
        </w:rPr>
        <w:t>ci</w:t>
      </w:r>
      <w:r w:rsidRPr="004F2A9A">
        <w:rPr>
          <w:rFonts w:ascii="Arial" w:eastAsia="Arial" w:hAnsi="Arial" w:cs="Arial"/>
          <w:b/>
          <w:spacing w:val="-1"/>
          <w:sz w:val="23"/>
          <w:szCs w:val="23"/>
        </w:rPr>
        <w:t>j</w:t>
      </w:r>
      <w:r w:rsidRPr="004F2A9A">
        <w:rPr>
          <w:rFonts w:ascii="Arial" w:eastAsia="Arial" w:hAnsi="Arial" w:cs="Arial"/>
          <w:b/>
          <w:spacing w:val="1"/>
          <w:sz w:val="23"/>
          <w:szCs w:val="23"/>
        </w:rPr>
        <w:t>en</w:t>
      </w:r>
      <w:r w:rsidRPr="004F2A9A">
        <w:rPr>
          <w:rFonts w:ascii="Arial" w:eastAsia="Arial" w:hAnsi="Arial" w:cs="Arial"/>
          <w:b/>
          <w:sz w:val="23"/>
          <w:szCs w:val="23"/>
        </w:rPr>
        <w:t>a</w:t>
      </w:r>
      <w:proofErr w:type="gramEnd"/>
      <w:r w:rsidRPr="004F2A9A">
        <w:rPr>
          <w:rFonts w:ascii="Arial" w:eastAsia="Arial" w:hAnsi="Arial" w:cs="Arial"/>
          <w:b/>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me</w:t>
      </w:r>
      <w:r w:rsidRPr="004F2A9A">
        <w:rPr>
          <w:rFonts w:ascii="Arial" w:eastAsia="Arial" w:hAnsi="Arial" w:cs="Arial"/>
          <w:b/>
          <w:spacing w:val="-2"/>
          <w:sz w:val="23"/>
          <w:szCs w:val="23"/>
        </w:rPr>
        <w:t>t</w:t>
      </w:r>
      <w:r w:rsidRPr="004F2A9A">
        <w:rPr>
          <w:rFonts w:ascii="Arial" w:eastAsia="Arial" w:hAnsi="Arial" w:cs="Arial"/>
          <w:b/>
          <w:sz w:val="23"/>
          <w:szCs w:val="23"/>
        </w:rPr>
        <w:t xml:space="preserve">a </w:t>
      </w:r>
      <w:r w:rsidRPr="004F2A9A">
        <w:rPr>
          <w:rFonts w:ascii="Arial" w:eastAsia="Arial" w:hAnsi="Arial" w:cs="Arial"/>
          <w:b/>
          <w:spacing w:val="16"/>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w:t>
      </w:r>
      <w:r w:rsidRPr="000C1E27">
        <w:rPr>
          <w:rFonts w:ascii="Arial" w:eastAsia="Arial" w:hAnsi="Arial" w:cs="Arial"/>
          <w:spacing w:val="-2"/>
          <w:sz w:val="23"/>
          <w:szCs w:val="23"/>
        </w:rPr>
        <w:t>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20"/>
          <w:sz w:val="23"/>
          <w:szCs w:val="23"/>
        </w:rPr>
        <w:t xml:space="preserve">   </w:t>
      </w:r>
      <w:r w:rsidRPr="000C1E27">
        <w:rPr>
          <w:rFonts w:ascii="Arial" w:eastAsia="Arial" w:hAnsi="Arial" w:cs="Arial"/>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004F2A9A">
        <w:rPr>
          <w:rFonts w:ascii="Arial" w:eastAsia="Arial" w:hAnsi="Arial" w:cs="Arial"/>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odabrane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1749FB" w:rsidRPr="000C1E27" w:rsidRDefault="001749FB" w:rsidP="0002642F">
      <w:pPr>
        <w:spacing w:before="14" w:line="260" w:lineRule="exact"/>
        <w:ind w:left="284"/>
        <w:rPr>
          <w:rFonts w:ascii="Arial" w:hAnsi="Arial" w:cs="Arial"/>
          <w:sz w:val="23"/>
          <w:szCs w:val="23"/>
          <w:lang w:val="hr-HR"/>
        </w:rPr>
      </w:pPr>
      <w:r w:rsidRPr="002C4907">
        <w:rPr>
          <w:rFonts w:ascii="Arial" w:eastAsia="Arial" w:hAnsi="Arial" w:cs="Arial"/>
          <w:sz w:val="23"/>
          <w:szCs w:val="23"/>
        </w:rPr>
        <w:t xml:space="preserve">− </w:t>
      </w:r>
      <w:proofErr w:type="gramStart"/>
      <w:r w:rsidRPr="002C4907">
        <w:rPr>
          <w:rFonts w:ascii="Arial" w:eastAsia="Arial" w:hAnsi="Arial" w:cs="Arial"/>
          <w:b/>
          <w:sz w:val="23"/>
          <w:szCs w:val="23"/>
        </w:rPr>
        <w:t>rok</w:t>
      </w:r>
      <w:proofErr w:type="gramEnd"/>
      <w:r w:rsidRPr="002C4907">
        <w:rPr>
          <w:rFonts w:ascii="Arial" w:eastAsia="Arial" w:hAnsi="Arial" w:cs="Arial"/>
          <w:b/>
          <w:sz w:val="23"/>
          <w:szCs w:val="23"/>
        </w:rPr>
        <w:t xml:space="preserve"> </w:t>
      </w:r>
      <w:r w:rsidRPr="002C4907">
        <w:rPr>
          <w:rFonts w:ascii="Arial" w:eastAsia="Arial" w:hAnsi="Arial" w:cs="Arial"/>
          <w:b/>
          <w:spacing w:val="2"/>
          <w:sz w:val="23"/>
          <w:szCs w:val="23"/>
        </w:rPr>
        <w:t>izvršenja</w:t>
      </w:r>
      <w:r w:rsidRPr="002C4907">
        <w:rPr>
          <w:rFonts w:ascii="Arial" w:eastAsia="Arial" w:hAnsi="Arial" w:cs="Arial"/>
          <w:b/>
          <w:sz w:val="23"/>
          <w:szCs w:val="23"/>
        </w:rPr>
        <w:t>:</w:t>
      </w:r>
      <w:r w:rsidRPr="002C4907">
        <w:rPr>
          <w:rFonts w:ascii="Arial" w:eastAsia="Arial" w:hAnsi="Arial" w:cs="Arial"/>
          <w:spacing w:val="2"/>
          <w:sz w:val="23"/>
          <w:szCs w:val="23"/>
        </w:rPr>
        <w:t xml:space="preserve"> </w:t>
      </w:r>
      <w:r w:rsidR="004F2A9A" w:rsidRPr="002C4907">
        <w:rPr>
          <w:rFonts w:ascii="Arial" w:hAnsi="Arial" w:cs="Arial"/>
          <w:sz w:val="23"/>
          <w:szCs w:val="23"/>
          <w:lang w:val="hr-HR"/>
        </w:rPr>
        <w:t>u</w:t>
      </w:r>
      <w:r w:rsidRPr="002C4907">
        <w:rPr>
          <w:rFonts w:ascii="Arial" w:hAnsi="Arial" w:cs="Arial"/>
          <w:sz w:val="23"/>
          <w:szCs w:val="23"/>
          <w:lang w:val="hr-HR"/>
        </w:rPr>
        <w:t>sluga</w:t>
      </w:r>
      <w:r w:rsidRPr="000C1E27">
        <w:rPr>
          <w:rFonts w:ascii="Arial" w:hAnsi="Arial" w:cs="Arial"/>
          <w:sz w:val="23"/>
          <w:szCs w:val="23"/>
          <w:lang w:val="hr-HR"/>
        </w:rPr>
        <w:t xml:space="preserve"> će se izvršavati sukcesivno, po pozivu Naručitelja, koje će isti formirati sukladno vlastitim potrebama.</w:t>
      </w:r>
    </w:p>
    <w:p w:rsidR="004F0482" w:rsidRPr="000C1E27" w:rsidRDefault="004F0482" w:rsidP="0002642F">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00C022E0" w:rsidRPr="000C1E27">
        <w:rPr>
          <w:rFonts w:ascii="Arial" w:eastAsia="Arial" w:hAnsi="Arial" w:cs="Arial"/>
          <w:bCs/>
          <w:sz w:val="23"/>
          <w:szCs w:val="23"/>
          <w:lang w:val="hr-HR"/>
        </w:rPr>
        <w:t>a najkasnije u roku 10</w:t>
      </w:r>
      <w:r w:rsidRPr="000C1E27">
        <w:rPr>
          <w:rFonts w:ascii="Arial" w:eastAsia="Arial" w:hAnsi="Arial" w:cs="Arial"/>
          <w:bCs/>
          <w:sz w:val="23"/>
          <w:szCs w:val="23"/>
          <w:lang w:val="hr-HR"/>
        </w:rPr>
        <w:t xml:space="preserve">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ili mjenicu ili garanciju banke ili potvrdu o uplati novčaniog pologa </w:t>
      </w:r>
      <w:r w:rsidRPr="000C1E27">
        <w:rPr>
          <w:rFonts w:ascii="Arial" w:eastAsia="Arial" w:hAnsi="Arial" w:cs="Arial"/>
          <w:bCs/>
          <w:spacing w:val="1"/>
          <w:sz w:val="23"/>
          <w:szCs w:val="23"/>
          <w:lang w:val="hr-HR"/>
        </w:rPr>
        <w:t>u vi</w:t>
      </w:r>
      <w:r w:rsidR="004F2A9A">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sidR="004F2A9A">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rsidR="004F0482" w:rsidRPr="000C1E27" w:rsidRDefault="004F0482" w:rsidP="0002642F">
      <w:pPr>
        <w:ind w:left="284" w:right="180"/>
        <w:jc w:val="both"/>
        <w:rPr>
          <w:rFonts w:ascii="Arial" w:eastAsia="Arial" w:hAnsi="Arial" w:cs="Arial"/>
          <w:bCs/>
          <w:spacing w:val="1"/>
          <w:sz w:val="23"/>
          <w:szCs w:val="23"/>
          <w:lang w:val="hr-HR"/>
        </w:rPr>
      </w:pPr>
    </w:p>
    <w:p w:rsidR="004F0482" w:rsidRPr="000C1E27" w:rsidRDefault="008A302A" w:rsidP="0002642F">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t>Izvršitelj</w:t>
      </w:r>
      <w:r w:rsidR="004F0482"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sidR="00F919C7">
        <w:rPr>
          <w:rFonts w:ascii="Arial" w:eastAsia="Arial" w:hAnsi="Arial" w:cs="Arial"/>
          <w:bCs/>
          <w:spacing w:val="1"/>
          <w:sz w:val="23"/>
          <w:szCs w:val="23"/>
          <w:lang w:val="hr-HR"/>
        </w:rPr>
        <w:t>, a koji ne može biti dulji od 10 (deset</w:t>
      </w:r>
      <w:r w:rsidR="004F0482" w:rsidRPr="000C1E27">
        <w:rPr>
          <w:rFonts w:ascii="Arial" w:eastAsia="Arial" w:hAnsi="Arial" w:cs="Arial"/>
          <w:bCs/>
          <w:spacing w:val="1"/>
          <w:sz w:val="23"/>
          <w:szCs w:val="23"/>
          <w:lang w:val="hr-HR"/>
        </w:rPr>
        <w:t>) dana.</w:t>
      </w:r>
    </w:p>
    <w:p w:rsidR="00841F9C" w:rsidRPr="000C1E27" w:rsidRDefault="00841F9C" w:rsidP="0002642F">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Navedeno jamstvo (temeljem dostavljene mjenice ili garancije banke) teče od dana zaključenja ugovora o nabavi, te prestaje teći istekom roka valjanosti ugovora.</w:t>
      </w:r>
    </w:p>
    <w:p w:rsidR="00841F9C" w:rsidRPr="000C1E27" w:rsidRDefault="00841F9C" w:rsidP="0002642F">
      <w:pPr>
        <w:ind w:left="284" w:right="180"/>
        <w:jc w:val="both"/>
        <w:rPr>
          <w:rFonts w:ascii="Arial" w:eastAsia="Arial" w:hAnsi="Arial" w:cs="Arial"/>
          <w:bCs/>
          <w:spacing w:val="1"/>
          <w:sz w:val="23"/>
          <w:szCs w:val="23"/>
          <w:lang w:val="hr-HR"/>
        </w:rPr>
      </w:pPr>
      <w:r w:rsidRPr="000C1E27">
        <w:rPr>
          <w:rFonts w:ascii="Arial" w:eastAsia="Arial" w:hAnsi="Arial" w:cs="Arial"/>
          <w:bCs/>
          <w:spacing w:val="1"/>
          <w:sz w:val="23"/>
          <w:szCs w:val="23"/>
          <w:lang w:val="hr-HR"/>
        </w:rPr>
        <w:t>Ukoliko</w:t>
      </w:r>
      <w:r w:rsidR="008A302A">
        <w:rPr>
          <w:rFonts w:ascii="Arial" w:eastAsia="Arial" w:hAnsi="Arial" w:cs="Arial"/>
          <w:bCs/>
          <w:spacing w:val="1"/>
          <w:sz w:val="23"/>
          <w:szCs w:val="23"/>
          <w:lang w:val="hr-HR"/>
        </w:rPr>
        <w:t xml:space="preserve"> Ponuditelj, odnosno Izvršitelj</w:t>
      </w:r>
      <w:r w:rsidRPr="000C1E27">
        <w:rPr>
          <w:rFonts w:ascii="Arial" w:eastAsia="Arial" w:hAnsi="Arial" w:cs="Arial"/>
          <w:bCs/>
          <w:spacing w:val="1"/>
          <w:sz w:val="23"/>
          <w:szCs w:val="23"/>
          <w:lang w:val="hr-HR"/>
        </w:rPr>
        <w:t>j, ne otkloni nedostatke u ugovorenom roku, mjenica ili garancija banke će se koristiti za otklanjanje nedostataka koje će izvesti drugi ponuditelj.</w:t>
      </w:r>
    </w:p>
    <w:p w:rsidR="00841F9C" w:rsidRPr="000C1E27" w:rsidRDefault="00841F9C" w:rsidP="0002642F">
      <w:pPr>
        <w:ind w:left="284" w:right="180"/>
        <w:jc w:val="both"/>
        <w:rPr>
          <w:rFonts w:ascii="Arial" w:eastAsia="Arial" w:hAnsi="Arial" w:cs="Arial"/>
          <w:sz w:val="23"/>
          <w:szCs w:val="23"/>
        </w:rPr>
      </w:pPr>
      <w:r w:rsidRPr="000C1E27">
        <w:rPr>
          <w:rFonts w:ascii="Arial" w:eastAsia="Arial" w:hAnsi="Arial" w:cs="Arial"/>
          <w:bCs/>
          <w:spacing w:val="1"/>
          <w:sz w:val="23"/>
          <w:szCs w:val="23"/>
          <w:lang w:val="hr-HR"/>
        </w:rPr>
        <w:t>Neiskorištenu mjenicu ili garanciju banke ili dio sredstava koji nije utrošen za otklanjanje nedostataka Naručitelj će vratiti Po</w:t>
      </w:r>
      <w:r w:rsidR="008A302A">
        <w:rPr>
          <w:rFonts w:ascii="Arial" w:eastAsia="Arial" w:hAnsi="Arial" w:cs="Arial"/>
          <w:bCs/>
          <w:spacing w:val="1"/>
          <w:sz w:val="23"/>
          <w:szCs w:val="23"/>
          <w:lang w:val="hr-HR"/>
        </w:rPr>
        <w:t>nuditelju, odnosno Izvršitelj</w:t>
      </w:r>
      <w:r w:rsidRPr="000C1E27">
        <w:rPr>
          <w:rFonts w:ascii="Arial" w:eastAsia="Arial" w:hAnsi="Arial" w:cs="Arial"/>
          <w:bCs/>
          <w:spacing w:val="1"/>
          <w:sz w:val="23"/>
          <w:szCs w:val="23"/>
          <w:lang w:val="hr-HR"/>
        </w:rPr>
        <w:t>, nakon isteka ugovora o nabavi, odnosno nakon raskida ugovornog odnosa.</w:t>
      </w:r>
      <w:r w:rsidRPr="000C1E27">
        <w:rPr>
          <w:rFonts w:ascii="Arial" w:eastAsia="Arial" w:hAnsi="Arial" w:cs="Arial"/>
          <w:sz w:val="23"/>
          <w:szCs w:val="23"/>
        </w:rPr>
        <w:t xml:space="preserve"> </w:t>
      </w:r>
    </w:p>
    <w:p w:rsidR="00841F9C" w:rsidRPr="000C1E27" w:rsidRDefault="00841F9C" w:rsidP="0002642F">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z w:val="23"/>
          <w:szCs w:val="23"/>
        </w:rPr>
        <w:tab/>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isporuči robu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roku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p</w:t>
      </w:r>
      <w:r w:rsidRPr="000C1E27">
        <w:rPr>
          <w:rFonts w:ascii="Arial" w:eastAsia="Arial" w:hAnsi="Arial" w:cs="Arial"/>
          <w:sz w:val="23"/>
          <w:szCs w:val="23"/>
        </w:rPr>
        <w:t>la</w:t>
      </w:r>
      <w:r w:rsidRPr="000C1E27">
        <w:rPr>
          <w:rFonts w:ascii="Arial" w:eastAsia="Arial" w:hAnsi="Arial" w:cs="Arial"/>
          <w:spacing w:val="1"/>
          <w:sz w:val="23"/>
          <w:szCs w:val="23"/>
        </w:rPr>
        <w:t>t</w:t>
      </w:r>
      <w:r w:rsidRPr="000C1E27">
        <w:rPr>
          <w:rFonts w:ascii="Arial" w:eastAsia="Arial" w:hAnsi="Arial" w:cs="Arial"/>
          <w:sz w:val="23"/>
          <w:szCs w:val="23"/>
        </w:rPr>
        <w:t xml:space="preserve">iti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rnu 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 xml:space="preserve">su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ra </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ki </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n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 Uku</w:t>
      </w:r>
      <w:r w:rsidRPr="000C1E27">
        <w:rPr>
          <w:rFonts w:ascii="Arial" w:eastAsia="Arial" w:hAnsi="Arial" w:cs="Arial"/>
          <w:spacing w:val="1"/>
          <w:sz w:val="23"/>
          <w:szCs w:val="23"/>
        </w:rPr>
        <w:t>pn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z w:val="23"/>
          <w:szCs w:val="23"/>
        </w:rPr>
        <w:t>e</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ći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5</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3"/>
          <w:sz w:val="23"/>
          <w:szCs w:val="23"/>
        </w:rPr>
        <w:t>(</w:t>
      </w:r>
      <w:r w:rsidRPr="000C1E27">
        <w:rPr>
          <w:rFonts w:ascii="Arial" w:eastAsia="Arial" w:hAnsi="Arial" w:cs="Arial"/>
          <w:spacing w:val="1"/>
          <w:sz w:val="23"/>
          <w:szCs w:val="23"/>
        </w:rPr>
        <w:t>pet 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k</w:t>
      </w:r>
      <w:r w:rsidRPr="000C1E27">
        <w:rPr>
          <w:rFonts w:ascii="Arial" w:eastAsia="Arial" w:hAnsi="Arial" w:cs="Arial"/>
          <w:spacing w:val="1"/>
          <w:sz w:val="23"/>
          <w:szCs w:val="23"/>
        </w:rPr>
        <w:t>up</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w:t>
      </w:r>
      <w:r w:rsidRPr="000C1E27">
        <w:rPr>
          <w:rFonts w:ascii="Arial" w:eastAsia="Arial" w:hAnsi="Arial" w:cs="Arial"/>
          <w:spacing w:val="-2"/>
          <w:sz w:val="23"/>
          <w:szCs w:val="23"/>
        </w:rPr>
        <w:t xml:space="preserve"> </w:t>
      </w:r>
      <w:r w:rsidRPr="000C1E27">
        <w:rPr>
          <w:rFonts w:ascii="Arial" w:eastAsia="Arial" w:hAnsi="Arial" w:cs="Arial"/>
          <w:sz w:val="23"/>
          <w:szCs w:val="23"/>
        </w:rPr>
        <w:t>PDV)</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w:t>
      </w:r>
      <w:proofErr w:type="gramStart"/>
      <w:r w:rsidRPr="00D00182">
        <w:rPr>
          <w:rFonts w:ascii="Arial" w:eastAsia="Arial" w:hAnsi="Arial" w:cs="Arial"/>
          <w:b/>
          <w:sz w:val="23"/>
          <w:szCs w:val="23"/>
        </w:rPr>
        <w:t>rok</w:t>
      </w:r>
      <w:proofErr w:type="gramEnd"/>
      <w:r w:rsidRPr="00D00182">
        <w:rPr>
          <w:rFonts w:ascii="Arial" w:eastAsia="Arial" w:hAnsi="Arial" w:cs="Arial"/>
          <w:b/>
          <w:sz w:val="23"/>
          <w:szCs w:val="23"/>
        </w:rPr>
        <w:t>,</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na</w:t>
      </w:r>
      <w:r w:rsidRPr="00D00182">
        <w:rPr>
          <w:rFonts w:ascii="Arial" w:eastAsia="Arial" w:hAnsi="Arial" w:cs="Arial"/>
          <w:b/>
          <w:sz w:val="23"/>
          <w:szCs w:val="23"/>
        </w:rPr>
        <w:t>čin</w:t>
      </w:r>
      <w:r w:rsidRPr="00D00182">
        <w:rPr>
          <w:rFonts w:ascii="Arial" w:eastAsia="Arial" w:hAnsi="Arial" w:cs="Arial"/>
          <w:b/>
          <w:spacing w:val="3"/>
          <w:sz w:val="23"/>
          <w:szCs w:val="23"/>
        </w:rPr>
        <w:t xml:space="preserve"> </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3"/>
          <w:sz w:val="23"/>
          <w:szCs w:val="23"/>
        </w:rPr>
        <w:t>u</w:t>
      </w:r>
      <w:r w:rsidRPr="00D00182">
        <w:rPr>
          <w:rFonts w:ascii="Arial" w:eastAsia="Arial" w:hAnsi="Arial" w:cs="Arial"/>
          <w:b/>
          <w:spacing w:val="-2"/>
          <w:sz w:val="23"/>
          <w:szCs w:val="23"/>
        </w:rPr>
        <w:t>v</w:t>
      </w:r>
      <w:r w:rsidRPr="00D00182">
        <w:rPr>
          <w:rFonts w:ascii="Arial" w:eastAsia="Arial" w:hAnsi="Arial" w:cs="Arial"/>
          <w:b/>
          <w:sz w:val="23"/>
          <w:szCs w:val="23"/>
        </w:rPr>
        <w:t>je</w:t>
      </w:r>
      <w:r w:rsidRPr="00D00182">
        <w:rPr>
          <w:rFonts w:ascii="Arial" w:eastAsia="Arial" w:hAnsi="Arial" w:cs="Arial"/>
          <w:b/>
          <w:spacing w:val="1"/>
          <w:sz w:val="23"/>
          <w:szCs w:val="23"/>
        </w:rPr>
        <w:t>t</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1"/>
          <w:sz w:val="23"/>
          <w:szCs w:val="23"/>
        </w:rPr>
        <w:t>p</w:t>
      </w:r>
      <w:r w:rsidRPr="00D00182">
        <w:rPr>
          <w:rFonts w:ascii="Arial" w:eastAsia="Arial" w:hAnsi="Arial" w:cs="Arial"/>
          <w:b/>
          <w:sz w:val="23"/>
          <w:szCs w:val="23"/>
        </w:rPr>
        <w:t>lać</w:t>
      </w:r>
      <w:r w:rsidRPr="00D00182">
        <w:rPr>
          <w:rFonts w:ascii="Arial" w:eastAsia="Arial" w:hAnsi="Arial" w:cs="Arial"/>
          <w:b/>
          <w:spacing w:val="1"/>
          <w:sz w:val="23"/>
          <w:szCs w:val="23"/>
        </w:rPr>
        <w:t>an</w:t>
      </w:r>
      <w:r w:rsidRPr="00D00182">
        <w:rPr>
          <w:rFonts w:ascii="Arial" w:eastAsia="Arial" w:hAnsi="Arial" w:cs="Arial"/>
          <w:b/>
          <w:sz w:val="23"/>
          <w:szCs w:val="23"/>
        </w:rPr>
        <w:t>ja</w:t>
      </w:r>
      <w:r w:rsidRPr="000C1E27">
        <w:rPr>
          <w:rFonts w:ascii="Arial" w:eastAsia="Arial" w:hAnsi="Arial" w:cs="Arial"/>
          <w:sz w:val="23"/>
          <w:szCs w:val="23"/>
        </w:rPr>
        <w:t>:</w:t>
      </w:r>
      <w:r w:rsidRPr="000C1E27">
        <w:rPr>
          <w:rFonts w:ascii="Arial" w:eastAsia="Arial" w:hAnsi="Arial" w:cs="Arial"/>
          <w:spacing w:val="7"/>
          <w:sz w:val="23"/>
          <w:szCs w:val="23"/>
        </w:rPr>
        <w:t xml:space="preserve"> </w:t>
      </w:r>
      <w:r w:rsidRPr="000C1E27">
        <w:rPr>
          <w:rFonts w:ascii="Arial" w:eastAsia="Arial" w:hAnsi="Arial" w:cs="Arial"/>
          <w:sz w:val="23"/>
          <w:szCs w:val="23"/>
        </w:rPr>
        <w:t>Plaćanje se obavlja u roku 60 (šezdeset) dana od dana izdavanja računa, po izvršenim ugovornim obvezama.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Plaćanje se obavlja </w:t>
      </w:r>
      <w:proofErr w:type="gramStart"/>
      <w:r w:rsidRPr="000C1E27">
        <w:rPr>
          <w:rFonts w:ascii="Arial" w:eastAsia="Arial" w:hAnsi="Arial" w:cs="Arial"/>
          <w:sz w:val="23"/>
          <w:szCs w:val="23"/>
        </w:rPr>
        <w:t>na</w:t>
      </w:r>
      <w:proofErr w:type="gramEnd"/>
      <w:r w:rsidRPr="000C1E27">
        <w:rPr>
          <w:rFonts w:ascii="Arial" w:eastAsia="Arial" w:hAnsi="Arial" w:cs="Arial"/>
          <w:sz w:val="23"/>
          <w:szCs w:val="23"/>
        </w:rPr>
        <w:t xml:space="preserve"> žiro-račun odabranog ponuditelja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sidR="00D00182">
        <w:rPr>
          <w:rFonts w:ascii="Arial" w:eastAsia="Arial" w:hAnsi="Arial" w:cs="Arial"/>
          <w:sz w:val="23"/>
          <w:szCs w:val="23"/>
        </w:rPr>
        <w:t xml:space="preserve"> su isključeni.</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proofErr w:type="gramEnd"/>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oba</w:t>
      </w:r>
      <w:r w:rsidR="00042926" w:rsidRPr="000C1E27">
        <w:rPr>
          <w:rFonts w:ascii="Arial" w:eastAsia="Arial" w:hAnsi="Arial" w:cs="Arial"/>
          <w:b/>
          <w:spacing w:val="-2"/>
          <w:sz w:val="23"/>
          <w:szCs w:val="23"/>
        </w:rPr>
        <w:t>m</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odgo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ornim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1"/>
          <w:sz w:val="23"/>
          <w:szCs w:val="23"/>
        </w:rPr>
        <w:t xml:space="preserve"> i</w:t>
      </w:r>
      <w:r w:rsidR="00042926" w:rsidRPr="000C1E27">
        <w:rPr>
          <w:rFonts w:ascii="Arial" w:eastAsia="Arial" w:hAnsi="Arial" w:cs="Arial"/>
          <w:b/>
          <w:spacing w:val="2"/>
          <w:sz w:val="23"/>
          <w:szCs w:val="23"/>
        </w:rPr>
        <w:t>z</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r</w:t>
      </w:r>
      <w:r w:rsidR="00042926" w:rsidRPr="000C1E27">
        <w:rPr>
          <w:rFonts w:ascii="Arial" w:eastAsia="Arial" w:hAnsi="Arial" w:cs="Arial"/>
          <w:b/>
          <w:spacing w:val="1"/>
          <w:sz w:val="23"/>
          <w:szCs w:val="23"/>
        </w:rPr>
        <w:t>še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ora</w:t>
      </w:r>
    </w:p>
    <w:p w:rsidR="00C05F2D" w:rsidRPr="000C1E27" w:rsidRDefault="00042926" w:rsidP="0002642F">
      <w:pPr>
        <w:widowControl w:val="0"/>
        <w:autoSpaceDE w:val="0"/>
        <w:autoSpaceDN w:val="0"/>
        <w:adjustRightInd w:val="0"/>
        <w:spacing w:line="239" w:lineRule="auto"/>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obe</w:t>
      </w:r>
      <w:r w:rsidRPr="000C1E27">
        <w:rPr>
          <w:rFonts w:ascii="Arial" w:eastAsia="Arial" w:hAnsi="Arial" w:cs="Arial"/>
          <w:sz w:val="23"/>
          <w:szCs w:val="23"/>
        </w:rPr>
        <w:t>,</w:t>
      </w:r>
      <w:r w:rsidRPr="000C1E27">
        <w:rPr>
          <w:rFonts w:ascii="Arial" w:eastAsia="Arial" w:hAnsi="Arial" w:cs="Arial"/>
          <w:spacing w:val="1"/>
          <w:sz w:val="23"/>
          <w:szCs w:val="23"/>
        </w:rPr>
        <w:t xml:space="preserve"> 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me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rajuću</w:t>
      </w:r>
      <w:r w:rsidRPr="000C1E27">
        <w:rPr>
          <w:rFonts w:ascii="Arial" w:eastAsia="Arial" w:hAnsi="Arial" w:cs="Arial"/>
          <w:spacing w:val="4"/>
          <w:sz w:val="23"/>
          <w:szCs w:val="23"/>
        </w:rPr>
        <w:t xml:space="preserve"> </w:t>
      </w:r>
      <w:r w:rsidRPr="000C1E27">
        <w:rPr>
          <w:rFonts w:ascii="Arial" w:eastAsia="Arial" w:hAnsi="Arial" w:cs="Arial"/>
          <w:sz w:val="23"/>
          <w:szCs w:val="23"/>
        </w:rPr>
        <w:t>struč</w:t>
      </w:r>
      <w:r w:rsidRPr="000C1E27">
        <w:rPr>
          <w:rFonts w:ascii="Arial" w:eastAsia="Arial" w:hAnsi="Arial" w:cs="Arial"/>
          <w:spacing w:val="1"/>
          <w:sz w:val="23"/>
          <w:szCs w:val="23"/>
        </w:rPr>
        <w:t>n</w:t>
      </w:r>
      <w:r w:rsidRPr="000C1E27">
        <w:rPr>
          <w:rFonts w:ascii="Arial" w:eastAsia="Arial" w:hAnsi="Arial" w:cs="Arial"/>
          <w:sz w:val="23"/>
          <w:szCs w:val="23"/>
        </w:rPr>
        <w:t>u 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ikaciju</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66"/>
          <w:sz w:val="23"/>
          <w:szCs w:val="23"/>
        </w:rPr>
        <w:t xml:space="preserve"> </w:t>
      </w:r>
      <w:r w:rsidRPr="000C1E27">
        <w:rPr>
          <w:rFonts w:ascii="Arial" w:eastAsia="Arial" w:hAnsi="Arial" w:cs="Arial"/>
          <w:spacing w:val="-1"/>
          <w:sz w:val="23"/>
          <w:szCs w:val="23"/>
        </w:rPr>
        <w:t>odg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3"/>
          <w:sz w:val="23"/>
          <w:szCs w:val="23"/>
        </w:rPr>
        <w:t>n</w:t>
      </w:r>
      <w:r w:rsidR="006D47C1" w:rsidRPr="000C1E27">
        <w:rPr>
          <w:rFonts w:ascii="Arial" w:eastAsia="Arial" w:hAnsi="Arial" w:cs="Arial"/>
          <w:sz w:val="23"/>
          <w:szCs w:val="23"/>
        </w:rPr>
        <w:t xml:space="preserve">ih </w:t>
      </w:r>
      <w:r w:rsidRPr="000C1E27">
        <w:rPr>
          <w:rFonts w:ascii="Arial" w:eastAsia="Arial" w:hAnsi="Arial" w:cs="Arial"/>
          <w:spacing w:val="-2"/>
          <w:sz w:val="23"/>
          <w:szCs w:val="23"/>
        </w:rPr>
        <w:t>z</w:t>
      </w:r>
      <w:r w:rsidR="006D47C1" w:rsidRPr="000C1E27">
        <w:rPr>
          <w:rFonts w:ascii="Arial" w:eastAsia="Arial" w:hAnsi="Arial" w:cs="Arial"/>
          <w:sz w:val="23"/>
          <w:szCs w:val="23"/>
        </w:rPr>
        <w:t xml:space="preserve">a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v</w:t>
      </w:r>
      <w:r w:rsidRPr="000C1E27">
        <w:rPr>
          <w:rFonts w:ascii="Arial" w:eastAsia="Arial" w:hAnsi="Arial" w:cs="Arial"/>
          <w:sz w:val="23"/>
          <w:szCs w:val="23"/>
        </w:rPr>
        <w:t>rše</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006D47C1" w:rsidRPr="000C1E27">
        <w:rPr>
          <w:rFonts w:ascii="Arial" w:eastAsia="Arial" w:hAnsi="Arial" w:cs="Arial"/>
          <w:spacing w:val="65"/>
          <w:sz w:val="23"/>
          <w:szCs w:val="23"/>
        </w:rPr>
        <w:t xml:space="preserve"> </w:t>
      </w:r>
      <w:r w:rsidRPr="000C1E27">
        <w:rPr>
          <w:rFonts w:ascii="Arial" w:eastAsia="Arial" w:hAnsi="Arial" w:cs="Arial"/>
          <w:sz w:val="23"/>
          <w:szCs w:val="23"/>
        </w:rPr>
        <w:t xml:space="preserve">o </w:t>
      </w:r>
      <w:r w:rsidR="001B2A48" w:rsidRPr="000C1E27">
        <w:rPr>
          <w:rFonts w:ascii="Arial" w:eastAsia="Arial" w:hAnsi="Arial" w:cs="Arial"/>
          <w:spacing w:val="1"/>
          <w:sz w:val="23"/>
          <w:szCs w:val="23"/>
        </w:rPr>
        <w:t xml:space="preserve">nabavi </w:t>
      </w:r>
      <w:r w:rsidR="003C5BFD">
        <w:rPr>
          <w:rFonts w:ascii="Arial" w:hAnsi="Arial" w:cs="Arial"/>
          <w:sz w:val="23"/>
          <w:szCs w:val="23"/>
        </w:rPr>
        <w:t xml:space="preserve">Pružanje usluga podrške I održavanje LIS (Laboratorijski informacijski sustav) </w:t>
      </w:r>
      <w:r w:rsidR="00FC4F57" w:rsidRPr="000C1E27">
        <w:rPr>
          <w:rFonts w:ascii="Arial" w:hAnsi="Arial" w:cs="Arial"/>
          <w:sz w:val="23"/>
          <w:szCs w:val="23"/>
        </w:rPr>
        <w:t>za potrebe KBCSM</w:t>
      </w:r>
      <w:r w:rsidR="00111D5D" w:rsidRPr="000C1E27">
        <w:rPr>
          <w:rFonts w:ascii="Arial" w:hAnsi="Arial" w:cs="Arial"/>
          <w:sz w:val="23"/>
          <w:szCs w:val="23"/>
        </w:rPr>
        <w:t>.</w:t>
      </w:r>
    </w:p>
    <w:p w:rsidR="00111D5D" w:rsidRPr="000C1E27" w:rsidRDefault="00111D5D" w:rsidP="0002642F">
      <w:pPr>
        <w:widowControl w:val="0"/>
        <w:autoSpaceDE w:val="0"/>
        <w:autoSpaceDN w:val="0"/>
        <w:adjustRightInd w:val="0"/>
        <w:spacing w:line="239" w:lineRule="auto"/>
        <w:ind w:left="284" w:right="219"/>
        <w:jc w:val="both"/>
        <w:rPr>
          <w:rFonts w:ascii="Arial" w:eastAsia="Arial" w:hAnsi="Arial" w:cs="Arial"/>
          <w:spacing w:val="1"/>
          <w:sz w:val="23"/>
          <w:szCs w:val="23"/>
        </w:rPr>
      </w:pPr>
    </w:p>
    <w:p w:rsidR="00AD6FA3" w:rsidRPr="000C1E27" w:rsidRDefault="004F4D02"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180593" w:rsidRPr="000C1E27" w:rsidRDefault="00180593"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lastRenderedPageBreak/>
        <w:t xml:space="preserve">Na </w:t>
      </w:r>
      <w:proofErr w:type="gramStart"/>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k</w:t>
      </w:r>
      <w:proofErr w:type="gramEnd"/>
      <w:r w:rsidR="004A7611" w:rsidRPr="000C1E27">
        <w:rPr>
          <w:rFonts w:ascii="Arial" w:eastAsia="Arial" w:hAnsi="Arial" w:cs="Arial"/>
          <w:sz w:val="23"/>
          <w:szCs w:val="23"/>
        </w:rPr>
        <w:t xml:space="preserve">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1657DA" w:rsidRDefault="001657DA" w:rsidP="007A3D7C">
      <w:pPr>
        <w:spacing w:line="200" w:lineRule="exact"/>
        <w:ind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Pr="000C1E27" w:rsidRDefault="00CF436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3848ED"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FDA552E" id="Group 68" o:spid="_x0000_s1026" style="position:absolute;margin-left:65.4pt;margin-top:2.6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 xml:space="preserve">J </w:t>
      </w:r>
      <w:proofErr w:type="gramStart"/>
      <w:r w:rsidRPr="000C1E27">
        <w:rPr>
          <w:rFonts w:ascii="Arial" w:eastAsia="Arial" w:hAnsi="Arial" w:cs="Arial"/>
          <w:b/>
          <w:sz w:val="23"/>
          <w:szCs w:val="23"/>
        </w:rPr>
        <w:t>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AVE</w:t>
      </w:r>
      <w:proofErr w:type="gramEnd"/>
      <w:r w:rsidRPr="000C1E27">
        <w:rPr>
          <w:rFonts w:ascii="Arial" w:eastAsia="Arial" w:hAnsi="Arial" w:cs="Arial"/>
          <w:b/>
          <w:sz w:val="23"/>
          <w:szCs w:val="23"/>
        </w:rPr>
        <w:t xml:space="preser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0C1E27" w:rsidRDefault="00BA564C" w:rsidP="0002642F">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AD44BD"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Pr>
                <w:rFonts w:ascii="Arial" w:eastAsia="Arial" w:hAnsi="Arial" w:cs="Arial"/>
                <w:b/>
                <w:sz w:val="23"/>
                <w:szCs w:val="23"/>
              </w:rPr>
              <w:t>Pružanje usluga podrške i održavanje LIS (Laboratorijski informacijski sustav) za potrebe KBCSM</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Pr="000C1E27">
              <w:rPr>
                <w:rFonts w:ascii="Arial" w:eastAsia="Arial" w:hAnsi="Arial" w:cs="Arial"/>
                <w:b/>
                <w:bCs/>
                <w:spacing w:val="-1"/>
                <w:sz w:val="23"/>
                <w:szCs w:val="23"/>
                <w:lang w:val="hr-HR"/>
              </w:rPr>
              <w:t>_____________________</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3C5BFD">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3C5BFD">
              <w:rPr>
                <w:rFonts w:ascii="Arial" w:eastAsia="Arial" w:hAnsi="Arial" w:cs="Arial"/>
                <w:b/>
                <w:bCs/>
                <w:spacing w:val="-1"/>
                <w:sz w:val="23"/>
                <w:szCs w:val="23"/>
                <w:lang w:val="hr-HR"/>
              </w:rPr>
              <w:t>118</w:t>
            </w:r>
            <w:r w:rsidR="000C73DA" w:rsidRPr="000C1E27">
              <w:rPr>
                <w:rFonts w:ascii="Arial" w:eastAsia="Arial" w:hAnsi="Arial" w:cs="Arial"/>
                <w:b/>
                <w:bCs/>
                <w:spacing w:val="-1"/>
                <w:sz w:val="23"/>
                <w:szCs w:val="23"/>
                <w:lang w:val="hr-HR"/>
              </w:rPr>
              <w:t>/2021</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263"/>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FB0185" w:rsidRPr="000C1E27" w:rsidRDefault="00FC2AE1" w:rsidP="0002642F">
      <w:pPr>
        <w:numPr>
          <w:ilvl w:val="0"/>
          <w:numId w:val="3"/>
        </w:numPr>
        <w:spacing w:before="70"/>
        <w:ind w:left="284" w:right="219" w:firstLine="0"/>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w:t>
      </w:r>
      <w:r w:rsidR="009227BD" w:rsidRPr="000C1E27">
        <w:rPr>
          <w:rFonts w:ascii="Arial" w:eastAsia="Arial" w:hAnsi="Arial" w:cs="Arial"/>
          <w:spacing w:val="-1"/>
          <w:sz w:val="23"/>
          <w:szCs w:val="23"/>
          <w:lang w:val="hr-HR"/>
        </w:rPr>
        <w:t xml:space="preserve">Poziv na dostavu ponuda </w:t>
      </w:r>
      <w:r w:rsidR="00BA564C" w:rsidRPr="000C1E27">
        <w:rPr>
          <w:rFonts w:ascii="Arial" w:eastAsia="Arial" w:hAnsi="Arial" w:cs="Arial"/>
          <w:spacing w:val="-1"/>
          <w:sz w:val="23"/>
          <w:szCs w:val="23"/>
          <w:lang w:val="hr-HR"/>
        </w:rPr>
        <w:t xml:space="preserve">te sve dokumente i podatke koje nam je Naručitelj stavio na raspolaganje, detaljno smo upoznati s predmetom nabave i s uvjetima za njeno provođenje te nudimo </w:t>
      </w:r>
      <w:r w:rsidR="00AD44BD">
        <w:rPr>
          <w:rFonts w:ascii="Arial" w:hAnsi="Arial" w:cs="Arial"/>
          <w:b/>
          <w:sz w:val="23"/>
          <w:szCs w:val="23"/>
        </w:rPr>
        <w:t>Pružanje usluga podrške i</w:t>
      </w:r>
      <w:r w:rsidR="003C5BFD">
        <w:rPr>
          <w:rFonts w:ascii="Arial" w:hAnsi="Arial" w:cs="Arial"/>
          <w:b/>
          <w:sz w:val="23"/>
          <w:szCs w:val="23"/>
        </w:rPr>
        <w:t xml:space="preserve"> održavanje LIS (Laboratorijski informacijski sustav) </w:t>
      </w:r>
      <w:r w:rsidR="00FC4F57" w:rsidRPr="000C1E27">
        <w:rPr>
          <w:rFonts w:ascii="Arial" w:hAnsi="Arial" w:cs="Arial"/>
          <w:b/>
          <w:sz w:val="23"/>
          <w:szCs w:val="23"/>
        </w:rPr>
        <w:t>za potrebe KBCSM</w:t>
      </w:r>
      <w:r w:rsidR="000C7DFE" w:rsidRPr="000C1E27">
        <w:rPr>
          <w:rFonts w:ascii="Arial" w:eastAsia="Arial" w:hAnsi="Arial" w:cs="Arial"/>
          <w:spacing w:val="-1"/>
          <w:sz w:val="23"/>
          <w:szCs w:val="23"/>
        </w:rPr>
        <w:t xml:space="preserve"> </w:t>
      </w:r>
      <w:r w:rsidR="009227BD" w:rsidRPr="000C1E27">
        <w:rPr>
          <w:rFonts w:ascii="Arial" w:eastAsia="Arial" w:hAnsi="Arial" w:cs="Arial"/>
          <w:spacing w:val="-1"/>
          <w:sz w:val="23"/>
          <w:szCs w:val="23"/>
        </w:rPr>
        <w:t>sukladno Pozivu na dostavu ponuda</w:t>
      </w:r>
      <w:r w:rsidR="009227BD" w:rsidRPr="000C1E27">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 xml:space="preserve">za cijenu navedenu kako slijedi: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4384" behindDoc="1" locked="0" layoutInCell="0" allowOverlap="1" wp14:anchorId="19D54F92" wp14:editId="275A4113">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4E617" id="Pravokutnik 75" o:spid="_x0000_s1026" style="position:absolute;margin-left:496.7pt;margin-top:-84.3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78720" behindDoc="1" locked="0" layoutInCell="0" allowOverlap="1" wp14:anchorId="4C7F2FBF" wp14:editId="465794EB">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58D5F" id="Pravokutnik 53" o:spid="_x0000_s1026" style="position:absolute;margin-left:496.7pt;margin-top:-.45pt;width:1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rsidR="00C3714A" w:rsidRPr="002C4907" w:rsidRDefault="0086389A" w:rsidP="0002642F">
      <w:pPr>
        <w:numPr>
          <w:ilvl w:val="0"/>
          <w:numId w:val="3"/>
        </w:numPr>
        <w:spacing w:before="70"/>
        <w:ind w:left="284" w:right="219" w:firstLine="0"/>
        <w:rPr>
          <w:rFonts w:ascii="Arial" w:eastAsia="Arial" w:hAnsi="Arial" w:cs="Arial"/>
          <w:spacing w:val="-1"/>
          <w:sz w:val="23"/>
          <w:szCs w:val="23"/>
          <w:lang w:val="hr-HR"/>
        </w:rPr>
      </w:pPr>
      <w:r w:rsidRPr="002C4907">
        <w:rPr>
          <w:rFonts w:ascii="Arial" w:eastAsia="Arial" w:hAnsi="Arial" w:cs="Arial"/>
          <w:spacing w:val="-1"/>
          <w:sz w:val="23"/>
          <w:szCs w:val="23"/>
          <w:lang w:val="hr-HR"/>
        </w:rPr>
        <w:t>Suglasni smo da je rok izvršenja za</w:t>
      </w:r>
      <w:r w:rsidRPr="002C4907">
        <w:rPr>
          <w:rFonts w:ascii="Arial" w:eastAsia="Arial" w:hAnsi="Arial" w:cs="Arial"/>
          <w:b/>
          <w:sz w:val="23"/>
          <w:szCs w:val="23"/>
        </w:rPr>
        <w:t xml:space="preserve"> </w:t>
      </w:r>
      <w:r w:rsidR="003C5BFD" w:rsidRPr="002C4907">
        <w:rPr>
          <w:rFonts w:ascii="Arial" w:hAnsi="Arial" w:cs="Arial"/>
          <w:b/>
          <w:sz w:val="23"/>
          <w:szCs w:val="23"/>
        </w:rPr>
        <w:t>Pružanje usluga podrške i održavanja LIS (Laboratorijski informacijski sustav)</w:t>
      </w:r>
      <w:r w:rsidR="00FC4F57" w:rsidRPr="002C4907">
        <w:rPr>
          <w:rFonts w:ascii="Arial" w:hAnsi="Arial" w:cs="Arial"/>
          <w:b/>
          <w:sz w:val="23"/>
          <w:szCs w:val="23"/>
        </w:rPr>
        <w:t xml:space="preserve"> za potrebe KBCSM</w:t>
      </w:r>
      <w:r w:rsidRPr="002C4907">
        <w:rPr>
          <w:rFonts w:ascii="Arial" w:eastAsia="Arial" w:hAnsi="Arial" w:cs="Arial"/>
          <w:spacing w:val="-1"/>
          <w:sz w:val="23"/>
          <w:szCs w:val="23"/>
          <w:lang w:val="hr-HR"/>
        </w:rPr>
        <w:t xml:space="preserve"> </w:t>
      </w:r>
      <w:r w:rsidR="000C1E27" w:rsidRPr="002C4907">
        <w:rPr>
          <w:rFonts w:ascii="Arial" w:eastAsia="Arial" w:hAnsi="Arial" w:cs="Arial"/>
          <w:spacing w:val="-1"/>
          <w:sz w:val="23"/>
          <w:szCs w:val="23"/>
          <w:lang w:val="hr-HR"/>
        </w:rPr>
        <w:t>sukcesivan prema potrebama naručitelja.</w:t>
      </w:r>
    </w:p>
    <w:p w:rsidR="00D967D5" w:rsidRPr="000C1E27" w:rsidRDefault="00BA564C" w:rsidP="0002642F">
      <w:pPr>
        <w:numPr>
          <w:ilvl w:val="0"/>
          <w:numId w:val="3"/>
        </w:numPr>
        <w:spacing w:before="70"/>
        <w:ind w:left="284" w:right="219" w:firstLine="0"/>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Suglasni smo da se plaćanje vrši u roku od </w:t>
      </w:r>
      <w:r w:rsidR="0061607C" w:rsidRPr="000C1E27">
        <w:rPr>
          <w:rFonts w:ascii="Arial" w:eastAsia="Arial" w:hAnsi="Arial" w:cs="Arial"/>
          <w:spacing w:val="-1"/>
          <w:sz w:val="23"/>
          <w:szCs w:val="23"/>
          <w:lang w:val="hr-HR"/>
        </w:rPr>
        <w:t>6</w:t>
      </w:r>
      <w:r w:rsidRPr="000C1E27">
        <w:rPr>
          <w:rFonts w:ascii="Arial" w:eastAsia="Arial" w:hAnsi="Arial" w:cs="Arial"/>
          <w:spacing w:val="-1"/>
          <w:sz w:val="23"/>
          <w:szCs w:val="23"/>
          <w:lang w:val="hr-HR"/>
        </w:rPr>
        <w:t>0 dana od dana izdavanja računa, po izvršenim ugovornim obvezama. Suglasni smo da se plaćanje vrši u kunama i da se</w:t>
      </w:r>
      <w:r w:rsidR="00D967D5" w:rsidRPr="000C1E27">
        <w:rPr>
          <w:rFonts w:ascii="Arial" w:eastAsia="Arial" w:hAnsi="Arial" w:cs="Arial"/>
          <w:spacing w:val="-1"/>
          <w:sz w:val="23"/>
          <w:szCs w:val="23"/>
          <w:lang w:val="hr-HR"/>
        </w:rPr>
        <w:t xml:space="preserve"> ne odobrava plaćanje predujma.</w:t>
      </w:r>
    </w:p>
    <w:p w:rsidR="00D97106"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IV. </w:t>
      </w:r>
      <w:r w:rsidRPr="000C1E27">
        <w:rPr>
          <w:rFonts w:ascii="Arial" w:eastAsia="Arial" w:hAnsi="Arial" w:cs="Arial"/>
          <w:spacing w:val="-1"/>
          <w:sz w:val="23"/>
          <w:szCs w:val="23"/>
          <w:lang w:val="hr-HR"/>
        </w:rPr>
        <w:tab/>
        <w:t>Suglasni smo da će se, ako se naša ponuda prihvati, temeljem provedenog postupka nab</w:t>
      </w:r>
      <w:r w:rsidR="007273D2" w:rsidRPr="000C1E27">
        <w:rPr>
          <w:rFonts w:ascii="Arial" w:eastAsia="Arial" w:hAnsi="Arial" w:cs="Arial"/>
          <w:spacing w:val="-1"/>
          <w:sz w:val="23"/>
          <w:szCs w:val="23"/>
          <w:lang w:val="hr-HR"/>
        </w:rPr>
        <w:t xml:space="preserve">ave sklopiti ugovor o nabavi </w:t>
      </w:r>
      <w:r w:rsidR="003C5BFD">
        <w:rPr>
          <w:rFonts w:ascii="Arial" w:hAnsi="Arial" w:cs="Arial"/>
          <w:b/>
          <w:sz w:val="23"/>
          <w:szCs w:val="23"/>
        </w:rPr>
        <w:t>Pružanje usluga podrške i održavanja LIS (Laboratorijski informacijski sustav)</w:t>
      </w:r>
      <w:r w:rsidR="003C5BFD" w:rsidRPr="000C1E27">
        <w:rPr>
          <w:rFonts w:ascii="Arial" w:hAnsi="Arial" w:cs="Arial"/>
          <w:b/>
          <w:sz w:val="23"/>
          <w:szCs w:val="23"/>
        </w:rPr>
        <w:t xml:space="preserve"> za potrebe KBCSM</w:t>
      </w:r>
      <w:r w:rsidR="003C5BFD">
        <w:rPr>
          <w:rFonts w:ascii="Arial" w:hAnsi="Arial" w:cs="Arial"/>
          <w:b/>
          <w:sz w:val="23"/>
          <w:szCs w:val="23"/>
        </w:rPr>
        <w:t>.</w:t>
      </w:r>
    </w:p>
    <w:p w:rsidR="00BA564C" w:rsidRPr="000C1E27" w:rsidRDefault="004541C4"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w:t>
      </w:r>
      <w:r w:rsidRPr="000C1E27">
        <w:rPr>
          <w:rFonts w:ascii="Arial" w:eastAsia="Arial" w:hAnsi="Arial" w:cs="Arial"/>
          <w:spacing w:val="-1"/>
          <w:sz w:val="23"/>
          <w:szCs w:val="23"/>
          <w:lang w:val="hr-HR"/>
        </w:rPr>
        <w:tab/>
        <w:t xml:space="preserve">Suglasni smo da ova Ponuda ostane pravovaljana </w:t>
      </w:r>
      <w:r w:rsidR="001B2A48" w:rsidRPr="000C1E27">
        <w:rPr>
          <w:rFonts w:ascii="Arial" w:eastAsia="Arial" w:hAnsi="Arial" w:cs="Arial"/>
          <w:spacing w:val="-1"/>
          <w:sz w:val="23"/>
          <w:szCs w:val="23"/>
          <w:lang w:val="hr-HR"/>
        </w:rPr>
        <w:t>9</w:t>
      </w:r>
      <w:r w:rsidRPr="000C1E27">
        <w:rPr>
          <w:rFonts w:ascii="Arial" w:eastAsia="Arial" w:hAnsi="Arial" w:cs="Arial"/>
          <w:spacing w:val="-1"/>
          <w:sz w:val="23"/>
          <w:szCs w:val="23"/>
          <w:lang w:val="hr-HR"/>
        </w:rPr>
        <w:t xml:space="preserve">0 </w:t>
      </w:r>
      <w:r w:rsidR="00BA564C" w:rsidRPr="000C1E27">
        <w:rPr>
          <w:rFonts w:ascii="Arial" w:eastAsia="Arial" w:hAnsi="Arial" w:cs="Arial"/>
          <w:spacing w:val="-1"/>
          <w:sz w:val="23"/>
          <w:szCs w:val="23"/>
          <w:lang w:val="hr-HR"/>
        </w:rPr>
        <w:t xml:space="preserve">(slovima: </w:t>
      </w:r>
      <w:r w:rsidR="001B2A48" w:rsidRPr="000C1E27">
        <w:rPr>
          <w:rFonts w:ascii="Arial" w:eastAsia="Arial" w:hAnsi="Arial" w:cs="Arial"/>
          <w:spacing w:val="-1"/>
          <w:sz w:val="23"/>
          <w:szCs w:val="23"/>
          <w:lang w:val="hr-HR"/>
        </w:rPr>
        <w:t>devedeset)</w:t>
      </w:r>
      <w:r w:rsidR="00BA564C" w:rsidRPr="000C1E27">
        <w:rPr>
          <w:rFonts w:ascii="Arial" w:eastAsia="Arial" w:hAnsi="Arial" w:cs="Arial"/>
          <w:spacing w:val="-1"/>
          <w:sz w:val="23"/>
          <w:szCs w:val="23"/>
          <w:lang w:val="hr-HR"/>
        </w:rPr>
        <w:t xml:space="preserve"> dana od dana otvaranja ponuda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A564C" w:rsidRPr="000C1E27" w:rsidTr="00794C36">
        <w:trPr>
          <w:trHeight w:val="253"/>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772"/>
        </w:trPr>
        <w:tc>
          <w:tcPr>
            <w:tcW w:w="3640"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(Mjesto i datum)</w:t>
            </w: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single" w:sz="8" w:space="0" w:color="auto"/>
              <w:left w:val="nil"/>
              <w:bottom w:val="nil"/>
              <w:right w:val="nil"/>
            </w:tcBorders>
            <w:vAlign w:val="bottom"/>
            <w:hideMark/>
          </w:tcPr>
          <w:p w:rsidR="00BA564C" w:rsidRPr="000C1E27" w:rsidRDefault="00BA564C" w:rsidP="00723978">
            <w:pPr>
              <w:spacing w:before="70"/>
              <w:ind w:right="219"/>
              <w:rPr>
                <w:rFonts w:ascii="Arial" w:eastAsia="Arial" w:hAnsi="Arial" w:cs="Arial"/>
                <w:spacing w:val="-1"/>
                <w:sz w:val="23"/>
                <w:szCs w:val="23"/>
                <w:lang w:val="hr-HR"/>
              </w:rPr>
            </w:pPr>
            <w:r w:rsidRPr="000C1E27">
              <w:rPr>
                <w:rFonts w:ascii="Arial" w:eastAsia="Arial" w:hAnsi="Arial" w:cs="Arial"/>
                <w:spacing w:val="-1"/>
                <w:sz w:val="23"/>
                <w:szCs w:val="23"/>
                <w:lang w:val="hr-HR"/>
              </w:rPr>
              <w:t>(Čitko ime i prezime ovlaštene</w:t>
            </w:r>
            <w:r w:rsidR="00794C36">
              <w:rPr>
                <w:rFonts w:ascii="Arial" w:eastAsia="Arial" w:hAnsi="Arial" w:cs="Arial"/>
                <w:spacing w:val="-1"/>
                <w:sz w:val="23"/>
                <w:szCs w:val="23"/>
                <w:lang w:val="hr-HR"/>
              </w:rPr>
              <w:t xml:space="preserve"> osobe </w:t>
            </w:r>
          </w:p>
        </w:tc>
        <w:tc>
          <w:tcPr>
            <w:tcW w:w="633" w:type="dxa"/>
            <w:tcBorders>
              <w:top w:val="single" w:sz="8" w:space="0" w:color="auto"/>
              <w:left w:val="nil"/>
              <w:bottom w:val="nil"/>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2"/>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794C36" w:rsidP="0002642F">
            <w:pPr>
              <w:spacing w:before="70"/>
              <w:ind w:left="284" w:right="219"/>
              <w:rPr>
                <w:rFonts w:ascii="Arial" w:eastAsia="Arial" w:hAnsi="Arial" w:cs="Arial"/>
                <w:spacing w:val="-1"/>
                <w:sz w:val="23"/>
                <w:szCs w:val="23"/>
                <w:lang w:val="hr-HR"/>
              </w:rPr>
            </w:pPr>
            <w:r>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511"/>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(Vlastoručni potpis ovlaštene</w:t>
            </w:r>
            <w:r w:rsidR="00794C36" w:rsidRPr="000C1E27">
              <w:rPr>
                <w:rFonts w:ascii="Arial" w:eastAsia="Arial" w:hAnsi="Arial" w:cs="Arial"/>
                <w:spacing w:val="-1"/>
                <w:sz w:val="23"/>
                <w:szCs w:val="23"/>
                <w:lang w:val="hr-HR"/>
              </w:rPr>
              <w:t xml:space="preserve"> osobe</w:t>
            </w:r>
          </w:p>
        </w:tc>
        <w:tc>
          <w:tcPr>
            <w:tcW w:w="633"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794C36" w:rsidRDefault="00794C36"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024301" w:rsidRDefault="00024301" w:rsidP="00024301">
      <w:pPr>
        <w:spacing w:before="70"/>
        <w:ind w:left="-142"/>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024301" w:rsidRDefault="00024301" w:rsidP="00024301">
      <w:pPr>
        <w:spacing w:before="70"/>
        <w:ind w:left="-142"/>
        <w:rPr>
          <w:rFonts w:ascii="Arial" w:eastAsia="Arial" w:hAnsi="Arial" w:cs="Arial"/>
          <w:b/>
          <w:sz w:val="18"/>
          <w:szCs w:val="18"/>
        </w:rPr>
      </w:pPr>
      <w:r>
        <w:rPr>
          <w:rFonts w:ascii="Arial" w:eastAsia="Arial" w:hAnsi="Arial" w:cs="Arial"/>
          <w:sz w:val="18"/>
          <w:szCs w:val="18"/>
        </w:rPr>
        <w:t xml:space="preserve"> </w:t>
      </w:r>
    </w:p>
    <w:p w:rsidR="00024301" w:rsidRPr="004D64D1" w:rsidRDefault="00024301" w:rsidP="0002430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lastRenderedPageBreak/>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proofErr w:type="gramStart"/>
      <w:r w:rsidRPr="004D64D1">
        <w:rPr>
          <w:rFonts w:ascii="Arial Narrow" w:hAnsi="Arial Narrow" w:cs="Arial"/>
          <w:sz w:val="22"/>
          <w:szCs w:val="22"/>
        </w:rPr>
        <w:t>stavka</w:t>
      </w:r>
      <w:proofErr w:type="gramEnd"/>
      <w:r w:rsidRPr="004D64D1">
        <w:rPr>
          <w:rFonts w:ascii="Arial Narrow" w:hAnsi="Arial Narrow" w:cs="Arial"/>
          <w:sz w:val="22"/>
          <w:szCs w:val="22"/>
          <w:lang w:val="hr-HR"/>
        </w:rPr>
        <w:t xml:space="preserve"> 1. </w:t>
      </w:r>
      <w:proofErr w:type="gramStart"/>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proofErr w:type="gramEnd"/>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024301" w:rsidRPr="004D64D1" w:rsidRDefault="00024301" w:rsidP="0002430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ja</w:t>
      </w:r>
      <w:proofErr w:type="gramEnd"/>
      <w:r w:rsidRPr="004D64D1">
        <w:rPr>
          <w:rFonts w:ascii="Arial Narrow" w:hAnsi="Arial Narrow" w:cs="Arial"/>
          <w:sz w:val="22"/>
          <w:szCs w:val="22"/>
          <w:lang w:val="pl-PL"/>
        </w:rPr>
        <w:t xml:space="preserve"> 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ro</w:t>
      </w:r>
      <w:proofErr w:type="gramEnd"/>
      <w:r w:rsidRPr="004D64D1">
        <w:rPr>
          <w:rFonts w:ascii="Arial Narrow" w:hAnsi="Arial Narrow" w:cs="Arial"/>
          <w:sz w:val="22"/>
          <w:szCs w:val="22"/>
          <w:lang w:val="pl-PL"/>
        </w:rPr>
        <w:t>đen/-a _______________________ u ___________________________________________________________,</w:t>
      </w: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w:t>
      </w:r>
      <w:proofErr w:type="gramStart"/>
      <w:r w:rsidRPr="004D64D1">
        <w:rPr>
          <w:rFonts w:ascii="Arial Narrow" w:hAnsi="Arial Narrow" w:cs="Arial"/>
          <w:b/>
          <w:lang w:val="pl-PL"/>
        </w:rPr>
        <w:t xml:space="preserve">enja)                                                 </w:t>
      </w:r>
      <w:proofErr w:type="gramEnd"/>
      <w:r w:rsidRPr="004D64D1">
        <w:rPr>
          <w:rFonts w:ascii="Arial Narrow" w:hAnsi="Arial Narrow" w:cs="Arial"/>
          <w:b/>
          <w:lang w:val="pl-PL"/>
        </w:rPr>
        <w:t xml:space="preserve">                  (mjesto rođenja)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s</w:t>
      </w:r>
      <w:proofErr w:type="gramEnd"/>
      <w:r w:rsidRPr="004D64D1">
        <w:rPr>
          <w:rFonts w:ascii="Arial Narrow" w:hAnsi="Arial Narrow" w:cs="Arial"/>
          <w:sz w:val="22"/>
          <w:szCs w:val="22"/>
          <w:lang w:val="pl-PL"/>
        </w:rPr>
        <w:t xml:space="preserve"> prebivalištem u 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kao</w:t>
      </w:r>
      <w:proofErr w:type="gramEnd"/>
      <w:r w:rsidRPr="004D64D1">
        <w:rPr>
          <w:rFonts w:ascii="Arial Narrow" w:hAnsi="Arial Narrow" w:cs="Arial"/>
          <w:sz w:val="22"/>
          <w:szCs w:val="22"/>
          <w:lang w:val="pl-PL"/>
        </w:rPr>
        <w:t xml:space="preserve"> osoba ovlaštena po zakonu za zastupanje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rsidR="00024301" w:rsidRPr="004D64D1" w:rsidRDefault="00024301" w:rsidP="00024301">
      <w:pPr>
        <w:widowControl w:val="0"/>
        <w:autoSpaceDE w:val="0"/>
        <w:autoSpaceDN w:val="0"/>
        <w:adjustRightInd w:val="0"/>
        <w:spacing w:line="240" w:lineRule="atLeast"/>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terorizam ili kaznena djela povezana s terorističkim aktivnostima,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lastRenderedPageBreak/>
        <w:t>članka 169. (terorizam), članka 169.a (javno poticanje na terorizam) i članka 169.b (novačenje i obuka za terorizam)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de-DE" w:eastAsia="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w:t>
      </w:r>
      <w:proofErr w:type="gramStart"/>
      <w:r w:rsidRPr="004D64D1">
        <w:rPr>
          <w:rFonts w:ascii="Arial Narrow" w:hAnsi="Arial Narrow"/>
          <w:sz w:val="22"/>
          <w:szCs w:val="22"/>
          <w:lang w:eastAsia="hr-HR"/>
        </w:rPr>
        <w:t>na</w:t>
      </w:r>
      <w:proofErr w:type="gramEnd"/>
      <w:r w:rsidRPr="004D64D1">
        <w:rPr>
          <w:rFonts w:ascii="Arial Narrow" w:hAnsi="Arial Narrow"/>
          <w:sz w:val="22"/>
          <w:szCs w:val="22"/>
          <w:lang w:eastAsia="hr-HR"/>
        </w:rPr>
        <w:t xml:space="preserve"> ovoj Izjavi potrebno je ovjeriti kod javnog bilježnika. </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w:t>
      </w:r>
      <w:proofErr w:type="gramStart"/>
      <w:r w:rsidRPr="004D64D1">
        <w:rPr>
          <w:rFonts w:ascii="Arial Narrow" w:hAnsi="Arial Narrow"/>
          <w:sz w:val="22"/>
          <w:szCs w:val="22"/>
          <w:lang w:eastAsia="hr-HR"/>
        </w:rPr>
        <w:t>nema</w:t>
      </w:r>
      <w:proofErr w:type="gramEnd"/>
      <w:r w:rsidRPr="004D64D1">
        <w:rPr>
          <w:rFonts w:ascii="Arial Narrow" w:hAnsi="Arial Narrow"/>
          <w:sz w:val="22"/>
          <w:szCs w:val="22"/>
          <w:lang w:eastAsia="hr-HR"/>
        </w:rPr>
        <w:t xml:space="preserve"> ovlasti za zastupanje samostalno i bez ograničenja tada je potrebna Izjava, potpisana i ovjerena kod javnog bilježnika o nekažnjavanju za sve osobe koje zajednički zastupaju ponuditelja.  </w:t>
      </w:r>
    </w:p>
    <w:p w:rsidR="00024301" w:rsidRDefault="00024301" w:rsidP="00024301">
      <w:pPr>
        <w:ind w:left="-142"/>
        <w:rPr>
          <w:rFonts w:ascii="Arial" w:eastAsia="Arial" w:hAnsi="Arial" w:cs="Arial"/>
          <w:i/>
          <w:sz w:val="18"/>
          <w:szCs w:val="18"/>
        </w:rPr>
      </w:pPr>
    </w:p>
    <w:p w:rsidR="00024301" w:rsidRDefault="00024301" w:rsidP="00024301">
      <w:pPr>
        <w:spacing w:before="70"/>
        <w:ind w:left="284" w:right="219"/>
        <w:rPr>
          <w:rFonts w:ascii="Arial" w:eastAsia="Arial" w:hAnsi="Arial" w:cs="Arial"/>
        </w:rPr>
      </w:pP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BF5424" w:rsidRDefault="00BF5424"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024301" w:rsidRDefault="00024301" w:rsidP="00024301">
      <w:pPr>
        <w:spacing w:before="72" w:line="260" w:lineRule="exact"/>
        <w:ind w:left="-142"/>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0C1E27" w:rsidRPr="000C1E27" w:rsidRDefault="000C1E27" w:rsidP="00024301">
      <w:pPr>
        <w:spacing w:before="29" w:line="260" w:lineRule="exact"/>
        <w:ind w:right="219"/>
        <w:rPr>
          <w:rFonts w:ascii="Arial" w:eastAsia="Arial" w:hAnsi="Arial" w:cs="Arial"/>
          <w:sz w:val="23"/>
          <w:szCs w:val="23"/>
        </w:rPr>
      </w:pPr>
    </w:p>
    <w:p w:rsidR="000C1E27" w:rsidRPr="000C1E27" w:rsidRDefault="000C1E27" w:rsidP="0002642F">
      <w:pPr>
        <w:spacing w:before="29" w:line="260" w:lineRule="exact"/>
        <w:ind w:left="284" w:right="219"/>
        <w:rPr>
          <w:rFonts w:ascii="Arial" w:eastAsia="Arial" w:hAnsi="Arial" w:cs="Arial"/>
          <w:sz w:val="23"/>
          <w:szCs w:val="23"/>
        </w:rPr>
      </w:pPr>
    </w:p>
    <w:p w:rsidR="002C4907" w:rsidRDefault="002C4907" w:rsidP="002C4907">
      <w:pPr>
        <w:ind w:left="-142"/>
        <w:rPr>
          <w:rFonts w:ascii="Arial" w:eastAsia="Arial" w:hAnsi="Arial" w:cs="Arial"/>
          <w:sz w:val="24"/>
          <w:szCs w:val="24"/>
        </w:rPr>
      </w:pPr>
      <w:r w:rsidRPr="002C4907">
        <w:rPr>
          <w:rFonts w:ascii="Arial" w:eastAsia="Arial" w:hAnsi="Arial" w:cs="Arial"/>
          <w:sz w:val="24"/>
          <w:szCs w:val="24"/>
        </w:rPr>
        <w:t xml:space="preserve">Obrazac 4. </w:t>
      </w:r>
    </w:p>
    <w:p w:rsidR="00FF53DC" w:rsidRDefault="00FF53DC" w:rsidP="002C4907">
      <w:pPr>
        <w:ind w:left="-142"/>
        <w:rPr>
          <w:rFonts w:ascii="Arial" w:eastAsia="Arial" w:hAnsi="Arial" w:cs="Arial"/>
          <w:sz w:val="24"/>
          <w:szCs w:val="24"/>
        </w:rPr>
      </w:pPr>
    </w:p>
    <w:p w:rsidR="00FF53DC" w:rsidRPr="00FF53DC" w:rsidRDefault="00FF53DC" w:rsidP="002C4907">
      <w:pPr>
        <w:ind w:left="-142"/>
        <w:rPr>
          <w:rFonts w:ascii="Arial" w:eastAsia="Arial" w:hAnsi="Arial" w:cs="Arial"/>
          <w:b/>
          <w:sz w:val="24"/>
          <w:szCs w:val="24"/>
        </w:rPr>
      </w:pPr>
      <w:r w:rsidRPr="00FF53DC">
        <w:rPr>
          <w:rFonts w:ascii="Arial" w:eastAsia="Arial" w:hAnsi="Arial" w:cs="Arial"/>
          <w:b/>
          <w:sz w:val="24"/>
          <w:szCs w:val="24"/>
        </w:rPr>
        <w:t>TROŠKOVNIK</w:t>
      </w:r>
    </w:p>
    <w:p w:rsidR="002C4907" w:rsidRDefault="002C4907" w:rsidP="002C4907">
      <w:pPr>
        <w:ind w:left="-142"/>
        <w:rPr>
          <w:rFonts w:ascii="Arial" w:eastAsia="Arial" w:hAnsi="Arial" w:cs="Arial"/>
          <w:sz w:val="24"/>
          <w:szCs w:val="24"/>
        </w:rPr>
      </w:pPr>
    </w:p>
    <w:p w:rsidR="002C4907" w:rsidRDefault="002C4907" w:rsidP="002C4907">
      <w:pPr>
        <w:ind w:left="-142"/>
        <w:rPr>
          <w:rFonts w:ascii="Arial" w:eastAsia="Arial" w:hAnsi="Arial" w:cs="Arial"/>
          <w:sz w:val="24"/>
          <w:szCs w:val="24"/>
        </w:rPr>
      </w:pPr>
    </w:p>
    <w:tbl>
      <w:tblPr>
        <w:tblStyle w:val="TableGrid"/>
        <w:tblW w:w="0" w:type="auto"/>
        <w:tblInd w:w="-142" w:type="dxa"/>
        <w:tblLook w:val="04A0" w:firstRow="1" w:lastRow="0" w:firstColumn="1" w:lastColumn="0" w:noHBand="0" w:noVBand="1"/>
      </w:tblPr>
      <w:tblGrid>
        <w:gridCol w:w="1384"/>
        <w:gridCol w:w="5426"/>
        <w:gridCol w:w="3406"/>
      </w:tblGrid>
      <w:tr w:rsidR="002C4907" w:rsidTr="00A36808">
        <w:trPr>
          <w:trHeight w:val="451"/>
        </w:trPr>
        <w:tc>
          <w:tcPr>
            <w:tcW w:w="1384" w:type="dxa"/>
            <w:tcBorders>
              <w:bottom w:val="single" w:sz="4" w:space="0" w:color="000000" w:themeColor="text1"/>
            </w:tcBorders>
          </w:tcPr>
          <w:p w:rsidR="002C4907" w:rsidRPr="00A36808" w:rsidRDefault="002C4907" w:rsidP="002C4907">
            <w:pPr>
              <w:rPr>
                <w:rFonts w:ascii="Arial" w:eastAsia="Arial" w:hAnsi="Arial" w:cs="Arial"/>
                <w:b/>
                <w:sz w:val="24"/>
                <w:szCs w:val="24"/>
              </w:rPr>
            </w:pPr>
            <w:r w:rsidRPr="00A36808">
              <w:rPr>
                <w:rFonts w:ascii="Arial" w:eastAsia="Arial" w:hAnsi="Arial" w:cs="Arial"/>
                <w:b/>
                <w:sz w:val="24"/>
                <w:szCs w:val="24"/>
              </w:rPr>
              <w:t>Red. broj</w:t>
            </w:r>
          </w:p>
        </w:tc>
        <w:tc>
          <w:tcPr>
            <w:tcW w:w="5426" w:type="dxa"/>
          </w:tcPr>
          <w:p w:rsidR="006B2EE3" w:rsidRPr="00A36808" w:rsidRDefault="006B2EE3" w:rsidP="002C4907">
            <w:pPr>
              <w:rPr>
                <w:rFonts w:ascii="Arial" w:eastAsia="Arial" w:hAnsi="Arial" w:cs="Arial"/>
                <w:b/>
                <w:sz w:val="24"/>
                <w:szCs w:val="24"/>
              </w:rPr>
            </w:pPr>
            <w:r>
              <w:rPr>
                <w:rFonts w:ascii="Arial" w:eastAsia="Arial" w:hAnsi="Arial" w:cs="Arial"/>
                <w:sz w:val="24"/>
                <w:szCs w:val="24"/>
              </w:rPr>
              <w:t xml:space="preserve">   </w:t>
            </w:r>
            <w:r w:rsidRPr="00A36808">
              <w:rPr>
                <w:rFonts w:ascii="Arial" w:eastAsia="Arial" w:hAnsi="Arial" w:cs="Arial"/>
                <w:b/>
                <w:sz w:val="24"/>
                <w:szCs w:val="24"/>
              </w:rPr>
              <w:t>OPIS</w:t>
            </w:r>
          </w:p>
        </w:tc>
        <w:tc>
          <w:tcPr>
            <w:tcW w:w="3406" w:type="dxa"/>
          </w:tcPr>
          <w:p w:rsidR="002C4907" w:rsidRPr="00A36808" w:rsidRDefault="006B2EE3" w:rsidP="002C4907">
            <w:pPr>
              <w:rPr>
                <w:rFonts w:ascii="Arial" w:eastAsia="Arial" w:hAnsi="Arial" w:cs="Arial"/>
                <w:b/>
                <w:sz w:val="24"/>
                <w:szCs w:val="24"/>
              </w:rPr>
            </w:pPr>
            <w:r w:rsidRPr="00A36808">
              <w:rPr>
                <w:rFonts w:ascii="Arial" w:eastAsia="Arial" w:hAnsi="Arial" w:cs="Arial"/>
                <w:b/>
                <w:sz w:val="24"/>
                <w:szCs w:val="24"/>
              </w:rPr>
              <w:t>DA/NE</w:t>
            </w:r>
          </w:p>
        </w:tc>
      </w:tr>
      <w:tr w:rsidR="002C4907" w:rsidTr="00A36808">
        <w:tc>
          <w:tcPr>
            <w:tcW w:w="1384" w:type="dxa"/>
            <w:tcBorders>
              <w:bottom w:val="nil"/>
            </w:tcBorders>
          </w:tcPr>
          <w:p w:rsidR="002C4907" w:rsidRDefault="002C4907" w:rsidP="002C4907">
            <w:pPr>
              <w:rPr>
                <w:rFonts w:ascii="Arial" w:eastAsia="Arial" w:hAnsi="Arial" w:cs="Arial"/>
                <w:sz w:val="24"/>
                <w:szCs w:val="24"/>
              </w:rPr>
            </w:pPr>
          </w:p>
        </w:tc>
        <w:tc>
          <w:tcPr>
            <w:tcW w:w="5426" w:type="dxa"/>
          </w:tcPr>
          <w:p w:rsidR="002C4907" w:rsidRDefault="006B2EE3" w:rsidP="002C4907">
            <w:pPr>
              <w:rPr>
                <w:rFonts w:ascii="Arial" w:eastAsia="Arial" w:hAnsi="Arial" w:cs="Arial"/>
                <w:sz w:val="24"/>
                <w:szCs w:val="24"/>
              </w:rPr>
            </w:pPr>
            <w:r>
              <w:rPr>
                <w:rFonts w:ascii="Arial" w:eastAsia="Arial" w:hAnsi="Arial" w:cs="Arial"/>
                <w:sz w:val="24"/>
                <w:szCs w:val="24"/>
              </w:rPr>
              <w:t>Održa</w:t>
            </w:r>
            <w:r w:rsidR="00163A99">
              <w:rPr>
                <w:rFonts w:ascii="Arial" w:eastAsia="Arial" w:hAnsi="Arial" w:cs="Arial"/>
                <w:sz w:val="24"/>
                <w:szCs w:val="24"/>
              </w:rPr>
              <w:t>vanje programskog rješenja Klin</w:t>
            </w:r>
            <w:r>
              <w:rPr>
                <w:rFonts w:ascii="Arial" w:eastAsia="Arial" w:hAnsi="Arial" w:cs="Arial"/>
                <w:sz w:val="24"/>
                <w:szCs w:val="24"/>
              </w:rPr>
              <w:t>lab, za laboratorijski informatički sustav</w:t>
            </w:r>
          </w:p>
        </w:tc>
        <w:tc>
          <w:tcPr>
            <w:tcW w:w="3406" w:type="dxa"/>
          </w:tcPr>
          <w:p w:rsidR="002C4907" w:rsidRDefault="002C4907" w:rsidP="002C4907">
            <w:pPr>
              <w:rPr>
                <w:rFonts w:ascii="Arial" w:eastAsia="Arial" w:hAnsi="Arial" w:cs="Arial"/>
                <w:sz w:val="24"/>
                <w:szCs w:val="24"/>
              </w:rPr>
            </w:pPr>
          </w:p>
        </w:tc>
      </w:tr>
      <w:tr w:rsidR="002C4907" w:rsidTr="00AD44BD">
        <w:trPr>
          <w:trHeight w:val="455"/>
        </w:trPr>
        <w:tc>
          <w:tcPr>
            <w:tcW w:w="1384" w:type="dxa"/>
            <w:tcBorders>
              <w:top w:val="nil"/>
              <w:bottom w:val="nil"/>
            </w:tcBorders>
          </w:tcPr>
          <w:p w:rsidR="002C4907" w:rsidRDefault="002C4907" w:rsidP="002C4907">
            <w:pPr>
              <w:rPr>
                <w:rFonts w:ascii="Arial" w:eastAsia="Arial" w:hAnsi="Arial" w:cs="Arial"/>
                <w:sz w:val="24"/>
                <w:szCs w:val="24"/>
              </w:rPr>
            </w:pPr>
          </w:p>
        </w:tc>
        <w:tc>
          <w:tcPr>
            <w:tcW w:w="5426" w:type="dxa"/>
          </w:tcPr>
          <w:p w:rsidR="002C4907" w:rsidRPr="006B2EE3" w:rsidRDefault="006B2EE3" w:rsidP="006B2EE3">
            <w:pPr>
              <w:rPr>
                <w:rFonts w:ascii="Arial" w:eastAsia="Arial" w:hAnsi="Arial" w:cs="Arial"/>
                <w:sz w:val="24"/>
                <w:szCs w:val="24"/>
              </w:rPr>
            </w:pPr>
            <w:r>
              <w:rPr>
                <w:rFonts w:ascii="Arial" w:eastAsia="Arial" w:hAnsi="Arial" w:cs="Arial"/>
                <w:sz w:val="24"/>
                <w:szCs w:val="24"/>
              </w:rPr>
              <w:t>Održavanje preglednika nalaza</w:t>
            </w:r>
          </w:p>
        </w:tc>
        <w:tc>
          <w:tcPr>
            <w:tcW w:w="3406" w:type="dxa"/>
          </w:tcPr>
          <w:p w:rsidR="002C4907" w:rsidRDefault="002C4907" w:rsidP="002C4907">
            <w:pPr>
              <w:rPr>
                <w:rFonts w:ascii="Arial" w:eastAsia="Arial" w:hAnsi="Arial" w:cs="Arial"/>
                <w:sz w:val="24"/>
                <w:szCs w:val="24"/>
              </w:rPr>
            </w:pPr>
          </w:p>
        </w:tc>
      </w:tr>
      <w:tr w:rsidR="002C4907" w:rsidTr="00AD44BD">
        <w:trPr>
          <w:trHeight w:val="404"/>
        </w:trPr>
        <w:tc>
          <w:tcPr>
            <w:tcW w:w="1384" w:type="dxa"/>
            <w:tcBorders>
              <w:top w:val="nil"/>
              <w:bottom w:val="nil"/>
            </w:tcBorders>
          </w:tcPr>
          <w:p w:rsidR="002C4907" w:rsidRDefault="002C4907" w:rsidP="002C4907">
            <w:pPr>
              <w:rPr>
                <w:rFonts w:ascii="Arial" w:eastAsia="Arial" w:hAnsi="Arial" w:cs="Arial"/>
                <w:sz w:val="24"/>
                <w:szCs w:val="24"/>
              </w:rPr>
            </w:pPr>
          </w:p>
        </w:tc>
        <w:tc>
          <w:tcPr>
            <w:tcW w:w="5426" w:type="dxa"/>
          </w:tcPr>
          <w:p w:rsidR="002C4907" w:rsidRDefault="006B2EE3" w:rsidP="002C4907">
            <w:pPr>
              <w:rPr>
                <w:rFonts w:ascii="Arial" w:eastAsia="Arial" w:hAnsi="Arial" w:cs="Arial"/>
                <w:sz w:val="24"/>
                <w:szCs w:val="24"/>
              </w:rPr>
            </w:pPr>
            <w:r>
              <w:rPr>
                <w:rFonts w:ascii="Arial" w:eastAsia="Arial" w:hAnsi="Arial" w:cs="Arial"/>
                <w:sz w:val="24"/>
                <w:szCs w:val="24"/>
              </w:rPr>
              <w:t>Podrška korisnicima</w:t>
            </w:r>
          </w:p>
        </w:tc>
        <w:tc>
          <w:tcPr>
            <w:tcW w:w="3406" w:type="dxa"/>
          </w:tcPr>
          <w:p w:rsidR="002C4907" w:rsidRDefault="002C4907" w:rsidP="002C4907">
            <w:pPr>
              <w:rPr>
                <w:rFonts w:ascii="Arial" w:eastAsia="Arial" w:hAnsi="Arial" w:cs="Arial"/>
                <w:sz w:val="24"/>
                <w:szCs w:val="24"/>
              </w:rPr>
            </w:pPr>
          </w:p>
        </w:tc>
      </w:tr>
      <w:tr w:rsidR="002C4907" w:rsidTr="00AD44BD">
        <w:trPr>
          <w:trHeight w:val="411"/>
        </w:trPr>
        <w:tc>
          <w:tcPr>
            <w:tcW w:w="1384" w:type="dxa"/>
            <w:tcBorders>
              <w:top w:val="nil"/>
              <w:bottom w:val="nil"/>
            </w:tcBorders>
          </w:tcPr>
          <w:p w:rsidR="002C4907" w:rsidRDefault="002C4907" w:rsidP="002C4907">
            <w:pPr>
              <w:rPr>
                <w:rFonts w:ascii="Arial" w:eastAsia="Arial" w:hAnsi="Arial" w:cs="Arial"/>
                <w:sz w:val="24"/>
                <w:szCs w:val="24"/>
              </w:rPr>
            </w:pPr>
          </w:p>
        </w:tc>
        <w:tc>
          <w:tcPr>
            <w:tcW w:w="5426" w:type="dxa"/>
          </w:tcPr>
          <w:p w:rsidR="002C4907" w:rsidRDefault="006B2EE3" w:rsidP="002C4907">
            <w:pPr>
              <w:rPr>
                <w:rFonts w:ascii="Arial" w:eastAsia="Arial" w:hAnsi="Arial" w:cs="Arial"/>
                <w:sz w:val="24"/>
                <w:szCs w:val="24"/>
              </w:rPr>
            </w:pPr>
            <w:r>
              <w:rPr>
                <w:rFonts w:ascii="Arial" w:eastAsia="Arial" w:hAnsi="Arial" w:cs="Arial"/>
                <w:sz w:val="24"/>
                <w:szCs w:val="24"/>
              </w:rPr>
              <w:t>Otklanjanje prekida i degradacija u radu</w:t>
            </w:r>
          </w:p>
        </w:tc>
        <w:tc>
          <w:tcPr>
            <w:tcW w:w="3406" w:type="dxa"/>
          </w:tcPr>
          <w:p w:rsidR="002C4907" w:rsidRDefault="002C4907" w:rsidP="002C4907">
            <w:pPr>
              <w:rPr>
                <w:rFonts w:ascii="Arial" w:eastAsia="Arial" w:hAnsi="Arial" w:cs="Arial"/>
                <w:sz w:val="24"/>
                <w:szCs w:val="24"/>
              </w:rPr>
            </w:pPr>
          </w:p>
        </w:tc>
      </w:tr>
      <w:tr w:rsidR="002C4907" w:rsidTr="00A36808">
        <w:tc>
          <w:tcPr>
            <w:tcW w:w="1384" w:type="dxa"/>
            <w:tcBorders>
              <w:top w:val="nil"/>
              <w:bottom w:val="nil"/>
            </w:tcBorders>
          </w:tcPr>
          <w:p w:rsidR="002C4907" w:rsidRDefault="002C4907" w:rsidP="002C4907">
            <w:pPr>
              <w:rPr>
                <w:rFonts w:ascii="Arial" w:eastAsia="Arial" w:hAnsi="Arial" w:cs="Arial"/>
                <w:sz w:val="24"/>
                <w:szCs w:val="24"/>
              </w:rPr>
            </w:pPr>
          </w:p>
        </w:tc>
        <w:tc>
          <w:tcPr>
            <w:tcW w:w="5426" w:type="dxa"/>
          </w:tcPr>
          <w:p w:rsidR="002C4907" w:rsidRDefault="006B2EE3" w:rsidP="002C4907">
            <w:pPr>
              <w:rPr>
                <w:rFonts w:ascii="Arial" w:eastAsia="Arial" w:hAnsi="Arial" w:cs="Arial"/>
                <w:sz w:val="24"/>
                <w:szCs w:val="24"/>
              </w:rPr>
            </w:pPr>
            <w:r>
              <w:rPr>
                <w:rFonts w:ascii="Arial" w:eastAsia="Arial" w:hAnsi="Arial" w:cs="Arial"/>
                <w:sz w:val="24"/>
                <w:szCs w:val="24"/>
              </w:rPr>
              <w:t>Kontinuirano prilagođavanje programskog rješenja poslovnim procesima laboratorija</w:t>
            </w:r>
          </w:p>
        </w:tc>
        <w:tc>
          <w:tcPr>
            <w:tcW w:w="3406" w:type="dxa"/>
          </w:tcPr>
          <w:p w:rsidR="002C4907" w:rsidRDefault="002C4907" w:rsidP="002C4907">
            <w:pPr>
              <w:rPr>
                <w:rFonts w:ascii="Arial" w:eastAsia="Arial" w:hAnsi="Arial" w:cs="Arial"/>
                <w:sz w:val="24"/>
                <w:szCs w:val="24"/>
              </w:rPr>
            </w:pPr>
          </w:p>
        </w:tc>
      </w:tr>
      <w:tr w:rsidR="002C4907" w:rsidTr="00A36808">
        <w:tc>
          <w:tcPr>
            <w:tcW w:w="1384" w:type="dxa"/>
            <w:tcBorders>
              <w:top w:val="nil"/>
              <w:bottom w:val="nil"/>
            </w:tcBorders>
          </w:tcPr>
          <w:p w:rsidR="002C4907" w:rsidRPr="006B2EE3" w:rsidRDefault="006B2EE3" w:rsidP="006B2EE3">
            <w:pPr>
              <w:jc w:val="center"/>
              <w:rPr>
                <w:rFonts w:ascii="Arial" w:eastAsia="Arial" w:hAnsi="Arial" w:cs="Arial"/>
                <w:sz w:val="32"/>
                <w:szCs w:val="32"/>
              </w:rPr>
            </w:pPr>
            <w:r w:rsidRPr="006B2EE3">
              <w:rPr>
                <w:rFonts w:ascii="Arial" w:eastAsia="Arial" w:hAnsi="Arial" w:cs="Arial"/>
                <w:sz w:val="32"/>
                <w:szCs w:val="32"/>
              </w:rPr>
              <w:t>1.</w:t>
            </w:r>
          </w:p>
        </w:tc>
        <w:tc>
          <w:tcPr>
            <w:tcW w:w="5426" w:type="dxa"/>
          </w:tcPr>
          <w:p w:rsidR="002C4907" w:rsidRDefault="006B2EE3" w:rsidP="002C4907">
            <w:pPr>
              <w:rPr>
                <w:rFonts w:ascii="Arial" w:eastAsia="Arial" w:hAnsi="Arial" w:cs="Arial"/>
                <w:sz w:val="24"/>
                <w:szCs w:val="24"/>
              </w:rPr>
            </w:pPr>
            <w:r>
              <w:rPr>
                <w:rFonts w:ascii="Arial" w:eastAsia="Arial" w:hAnsi="Arial" w:cs="Arial"/>
                <w:sz w:val="24"/>
                <w:szCs w:val="24"/>
              </w:rPr>
              <w:t>Tehničko unaprjeđivanje programskog rješenja s ciljem optimizacije infrastrukture Naručitelja</w:t>
            </w:r>
          </w:p>
        </w:tc>
        <w:tc>
          <w:tcPr>
            <w:tcW w:w="3406" w:type="dxa"/>
          </w:tcPr>
          <w:p w:rsidR="002C4907" w:rsidRDefault="002C4907" w:rsidP="002C4907">
            <w:pPr>
              <w:rPr>
                <w:rFonts w:ascii="Arial" w:eastAsia="Arial" w:hAnsi="Arial" w:cs="Arial"/>
                <w:sz w:val="24"/>
                <w:szCs w:val="24"/>
              </w:rPr>
            </w:pPr>
          </w:p>
        </w:tc>
      </w:tr>
      <w:tr w:rsidR="002C4907" w:rsidTr="00A36808">
        <w:tc>
          <w:tcPr>
            <w:tcW w:w="1384" w:type="dxa"/>
            <w:tcBorders>
              <w:top w:val="nil"/>
              <w:bottom w:val="nil"/>
            </w:tcBorders>
          </w:tcPr>
          <w:p w:rsidR="002C4907" w:rsidRDefault="002C4907" w:rsidP="002C4907">
            <w:pPr>
              <w:rPr>
                <w:rFonts w:ascii="Arial" w:eastAsia="Arial" w:hAnsi="Arial" w:cs="Arial"/>
                <w:sz w:val="24"/>
                <w:szCs w:val="24"/>
              </w:rPr>
            </w:pPr>
          </w:p>
        </w:tc>
        <w:tc>
          <w:tcPr>
            <w:tcW w:w="5426" w:type="dxa"/>
          </w:tcPr>
          <w:p w:rsidR="002C4907" w:rsidRDefault="00C13A9D" w:rsidP="002C4907">
            <w:pPr>
              <w:rPr>
                <w:rFonts w:ascii="Arial" w:eastAsia="Arial" w:hAnsi="Arial" w:cs="Arial"/>
                <w:sz w:val="24"/>
                <w:szCs w:val="24"/>
              </w:rPr>
            </w:pPr>
            <w:r>
              <w:rPr>
                <w:rFonts w:ascii="Arial" w:eastAsia="Arial" w:hAnsi="Arial" w:cs="Arial"/>
                <w:sz w:val="24"/>
                <w:szCs w:val="24"/>
              </w:rPr>
              <w:t>Tehni</w:t>
            </w:r>
            <w:r w:rsidR="006B2EE3">
              <w:rPr>
                <w:rFonts w:ascii="Arial" w:eastAsia="Arial" w:hAnsi="Arial" w:cs="Arial"/>
                <w:sz w:val="24"/>
                <w:szCs w:val="24"/>
              </w:rPr>
              <w:t>čko savjetovanje vezano uz opremu i infrastrukturu</w:t>
            </w:r>
          </w:p>
        </w:tc>
        <w:tc>
          <w:tcPr>
            <w:tcW w:w="3406" w:type="dxa"/>
          </w:tcPr>
          <w:p w:rsidR="002C4907" w:rsidRDefault="002C4907" w:rsidP="002C4907">
            <w:pPr>
              <w:rPr>
                <w:rFonts w:ascii="Arial" w:eastAsia="Arial" w:hAnsi="Arial" w:cs="Arial"/>
                <w:sz w:val="24"/>
                <w:szCs w:val="24"/>
              </w:rPr>
            </w:pPr>
          </w:p>
        </w:tc>
      </w:tr>
      <w:tr w:rsidR="006B2EE3" w:rsidTr="00A36808">
        <w:tc>
          <w:tcPr>
            <w:tcW w:w="1384" w:type="dxa"/>
            <w:vMerge w:val="restart"/>
            <w:tcBorders>
              <w:top w:val="nil"/>
            </w:tcBorders>
          </w:tcPr>
          <w:p w:rsidR="006B2EE3" w:rsidRDefault="006B2EE3" w:rsidP="002C4907">
            <w:pPr>
              <w:rPr>
                <w:rFonts w:ascii="Arial" w:eastAsia="Arial" w:hAnsi="Arial" w:cs="Arial"/>
                <w:sz w:val="24"/>
                <w:szCs w:val="24"/>
              </w:rPr>
            </w:pPr>
          </w:p>
        </w:tc>
        <w:tc>
          <w:tcPr>
            <w:tcW w:w="5426" w:type="dxa"/>
          </w:tcPr>
          <w:p w:rsidR="00C13A9D" w:rsidRDefault="006B2EE3" w:rsidP="002C4907">
            <w:pPr>
              <w:rPr>
                <w:rFonts w:ascii="Arial" w:eastAsia="Arial" w:hAnsi="Arial" w:cs="Arial"/>
                <w:sz w:val="24"/>
                <w:szCs w:val="24"/>
              </w:rPr>
            </w:pPr>
            <w:r>
              <w:rPr>
                <w:rFonts w:ascii="Arial" w:eastAsia="Arial" w:hAnsi="Arial" w:cs="Arial"/>
                <w:sz w:val="24"/>
                <w:szCs w:val="24"/>
              </w:rPr>
              <w:t>Povezivanje s, od</w:t>
            </w:r>
            <w:r w:rsidR="00C13A9D">
              <w:rPr>
                <w:rFonts w:ascii="Arial" w:eastAsia="Arial" w:hAnsi="Arial" w:cs="Arial"/>
                <w:sz w:val="24"/>
                <w:szCs w:val="24"/>
              </w:rPr>
              <w:t xml:space="preserve"> regulatora zahtjevanim sustavima</w:t>
            </w:r>
            <w:bookmarkStart w:id="0" w:name="_GoBack"/>
            <w:bookmarkEnd w:id="0"/>
          </w:p>
        </w:tc>
        <w:tc>
          <w:tcPr>
            <w:tcW w:w="3406" w:type="dxa"/>
          </w:tcPr>
          <w:p w:rsidR="006B2EE3" w:rsidRDefault="006B2EE3" w:rsidP="002C4907">
            <w:pPr>
              <w:rPr>
                <w:rFonts w:ascii="Arial" w:eastAsia="Arial" w:hAnsi="Arial" w:cs="Arial"/>
                <w:sz w:val="24"/>
                <w:szCs w:val="24"/>
              </w:rPr>
            </w:pPr>
          </w:p>
        </w:tc>
      </w:tr>
      <w:tr w:rsidR="006B2EE3" w:rsidTr="00AD44BD">
        <w:trPr>
          <w:trHeight w:val="435"/>
        </w:trPr>
        <w:tc>
          <w:tcPr>
            <w:tcW w:w="1384" w:type="dxa"/>
            <w:vMerge/>
          </w:tcPr>
          <w:p w:rsidR="006B2EE3" w:rsidRDefault="006B2EE3" w:rsidP="002C4907">
            <w:pPr>
              <w:rPr>
                <w:rFonts w:ascii="Arial" w:eastAsia="Arial" w:hAnsi="Arial" w:cs="Arial"/>
                <w:sz w:val="24"/>
                <w:szCs w:val="24"/>
              </w:rPr>
            </w:pPr>
          </w:p>
        </w:tc>
        <w:tc>
          <w:tcPr>
            <w:tcW w:w="5426" w:type="dxa"/>
          </w:tcPr>
          <w:p w:rsidR="006B2EE3" w:rsidRDefault="006B2EE3" w:rsidP="002C4907">
            <w:pPr>
              <w:rPr>
                <w:rFonts w:ascii="Arial" w:eastAsia="Arial" w:hAnsi="Arial" w:cs="Arial"/>
                <w:sz w:val="24"/>
                <w:szCs w:val="24"/>
              </w:rPr>
            </w:pPr>
            <w:r>
              <w:rPr>
                <w:rFonts w:ascii="Arial" w:eastAsia="Arial" w:hAnsi="Arial" w:cs="Arial"/>
                <w:sz w:val="24"/>
                <w:szCs w:val="24"/>
              </w:rPr>
              <w:t>Povezivanje s BIS-om naručitelja</w:t>
            </w:r>
          </w:p>
        </w:tc>
        <w:tc>
          <w:tcPr>
            <w:tcW w:w="3406" w:type="dxa"/>
          </w:tcPr>
          <w:p w:rsidR="006B2EE3" w:rsidRDefault="006B2EE3" w:rsidP="002C4907">
            <w:pPr>
              <w:rPr>
                <w:rFonts w:ascii="Arial" w:eastAsia="Arial" w:hAnsi="Arial" w:cs="Arial"/>
                <w:sz w:val="24"/>
                <w:szCs w:val="24"/>
              </w:rPr>
            </w:pPr>
          </w:p>
        </w:tc>
      </w:tr>
      <w:tr w:rsidR="006B2EE3" w:rsidTr="00A36808">
        <w:tc>
          <w:tcPr>
            <w:tcW w:w="1384" w:type="dxa"/>
            <w:vMerge/>
          </w:tcPr>
          <w:p w:rsidR="006B2EE3" w:rsidRDefault="006B2EE3" w:rsidP="002C4907">
            <w:pPr>
              <w:rPr>
                <w:rFonts w:ascii="Arial" w:eastAsia="Arial" w:hAnsi="Arial" w:cs="Arial"/>
                <w:sz w:val="24"/>
                <w:szCs w:val="24"/>
              </w:rPr>
            </w:pPr>
          </w:p>
        </w:tc>
        <w:tc>
          <w:tcPr>
            <w:tcW w:w="5426" w:type="dxa"/>
          </w:tcPr>
          <w:p w:rsidR="006B2EE3" w:rsidRDefault="006B2EE3" w:rsidP="002C4907">
            <w:pPr>
              <w:rPr>
                <w:rFonts w:ascii="Arial" w:eastAsia="Arial" w:hAnsi="Arial" w:cs="Arial"/>
                <w:sz w:val="24"/>
                <w:szCs w:val="24"/>
              </w:rPr>
            </w:pPr>
            <w:r>
              <w:rPr>
                <w:rFonts w:ascii="Arial" w:eastAsia="Arial" w:hAnsi="Arial" w:cs="Arial"/>
                <w:sz w:val="24"/>
                <w:szCs w:val="24"/>
              </w:rPr>
              <w:t>Povezivanje svih uređaja koji su u domeni laboratorijskih procesa</w:t>
            </w:r>
          </w:p>
        </w:tc>
        <w:tc>
          <w:tcPr>
            <w:tcW w:w="3406" w:type="dxa"/>
          </w:tcPr>
          <w:p w:rsidR="006B2EE3" w:rsidRDefault="006B2EE3" w:rsidP="002C4907">
            <w:pPr>
              <w:rPr>
                <w:rFonts w:ascii="Arial" w:eastAsia="Arial" w:hAnsi="Arial" w:cs="Arial"/>
                <w:sz w:val="24"/>
                <w:szCs w:val="24"/>
              </w:rPr>
            </w:pPr>
          </w:p>
        </w:tc>
      </w:tr>
      <w:tr w:rsidR="006B2EE3" w:rsidTr="00A36808">
        <w:trPr>
          <w:trHeight w:val="309"/>
        </w:trPr>
        <w:tc>
          <w:tcPr>
            <w:tcW w:w="1384" w:type="dxa"/>
            <w:vMerge/>
          </w:tcPr>
          <w:p w:rsidR="006B2EE3" w:rsidRDefault="006B2EE3" w:rsidP="002C4907">
            <w:pPr>
              <w:rPr>
                <w:rFonts w:ascii="Arial" w:eastAsia="Arial" w:hAnsi="Arial" w:cs="Arial"/>
                <w:sz w:val="24"/>
                <w:szCs w:val="24"/>
              </w:rPr>
            </w:pPr>
          </w:p>
        </w:tc>
        <w:tc>
          <w:tcPr>
            <w:tcW w:w="5426" w:type="dxa"/>
          </w:tcPr>
          <w:p w:rsidR="006B2EE3" w:rsidRPr="00FF53DC" w:rsidRDefault="006B2EE3" w:rsidP="002C4907">
            <w:pPr>
              <w:rPr>
                <w:rFonts w:ascii="Arial" w:eastAsia="Arial" w:hAnsi="Arial" w:cs="Arial"/>
                <w:sz w:val="24"/>
                <w:szCs w:val="24"/>
              </w:rPr>
            </w:pPr>
            <w:r w:rsidRPr="00FF53DC">
              <w:rPr>
                <w:rFonts w:ascii="Arial" w:eastAsia="Arial" w:hAnsi="Arial" w:cs="Arial"/>
                <w:b/>
                <w:bCs/>
                <w:spacing w:val="-1"/>
                <w:sz w:val="24"/>
                <w:szCs w:val="24"/>
              </w:rPr>
              <w:t>CIJENA PONUDE bez PDV-a</w:t>
            </w:r>
          </w:p>
        </w:tc>
        <w:tc>
          <w:tcPr>
            <w:tcW w:w="3406" w:type="dxa"/>
          </w:tcPr>
          <w:p w:rsidR="006B2EE3" w:rsidRDefault="006B2EE3" w:rsidP="002C4907">
            <w:pPr>
              <w:rPr>
                <w:rFonts w:ascii="Arial" w:eastAsia="Arial" w:hAnsi="Arial" w:cs="Arial"/>
                <w:sz w:val="24"/>
                <w:szCs w:val="24"/>
              </w:rPr>
            </w:pPr>
          </w:p>
        </w:tc>
      </w:tr>
      <w:tr w:rsidR="006B2EE3" w:rsidTr="00A36808">
        <w:tc>
          <w:tcPr>
            <w:tcW w:w="1384" w:type="dxa"/>
            <w:vMerge/>
          </w:tcPr>
          <w:p w:rsidR="006B2EE3" w:rsidRDefault="006B2EE3" w:rsidP="002C4907">
            <w:pPr>
              <w:rPr>
                <w:rFonts w:ascii="Arial" w:eastAsia="Arial" w:hAnsi="Arial" w:cs="Arial"/>
                <w:sz w:val="24"/>
                <w:szCs w:val="24"/>
              </w:rPr>
            </w:pPr>
          </w:p>
        </w:tc>
        <w:tc>
          <w:tcPr>
            <w:tcW w:w="5426" w:type="dxa"/>
          </w:tcPr>
          <w:p w:rsidR="006B2EE3" w:rsidRPr="00FF53DC" w:rsidRDefault="00FF53DC" w:rsidP="002C4907">
            <w:pPr>
              <w:rPr>
                <w:rFonts w:ascii="Arial" w:eastAsia="Arial" w:hAnsi="Arial" w:cs="Arial"/>
                <w:b/>
                <w:sz w:val="24"/>
                <w:szCs w:val="24"/>
              </w:rPr>
            </w:pPr>
            <w:r w:rsidRPr="00FF53DC">
              <w:rPr>
                <w:rFonts w:ascii="Arial" w:eastAsia="Arial" w:hAnsi="Arial" w:cs="Arial"/>
                <w:b/>
                <w:sz w:val="24"/>
                <w:szCs w:val="24"/>
              </w:rPr>
              <w:t>IZNOS PDV-a</w:t>
            </w:r>
          </w:p>
        </w:tc>
        <w:tc>
          <w:tcPr>
            <w:tcW w:w="3406" w:type="dxa"/>
          </w:tcPr>
          <w:p w:rsidR="006B2EE3" w:rsidRDefault="006B2EE3" w:rsidP="002C4907">
            <w:pPr>
              <w:rPr>
                <w:rFonts w:ascii="Arial" w:eastAsia="Arial" w:hAnsi="Arial" w:cs="Arial"/>
                <w:sz w:val="24"/>
                <w:szCs w:val="24"/>
              </w:rPr>
            </w:pPr>
          </w:p>
        </w:tc>
      </w:tr>
      <w:tr w:rsidR="006B2EE3" w:rsidTr="00A36808">
        <w:trPr>
          <w:trHeight w:val="233"/>
        </w:trPr>
        <w:tc>
          <w:tcPr>
            <w:tcW w:w="1384" w:type="dxa"/>
            <w:vMerge/>
          </w:tcPr>
          <w:p w:rsidR="006B2EE3" w:rsidRDefault="006B2EE3" w:rsidP="002C4907">
            <w:pPr>
              <w:rPr>
                <w:rFonts w:ascii="Arial" w:eastAsia="Arial" w:hAnsi="Arial" w:cs="Arial"/>
                <w:sz w:val="24"/>
                <w:szCs w:val="24"/>
              </w:rPr>
            </w:pPr>
          </w:p>
        </w:tc>
        <w:tc>
          <w:tcPr>
            <w:tcW w:w="5426" w:type="dxa"/>
          </w:tcPr>
          <w:p w:rsidR="006B2EE3" w:rsidRPr="00FF53DC" w:rsidRDefault="00FF53DC" w:rsidP="002C4907">
            <w:pPr>
              <w:rPr>
                <w:rFonts w:ascii="Arial" w:eastAsia="Arial" w:hAnsi="Arial" w:cs="Arial"/>
                <w:b/>
                <w:sz w:val="24"/>
                <w:szCs w:val="24"/>
              </w:rPr>
            </w:pPr>
            <w:r w:rsidRPr="00FF53DC">
              <w:rPr>
                <w:rFonts w:ascii="Arial" w:eastAsia="Arial" w:hAnsi="Arial" w:cs="Arial"/>
                <w:b/>
                <w:sz w:val="24"/>
                <w:szCs w:val="24"/>
              </w:rPr>
              <w:t>UKUPNA CIJENA PONUDE s PDV-om</w:t>
            </w:r>
          </w:p>
        </w:tc>
        <w:tc>
          <w:tcPr>
            <w:tcW w:w="3406" w:type="dxa"/>
          </w:tcPr>
          <w:p w:rsidR="006B2EE3" w:rsidRDefault="006B2EE3" w:rsidP="002C4907">
            <w:pPr>
              <w:rPr>
                <w:rFonts w:ascii="Arial" w:eastAsia="Arial" w:hAnsi="Arial" w:cs="Arial"/>
                <w:sz w:val="24"/>
                <w:szCs w:val="24"/>
              </w:rPr>
            </w:pPr>
          </w:p>
        </w:tc>
      </w:tr>
    </w:tbl>
    <w:p w:rsidR="002C4907" w:rsidRPr="002C4907" w:rsidRDefault="002C4907" w:rsidP="002C4907">
      <w:pPr>
        <w:ind w:left="-142"/>
        <w:rPr>
          <w:rFonts w:ascii="Arial" w:eastAsia="Arial" w:hAnsi="Arial" w:cs="Arial"/>
          <w:sz w:val="24"/>
          <w:szCs w:val="24"/>
        </w:rPr>
      </w:pPr>
    </w:p>
    <w:sectPr w:rsidR="002C4907" w:rsidRPr="002C4907"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BA6" w:rsidRDefault="00346BA6">
      <w:r>
        <w:separator/>
      </w:r>
    </w:p>
  </w:endnote>
  <w:endnote w:type="continuationSeparator" w:id="0">
    <w:p w:rsidR="00346BA6" w:rsidRDefault="0034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86" w:rsidRDefault="008513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07" w:rsidRPr="00851386" w:rsidRDefault="002C4907" w:rsidP="008513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86" w:rsidRDefault="00851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BA6" w:rsidRDefault="00346BA6">
      <w:r>
        <w:separator/>
      </w:r>
    </w:p>
  </w:footnote>
  <w:footnote w:type="continuationSeparator" w:id="0">
    <w:p w:rsidR="00346BA6" w:rsidRDefault="00346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86" w:rsidRDefault="00851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86" w:rsidRDefault="008513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86" w:rsidRDefault="00851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8"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9"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1"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3"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17"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9"/>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12"/>
  </w:num>
  <w:num w:numId="6">
    <w:abstractNumId w:val="14"/>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5"/>
  </w:num>
  <w:num w:numId="12">
    <w:abstractNumId w:val="11"/>
  </w:num>
  <w:num w:numId="13">
    <w:abstractNumId w:val="13"/>
  </w:num>
  <w:num w:numId="14">
    <w:abstractNumId w:val="10"/>
  </w:num>
  <w:num w:numId="15">
    <w:abstractNumId w:val="8"/>
  </w:num>
  <w:num w:numId="16">
    <w:abstractNumId w:val="0"/>
  </w:num>
  <w:num w:numId="17">
    <w:abstractNumId w:val="15"/>
  </w:num>
  <w:num w:numId="18">
    <w:abstractNumId w:val="3"/>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9A1"/>
    <w:rsid w:val="00057D34"/>
    <w:rsid w:val="0006013F"/>
    <w:rsid w:val="000618CC"/>
    <w:rsid w:val="000619FF"/>
    <w:rsid w:val="00061A61"/>
    <w:rsid w:val="000630CF"/>
    <w:rsid w:val="00063791"/>
    <w:rsid w:val="0006543F"/>
    <w:rsid w:val="000657A7"/>
    <w:rsid w:val="00070470"/>
    <w:rsid w:val="000714BC"/>
    <w:rsid w:val="0007151E"/>
    <w:rsid w:val="00072DB0"/>
    <w:rsid w:val="00072E2F"/>
    <w:rsid w:val="000745E3"/>
    <w:rsid w:val="00074806"/>
    <w:rsid w:val="00075B59"/>
    <w:rsid w:val="000762F9"/>
    <w:rsid w:val="00076ABD"/>
    <w:rsid w:val="0007782D"/>
    <w:rsid w:val="00081659"/>
    <w:rsid w:val="0008269F"/>
    <w:rsid w:val="00083B75"/>
    <w:rsid w:val="00083CF2"/>
    <w:rsid w:val="00084934"/>
    <w:rsid w:val="000858BC"/>
    <w:rsid w:val="00085923"/>
    <w:rsid w:val="00085FAA"/>
    <w:rsid w:val="0008687D"/>
    <w:rsid w:val="000901D0"/>
    <w:rsid w:val="00090652"/>
    <w:rsid w:val="00090CB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9DF"/>
    <w:rsid w:val="000C0DDC"/>
    <w:rsid w:val="000C1DCE"/>
    <w:rsid w:val="000C1E27"/>
    <w:rsid w:val="000C38A2"/>
    <w:rsid w:val="000C38B9"/>
    <w:rsid w:val="000C40B4"/>
    <w:rsid w:val="000C4552"/>
    <w:rsid w:val="000C73DA"/>
    <w:rsid w:val="000C7DFE"/>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211D"/>
    <w:rsid w:val="000F4898"/>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1D5D"/>
    <w:rsid w:val="001126C5"/>
    <w:rsid w:val="001129FD"/>
    <w:rsid w:val="00114269"/>
    <w:rsid w:val="001210DA"/>
    <w:rsid w:val="001215FC"/>
    <w:rsid w:val="0012367D"/>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2E77"/>
    <w:rsid w:val="001842CE"/>
    <w:rsid w:val="0018588C"/>
    <w:rsid w:val="001925A4"/>
    <w:rsid w:val="00193290"/>
    <w:rsid w:val="00194229"/>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F89"/>
    <w:rsid w:val="00213EE6"/>
    <w:rsid w:val="00215D3B"/>
    <w:rsid w:val="00216CF2"/>
    <w:rsid w:val="00216E27"/>
    <w:rsid w:val="0021701D"/>
    <w:rsid w:val="0022030D"/>
    <w:rsid w:val="00220588"/>
    <w:rsid w:val="00220708"/>
    <w:rsid w:val="00223775"/>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2CB8"/>
    <w:rsid w:val="002A3C35"/>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56EC"/>
    <w:rsid w:val="002F57FE"/>
    <w:rsid w:val="002F5A52"/>
    <w:rsid w:val="002F5B9C"/>
    <w:rsid w:val="002F613F"/>
    <w:rsid w:val="002F6C51"/>
    <w:rsid w:val="002F7177"/>
    <w:rsid w:val="003000D5"/>
    <w:rsid w:val="003009FB"/>
    <w:rsid w:val="003016CF"/>
    <w:rsid w:val="00302FC3"/>
    <w:rsid w:val="00305AF4"/>
    <w:rsid w:val="00306E45"/>
    <w:rsid w:val="003076C6"/>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7260"/>
    <w:rsid w:val="00370D16"/>
    <w:rsid w:val="003717DC"/>
    <w:rsid w:val="00371920"/>
    <w:rsid w:val="003745A4"/>
    <w:rsid w:val="00374E71"/>
    <w:rsid w:val="00376294"/>
    <w:rsid w:val="003774C8"/>
    <w:rsid w:val="00377F4A"/>
    <w:rsid w:val="00382B08"/>
    <w:rsid w:val="00383BD5"/>
    <w:rsid w:val="00383D7A"/>
    <w:rsid w:val="00384896"/>
    <w:rsid w:val="003848ED"/>
    <w:rsid w:val="0038502B"/>
    <w:rsid w:val="0038586B"/>
    <w:rsid w:val="00387193"/>
    <w:rsid w:val="003878EA"/>
    <w:rsid w:val="00390CCB"/>
    <w:rsid w:val="003940AE"/>
    <w:rsid w:val="00395EBA"/>
    <w:rsid w:val="00396828"/>
    <w:rsid w:val="00396BD9"/>
    <w:rsid w:val="0039770E"/>
    <w:rsid w:val="0039791D"/>
    <w:rsid w:val="003A0E77"/>
    <w:rsid w:val="003A145C"/>
    <w:rsid w:val="003A16AA"/>
    <w:rsid w:val="003A18D8"/>
    <w:rsid w:val="003A195C"/>
    <w:rsid w:val="003A20E0"/>
    <w:rsid w:val="003A2AF1"/>
    <w:rsid w:val="003A3CF6"/>
    <w:rsid w:val="003A4466"/>
    <w:rsid w:val="003B02DF"/>
    <w:rsid w:val="003B0FD0"/>
    <w:rsid w:val="003B2A6C"/>
    <w:rsid w:val="003B2F87"/>
    <w:rsid w:val="003B3E84"/>
    <w:rsid w:val="003B4A8E"/>
    <w:rsid w:val="003B54CA"/>
    <w:rsid w:val="003B6D95"/>
    <w:rsid w:val="003C0008"/>
    <w:rsid w:val="003C0B70"/>
    <w:rsid w:val="003C0F7A"/>
    <w:rsid w:val="003C2A36"/>
    <w:rsid w:val="003C2A7E"/>
    <w:rsid w:val="003C3D5E"/>
    <w:rsid w:val="003C4A3D"/>
    <w:rsid w:val="003C4A50"/>
    <w:rsid w:val="003C5BFD"/>
    <w:rsid w:val="003C67BC"/>
    <w:rsid w:val="003C7D1D"/>
    <w:rsid w:val="003D0189"/>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5328"/>
    <w:rsid w:val="003E663B"/>
    <w:rsid w:val="003E798C"/>
    <w:rsid w:val="003F0758"/>
    <w:rsid w:val="003F0BD4"/>
    <w:rsid w:val="003F24D2"/>
    <w:rsid w:val="003F2CF7"/>
    <w:rsid w:val="003F3523"/>
    <w:rsid w:val="003F3C3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50BE"/>
    <w:rsid w:val="00446553"/>
    <w:rsid w:val="004466E7"/>
    <w:rsid w:val="00447E52"/>
    <w:rsid w:val="004502A4"/>
    <w:rsid w:val="00451194"/>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6166"/>
    <w:rsid w:val="004B6D3F"/>
    <w:rsid w:val="004B7324"/>
    <w:rsid w:val="004B73A3"/>
    <w:rsid w:val="004C017D"/>
    <w:rsid w:val="004C07A3"/>
    <w:rsid w:val="004C0A5B"/>
    <w:rsid w:val="004C1925"/>
    <w:rsid w:val="004C291A"/>
    <w:rsid w:val="004C30F5"/>
    <w:rsid w:val="004C47B6"/>
    <w:rsid w:val="004C5117"/>
    <w:rsid w:val="004C5E0C"/>
    <w:rsid w:val="004C6B07"/>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63E4"/>
    <w:rsid w:val="00516652"/>
    <w:rsid w:val="00516E78"/>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306B9"/>
    <w:rsid w:val="00531174"/>
    <w:rsid w:val="00531AAF"/>
    <w:rsid w:val="00532260"/>
    <w:rsid w:val="00533A46"/>
    <w:rsid w:val="00534BC4"/>
    <w:rsid w:val="005351C5"/>
    <w:rsid w:val="00535EAE"/>
    <w:rsid w:val="00537EC8"/>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745"/>
    <w:rsid w:val="00585B2E"/>
    <w:rsid w:val="0058663C"/>
    <w:rsid w:val="00586C34"/>
    <w:rsid w:val="0059012B"/>
    <w:rsid w:val="00590BC4"/>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C05E6"/>
    <w:rsid w:val="005C0BB9"/>
    <w:rsid w:val="005C0C8C"/>
    <w:rsid w:val="005C35B4"/>
    <w:rsid w:val="005C3C86"/>
    <w:rsid w:val="005C4C3C"/>
    <w:rsid w:val="005C4DB9"/>
    <w:rsid w:val="005C5CEA"/>
    <w:rsid w:val="005C6FCB"/>
    <w:rsid w:val="005C725F"/>
    <w:rsid w:val="005D0099"/>
    <w:rsid w:val="005D0342"/>
    <w:rsid w:val="005D1113"/>
    <w:rsid w:val="005D11DB"/>
    <w:rsid w:val="005D1410"/>
    <w:rsid w:val="005D23E2"/>
    <w:rsid w:val="005D2EF4"/>
    <w:rsid w:val="005D426D"/>
    <w:rsid w:val="005D649A"/>
    <w:rsid w:val="005D6DC6"/>
    <w:rsid w:val="005E0168"/>
    <w:rsid w:val="005E06D1"/>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37F2"/>
    <w:rsid w:val="00633EE8"/>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43F6"/>
    <w:rsid w:val="006552E0"/>
    <w:rsid w:val="00656647"/>
    <w:rsid w:val="006600E4"/>
    <w:rsid w:val="00660B1F"/>
    <w:rsid w:val="00661011"/>
    <w:rsid w:val="006611F9"/>
    <w:rsid w:val="006649DF"/>
    <w:rsid w:val="00664BE0"/>
    <w:rsid w:val="00666729"/>
    <w:rsid w:val="006670C0"/>
    <w:rsid w:val="00667112"/>
    <w:rsid w:val="00667F1A"/>
    <w:rsid w:val="00672433"/>
    <w:rsid w:val="0067266D"/>
    <w:rsid w:val="006727EA"/>
    <w:rsid w:val="006731D4"/>
    <w:rsid w:val="0067468C"/>
    <w:rsid w:val="00676153"/>
    <w:rsid w:val="0067631D"/>
    <w:rsid w:val="00680892"/>
    <w:rsid w:val="00680A40"/>
    <w:rsid w:val="00680C6E"/>
    <w:rsid w:val="00680EC8"/>
    <w:rsid w:val="006812C2"/>
    <w:rsid w:val="00681A9C"/>
    <w:rsid w:val="006839B9"/>
    <w:rsid w:val="00685727"/>
    <w:rsid w:val="0068780F"/>
    <w:rsid w:val="0069035F"/>
    <w:rsid w:val="00690C2C"/>
    <w:rsid w:val="006926ED"/>
    <w:rsid w:val="006934F6"/>
    <w:rsid w:val="00693FED"/>
    <w:rsid w:val="006953FA"/>
    <w:rsid w:val="006955BC"/>
    <w:rsid w:val="00695F57"/>
    <w:rsid w:val="006960C1"/>
    <w:rsid w:val="00696A9E"/>
    <w:rsid w:val="006A17A6"/>
    <w:rsid w:val="006A1F2E"/>
    <w:rsid w:val="006A20DD"/>
    <w:rsid w:val="006A20E7"/>
    <w:rsid w:val="006A3F39"/>
    <w:rsid w:val="006A4EEC"/>
    <w:rsid w:val="006A556D"/>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5075"/>
    <w:rsid w:val="006C510B"/>
    <w:rsid w:val="006C5A6F"/>
    <w:rsid w:val="006C5FDA"/>
    <w:rsid w:val="006D0362"/>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B23FE"/>
    <w:rsid w:val="007B2933"/>
    <w:rsid w:val="007B43B0"/>
    <w:rsid w:val="007B6331"/>
    <w:rsid w:val="007B69C2"/>
    <w:rsid w:val="007B6C70"/>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46B0"/>
    <w:rsid w:val="007E502C"/>
    <w:rsid w:val="007E5B1B"/>
    <w:rsid w:val="007E68F4"/>
    <w:rsid w:val="007E7C73"/>
    <w:rsid w:val="007F0D14"/>
    <w:rsid w:val="007F10A4"/>
    <w:rsid w:val="007F14B4"/>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9AD"/>
    <w:rsid w:val="00816A73"/>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57DF"/>
    <w:rsid w:val="008477E3"/>
    <w:rsid w:val="00850E15"/>
    <w:rsid w:val="00851386"/>
    <w:rsid w:val="008513B1"/>
    <w:rsid w:val="0085146C"/>
    <w:rsid w:val="00851AF4"/>
    <w:rsid w:val="00851EAA"/>
    <w:rsid w:val="0085355B"/>
    <w:rsid w:val="00854711"/>
    <w:rsid w:val="008551A4"/>
    <w:rsid w:val="008564E3"/>
    <w:rsid w:val="0085653C"/>
    <w:rsid w:val="00856B24"/>
    <w:rsid w:val="00856F14"/>
    <w:rsid w:val="00860827"/>
    <w:rsid w:val="00860D4A"/>
    <w:rsid w:val="0086164A"/>
    <w:rsid w:val="008619E9"/>
    <w:rsid w:val="0086260D"/>
    <w:rsid w:val="0086389A"/>
    <w:rsid w:val="008661B9"/>
    <w:rsid w:val="00867972"/>
    <w:rsid w:val="008701E0"/>
    <w:rsid w:val="00870C39"/>
    <w:rsid w:val="00870E92"/>
    <w:rsid w:val="00871017"/>
    <w:rsid w:val="0087143F"/>
    <w:rsid w:val="00871942"/>
    <w:rsid w:val="0087230E"/>
    <w:rsid w:val="008723EA"/>
    <w:rsid w:val="008725CE"/>
    <w:rsid w:val="0087405D"/>
    <w:rsid w:val="00874895"/>
    <w:rsid w:val="0087604B"/>
    <w:rsid w:val="008770EB"/>
    <w:rsid w:val="00880A0A"/>
    <w:rsid w:val="008811BA"/>
    <w:rsid w:val="0088233D"/>
    <w:rsid w:val="00882A50"/>
    <w:rsid w:val="00882B24"/>
    <w:rsid w:val="00883AD0"/>
    <w:rsid w:val="00883E09"/>
    <w:rsid w:val="00885551"/>
    <w:rsid w:val="0088607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CF1"/>
    <w:rsid w:val="008B428F"/>
    <w:rsid w:val="008B48F1"/>
    <w:rsid w:val="008B5B37"/>
    <w:rsid w:val="008B632A"/>
    <w:rsid w:val="008B6FED"/>
    <w:rsid w:val="008C053B"/>
    <w:rsid w:val="008C073D"/>
    <w:rsid w:val="008C23BB"/>
    <w:rsid w:val="008C2CAD"/>
    <w:rsid w:val="008C4482"/>
    <w:rsid w:val="008C4B5B"/>
    <w:rsid w:val="008C5EED"/>
    <w:rsid w:val="008C7A13"/>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64A4"/>
    <w:rsid w:val="009227BD"/>
    <w:rsid w:val="00922A69"/>
    <w:rsid w:val="00922A87"/>
    <w:rsid w:val="00922A8F"/>
    <w:rsid w:val="00922EAE"/>
    <w:rsid w:val="00923BD0"/>
    <w:rsid w:val="0092405B"/>
    <w:rsid w:val="009240D1"/>
    <w:rsid w:val="0092426A"/>
    <w:rsid w:val="009253A0"/>
    <w:rsid w:val="00926823"/>
    <w:rsid w:val="00930035"/>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5C5A"/>
    <w:rsid w:val="00956BAB"/>
    <w:rsid w:val="00957CDF"/>
    <w:rsid w:val="00957F17"/>
    <w:rsid w:val="00961700"/>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4B9A"/>
    <w:rsid w:val="009B0034"/>
    <w:rsid w:val="009B058C"/>
    <w:rsid w:val="009B129C"/>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7714"/>
    <w:rsid w:val="00A40179"/>
    <w:rsid w:val="00A40CC1"/>
    <w:rsid w:val="00A4155B"/>
    <w:rsid w:val="00A41D93"/>
    <w:rsid w:val="00A425DA"/>
    <w:rsid w:val="00A42E91"/>
    <w:rsid w:val="00A43F9B"/>
    <w:rsid w:val="00A43F9F"/>
    <w:rsid w:val="00A44FAF"/>
    <w:rsid w:val="00A45DAF"/>
    <w:rsid w:val="00A469B1"/>
    <w:rsid w:val="00A47021"/>
    <w:rsid w:val="00A47A17"/>
    <w:rsid w:val="00A513F1"/>
    <w:rsid w:val="00A525EE"/>
    <w:rsid w:val="00A52EFF"/>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4A26"/>
    <w:rsid w:val="00AB5D56"/>
    <w:rsid w:val="00AB669F"/>
    <w:rsid w:val="00AB7044"/>
    <w:rsid w:val="00AB7EDC"/>
    <w:rsid w:val="00AC0AD7"/>
    <w:rsid w:val="00AC13E5"/>
    <w:rsid w:val="00AC3DA7"/>
    <w:rsid w:val="00AC42E9"/>
    <w:rsid w:val="00AC45AB"/>
    <w:rsid w:val="00AC4675"/>
    <w:rsid w:val="00AC4A93"/>
    <w:rsid w:val="00AC4E62"/>
    <w:rsid w:val="00AC635C"/>
    <w:rsid w:val="00AC721E"/>
    <w:rsid w:val="00AD0107"/>
    <w:rsid w:val="00AD0A4A"/>
    <w:rsid w:val="00AD1E57"/>
    <w:rsid w:val="00AD4462"/>
    <w:rsid w:val="00AD44BD"/>
    <w:rsid w:val="00AD4A52"/>
    <w:rsid w:val="00AD4D8C"/>
    <w:rsid w:val="00AD5CEE"/>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523D"/>
    <w:rsid w:val="00B56435"/>
    <w:rsid w:val="00B5690D"/>
    <w:rsid w:val="00B57750"/>
    <w:rsid w:val="00B5782A"/>
    <w:rsid w:val="00B6077B"/>
    <w:rsid w:val="00B61793"/>
    <w:rsid w:val="00B6331D"/>
    <w:rsid w:val="00B635B3"/>
    <w:rsid w:val="00B6413A"/>
    <w:rsid w:val="00B64BC5"/>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94B"/>
    <w:rsid w:val="00B8313F"/>
    <w:rsid w:val="00B8490D"/>
    <w:rsid w:val="00B84D71"/>
    <w:rsid w:val="00B86967"/>
    <w:rsid w:val="00B86AD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D5A"/>
    <w:rsid w:val="00C07907"/>
    <w:rsid w:val="00C1012A"/>
    <w:rsid w:val="00C11BE1"/>
    <w:rsid w:val="00C12C48"/>
    <w:rsid w:val="00C1324F"/>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40494"/>
    <w:rsid w:val="00C41551"/>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491"/>
    <w:rsid w:val="00C73804"/>
    <w:rsid w:val="00C73CB9"/>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1F60"/>
    <w:rsid w:val="00CA21F0"/>
    <w:rsid w:val="00CA2E6B"/>
    <w:rsid w:val="00CA2EA6"/>
    <w:rsid w:val="00CA2F6D"/>
    <w:rsid w:val="00CA3395"/>
    <w:rsid w:val="00CA33F8"/>
    <w:rsid w:val="00CA5DCC"/>
    <w:rsid w:val="00CA77D5"/>
    <w:rsid w:val="00CB0F6E"/>
    <w:rsid w:val="00CB21F0"/>
    <w:rsid w:val="00CB362B"/>
    <w:rsid w:val="00CB43A2"/>
    <w:rsid w:val="00CB4EF3"/>
    <w:rsid w:val="00CB5723"/>
    <w:rsid w:val="00CB58AD"/>
    <w:rsid w:val="00CB58B5"/>
    <w:rsid w:val="00CB6A4E"/>
    <w:rsid w:val="00CB6EB9"/>
    <w:rsid w:val="00CB6F7E"/>
    <w:rsid w:val="00CB71C4"/>
    <w:rsid w:val="00CB7FAD"/>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7372"/>
    <w:rsid w:val="00CE1758"/>
    <w:rsid w:val="00CE265D"/>
    <w:rsid w:val="00CE26A6"/>
    <w:rsid w:val="00CE2B08"/>
    <w:rsid w:val="00CE306C"/>
    <w:rsid w:val="00CE3358"/>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1111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C08"/>
    <w:rsid w:val="00D27D44"/>
    <w:rsid w:val="00D30615"/>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26A0"/>
    <w:rsid w:val="00D62784"/>
    <w:rsid w:val="00D627E1"/>
    <w:rsid w:val="00D63223"/>
    <w:rsid w:val="00D63828"/>
    <w:rsid w:val="00D650BE"/>
    <w:rsid w:val="00D6576F"/>
    <w:rsid w:val="00D65E37"/>
    <w:rsid w:val="00D67171"/>
    <w:rsid w:val="00D67B3E"/>
    <w:rsid w:val="00D67EBC"/>
    <w:rsid w:val="00D71617"/>
    <w:rsid w:val="00D71DC4"/>
    <w:rsid w:val="00D72429"/>
    <w:rsid w:val="00D72531"/>
    <w:rsid w:val="00D7312F"/>
    <w:rsid w:val="00D745BE"/>
    <w:rsid w:val="00D74DBE"/>
    <w:rsid w:val="00D7535F"/>
    <w:rsid w:val="00D75FB3"/>
    <w:rsid w:val="00D770C1"/>
    <w:rsid w:val="00D77216"/>
    <w:rsid w:val="00D8188A"/>
    <w:rsid w:val="00D81E3E"/>
    <w:rsid w:val="00D82A6E"/>
    <w:rsid w:val="00D83213"/>
    <w:rsid w:val="00D84E1C"/>
    <w:rsid w:val="00D87355"/>
    <w:rsid w:val="00D87489"/>
    <w:rsid w:val="00D87EAA"/>
    <w:rsid w:val="00D901C5"/>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633F"/>
    <w:rsid w:val="00DA6C2B"/>
    <w:rsid w:val="00DA6C4D"/>
    <w:rsid w:val="00DB33E0"/>
    <w:rsid w:val="00DB3E5B"/>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34A3"/>
    <w:rsid w:val="00E43147"/>
    <w:rsid w:val="00E43C8E"/>
    <w:rsid w:val="00E441FD"/>
    <w:rsid w:val="00E46361"/>
    <w:rsid w:val="00E502BC"/>
    <w:rsid w:val="00E52359"/>
    <w:rsid w:val="00E545A8"/>
    <w:rsid w:val="00E54F20"/>
    <w:rsid w:val="00E62317"/>
    <w:rsid w:val="00E64450"/>
    <w:rsid w:val="00E6524F"/>
    <w:rsid w:val="00E66722"/>
    <w:rsid w:val="00E6756E"/>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A9D"/>
    <w:rsid w:val="00EC12E1"/>
    <w:rsid w:val="00EC265F"/>
    <w:rsid w:val="00EC4A55"/>
    <w:rsid w:val="00EC5258"/>
    <w:rsid w:val="00ED0316"/>
    <w:rsid w:val="00ED0AEC"/>
    <w:rsid w:val="00ED12DF"/>
    <w:rsid w:val="00ED2F8C"/>
    <w:rsid w:val="00ED34B3"/>
    <w:rsid w:val="00ED36C8"/>
    <w:rsid w:val="00ED5424"/>
    <w:rsid w:val="00ED59A1"/>
    <w:rsid w:val="00ED5ECF"/>
    <w:rsid w:val="00EE0855"/>
    <w:rsid w:val="00EE0C16"/>
    <w:rsid w:val="00EE2BAC"/>
    <w:rsid w:val="00EE3828"/>
    <w:rsid w:val="00EE3F65"/>
    <w:rsid w:val="00EE593F"/>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1904"/>
    <w:rsid w:val="00F33395"/>
    <w:rsid w:val="00F33E4F"/>
    <w:rsid w:val="00F3577E"/>
    <w:rsid w:val="00F4047E"/>
    <w:rsid w:val="00F407F2"/>
    <w:rsid w:val="00F40E63"/>
    <w:rsid w:val="00F4113D"/>
    <w:rsid w:val="00F415FA"/>
    <w:rsid w:val="00F41F45"/>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76A1"/>
    <w:rsid w:val="00F57800"/>
    <w:rsid w:val="00F57A60"/>
    <w:rsid w:val="00F60249"/>
    <w:rsid w:val="00F60D7E"/>
    <w:rsid w:val="00F60FFF"/>
    <w:rsid w:val="00F6269D"/>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6049"/>
    <w:rsid w:val="00F960CE"/>
    <w:rsid w:val="00F979FA"/>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A11"/>
    <w:rsid w:val="00FB4948"/>
    <w:rsid w:val="00FB5F17"/>
    <w:rsid w:val="00FB616D"/>
    <w:rsid w:val="00FB69F7"/>
    <w:rsid w:val="00FC0BA9"/>
    <w:rsid w:val="00FC2AE1"/>
    <w:rsid w:val="00FC2EAF"/>
    <w:rsid w:val="00FC37E9"/>
    <w:rsid w:val="00FC3C77"/>
    <w:rsid w:val="00FC478B"/>
    <w:rsid w:val="00FC4F57"/>
    <w:rsid w:val="00FC6A13"/>
    <w:rsid w:val="00FD013B"/>
    <w:rsid w:val="00FD15D6"/>
    <w:rsid w:val="00FD19A2"/>
    <w:rsid w:val="00FD1B11"/>
    <w:rsid w:val="00FD5C43"/>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nabava@kbcsm.hr" TargetMode="External"/><Relationship Id="rId3" Type="http://schemas.openxmlformats.org/officeDocument/2006/relationships/styles" Target="styles.xml"/><Relationship Id="rId21" Type="http://schemas.openxmlformats.org/officeDocument/2006/relationships/hyperlink" Target="mailto:,%20adresa%20elektroni&#269;ke%20po&#353;te:%2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kbcsm.hr" TargetMode="External"/><Relationship Id="rId2" Type="http://schemas.openxmlformats.org/officeDocument/2006/relationships/numbering" Target="numbering.xml"/><Relationship Id="rId16" Type="http://schemas.openxmlformats.org/officeDocument/2006/relationships/hyperlink" Target="http://www.kbcsm.hr" TargetMode="External"/><Relationship Id="rId20" Type="http://schemas.openxmlformats.org/officeDocument/2006/relationships/hyperlink" Target="mailto:tel:%2001/%203787%2097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bcsm@kbcsm.h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file:///C:\Users\kristina.matic\Desktop\JEDNOSTAVNA%20NABAVA%202021\117-%20UZV%20GINEKOLOGIJA\Darija%20Kirhmajer,%20dipl.oe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arija.krihmajer@kbcs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CE34-0FBC-44C9-A2BA-34446EC4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5520</Words>
  <Characters>31466</Characters>
  <Application>Microsoft Office Word</Application>
  <DocSecurity>0</DocSecurity>
  <Lines>262</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2021-11-17T12:05:00Z</dcterms:modified>
</cp:coreProperties>
</file>